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9B5C" w14:textId="3F2ED133" w:rsidR="00526BBF" w:rsidRPr="00AF1950" w:rsidRDefault="00AF1950">
      <w:pPr>
        <w:spacing w:before="62" w:line="320" w:lineRule="exact"/>
        <w:ind w:left="514" w:right="520"/>
        <w:jc w:val="center"/>
        <w:rPr>
          <w:rFonts w:asciiTheme="minorHAnsi" w:hAnsiTheme="minorHAnsi" w:cstheme="minorHAnsi"/>
          <w:sz w:val="28"/>
          <w:szCs w:val="28"/>
        </w:rPr>
      </w:pPr>
      <w:r w:rsidRPr="00AF1950">
        <w:rPr>
          <w:rFonts w:asciiTheme="minorHAnsi" w:hAnsiTheme="minorHAnsi" w:cstheme="minorHAnsi"/>
          <w:b/>
          <w:spacing w:val="3"/>
          <w:sz w:val="28"/>
          <w:szCs w:val="28"/>
        </w:rPr>
        <w:t>P</w:t>
      </w:r>
      <w:r w:rsidRPr="00AF1950">
        <w:rPr>
          <w:rFonts w:asciiTheme="minorHAnsi" w:hAnsiTheme="minorHAnsi" w:cstheme="minorHAnsi"/>
          <w:b/>
          <w:spacing w:val="1"/>
          <w:sz w:val="28"/>
          <w:szCs w:val="28"/>
        </w:rPr>
        <w:t>e</w:t>
      </w:r>
      <w:r w:rsidRPr="00AF1950">
        <w:rPr>
          <w:rFonts w:asciiTheme="minorHAnsi" w:hAnsiTheme="minorHAnsi" w:cstheme="minorHAnsi"/>
          <w:b/>
          <w:spacing w:val="6"/>
          <w:sz w:val="28"/>
          <w:szCs w:val="28"/>
        </w:rPr>
        <w:t>m</w:t>
      </w:r>
      <w:r w:rsidRPr="00AF1950">
        <w:rPr>
          <w:rFonts w:asciiTheme="minorHAnsi" w:hAnsiTheme="minorHAnsi" w:cstheme="minorHAnsi"/>
          <w:b/>
          <w:sz w:val="28"/>
          <w:szCs w:val="28"/>
        </w:rPr>
        <w:t>a</w:t>
      </w:r>
      <w:r w:rsidRPr="00AF1950">
        <w:rPr>
          <w:rFonts w:asciiTheme="minorHAnsi" w:hAnsiTheme="minorHAnsi" w:cstheme="minorHAnsi"/>
          <w:b/>
          <w:spacing w:val="-4"/>
          <w:sz w:val="28"/>
          <w:szCs w:val="28"/>
        </w:rPr>
        <w:t>n</w:t>
      </w:r>
      <w:r w:rsidRPr="00AF1950">
        <w:rPr>
          <w:rFonts w:asciiTheme="minorHAnsi" w:hAnsiTheme="minorHAnsi" w:cstheme="minorHAnsi"/>
          <w:b/>
          <w:spacing w:val="3"/>
          <w:sz w:val="28"/>
          <w:szCs w:val="28"/>
        </w:rPr>
        <w:t>f</w:t>
      </w:r>
      <w:r w:rsidRPr="00AF1950">
        <w:rPr>
          <w:rFonts w:asciiTheme="minorHAnsi" w:hAnsiTheme="minorHAnsi" w:cstheme="minorHAnsi"/>
          <w:b/>
          <w:sz w:val="28"/>
          <w:szCs w:val="28"/>
        </w:rPr>
        <w:t>a</w:t>
      </w:r>
      <w:r w:rsidRPr="00AF1950">
        <w:rPr>
          <w:rFonts w:asciiTheme="minorHAnsi" w:hAnsiTheme="minorHAnsi" w:cstheme="minorHAnsi"/>
          <w:b/>
          <w:spacing w:val="1"/>
          <w:sz w:val="28"/>
          <w:szCs w:val="28"/>
        </w:rPr>
        <w:t>at</w:t>
      </w:r>
      <w:r w:rsidRPr="00AF1950">
        <w:rPr>
          <w:rFonts w:asciiTheme="minorHAnsi" w:hAnsiTheme="minorHAnsi" w:cstheme="minorHAnsi"/>
          <w:b/>
          <w:sz w:val="28"/>
          <w:szCs w:val="28"/>
        </w:rPr>
        <w:t>an</w:t>
      </w:r>
      <w:r w:rsidRPr="00AF1950">
        <w:rPr>
          <w:rFonts w:asciiTheme="minorHAnsi" w:hAnsiTheme="minorHAnsi" w:cstheme="minorHAnsi"/>
          <w:b/>
          <w:spacing w:val="-19"/>
          <w:sz w:val="28"/>
          <w:szCs w:val="28"/>
        </w:rPr>
        <w:t xml:space="preserve"> </w:t>
      </w:r>
      <w:r w:rsidRPr="00AF1950">
        <w:rPr>
          <w:rFonts w:asciiTheme="minorHAnsi" w:hAnsiTheme="minorHAnsi" w:cstheme="minorHAnsi"/>
          <w:b/>
          <w:sz w:val="28"/>
          <w:szCs w:val="28"/>
        </w:rPr>
        <w:t>Akun</w:t>
      </w:r>
      <w:r w:rsidRPr="00AF1950">
        <w:rPr>
          <w:rFonts w:asciiTheme="minorHAnsi" w:hAnsiTheme="minorHAnsi" w:cstheme="minorHAnsi"/>
          <w:b/>
          <w:spacing w:val="-5"/>
          <w:sz w:val="28"/>
          <w:szCs w:val="28"/>
        </w:rPr>
        <w:t xml:space="preserve"> </w:t>
      </w:r>
      <w:r w:rsidRPr="00AF1950">
        <w:rPr>
          <w:rFonts w:asciiTheme="minorHAnsi" w:hAnsiTheme="minorHAnsi" w:cstheme="minorHAnsi"/>
          <w:b/>
          <w:spacing w:val="2"/>
          <w:sz w:val="28"/>
          <w:szCs w:val="28"/>
        </w:rPr>
        <w:t>I</w:t>
      </w:r>
      <w:r w:rsidRPr="00AF1950">
        <w:rPr>
          <w:rFonts w:asciiTheme="minorHAnsi" w:hAnsiTheme="minorHAnsi" w:cstheme="minorHAnsi"/>
          <w:b/>
          <w:sz w:val="28"/>
          <w:szCs w:val="28"/>
        </w:rPr>
        <w:t>ns</w:t>
      </w:r>
      <w:r w:rsidRPr="00AF1950">
        <w:rPr>
          <w:rFonts w:asciiTheme="minorHAnsi" w:hAnsiTheme="minorHAnsi" w:cstheme="minorHAnsi"/>
          <w:b/>
          <w:spacing w:val="1"/>
          <w:sz w:val="28"/>
          <w:szCs w:val="28"/>
        </w:rPr>
        <w:t>t</w:t>
      </w:r>
      <w:r w:rsidRPr="00AF1950">
        <w:rPr>
          <w:rFonts w:asciiTheme="minorHAnsi" w:hAnsiTheme="minorHAnsi" w:cstheme="minorHAnsi"/>
          <w:b/>
          <w:sz w:val="28"/>
          <w:szCs w:val="28"/>
        </w:rPr>
        <w:t>agr</w:t>
      </w:r>
      <w:r w:rsidRPr="00AF1950">
        <w:rPr>
          <w:rFonts w:asciiTheme="minorHAnsi" w:hAnsiTheme="minorHAnsi" w:cstheme="minorHAnsi"/>
          <w:b/>
          <w:spacing w:val="1"/>
          <w:sz w:val="28"/>
          <w:szCs w:val="28"/>
        </w:rPr>
        <w:t>a</w:t>
      </w:r>
      <w:r w:rsidRPr="00AF1950">
        <w:rPr>
          <w:rFonts w:asciiTheme="minorHAnsi" w:hAnsiTheme="minorHAnsi" w:cstheme="minorHAnsi"/>
          <w:b/>
          <w:sz w:val="28"/>
          <w:szCs w:val="28"/>
        </w:rPr>
        <w:t>m</w:t>
      </w:r>
      <w:r w:rsidRPr="00AF1950">
        <w:rPr>
          <w:rFonts w:asciiTheme="minorHAnsi" w:hAnsiTheme="minorHAnsi" w:cstheme="minorHAnsi"/>
          <w:b/>
          <w:spacing w:val="-9"/>
          <w:sz w:val="28"/>
          <w:szCs w:val="28"/>
        </w:rPr>
        <w:t xml:space="preserve"> </w:t>
      </w:r>
      <w:hyperlink r:id="rId6">
        <w:r w:rsidRPr="00AF1950">
          <w:rPr>
            <w:rFonts w:asciiTheme="minorHAnsi" w:hAnsiTheme="minorHAnsi" w:cstheme="minorHAnsi"/>
            <w:b/>
            <w:w w:val="99"/>
            <w:sz w:val="28"/>
            <w:szCs w:val="28"/>
          </w:rPr>
          <w:t>@</w:t>
        </w:r>
        <w:r w:rsidRPr="00AF1950">
          <w:rPr>
            <w:rFonts w:asciiTheme="minorHAnsi" w:hAnsiTheme="minorHAnsi" w:cstheme="minorHAnsi"/>
            <w:b/>
            <w:spacing w:val="1"/>
            <w:w w:val="99"/>
            <w:sz w:val="28"/>
            <w:szCs w:val="28"/>
          </w:rPr>
          <w:t>B</w:t>
        </w:r>
        <w:r w:rsidRPr="00AF1950">
          <w:rPr>
            <w:rFonts w:asciiTheme="minorHAnsi" w:hAnsiTheme="minorHAnsi" w:cstheme="minorHAnsi"/>
            <w:b/>
            <w:w w:val="99"/>
            <w:sz w:val="28"/>
            <w:szCs w:val="28"/>
          </w:rPr>
          <w:t>aw</w:t>
        </w:r>
        <w:r w:rsidRPr="00AF1950">
          <w:rPr>
            <w:rFonts w:asciiTheme="minorHAnsi" w:hAnsiTheme="minorHAnsi" w:cstheme="minorHAnsi"/>
            <w:b/>
            <w:spacing w:val="1"/>
            <w:w w:val="99"/>
            <w:sz w:val="28"/>
            <w:szCs w:val="28"/>
          </w:rPr>
          <w:t>a</w:t>
        </w:r>
        <w:r w:rsidRPr="00AF1950">
          <w:rPr>
            <w:rFonts w:asciiTheme="minorHAnsi" w:hAnsiTheme="minorHAnsi" w:cstheme="minorHAnsi"/>
            <w:b/>
            <w:spacing w:val="-1"/>
            <w:w w:val="99"/>
            <w:sz w:val="28"/>
            <w:szCs w:val="28"/>
          </w:rPr>
          <w:t>s</w:t>
        </w:r>
        <w:r w:rsidRPr="00AF1950">
          <w:rPr>
            <w:rFonts w:asciiTheme="minorHAnsi" w:hAnsiTheme="minorHAnsi" w:cstheme="minorHAnsi"/>
            <w:b/>
            <w:spacing w:val="1"/>
            <w:w w:val="99"/>
            <w:sz w:val="28"/>
            <w:szCs w:val="28"/>
          </w:rPr>
          <w:t>l</w:t>
        </w:r>
        <w:r w:rsidRPr="00AF1950">
          <w:rPr>
            <w:rFonts w:asciiTheme="minorHAnsi" w:hAnsiTheme="minorHAnsi" w:cstheme="minorHAnsi"/>
            <w:b/>
            <w:w w:val="99"/>
            <w:sz w:val="28"/>
            <w:szCs w:val="28"/>
          </w:rPr>
          <w:t>u</w:t>
        </w:r>
        <w:r w:rsidRPr="00AF1950">
          <w:rPr>
            <w:rFonts w:asciiTheme="minorHAnsi" w:hAnsiTheme="minorHAnsi" w:cstheme="minorHAnsi"/>
            <w:b/>
            <w:spacing w:val="1"/>
            <w:w w:val="99"/>
            <w:sz w:val="28"/>
            <w:szCs w:val="28"/>
          </w:rPr>
          <w:t>d</w:t>
        </w:r>
        <w:r w:rsidRPr="00AF1950">
          <w:rPr>
            <w:rFonts w:asciiTheme="minorHAnsi" w:hAnsiTheme="minorHAnsi" w:cstheme="minorHAnsi"/>
            <w:b/>
            <w:w w:val="99"/>
            <w:sz w:val="28"/>
            <w:szCs w:val="28"/>
          </w:rPr>
          <w:t>k</w:t>
        </w:r>
        <w:r w:rsidRPr="00AF1950">
          <w:rPr>
            <w:rFonts w:asciiTheme="minorHAnsi" w:hAnsiTheme="minorHAnsi" w:cstheme="minorHAnsi"/>
            <w:b/>
            <w:spacing w:val="1"/>
            <w:w w:val="99"/>
            <w:sz w:val="28"/>
            <w:szCs w:val="28"/>
          </w:rPr>
          <w:t>i</w:t>
        </w:r>
        <w:r w:rsidRPr="00AF1950">
          <w:rPr>
            <w:rFonts w:asciiTheme="minorHAnsi" w:hAnsiTheme="minorHAnsi" w:cstheme="minorHAnsi"/>
            <w:b/>
            <w:w w:val="99"/>
            <w:sz w:val="28"/>
            <w:szCs w:val="28"/>
          </w:rPr>
          <w:t>j</w:t>
        </w:r>
        <w:r w:rsidRPr="00AF1950">
          <w:rPr>
            <w:rFonts w:asciiTheme="minorHAnsi" w:hAnsiTheme="minorHAnsi" w:cstheme="minorHAnsi"/>
            <w:b/>
            <w:spacing w:val="5"/>
            <w:w w:val="99"/>
            <w:sz w:val="28"/>
            <w:szCs w:val="28"/>
          </w:rPr>
          <w:t>a</w:t>
        </w:r>
        <w:r w:rsidRPr="00AF1950">
          <w:rPr>
            <w:rFonts w:asciiTheme="minorHAnsi" w:hAnsiTheme="minorHAnsi" w:cstheme="minorHAnsi"/>
            <w:b/>
            <w:w w:val="99"/>
            <w:sz w:val="28"/>
            <w:szCs w:val="28"/>
          </w:rPr>
          <w:t>kar</w:t>
        </w:r>
        <w:r w:rsidRPr="00AF1950">
          <w:rPr>
            <w:rFonts w:asciiTheme="minorHAnsi" w:hAnsiTheme="minorHAnsi" w:cstheme="minorHAnsi"/>
            <w:b/>
            <w:spacing w:val="2"/>
            <w:w w:val="99"/>
            <w:sz w:val="28"/>
            <w:szCs w:val="28"/>
          </w:rPr>
          <w:t>t</w:t>
        </w:r>
        <w:r w:rsidRPr="00AF1950">
          <w:rPr>
            <w:rFonts w:asciiTheme="minorHAnsi" w:hAnsiTheme="minorHAnsi" w:cstheme="minorHAnsi"/>
            <w:b/>
            <w:w w:val="99"/>
            <w:sz w:val="28"/>
            <w:szCs w:val="28"/>
          </w:rPr>
          <w:t>a</w:t>
        </w:r>
      </w:hyperlink>
      <w:r w:rsidRPr="00AF1950">
        <w:rPr>
          <w:rFonts w:asciiTheme="minorHAnsi" w:hAnsiTheme="minorHAnsi" w:cstheme="minorHAnsi"/>
          <w:b/>
          <w:w w:val="99"/>
          <w:sz w:val="28"/>
          <w:szCs w:val="28"/>
        </w:rPr>
        <w:t xml:space="preserve"> </w:t>
      </w:r>
      <w:r w:rsidRPr="00AF1950">
        <w:rPr>
          <w:rFonts w:asciiTheme="minorHAnsi" w:hAnsiTheme="minorHAnsi" w:cstheme="minorHAnsi"/>
          <w:b/>
          <w:sz w:val="28"/>
          <w:szCs w:val="28"/>
        </w:rPr>
        <w:t>D</w:t>
      </w:r>
      <w:r w:rsidRPr="00AF1950">
        <w:rPr>
          <w:rFonts w:asciiTheme="minorHAnsi" w:hAnsiTheme="minorHAnsi" w:cstheme="minorHAnsi"/>
          <w:b/>
          <w:spacing w:val="1"/>
          <w:sz w:val="28"/>
          <w:szCs w:val="28"/>
        </w:rPr>
        <w:t>al</w:t>
      </w:r>
      <w:r w:rsidRPr="00AF1950">
        <w:rPr>
          <w:rFonts w:asciiTheme="minorHAnsi" w:hAnsiTheme="minorHAnsi" w:cstheme="minorHAnsi"/>
          <w:b/>
          <w:sz w:val="28"/>
          <w:szCs w:val="28"/>
        </w:rPr>
        <w:t>am</w:t>
      </w:r>
      <w:r w:rsidRPr="00AF1950">
        <w:rPr>
          <w:rFonts w:asciiTheme="minorHAnsi" w:hAnsiTheme="minorHAnsi" w:cstheme="minorHAnsi"/>
          <w:b/>
          <w:spacing w:val="-8"/>
          <w:sz w:val="28"/>
          <w:szCs w:val="28"/>
        </w:rPr>
        <w:t xml:space="preserve"> </w:t>
      </w:r>
      <w:r w:rsidRPr="00AF1950">
        <w:rPr>
          <w:rFonts w:asciiTheme="minorHAnsi" w:hAnsiTheme="minorHAnsi" w:cstheme="minorHAnsi"/>
          <w:b/>
          <w:spacing w:val="6"/>
          <w:sz w:val="28"/>
          <w:szCs w:val="28"/>
        </w:rPr>
        <w:t>M</w:t>
      </w:r>
      <w:r w:rsidRPr="00AF1950">
        <w:rPr>
          <w:rFonts w:asciiTheme="minorHAnsi" w:hAnsiTheme="minorHAnsi" w:cstheme="minorHAnsi"/>
          <w:b/>
          <w:spacing w:val="1"/>
          <w:sz w:val="28"/>
          <w:szCs w:val="28"/>
        </w:rPr>
        <w:t>e</w:t>
      </w:r>
      <w:r w:rsidRPr="00AF1950">
        <w:rPr>
          <w:rFonts w:asciiTheme="minorHAnsi" w:hAnsiTheme="minorHAnsi" w:cstheme="minorHAnsi"/>
          <w:b/>
          <w:sz w:val="28"/>
          <w:szCs w:val="28"/>
        </w:rPr>
        <w:t>n</w:t>
      </w:r>
      <w:r w:rsidRPr="00AF1950">
        <w:rPr>
          <w:rFonts w:asciiTheme="minorHAnsi" w:hAnsiTheme="minorHAnsi" w:cstheme="minorHAnsi"/>
          <w:b/>
          <w:spacing w:val="1"/>
          <w:sz w:val="28"/>
          <w:szCs w:val="28"/>
        </w:rPr>
        <w:t>yeb</w:t>
      </w:r>
      <w:r w:rsidRPr="00AF1950">
        <w:rPr>
          <w:rFonts w:asciiTheme="minorHAnsi" w:hAnsiTheme="minorHAnsi" w:cstheme="minorHAnsi"/>
          <w:b/>
          <w:sz w:val="28"/>
          <w:szCs w:val="28"/>
        </w:rPr>
        <w:t>a</w:t>
      </w:r>
      <w:r w:rsidRPr="00AF1950">
        <w:rPr>
          <w:rFonts w:asciiTheme="minorHAnsi" w:hAnsiTheme="minorHAnsi" w:cstheme="minorHAnsi"/>
          <w:b/>
          <w:spacing w:val="1"/>
          <w:sz w:val="28"/>
          <w:szCs w:val="28"/>
        </w:rPr>
        <w:t>r</w:t>
      </w:r>
      <w:r w:rsidRPr="00AF1950">
        <w:rPr>
          <w:rFonts w:asciiTheme="minorHAnsi" w:hAnsiTheme="minorHAnsi" w:cstheme="minorHAnsi"/>
          <w:b/>
          <w:sz w:val="28"/>
          <w:szCs w:val="28"/>
        </w:rPr>
        <w:t>kan</w:t>
      </w:r>
      <w:r w:rsidRPr="00AF1950">
        <w:rPr>
          <w:rFonts w:asciiTheme="minorHAnsi" w:hAnsiTheme="minorHAnsi" w:cstheme="minorHAnsi"/>
          <w:b/>
          <w:spacing w:val="-21"/>
          <w:sz w:val="28"/>
          <w:szCs w:val="28"/>
        </w:rPr>
        <w:t xml:space="preserve"> </w:t>
      </w:r>
      <w:r w:rsidRPr="00AF1950">
        <w:rPr>
          <w:rFonts w:asciiTheme="minorHAnsi" w:hAnsiTheme="minorHAnsi" w:cstheme="minorHAnsi"/>
          <w:b/>
          <w:spacing w:val="2"/>
          <w:sz w:val="28"/>
          <w:szCs w:val="28"/>
        </w:rPr>
        <w:t>I</w:t>
      </w:r>
      <w:r w:rsidRPr="00AF1950">
        <w:rPr>
          <w:rFonts w:asciiTheme="minorHAnsi" w:hAnsiTheme="minorHAnsi" w:cstheme="minorHAnsi"/>
          <w:b/>
          <w:sz w:val="28"/>
          <w:szCs w:val="28"/>
        </w:rPr>
        <w:t>n</w:t>
      </w:r>
      <w:r w:rsidRPr="00AF1950">
        <w:rPr>
          <w:rFonts w:asciiTheme="minorHAnsi" w:hAnsiTheme="minorHAnsi" w:cstheme="minorHAnsi"/>
          <w:b/>
          <w:spacing w:val="3"/>
          <w:sz w:val="28"/>
          <w:szCs w:val="28"/>
        </w:rPr>
        <w:t>f</w:t>
      </w:r>
      <w:r w:rsidRPr="00AF1950">
        <w:rPr>
          <w:rFonts w:asciiTheme="minorHAnsi" w:hAnsiTheme="minorHAnsi" w:cstheme="minorHAnsi"/>
          <w:b/>
          <w:sz w:val="28"/>
          <w:szCs w:val="28"/>
        </w:rPr>
        <w:t>o</w:t>
      </w:r>
      <w:r w:rsidRPr="00AF1950">
        <w:rPr>
          <w:rFonts w:asciiTheme="minorHAnsi" w:hAnsiTheme="minorHAnsi" w:cstheme="minorHAnsi"/>
          <w:b/>
          <w:spacing w:val="-5"/>
          <w:sz w:val="28"/>
          <w:szCs w:val="28"/>
        </w:rPr>
        <w:t>r</w:t>
      </w:r>
      <w:r w:rsidRPr="00AF1950">
        <w:rPr>
          <w:rFonts w:asciiTheme="minorHAnsi" w:hAnsiTheme="minorHAnsi" w:cstheme="minorHAnsi"/>
          <w:b/>
          <w:spacing w:val="6"/>
          <w:sz w:val="28"/>
          <w:szCs w:val="28"/>
        </w:rPr>
        <w:t>m</w:t>
      </w:r>
      <w:r w:rsidRPr="00AF1950">
        <w:rPr>
          <w:rFonts w:asciiTheme="minorHAnsi" w:hAnsiTheme="minorHAnsi" w:cstheme="minorHAnsi"/>
          <w:b/>
          <w:spacing w:val="-4"/>
          <w:sz w:val="28"/>
          <w:szCs w:val="28"/>
        </w:rPr>
        <w:t>a</w:t>
      </w:r>
      <w:r w:rsidRPr="00AF1950">
        <w:rPr>
          <w:rFonts w:asciiTheme="minorHAnsi" w:hAnsiTheme="minorHAnsi" w:cstheme="minorHAnsi"/>
          <w:b/>
          <w:spacing w:val="-1"/>
          <w:sz w:val="28"/>
          <w:szCs w:val="28"/>
        </w:rPr>
        <w:t>s</w:t>
      </w:r>
      <w:r w:rsidRPr="00AF1950">
        <w:rPr>
          <w:rFonts w:asciiTheme="minorHAnsi" w:hAnsiTheme="minorHAnsi" w:cstheme="minorHAnsi"/>
          <w:b/>
          <w:sz w:val="28"/>
          <w:szCs w:val="28"/>
        </w:rPr>
        <w:t>i</w:t>
      </w:r>
      <w:r w:rsidRPr="00AF1950">
        <w:rPr>
          <w:rFonts w:asciiTheme="minorHAnsi" w:hAnsiTheme="minorHAnsi" w:cstheme="minorHAnsi"/>
          <w:b/>
          <w:spacing w:val="-12"/>
          <w:sz w:val="28"/>
          <w:szCs w:val="28"/>
        </w:rPr>
        <w:t xml:space="preserve"> </w:t>
      </w:r>
      <w:r w:rsidRPr="00AF1950">
        <w:rPr>
          <w:rFonts w:asciiTheme="minorHAnsi" w:hAnsiTheme="minorHAnsi" w:cstheme="minorHAnsi"/>
          <w:b/>
          <w:spacing w:val="6"/>
          <w:sz w:val="28"/>
          <w:szCs w:val="28"/>
        </w:rPr>
        <w:t>M</w:t>
      </w:r>
      <w:r w:rsidRPr="00AF1950">
        <w:rPr>
          <w:rFonts w:asciiTheme="minorHAnsi" w:hAnsiTheme="minorHAnsi" w:cstheme="minorHAnsi"/>
          <w:b/>
          <w:spacing w:val="1"/>
          <w:sz w:val="28"/>
          <w:szCs w:val="28"/>
        </w:rPr>
        <w:t>e</w:t>
      </w:r>
      <w:r w:rsidRPr="00AF1950">
        <w:rPr>
          <w:rFonts w:asciiTheme="minorHAnsi" w:hAnsiTheme="minorHAnsi" w:cstheme="minorHAnsi"/>
          <w:b/>
          <w:sz w:val="28"/>
          <w:szCs w:val="28"/>
        </w:rPr>
        <w:t>ng</w:t>
      </w:r>
      <w:r w:rsidRPr="00AF1950">
        <w:rPr>
          <w:rFonts w:asciiTheme="minorHAnsi" w:hAnsiTheme="minorHAnsi" w:cstheme="minorHAnsi"/>
          <w:b/>
          <w:spacing w:val="1"/>
          <w:sz w:val="28"/>
          <w:szCs w:val="28"/>
        </w:rPr>
        <w:t>e</w:t>
      </w:r>
      <w:r w:rsidRPr="00AF1950">
        <w:rPr>
          <w:rFonts w:asciiTheme="minorHAnsi" w:hAnsiTheme="minorHAnsi" w:cstheme="minorHAnsi"/>
          <w:b/>
          <w:sz w:val="28"/>
          <w:szCs w:val="28"/>
        </w:rPr>
        <w:t>n</w:t>
      </w:r>
      <w:r w:rsidRPr="00AF1950">
        <w:rPr>
          <w:rFonts w:asciiTheme="minorHAnsi" w:hAnsiTheme="minorHAnsi" w:cstheme="minorHAnsi"/>
          <w:b/>
          <w:spacing w:val="1"/>
          <w:sz w:val="28"/>
          <w:szCs w:val="28"/>
        </w:rPr>
        <w:t>a</w:t>
      </w:r>
      <w:r w:rsidRPr="00AF1950">
        <w:rPr>
          <w:rFonts w:asciiTheme="minorHAnsi" w:hAnsiTheme="minorHAnsi" w:cstheme="minorHAnsi"/>
          <w:b/>
          <w:sz w:val="28"/>
          <w:szCs w:val="28"/>
        </w:rPr>
        <w:t>i</w:t>
      </w:r>
      <w:r w:rsidRPr="00AF1950">
        <w:rPr>
          <w:rFonts w:asciiTheme="minorHAnsi" w:hAnsiTheme="minorHAnsi" w:cstheme="minorHAnsi"/>
          <w:b/>
          <w:spacing w:val="-17"/>
          <w:sz w:val="28"/>
          <w:szCs w:val="28"/>
        </w:rPr>
        <w:t xml:space="preserve"> </w:t>
      </w:r>
      <w:r w:rsidRPr="00AF1950">
        <w:rPr>
          <w:rFonts w:asciiTheme="minorHAnsi" w:hAnsiTheme="minorHAnsi" w:cstheme="minorHAnsi"/>
          <w:b/>
          <w:spacing w:val="3"/>
          <w:w w:val="99"/>
          <w:sz w:val="28"/>
          <w:szCs w:val="28"/>
        </w:rPr>
        <w:t>P</w:t>
      </w:r>
      <w:r w:rsidRPr="00AF1950">
        <w:rPr>
          <w:rFonts w:asciiTheme="minorHAnsi" w:hAnsiTheme="minorHAnsi" w:cstheme="minorHAnsi"/>
          <w:b/>
          <w:spacing w:val="-3"/>
          <w:w w:val="99"/>
          <w:sz w:val="28"/>
          <w:szCs w:val="28"/>
        </w:rPr>
        <w:t>e</w:t>
      </w:r>
      <w:r w:rsidRPr="00AF1950">
        <w:rPr>
          <w:rFonts w:asciiTheme="minorHAnsi" w:hAnsiTheme="minorHAnsi" w:cstheme="minorHAnsi"/>
          <w:b/>
          <w:spacing w:val="6"/>
          <w:w w:val="99"/>
          <w:sz w:val="28"/>
          <w:szCs w:val="28"/>
        </w:rPr>
        <w:t>m</w:t>
      </w:r>
      <w:r w:rsidRPr="00AF1950">
        <w:rPr>
          <w:rFonts w:asciiTheme="minorHAnsi" w:hAnsiTheme="minorHAnsi" w:cstheme="minorHAnsi"/>
          <w:b/>
          <w:spacing w:val="2"/>
          <w:w w:val="99"/>
          <w:sz w:val="28"/>
          <w:szCs w:val="28"/>
        </w:rPr>
        <w:t>i</w:t>
      </w:r>
      <w:r w:rsidRPr="00AF1950">
        <w:rPr>
          <w:rFonts w:asciiTheme="minorHAnsi" w:hAnsiTheme="minorHAnsi" w:cstheme="minorHAnsi"/>
          <w:b/>
          <w:spacing w:val="-3"/>
          <w:w w:val="99"/>
          <w:sz w:val="28"/>
          <w:szCs w:val="28"/>
        </w:rPr>
        <w:t>l</w:t>
      </w:r>
      <w:r w:rsidRPr="00AF1950">
        <w:rPr>
          <w:rFonts w:asciiTheme="minorHAnsi" w:hAnsiTheme="minorHAnsi" w:cstheme="minorHAnsi"/>
          <w:b/>
          <w:spacing w:val="2"/>
          <w:w w:val="99"/>
          <w:sz w:val="28"/>
          <w:szCs w:val="28"/>
        </w:rPr>
        <w:t>i</w:t>
      </w:r>
      <w:r w:rsidRPr="00AF1950">
        <w:rPr>
          <w:rFonts w:asciiTheme="minorHAnsi" w:hAnsiTheme="minorHAnsi" w:cstheme="minorHAnsi"/>
          <w:b/>
          <w:w w:val="99"/>
          <w:sz w:val="28"/>
          <w:szCs w:val="28"/>
        </w:rPr>
        <w:t xml:space="preserve">han </w:t>
      </w:r>
      <w:r w:rsidRPr="00AF1950">
        <w:rPr>
          <w:rFonts w:asciiTheme="minorHAnsi" w:hAnsiTheme="minorHAnsi" w:cstheme="minorHAnsi"/>
          <w:b/>
          <w:sz w:val="28"/>
          <w:szCs w:val="28"/>
        </w:rPr>
        <w:t>U</w:t>
      </w:r>
      <w:r w:rsidRPr="00AF1950">
        <w:rPr>
          <w:rFonts w:asciiTheme="minorHAnsi" w:hAnsiTheme="minorHAnsi" w:cstheme="minorHAnsi"/>
          <w:b/>
          <w:spacing w:val="6"/>
          <w:sz w:val="28"/>
          <w:szCs w:val="28"/>
        </w:rPr>
        <w:t>m</w:t>
      </w:r>
      <w:r w:rsidRPr="00AF1950">
        <w:rPr>
          <w:rFonts w:asciiTheme="minorHAnsi" w:hAnsiTheme="minorHAnsi" w:cstheme="minorHAnsi"/>
          <w:b/>
          <w:spacing w:val="-4"/>
          <w:sz w:val="28"/>
          <w:szCs w:val="28"/>
        </w:rPr>
        <w:t>u</w:t>
      </w:r>
      <w:r w:rsidRPr="00AF1950">
        <w:rPr>
          <w:rFonts w:asciiTheme="minorHAnsi" w:hAnsiTheme="minorHAnsi" w:cstheme="minorHAnsi"/>
          <w:b/>
          <w:sz w:val="28"/>
          <w:szCs w:val="28"/>
        </w:rPr>
        <w:t>m</w:t>
      </w:r>
      <w:r w:rsidRPr="00AF1950">
        <w:rPr>
          <w:rFonts w:asciiTheme="minorHAnsi" w:hAnsiTheme="minorHAnsi" w:cstheme="minorHAnsi"/>
          <w:b/>
          <w:spacing w:val="-1"/>
          <w:sz w:val="28"/>
          <w:szCs w:val="28"/>
        </w:rPr>
        <w:t xml:space="preserve"> </w:t>
      </w:r>
      <w:r w:rsidRPr="00AF1950">
        <w:rPr>
          <w:rFonts w:asciiTheme="minorHAnsi" w:hAnsiTheme="minorHAnsi" w:cstheme="minorHAnsi"/>
          <w:b/>
          <w:spacing w:val="3"/>
          <w:sz w:val="28"/>
          <w:szCs w:val="28"/>
        </w:rPr>
        <w:t>P</w:t>
      </w:r>
      <w:r w:rsidRPr="00AF1950">
        <w:rPr>
          <w:rFonts w:asciiTheme="minorHAnsi" w:hAnsiTheme="minorHAnsi" w:cstheme="minorHAnsi"/>
          <w:b/>
          <w:sz w:val="28"/>
          <w:szCs w:val="28"/>
        </w:rPr>
        <w:t>r</w:t>
      </w:r>
      <w:r w:rsidRPr="00AF1950">
        <w:rPr>
          <w:rFonts w:asciiTheme="minorHAnsi" w:hAnsiTheme="minorHAnsi" w:cstheme="minorHAnsi"/>
          <w:b/>
          <w:spacing w:val="2"/>
          <w:sz w:val="28"/>
          <w:szCs w:val="28"/>
        </w:rPr>
        <w:t>e</w:t>
      </w:r>
      <w:r w:rsidRPr="00AF1950">
        <w:rPr>
          <w:rFonts w:asciiTheme="minorHAnsi" w:hAnsiTheme="minorHAnsi" w:cstheme="minorHAnsi"/>
          <w:b/>
          <w:spacing w:val="-1"/>
          <w:sz w:val="28"/>
          <w:szCs w:val="28"/>
        </w:rPr>
        <w:t>s</w:t>
      </w:r>
      <w:r w:rsidRPr="00AF1950">
        <w:rPr>
          <w:rFonts w:asciiTheme="minorHAnsi" w:hAnsiTheme="minorHAnsi" w:cstheme="minorHAnsi"/>
          <w:b/>
          <w:spacing w:val="2"/>
          <w:sz w:val="28"/>
          <w:szCs w:val="28"/>
        </w:rPr>
        <w:t>i</w:t>
      </w:r>
      <w:r w:rsidRPr="00AF1950">
        <w:rPr>
          <w:rFonts w:asciiTheme="minorHAnsi" w:hAnsiTheme="minorHAnsi" w:cstheme="minorHAnsi"/>
          <w:b/>
          <w:sz w:val="28"/>
          <w:szCs w:val="28"/>
        </w:rPr>
        <w:t>d</w:t>
      </w:r>
      <w:r w:rsidRPr="00AF1950">
        <w:rPr>
          <w:rFonts w:asciiTheme="minorHAnsi" w:hAnsiTheme="minorHAnsi" w:cstheme="minorHAnsi"/>
          <w:b/>
          <w:spacing w:val="2"/>
          <w:sz w:val="28"/>
          <w:szCs w:val="28"/>
        </w:rPr>
        <w:t>e</w:t>
      </w:r>
      <w:r w:rsidRPr="00AF1950">
        <w:rPr>
          <w:rFonts w:asciiTheme="minorHAnsi" w:hAnsiTheme="minorHAnsi" w:cstheme="minorHAnsi"/>
          <w:b/>
          <w:sz w:val="28"/>
          <w:szCs w:val="28"/>
        </w:rPr>
        <w:t>n</w:t>
      </w:r>
      <w:r w:rsidRPr="00AF1950">
        <w:rPr>
          <w:rFonts w:asciiTheme="minorHAnsi" w:hAnsiTheme="minorHAnsi" w:cstheme="minorHAnsi"/>
          <w:b/>
          <w:spacing w:val="-16"/>
          <w:sz w:val="28"/>
          <w:szCs w:val="28"/>
        </w:rPr>
        <w:t xml:space="preserve"> </w:t>
      </w:r>
      <w:r w:rsidRPr="00AF1950">
        <w:rPr>
          <w:rFonts w:asciiTheme="minorHAnsi" w:hAnsiTheme="minorHAnsi" w:cstheme="minorHAnsi"/>
          <w:b/>
          <w:spacing w:val="2"/>
          <w:sz w:val="28"/>
          <w:szCs w:val="28"/>
        </w:rPr>
        <w:t>I</w:t>
      </w:r>
      <w:r w:rsidRPr="00AF1950">
        <w:rPr>
          <w:rFonts w:asciiTheme="minorHAnsi" w:hAnsiTheme="minorHAnsi" w:cstheme="minorHAnsi"/>
          <w:b/>
          <w:sz w:val="28"/>
          <w:szCs w:val="28"/>
        </w:rPr>
        <w:t>n</w:t>
      </w:r>
      <w:r w:rsidRPr="00AF1950">
        <w:rPr>
          <w:rFonts w:asciiTheme="minorHAnsi" w:hAnsiTheme="minorHAnsi" w:cstheme="minorHAnsi"/>
          <w:b/>
          <w:spacing w:val="1"/>
          <w:sz w:val="28"/>
          <w:szCs w:val="28"/>
        </w:rPr>
        <w:t>d</w:t>
      </w:r>
      <w:r w:rsidRPr="00AF1950">
        <w:rPr>
          <w:rFonts w:asciiTheme="minorHAnsi" w:hAnsiTheme="minorHAnsi" w:cstheme="minorHAnsi"/>
          <w:b/>
          <w:sz w:val="28"/>
          <w:szCs w:val="28"/>
        </w:rPr>
        <w:t>on</w:t>
      </w:r>
      <w:r w:rsidRPr="00AF1950">
        <w:rPr>
          <w:rFonts w:asciiTheme="minorHAnsi" w:hAnsiTheme="minorHAnsi" w:cstheme="minorHAnsi"/>
          <w:b/>
          <w:spacing w:val="1"/>
          <w:sz w:val="28"/>
          <w:szCs w:val="28"/>
        </w:rPr>
        <w:t>e</w:t>
      </w:r>
      <w:r w:rsidRPr="00AF1950">
        <w:rPr>
          <w:rFonts w:asciiTheme="minorHAnsi" w:hAnsiTheme="minorHAnsi" w:cstheme="minorHAnsi"/>
          <w:b/>
          <w:spacing w:val="-1"/>
          <w:sz w:val="28"/>
          <w:szCs w:val="28"/>
        </w:rPr>
        <w:t>s</w:t>
      </w:r>
      <w:r w:rsidRPr="00AF1950">
        <w:rPr>
          <w:rFonts w:asciiTheme="minorHAnsi" w:hAnsiTheme="minorHAnsi" w:cstheme="minorHAnsi"/>
          <w:b/>
          <w:spacing w:val="2"/>
          <w:sz w:val="28"/>
          <w:szCs w:val="28"/>
        </w:rPr>
        <w:t>i</w:t>
      </w:r>
      <w:r w:rsidRPr="00AF1950">
        <w:rPr>
          <w:rFonts w:asciiTheme="minorHAnsi" w:hAnsiTheme="minorHAnsi" w:cstheme="minorHAnsi"/>
          <w:b/>
          <w:sz w:val="28"/>
          <w:szCs w:val="28"/>
        </w:rPr>
        <w:t>a</w:t>
      </w:r>
      <w:r w:rsidRPr="00AF1950">
        <w:rPr>
          <w:rFonts w:asciiTheme="minorHAnsi" w:hAnsiTheme="minorHAnsi" w:cstheme="minorHAnsi"/>
          <w:b/>
          <w:spacing w:val="-14"/>
          <w:sz w:val="28"/>
          <w:szCs w:val="28"/>
        </w:rPr>
        <w:t xml:space="preserve"> </w:t>
      </w:r>
      <w:r w:rsidRPr="00AF1950">
        <w:rPr>
          <w:rFonts w:asciiTheme="minorHAnsi" w:hAnsiTheme="minorHAnsi" w:cstheme="minorHAnsi"/>
          <w:b/>
          <w:w w:val="99"/>
          <w:sz w:val="28"/>
          <w:szCs w:val="28"/>
        </w:rPr>
        <w:t>2024</w:t>
      </w:r>
    </w:p>
    <w:p w14:paraId="756BE106" w14:textId="77777777" w:rsidR="00526BBF" w:rsidRPr="00AF1950" w:rsidRDefault="00526BBF">
      <w:pPr>
        <w:spacing w:before="8" w:line="100" w:lineRule="exact"/>
        <w:rPr>
          <w:rFonts w:asciiTheme="minorHAnsi" w:hAnsiTheme="minorHAnsi" w:cstheme="minorHAnsi"/>
          <w:sz w:val="11"/>
          <w:szCs w:val="11"/>
        </w:rPr>
      </w:pPr>
    </w:p>
    <w:p w14:paraId="46A4A3C2" w14:textId="77777777" w:rsidR="00526BBF" w:rsidRPr="00AF1950" w:rsidRDefault="00526BBF">
      <w:pPr>
        <w:spacing w:line="200" w:lineRule="exact"/>
        <w:rPr>
          <w:rFonts w:asciiTheme="minorHAnsi" w:hAnsiTheme="minorHAnsi" w:cstheme="minorHAnsi"/>
        </w:rPr>
      </w:pPr>
    </w:p>
    <w:p w14:paraId="045E7D44" w14:textId="77777777" w:rsidR="00526BBF" w:rsidRPr="00AF1950" w:rsidRDefault="00526BBF">
      <w:pPr>
        <w:spacing w:line="200" w:lineRule="exact"/>
        <w:rPr>
          <w:rFonts w:asciiTheme="minorHAnsi" w:hAnsiTheme="minorHAnsi" w:cstheme="minorHAnsi"/>
        </w:rPr>
      </w:pPr>
    </w:p>
    <w:p w14:paraId="37F85DAA" w14:textId="7A7A295D" w:rsidR="00526BBF" w:rsidRPr="00AF1950" w:rsidRDefault="00000000" w:rsidP="00DF479D">
      <w:pPr>
        <w:ind w:left="2685" w:right="811" w:hanging="1267"/>
        <w:jc w:val="center"/>
        <w:rPr>
          <w:rFonts w:asciiTheme="minorHAnsi" w:hAnsiTheme="minorHAnsi" w:cstheme="minorHAnsi"/>
          <w:sz w:val="24"/>
          <w:szCs w:val="24"/>
        </w:rPr>
      </w:pPr>
      <w:r w:rsidRPr="00AF1950">
        <w:rPr>
          <w:rFonts w:asciiTheme="minorHAnsi" w:hAnsiTheme="minorHAnsi" w:cstheme="minorHAnsi"/>
          <w:b/>
          <w:spacing w:val="4"/>
          <w:sz w:val="24"/>
          <w:szCs w:val="24"/>
        </w:rPr>
        <w:t>M</w:t>
      </w:r>
      <w:r w:rsidRPr="00AF1950">
        <w:rPr>
          <w:rFonts w:asciiTheme="minorHAnsi" w:hAnsiTheme="minorHAnsi" w:cstheme="minorHAnsi"/>
          <w:b/>
          <w:spacing w:val="1"/>
          <w:sz w:val="24"/>
          <w:szCs w:val="24"/>
        </w:rPr>
        <w:t>uh</w:t>
      </w:r>
      <w:r w:rsidRPr="00AF1950">
        <w:rPr>
          <w:rFonts w:asciiTheme="minorHAnsi" w:hAnsiTheme="minorHAnsi" w:cstheme="minorHAnsi"/>
          <w:b/>
          <w:sz w:val="24"/>
          <w:szCs w:val="24"/>
        </w:rPr>
        <w:t>a</w:t>
      </w:r>
      <w:r w:rsidRPr="00AF1950">
        <w:rPr>
          <w:rFonts w:asciiTheme="minorHAnsi" w:hAnsiTheme="minorHAnsi" w:cstheme="minorHAnsi"/>
          <w:b/>
          <w:spacing w:val="-3"/>
          <w:sz w:val="24"/>
          <w:szCs w:val="24"/>
        </w:rPr>
        <w:t>mm</w:t>
      </w:r>
      <w:r w:rsidRPr="00AF1950">
        <w:rPr>
          <w:rFonts w:asciiTheme="minorHAnsi" w:hAnsiTheme="minorHAnsi" w:cstheme="minorHAnsi"/>
          <w:b/>
          <w:sz w:val="24"/>
          <w:szCs w:val="24"/>
        </w:rPr>
        <w:t>ad</w:t>
      </w:r>
      <w:r w:rsidRPr="00AF1950">
        <w:rPr>
          <w:rFonts w:asciiTheme="minorHAnsi" w:hAnsiTheme="minorHAnsi" w:cstheme="minorHAnsi"/>
          <w:b/>
          <w:spacing w:val="3"/>
          <w:sz w:val="24"/>
          <w:szCs w:val="24"/>
        </w:rPr>
        <w:t xml:space="preserve"> </w:t>
      </w:r>
      <w:r w:rsidRPr="00AF1950">
        <w:rPr>
          <w:rFonts w:asciiTheme="minorHAnsi" w:hAnsiTheme="minorHAnsi" w:cstheme="minorHAnsi"/>
          <w:b/>
          <w:sz w:val="24"/>
          <w:szCs w:val="24"/>
        </w:rPr>
        <w:t>Nan</w:t>
      </w:r>
      <w:r w:rsidRPr="00AF1950">
        <w:rPr>
          <w:rFonts w:asciiTheme="minorHAnsi" w:hAnsiTheme="minorHAnsi" w:cstheme="minorHAnsi"/>
          <w:b/>
          <w:spacing w:val="1"/>
          <w:sz w:val="24"/>
          <w:szCs w:val="24"/>
        </w:rPr>
        <w:t>d</w:t>
      </w:r>
      <w:r w:rsidRPr="00AF1950">
        <w:rPr>
          <w:rFonts w:asciiTheme="minorHAnsi" w:hAnsiTheme="minorHAnsi" w:cstheme="minorHAnsi"/>
          <w:b/>
          <w:sz w:val="24"/>
          <w:szCs w:val="24"/>
        </w:rPr>
        <w:t>a</w:t>
      </w:r>
      <w:r w:rsidRPr="00AF1950">
        <w:rPr>
          <w:rFonts w:asciiTheme="minorHAnsi" w:hAnsiTheme="minorHAnsi" w:cstheme="minorHAnsi"/>
          <w:b/>
          <w:spacing w:val="-2"/>
          <w:sz w:val="24"/>
          <w:szCs w:val="24"/>
        </w:rPr>
        <w:t xml:space="preserve"> </w:t>
      </w:r>
      <w:r w:rsidRPr="00AF1950">
        <w:rPr>
          <w:rFonts w:asciiTheme="minorHAnsi" w:hAnsiTheme="minorHAnsi" w:cstheme="minorHAnsi"/>
          <w:b/>
          <w:spacing w:val="4"/>
          <w:sz w:val="24"/>
          <w:szCs w:val="24"/>
        </w:rPr>
        <w:t>M</w:t>
      </w:r>
      <w:r w:rsidRPr="00AF1950">
        <w:rPr>
          <w:rFonts w:asciiTheme="minorHAnsi" w:hAnsiTheme="minorHAnsi" w:cstheme="minorHAnsi"/>
          <w:b/>
          <w:spacing w:val="1"/>
          <w:sz w:val="24"/>
          <w:szCs w:val="24"/>
        </w:rPr>
        <w:t>u</w:t>
      </w:r>
      <w:r w:rsidRPr="00AF1950">
        <w:rPr>
          <w:rFonts w:asciiTheme="minorHAnsi" w:hAnsiTheme="minorHAnsi" w:cstheme="minorHAnsi"/>
          <w:b/>
          <w:spacing w:val="-4"/>
          <w:sz w:val="24"/>
          <w:szCs w:val="24"/>
        </w:rPr>
        <w:t>l</w:t>
      </w:r>
      <w:r w:rsidRPr="00AF1950">
        <w:rPr>
          <w:rFonts w:asciiTheme="minorHAnsi" w:hAnsiTheme="minorHAnsi" w:cstheme="minorHAnsi"/>
          <w:b/>
          <w:spacing w:val="1"/>
          <w:sz w:val="24"/>
          <w:szCs w:val="24"/>
        </w:rPr>
        <w:t>t</w:t>
      </w:r>
      <w:r w:rsidRPr="00AF1950">
        <w:rPr>
          <w:rFonts w:asciiTheme="minorHAnsi" w:hAnsiTheme="minorHAnsi" w:cstheme="minorHAnsi"/>
          <w:b/>
          <w:sz w:val="24"/>
          <w:szCs w:val="24"/>
        </w:rPr>
        <w:t>a</w:t>
      </w:r>
      <w:r w:rsidRPr="00AF1950">
        <w:rPr>
          <w:rFonts w:asciiTheme="minorHAnsi" w:hAnsiTheme="minorHAnsi" w:cstheme="minorHAnsi"/>
          <w:b/>
          <w:spacing w:val="-6"/>
          <w:sz w:val="24"/>
          <w:szCs w:val="24"/>
        </w:rPr>
        <w:t>z</w:t>
      </w:r>
      <w:r w:rsidRPr="00AF1950">
        <w:rPr>
          <w:rFonts w:asciiTheme="minorHAnsi" w:hAnsiTheme="minorHAnsi" w:cstheme="minorHAnsi"/>
          <w:b/>
          <w:sz w:val="24"/>
          <w:szCs w:val="24"/>
        </w:rPr>
        <w:t>a</w:t>
      </w:r>
      <w:r w:rsidRPr="00AF1950">
        <w:rPr>
          <w:rFonts w:asciiTheme="minorHAnsi" w:hAnsiTheme="minorHAnsi" w:cstheme="minorHAnsi"/>
          <w:b/>
          <w:spacing w:val="-3"/>
          <w:sz w:val="24"/>
          <w:szCs w:val="24"/>
        </w:rPr>
        <w:t>m</w:t>
      </w:r>
      <w:r w:rsidR="00DF479D">
        <w:rPr>
          <w:rFonts w:asciiTheme="minorHAnsi" w:hAnsiTheme="minorHAnsi" w:cstheme="minorHAnsi"/>
          <w:b/>
          <w:spacing w:val="-3"/>
          <w:sz w:val="24"/>
          <w:szCs w:val="24"/>
        </w:rPr>
        <w:t>*</w:t>
      </w:r>
      <w:r w:rsidRPr="00DF479D">
        <w:rPr>
          <w:rFonts w:asciiTheme="minorHAnsi" w:hAnsiTheme="minorHAnsi" w:cstheme="minorHAnsi"/>
          <w:bCs/>
          <w:sz w:val="24"/>
          <w:szCs w:val="24"/>
        </w:rPr>
        <w:t>,</w:t>
      </w:r>
      <w:r w:rsidR="00DF479D">
        <w:rPr>
          <w:rFonts w:asciiTheme="minorHAnsi" w:hAnsiTheme="minorHAnsi" w:cstheme="minorHAnsi"/>
          <w:b/>
          <w:sz w:val="24"/>
          <w:szCs w:val="24"/>
        </w:rPr>
        <w:t xml:space="preserve"> Prasetya Yoga Santoso</w:t>
      </w:r>
      <w:r w:rsidR="00DF479D" w:rsidRPr="00DF479D">
        <w:rPr>
          <w:rFonts w:asciiTheme="minorHAnsi" w:hAnsiTheme="minorHAnsi" w:cstheme="minorHAnsi"/>
          <w:bCs/>
          <w:sz w:val="24"/>
          <w:szCs w:val="24"/>
        </w:rPr>
        <w:t>,</w:t>
      </w:r>
      <w:r w:rsidR="00DF479D">
        <w:rPr>
          <w:rFonts w:asciiTheme="minorHAnsi" w:hAnsiTheme="minorHAnsi" w:cstheme="minorHAnsi"/>
          <w:b/>
          <w:sz w:val="24"/>
          <w:szCs w:val="24"/>
        </w:rPr>
        <w:t xml:space="preserve"> Yuni Retna Dewi</w:t>
      </w:r>
    </w:p>
    <w:p w14:paraId="4E2E12EE" w14:textId="77777777" w:rsidR="00526BBF" w:rsidRPr="00AF1950" w:rsidRDefault="00526BBF">
      <w:pPr>
        <w:spacing w:before="6" w:line="140" w:lineRule="exact"/>
        <w:rPr>
          <w:rFonts w:asciiTheme="minorHAnsi" w:hAnsiTheme="minorHAnsi" w:cstheme="minorHAnsi"/>
          <w:sz w:val="14"/>
          <w:szCs w:val="14"/>
        </w:rPr>
      </w:pPr>
    </w:p>
    <w:p w14:paraId="76739E7C" w14:textId="77777777" w:rsidR="00AF1950" w:rsidRPr="00AF1950" w:rsidRDefault="00AF1950" w:rsidP="00AF1950">
      <w:pPr>
        <w:spacing w:before="1"/>
        <w:ind w:left="1701" w:right="953" w:hanging="283"/>
        <w:jc w:val="center"/>
        <w:rPr>
          <w:rFonts w:asciiTheme="minorHAnsi" w:hAnsiTheme="minorHAnsi" w:cstheme="minorHAnsi"/>
          <w:color w:val="000000" w:themeColor="text1"/>
          <w:sz w:val="22"/>
          <w:szCs w:val="22"/>
        </w:rPr>
      </w:pPr>
      <w:r w:rsidRPr="00AF1950">
        <w:rPr>
          <w:rFonts w:asciiTheme="minorHAnsi" w:hAnsiTheme="minorHAnsi" w:cstheme="minorHAnsi"/>
          <w:color w:val="000000" w:themeColor="text1"/>
          <w:sz w:val="22"/>
          <w:szCs w:val="22"/>
        </w:rPr>
        <w:t xml:space="preserve">Fakultas Ilmu Komunikasi Universitas Prof. Dr. Moestopo (Beragama) </w:t>
      </w:r>
    </w:p>
    <w:p w14:paraId="688313DE" w14:textId="7CFEAFB8" w:rsidR="00526BBF" w:rsidRPr="00AF1950" w:rsidRDefault="00AF1950" w:rsidP="00AF1950">
      <w:pPr>
        <w:spacing w:before="1"/>
        <w:ind w:left="1701" w:right="953" w:hanging="283"/>
        <w:jc w:val="center"/>
        <w:rPr>
          <w:rFonts w:asciiTheme="minorHAnsi" w:hAnsiTheme="minorHAnsi" w:cstheme="minorHAnsi"/>
          <w:color w:val="000000" w:themeColor="text1"/>
          <w:sz w:val="22"/>
          <w:szCs w:val="22"/>
        </w:rPr>
      </w:pPr>
      <w:r w:rsidRPr="00AF1950">
        <w:rPr>
          <w:rFonts w:asciiTheme="minorHAnsi" w:hAnsiTheme="minorHAnsi" w:cstheme="minorHAnsi"/>
          <w:color w:val="000000" w:themeColor="text1"/>
          <w:sz w:val="22"/>
          <w:szCs w:val="22"/>
        </w:rPr>
        <w:t>Jl. Hang Lekir I No 8, Gelora, Jakarta Pusat</w:t>
      </w:r>
    </w:p>
    <w:p w14:paraId="079E0F02" w14:textId="138B4D09" w:rsidR="00526BBF" w:rsidRPr="00AF1950" w:rsidRDefault="00000000" w:rsidP="00AF1950">
      <w:pPr>
        <w:spacing w:before="1"/>
        <w:ind w:left="1701" w:right="953" w:hanging="283"/>
        <w:jc w:val="center"/>
        <w:rPr>
          <w:rFonts w:asciiTheme="minorHAnsi" w:hAnsiTheme="minorHAnsi" w:cstheme="minorHAnsi"/>
          <w:color w:val="000000" w:themeColor="text1"/>
          <w:sz w:val="22"/>
          <w:szCs w:val="22"/>
        </w:rPr>
      </w:pPr>
      <w:r w:rsidRPr="00AF1950">
        <w:rPr>
          <w:rFonts w:asciiTheme="minorHAnsi" w:hAnsiTheme="minorHAnsi" w:cstheme="minorHAnsi"/>
          <w:color w:val="000000" w:themeColor="text1"/>
          <w:spacing w:val="-1"/>
          <w:sz w:val="22"/>
          <w:szCs w:val="22"/>
        </w:rPr>
        <w:t>E</w:t>
      </w:r>
      <w:r w:rsidRPr="00AF1950">
        <w:rPr>
          <w:rFonts w:asciiTheme="minorHAnsi" w:hAnsiTheme="minorHAnsi" w:cstheme="minorHAnsi"/>
          <w:color w:val="000000" w:themeColor="text1"/>
          <w:spacing w:val="-9"/>
          <w:sz w:val="22"/>
          <w:szCs w:val="22"/>
        </w:rPr>
        <w:t>m</w:t>
      </w:r>
      <w:r w:rsidRPr="00AF1950">
        <w:rPr>
          <w:rFonts w:asciiTheme="minorHAnsi" w:hAnsiTheme="minorHAnsi" w:cstheme="minorHAnsi"/>
          <w:color w:val="000000" w:themeColor="text1"/>
          <w:spacing w:val="3"/>
          <w:sz w:val="22"/>
          <w:szCs w:val="22"/>
        </w:rPr>
        <w:t>a</w:t>
      </w:r>
      <w:r w:rsidRPr="00AF1950">
        <w:rPr>
          <w:rFonts w:asciiTheme="minorHAnsi" w:hAnsiTheme="minorHAnsi" w:cstheme="minorHAnsi"/>
          <w:color w:val="000000" w:themeColor="text1"/>
          <w:spacing w:val="1"/>
          <w:sz w:val="22"/>
          <w:szCs w:val="22"/>
        </w:rPr>
        <w:t>i</w:t>
      </w:r>
      <w:r w:rsidRPr="00AF1950">
        <w:rPr>
          <w:rFonts w:asciiTheme="minorHAnsi" w:hAnsiTheme="minorHAnsi" w:cstheme="minorHAnsi"/>
          <w:color w:val="000000" w:themeColor="text1"/>
          <w:spacing w:val="-4"/>
          <w:sz w:val="22"/>
          <w:szCs w:val="22"/>
        </w:rPr>
        <w:t>l</w:t>
      </w:r>
      <w:r w:rsidR="00AF1950" w:rsidRPr="00AF1950">
        <w:rPr>
          <w:rFonts w:asciiTheme="minorHAnsi" w:hAnsiTheme="minorHAnsi" w:cstheme="minorHAnsi"/>
          <w:color w:val="000000" w:themeColor="text1"/>
          <w:spacing w:val="-4"/>
          <w:sz w:val="22"/>
          <w:szCs w:val="22"/>
        </w:rPr>
        <w:t xml:space="preserve"> Koresponden</w:t>
      </w:r>
      <w:r w:rsidRPr="00AF1950">
        <w:rPr>
          <w:rFonts w:asciiTheme="minorHAnsi" w:hAnsiTheme="minorHAnsi" w:cstheme="minorHAnsi"/>
          <w:color w:val="000000" w:themeColor="text1"/>
          <w:sz w:val="22"/>
          <w:szCs w:val="22"/>
        </w:rPr>
        <w:t>:</w:t>
      </w:r>
      <w:r w:rsidRPr="00AF1950">
        <w:rPr>
          <w:rFonts w:asciiTheme="minorHAnsi" w:hAnsiTheme="minorHAnsi" w:cstheme="minorHAnsi"/>
          <w:color w:val="000000" w:themeColor="text1"/>
          <w:spacing w:val="4"/>
          <w:sz w:val="22"/>
          <w:szCs w:val="22"/>
        </w:rPr>
        <w:t xml:space="preserve"> </w:t>
      </w:r>
      <w:hyperlink r:id="rId7" w:history="1">
        <w:r w:rsidR="00AF1950" w:rsidRPr="00AF1950">
          <w:rPr>
            <w:rStyle w:val="Hyperlink"/>
            <w:rFonts w:asciiTheme="minorHAnsi" w:hAnsiTheme="minorHAnsi" w:cstheme="minorHAnsi"/>
            <w:color w:val="000000" w:themeColor="text1"/>
            <w:spacing w:val="-9"/>
            <w:sz w:val="22"/>
            <w:szCs w:val="22"/>
            <w:u w:val="none"/>
          </w:rPr>
          <w:t>m</w:t>
        </w:r>
        <w:r w:rsidR="00AF1950" w:rsidRPr="00AF1950">
          <w:rPr>
            <w:rStyle w:val="Hyperlink"/>
            <w:rFonts w:asciiTheme="minorHAnsi" w:hAnsiTheme="minorHAnsi" w:cstheme="minorHAnsi"/>
            <w:color w:val="000000" w:themeColor="text1"/>
            <w:spacing w:val="5"/>
            <w:sz w:val="22"/>
            <w:szCs w:val="22"/>
            <w:u w:val="none"/>
          </w:rPr>
          <w:t>u</w:t>
        </w:r>
        <w:r w:rsidR="00AF1950" w:rsidRPr="00AF1950">
          <w:rPr>
            <w:rStyle w:val="Hyperlink"/>
            <w:rFonts w:asciiTheme="minorHAnsi" w:hAnsiTheme="minorHAnsi" w:cstheme="minorHAnsi"/>
            <w:color w:val="000000" w:themeColor="text1"/>
            <w:spacing w:val="-5"/>
            <w:sz w:val="22"/>
            <w:szCs w:val="22"/>
            <w:u w:val="none"/>
          </w:rPr>
          <w:t>h</w:t>
        </w:r>
        <w:r w:rsidR="00AF1950" w:rsidRPr="00AF1950">
          <w:rPr>
            <w:rStyle w:val="Hyperlink"/>
            <w:rFonts w:asciiTheme="minorHAnsi" w:hAnsiTheme="minorHAnsi" w:cstheme="minorHAnsi"/>
            <w:color w:val="000000" w:themeColor="text1"/>
            <w:spacing w:val="7"/>
            <w:sz w:val="22"/>
            <w:szCs w:val="22"/>
            <w:u w:val="none"/>
          </w:rPr>
          <w:t>a</w:t>
        </w:r>
        <w:r w:rsidR="00AF1950" w:rsidRPr="00AF1950">
          <w:rPr>
            <w:rStyle w:val="Hyperlink"/>
            <w:rFonts w:asciiTheme="minorHAnsi" w:hAnsiTheme="minorHAnsi" w:cstheme="minorHAnsi"/>
            <w:color w:val="000000" w:themeColor="text1"/>
            <w:spacing w:val="-4"/>
            <w:sz w:val="22"/>
            <w:szCs w:val="22"/>
            <w:u w:val="none"/>
          </w:rPr>
          <w:t>m</w:t>
        </w:r>
        <w:r w:rsidR="00AF1950" w:rsidRPr="00AF1950">
          <w:rPr>
            <w:rStyle w:val="Hyperlink"/>
            <w:rFonts w:asciiTheme="minorHAnsi" w:hAnsiTheme="minorHAnsi" w:cstheme="minorHAnsi"/>
            <w:color w:val="000000" w:themeColor="text1"/>
            <w:spacing w:val="-9"/>
            <w:sz w:val="22"/>
            <w:szCs w:val="22"/>
            <w:u w:val="none"/>
          </w:rPr>
          <w:t>m</w:t>
        </w:r>
        <w:r w:rsidR="00AF1950" w:rsidRPr="00AF1950">
          <w:rPr>
            <w:rStyle w:val="Hyperlink"/>
            <w:rFonts w:asciiTheme="minorHAnsi" w:hAnsiTheme="minorHAnsi" w:cstheme="minorHAnsi"/>
            <w:color w:val="000000" w:themeColor="text1"/>
            <w:spacing w:val="7"/>
            <w:sz w:val="22"/>
            <w:szCs w:val="22"/>
            <w:u w:val="none"/>
          </w:rPr>
          <w:t>a</w:t>
        </w:r>
        <w:r w:rsidR="00AF1950" w:rsidRPr="00AF1950">
          <w:rPr>
            <w:rStyle w:val="Hyperlink"/>
            <w:rFonts w:asciiTheme="minorHAnsi" w:hAnsiTheme="minorHAnsi" w:cstheme="minorHAnsi"/>
            <w:color w:val="000000" w:themeColor="text1"/>
            <w:sz w:val="22"/>
            <w:szCs w:val="22"/>
            <w:u w:val="none"/>
          </w:rPr>
          <w:t>d</w:t>
        </w:r>
        <w:r w:rsidR="00AF1950" w:rsidRPr="00AF1950">
          <w:rPr>
            <w:rStyle w:val="Hyperlink"/>
            <w:rFonts w:asciiTheme="minorHAnsi" w:hAnsiTheme="minorHAnsi" w:cstheme="minorHAnsi"/>
            <w:color w:val="000000" w:themeColor="text1"/>
            <w:spacing w:val="-5"/>
            <w:sz w:val="22"/>
            <w:szCs w:val="22"/>
            <w:u w:val="none"/>
          </w:rPr>
          <w:t>n</w:t>
        </w:r>
        <w:r w:rsidR="00AF1950" w:rsidRPr="00AF1950">
          <w:rPr>
            <w:rStyle w:val="Hyperlink"/>
            <w:rFonts w:asciiTheme="minorHAnsi" w:hAnsiTheme="minorHAnsi" w:cstheme="minorHAnsi"/>
            <w:color w:val="000000" w:themeColor="text1"/>
            <w:spacing w:val="3"/>
            <w:sz w:val="22"/>
            <w:szCs w:val="22"/>
            <w:u w:val="none"/>
          </w:rPr>
          <w:t>a</w:t>
        </w:r>
        <w:r w:rsidR="00AF1950" w:rsidRPr="00AF1950">
          <w:rPr>
            <w:rStyle w:val="Hyperlink"/>
            <w:rFonts w:asciiTheme="minorHAnsi" w:hAnsiTheme="minorHAnsi" w:cstheme="minorHAnsi"/>
            <w:color w:val="000000" w:themeColor="text1"/>
            <w:sz w:val="22"/>
            <w:szCs w:val="22"/>
            <w:u w:val="none"/>
          </w:rPr>
          <w:t>nd</w:t>
        </w:r>
        <w:r w:rsidR="00AF1950" w:rsidRPr="00AF1950">
          <w:rPr>
            <w:rStyle w:val="Hyperlink"/>
            <w:rFonts w:asciiTheme="minorHAnsi" w:hAnsiTheme="minorHAnsi" w:cstheme="minorHAnsi"/>
            <w:color w:val="000000" w:themeColor="text1"/>
            <w:spacing w:val="-5"/>
            <w:sz w:val="22"/>
            <w:szCs w:val="22"/>
            <w:u w:val="none"/>
          </w:rPr>
          <w:t>h</w:t>
        </w:r>
        <w:r w:rsidR="00AF1950" w:rsidRPr="00AF1950">
          <w:rPr>
            <w:rStyle w:val="Hyperlink"/>
            <w:rFonts w:asciiTheme="minorHAnsi" w:hAnsiTheme="minorHAnsi" w:cstheme="minorHAnsi"/>
            <w:color w:val="000000" w:themeColor="text1"/>
            <w:spacing w:val="7"/>
            <w:sz w:val="22"/>
            <w:szCs w:val="22"/>
            <w:u w:val="none"/>
          </w:rPr>
          <w:t>a</w:t>
        </w:r>
        <w:r w:rsidR="00AF1950" w:rsidRPr="00AF1950">
          <w:rPr>
            <w:rStyle w:val="Hyperlink"/>
            <w:rFonts w:asciiTheme="minorHAnsi" w:hAnsiTheme="minorHAnsi" w:cstheme="minorHAnsi"/>
            <w:color w:val="000000" w:themeColor="text1"/>
            <w:spacing w:val="-9"/>
            <w:sz w:val="22"/>
            <w:szCs w:val="22"/>
            <w:u w:val="none"/>
          </w:rPr>
          <w:t>m</w:t>
        </w:r>
        <w:r w:rsidR="00AF1950" w:rsidRPr="00AF1950">
          <w:rPr>
            <w:rStyle w:val="Hyperlink"/>
            <w:rFonts w:asciiTheme="minorHAnsi" w:hAnsiTheme="minorHAnsi" w:cstheme="minorHAnsi"/>
            <w:color w:val="000000" w:themeColor="text1"/>
            <w:spacing w:val="5"/>
            <w:sz w:val="22"/>
            <w:szCs w:val="22"/>
            <w:u w:val="none"/>
          </w:rPr>
          <w:t>u</w:t>
        </w:r>
        <w:r w:rsidR="00AF1950" w:rsidRPr="00AF1950">
          <w:rPr>
            <w:rStyle w:val="Hyperlink"/>
            <w:rFonts w:asciiTheme="minorHAnsi" w:hAnsiTheme="minorHAnsi" w:cstheme="minorHAnsi"/>
            <w:color w:val="000000" w:themeColor="text1"/>
            <w:spacing w:val="-4"/>
            <w:sz w:val="22"/>
            <w:szCs w:val="22"/>
            <w:u w:val="none"/>
          </w:rPr>
          <w:t>l</w:t>
        </w:r>
        <w:r w:rsidR="00AF1950" w:rsidRPr="00AF1950">
          <w:rPr>
            <w:rStyle w:val="Hyperlink"/>
            <w:rFonts w:asciiTheme="minorHAnsi" w:hAnsiTheme="minorHAnsi" w:cstheme="minorHAnsi"/>
            <w:color w:val="000000" w:themeColor="text1"/>
            <w:spacing w:val="1"/>
            <w:sz w:val="22"/>
            <w:szCs w:val="22"/>
            <w:u w:val="none"/>
          </w:rPr>
          <w:t>t</w:t>
        </w:r>
        <w:r w:rsidR="00AF1950" w:rsidRPr="00AF1950">
          <w:rPr>
            <w:rStyle w:val="Hyperlink"/>
            <w:rFonts w:asciiTheme="minorHAnsi" w:hAnsiTheme="minorHAnsi" w:cstheme="minorHAnsi"/>
            <w:color w:val="000000" w:themeColor="text1"/>
            <w:spacing w:val="3"/>
            <w:sz w:val="22"/>
            <w:szCs w:val="22"/>
            <w:u w:val="none"/>
          </w:rPr>
          <w:t>a</w:t>
        </w:r>
        <w:r w:rsidR="00AF1950" w:rsidRPr="00AF1950">
          <w:rPr>
            <w:rStyle w:val="Hyperlink"/>
            <w:rFonts w:asciiTheme="minorHAnsi" w:hAnsiTheme="minorHAnsi" w:cstheme="minorHAnsi"/>
            <w:color w:val="000000" w:themeColor="text1"/>
            <w:spacing w:val="-2"/>
            <w:sz w:val="22"/>
            <w:szCs w:val="22"/>
            <w:u w:val="none"/>
          </w:rPr>
          <w:t>z</w:t>
        </w:r>
        <w:r w:rsidR="00AF1950" w:rsidRPr="00AF1950">
          <w:rPr>
            <w:rStyle w:val="Hyperlink"/>
            <w:rFonts w:asciiTheme="minorHAnsi" w:hAnsiTheme="minorHAnsi" w:cstheme="minorHAnsi"/>
            <w:color w:val="000000" w:themeColor="text1"/>
            <w:spacing w:val="3"/>
            <w:sz w:val="22"/>
            <w:szCs w:val="22"/>
            <w:u w:val="none"/>
          </w:rPr>
          <w:t>a</w:t>
        </w:r>
        <w:r w:rsidR="00AF1950" w:rsidRPr="00AF1950">
          <w:rPr>
            <w:rStyle w:val="Hyperlink"/>
            <w:rFonts w:asciiTheme="minorHAnsi" w:hAnsiTheme="minorHAnsi" w:cstheme="minorHAnsi"/>
            <w:color w:val="000000" w:themeColor="text1"/>
            <w:spacing w:val="-9"/>
            <w:sz w:val="22"/>
            <w:szCs w:val="22"/>
            <w:u w:val="none"/>
          </w:rPr>
          <w:t>m</w:t>
        </w:r>
        <w:r w:rsidR="00AF1950" w:rsidRPr="00AF1950">
          <w:rPr>
            <w:rStyle w:val="Hyperlink"/>
            <w:rFonts w:asciiTheme="minorHAnsi" w:hAnsiTheme="minorHAnsi" w:cstheme="minorHAnsi"/>
            <w:color w:val="000000" w:themeColor="text1"/>
            <w:spacing w:val="3"/>
            <w:sz w:val="22"/>
            <w:szCs w:val="22"/>
            <w:u w:val="none"/>
          </w:rPr>
          <w:t>@</w:t>
        </w:r>
        <w:r w:rsidR="00AF1950" w:rsidRPr="00AF1950">
          <w:rPr>
            <w:rStyle w:val="Hyperlink"/>
            <w:rFonts w:asciiTheme="minorHAnsi" w:hAnsiTheme="minorHAnsi" w:cstheme="minorHAnsi"/>
            <w:color w:val="000000" w:themeColor="text1"/>
            <w:sz w:val="22"/>
            <w:szCs w:val="22"/>
            <w:u w:val="none"/>
          </w:rPr>
          <w:t>g</w:t>
        </w:r>
        <w:r w:rsidR="00AF1950" w:rsidRPr="00AF1950">
          <w:rPr>
            <w:rStyle w:val="Hyperlink"/>
            <w:rFonts w:asciiTheme="minorHAnsi" w:hAnsiTheme="minorHAnsi" w:cstheme="minorHAnsi"/>
            <w:color w:val="000000" w:themeColor="text1"/>
            <w:spacing w:val="-9"/>
            <w:sz w:val="22"/>
            <w:szCs w:val="22"/>
            <w:u w:val="none"/>
          </w:rPr>
          <w:t>m</w:t>
        </w:r>
        <w:r w:rsidR="00AF1950" w:rsidRPr="00AF1950">
          <w:rPr>
            <w:rStyle w:val="Hyperlink"/>
            <w:rFonts w:asciiTheme="minorHAnsi" w:hAnsiTheme="minorHAnsi" w:cstheme="minorHAnsi"/>
            <w:color w:val="000000" w:themeColor="text1"/>
            <w:spacing w:val="7"/>
            <w:sz w:val="22"/>
            <w:szCs w:val="22"/>
            <w:u w:val="none"/>
          </w:rPr>
          <w:t>a</w:t>
        </w:r>
        <w:r w:rsidR="00AF1950" w:rsidRPr="00AF1950">
          <w:rPr>
            <w:rStyle w:val="Hyperlink"/>
            <w:rFonts w:asciiTheme="minorHAnsi" w:hAnsiTheme="minorHAnsi" w:cstheme="minorHAnsi"/>
            <w:color w:val="000000" w:themeColor="text1"/>
            <w:spacing w:val="1"/>
            <w:sz w:val="22"/>
            <w:szCs w:val="22"/>
            <w:u w:val="none"/>
          </w:rPr>
          <w:t>i</w:t>
        </w:r>
        <w:r w:rsidR="00AF1950" w:rsidRPr="00AF1950">
          <w:rPr>
            <w:rStyle w:val="Hyperlink"/>
            <w:rFonts w:asciiTheme="minorHAnsi" w:hAnsiTheme="minorHAnsi" w:cstheme="minorHAnsi"/>
            <w:color w:val="000000" w:themeColor="text1"/>
            <w:spacing w:val="-4"/>
            <w:sz w:val="22"/>
            <w:szCs w:val="22"/>
            <w:u w:val="none"/>
          </w:rPr>
          <w:t>l</w:t>
        </w:r>
        <w:r w:rsidR="00AF1950" w:rsidRPr="00AF1950">
          <w:rPr>
            <w:rStyle w:val="Hyperlink"/>
            <w:rFonts w:asciiTheme="minorHAnsi" w:hAnsiTheme="minorHAnsi" w:cstheme="minorHAnsi"/>
            <w:color w:val="000000" w:themeColor="text1"/>
            <w:spacing w:val="2"/>
            <w:sz w:val="22"/>
            <w:szCs w:val="22"/>
            <w:u w:val="none"/>
          </w:rPr>
          <w:t>.</w:t>
        </w:r>
        <w:r w:rsidR="00AF1950" w:rsidRPr="00AF1950">
          <w:rPr>
            <w:rStyle w:val="Hyperlink"/>
            <w:rFonts w:asciiTheme="minorHAnsi" w:hAnsiTheme="minorHAnsi" w:cstheme="minorHAnsi"/>
            <w:color w:val="000000" w:themeColor="text1"/>
            <w:spacing w:val="3"/>
            <w:sz w:val="22"/>
            <w:szCs w:val="22"/>
            <w:u w:val="none"/>
          </w:rPr>
          <w:t>c</w:t>
        </w:r>
        <w:r w:rsidR="00AF1950" w:rsidRPr="00AF1950">
          <w:rPr>
            <w:rStyle w:val="Hyperlink"/>
            <w:rFonts w:asciiTheme="minorHAnsi" w:hAnsiTheme="minorHAnsi" w:cstheme="minorHAnsi"/>
            <w:color w:val="000000" w:themeColor="text1"/>
            <w:sz w:val="22"/>
            <w:szCs w:val="22"/>
            <w:u w:val="none"/>
          </w:rPr>
          <w:t>om</w:t>
        </w:r>
      </w:hyperlink>
    </w:p>
    <w:p w14:paraId="55B26DA8" w14:textId="77777777" w:rsidR="00526BBF" w:rsidRPr="00AF1950" w:rsidRDefault="00526BBF">
      <w:pPr>
        <w:spacing w:before="2" w:line="240" w:lineRule="exact"/>
        <w:rPr>
          <w:rFonts w:asciiTheme="minorHAnsi" w:hAnsiTheme="minorHAnsi" w:cstheme="minorHAnsi"/>
          <w:sz w:val="24"/>
          <w:szCs w:val="24"/>
        </w:rPr>
      </w:pPr>
    </w:p>
    <w:p w14:paraId="3925AD22" w14:textId="77777777" w:rsidR="00526BBF" w:rsidRPr="00AF1950" w:rsidRDefault="00000000" w:rsidP="00AF1950">
      <w:pPr>
        <w:ind w:left="4329" w:right="4332" w:hanging="4187"/>
        <w:jc w:val="both"/>
        <w:rPr>
          <w:rFonts w:asciiTheme="minorHAnsi" w:hAnsiTheme="minorHAnsi" w:cstheme="minorHAnsi"/>
          <w:sz w:val="22"/>
          <w:szCs w:val="22"/>
        </w:rPr>
      </w:pPr>
      <w:r w:rsidRPr="00AF1950">
        <w:rPr>
          <w:rFonts w:asciiTheme="minorHAnsi" w:hAnsiTheme="minorHAnsi" w:cstheme="minorHAnsi"/>
          <w:b/>
          <w:spacing w:val="-1"/>
          <w:sz w:val="22"/>
          <w:szCs w:val="22"/>
        </w:rPr>
        <w:t>A</w:t>
      </w:r>
      <w:r w:rsidRPr="00AF1950">
        <w:rPr>
          <w:rFonts w:asciiTheme="minorHAnsi" w:hAnsiTheme="minorHAnsi" w:cstheme="minorHAnsi"/>
          <w:b/>
          <w:spacing w:val="-3"/>
          <w:sz w:val="22"/>
          <w:szCs w:val="22"/>
        </w:rPr>
        <w:t>b</w:t>
      </w:r>
      <w:r w:rsidRPr="00AF1950">
        <w:rPr>
          <w:rFonts w:asciiTheme="minorHAnsi" w:hAnsiTheme="minorHAnsi" w:cstheme="minorHAnsi"/>
          <w:b/>
          <w:sz w:val="22"/>
          <w:szCs w:val="22"/>
        </w:rPr>
        <w:t>s</w:t>
      </w:r>
      <w:r w:rsidRPr="00AF1950">
        <w:rPr>
          <w:rFonts w:asciiTheme="minorHAnsi" w:hAnsiTheme="minorHAnsi" w:cstheme="minorHAnsi"/>
          <w:b/>
          <w:spacing w:val="-1"/>
          <w:sz w:val="22"/>
          <w:szCs w:val="22"/>
        </w:rPr>
        <w:t>t</w:t>
      </w:r>
      <w:r w:rsidRPr="00AF1950">
        <w:rPr>
          <w:rFonts w:asciiTheme="minorHAnsi" w:hAnsiTheme="minorHAnsi" w:cstheme="minorHAnsi"/>
          <w:b/>
          <w:spacing w:val="3"/>
          <w:sz w:val="22"/>
          <w:szCs w:val="22"/>
        </w:rPr>
        <w:t>r</w:t>
      </w:r>
      <w:r w:rsidRPr="00AF1950">
        <w:rPr>
          <w:rFonts w:asciiTheme="minorHAnsi" w:hAnsiTheme="minorHAnsi" w:cstheme="minorHAnsi"/>
          <w:b/>
          <w:spacing w:val="-5"/>
          <w:sz w:val="22"/>
          <w:szCs w:val="22"/>
        </w:rPr>
        <w:t>a</w:t>
      </w:r>
      <w:r w:rsidRPr="00AF1950">
        <w:rPr>
          <w:rFonts w:asciiTheme="minorHAnsi" w:hAnsiTheme="minorHAnsi" w:cstheme="minorHAnsi"/>
          <w:b/>
          <w:spacing w:val="3"/>
          <w:sz w:val="22"/>
          <w:szCs w:val="22"/>
        </w:rPr>
        <w:t>c</w:t>
      </w:r>
      <w:r w:rsidRPr="00AF1950">
        <w:rPr>
          <w:rFonts w:asciiTheme="minorHAnsi" w:hAnsiTheme="minorHAnsi" w:cstheme="minorHAnsi"/>
          <w:b/>
          <w:sz w:val="22"/>
          <w:szCs w:val="22"/>
        </w:rPr>
        <w:t>k</w:t>
      </w:r>
    </w:p>
    <w:p w14:paraId="756FC8CA" w14:textId="268EB16A" w:rsidR="00526BBF" w:rsidRPr="00AF1950" w:rsidRDefault="00000000" w:rsidP="00AF1950">
      <w:pPr>
        <w:spacing w:line="240" w:lineRule="exact"/>
        <w:ind w:left="84" w:right="86" w:firstLine="66"/>
        <w:jc w:val="both"/>
        <w:rPr>
          <w:rFonts w:asciiTheme="minorHAnsi" w:hAnsiTheme="minorHAnsi" w:cstheme="minorHAnsi"/>
          <w:sz w:val="22"/>
          <w:szCs w:val="22"/>
        </w:rPr>
      </w:pPr>
      <w:r w:rsidRPr="00AF1950">
        <w:rPr>
          <w:rFonts w:asciiTheme="minorHAnsi" w:hAnsiTheme="minorHAnsi" w:cstheme="minorHAnsi"/>
          <w:spacing w:val="4"/>
          <w:sz w:val="22"/>
          <w:szCs w:val="22"/>
        </w:rPr>
        <w:t>T</w:t>
      </w:r>
      <w:r w:rsidRPr="00AF1950">
        <w:rPr>
          <w:rFonts w:asciiTheme="minorHAnsi" w:hAnsiTheme="minorHAnsi" w:cstheme="minorHAnsi"/>
          <w:spacing w:val="-5"/>
          <w:sz w:val="22"/>
          <w:szCs w:val="22"/>
        </w:rPr>
        <w:t>h</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s</w:t>
      </w:r>
      <w:r w:rsidRPr="00AF1950">
        <w:rPr>
          <w:rFonts w:asciiTheme="minorHAnsi" w:hAnsiTheme="minorHAnsi" w:cstheme="minorHAnsi"/>
          <w:spacing w:val="51"/>
          <w:sz w:val="22"/>
          <w:szCs w:val="22"/>
        </w:rPr>
        <w:t xml:space="preserve"> </w:t>
      </w:r>
      <w:r w:rsidRPr="00AF1950">
        <w:rPr>
          <w:rFonts w:asciiTheme="minorHAnsi" w:hAnsiTheme="minorHAnsi" w:cstheme="minorHAnsi"/>
          <w:spacing w:val="3"/>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s</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ar</w:t>
      </w:r>
      <w:r w:rsidRPr="00AF1950">
        <w:rPr>
          <w:rFonts w:asciiTheme="minorHAnsi" w:hAnsiTheme="minorHAnsi" w:cstheme="minorHAnsi"/>
          <w:spacing w:val="-2"/>
          <w:sz w:val="22"/>
          <w:szCs w:val="22"/>
        </w:rPr>
        <w:t>c</w:t>
      </w:r>
      <w:r w:rsidRPr="00AF1950">
        <w:rPr>
          <w:rFonts w:asciiTheme="minorHAnsi" w:hAnsiTheme="minorHAnsi" w:cstheme="minorHAnsi"/>
          <w:sz w:val="22"/>
          <w:szCs w:val="22"/>
        </w:rPr>
        <w:t>h</w:t>
      </w:r>
      <w:r w:rsidRPr="00AF1950">
        <w:rPr>
          <w:rFonts w:asciiTheme="minorHAnsi" w:hAnsiTheme="minorHAnsi" w:cstheme="minorHAnsi"/>
          <w:spacing w:val="45"/>
          <w:sz w:val="22"/>
          <w:szCs w:val="22"/>
        </w:rPr>
        <w:t xml:space="preserve"> </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 xml:space="preserve">s </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tl</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d</w:t>
      </w:r>
      <w:r w:rsidRPr="00AF1950">
        <w:rPr>
          <w:rFonts w:asciiTheme="minorHAnsi" w:hAnsiTheme="minorHAnsi" w:cstheme="minorHAnsi"/>
          <w:spacing w:val="50"/>
          <w:sz w:val="22"/>
          <w:szCs w:val="22"/>
        </w:rPr>
        <w:t xml:space="preserve"> </w:t>
      </w:r>
      <w:r w:rsidRPr="00AF1950">
        <w:rPr>
          <w:rFonts w:asciiTheme="minorHAnsi" w:hAnsiTheme="minorHAnsi" w:cstheme="minorHAnsi"/>
          <w:spacing w:val="1"/>
          <w:sz w:val="22"/>
          <w:szCs w:val="22"/>
        </w:rPr>
        <w:t>"</w:t>
      </w:r>
      <w:r w:rsidRPr="00AF1950">
        <w:rPr>
          <w:rFonts w:asciiTheme="minorHAnsi" w:hAnsiTheme="minorHAnsi" w:cstheme="minorHAnsi"/>
          <w:spacing w:val="-6"/>
          <w:sz w:val="22"/>
          <w:szCs w:val="22"/>
        </w:rPr>
        <w:t>U</w:t>
      </w:r>
      <w:r w:rsidRPr="00AF1950">
        <w:rPr>
          <w:rFonts w:asciiTheme="minorHAnsi" w:hAnsiTheme="minorHAnsi" w:cstheme="minorHAnsi"/>
          <w:spacing w:val="6"/>
          <w:sz w:val="22"/>
          <w:szCs w:val="22"/>
        </w:rPr>
        <w:t>t</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l</w:t>
      </w:r>
      <w:r w:rsidRPr="00AF1950">
        <w:rPr>
          <w:rFonts w:asciiTheme="minorHAnsi" w:hAnsiTheme="minorHAnsi" w:cstheme="minorHAnsi"/>
          <w:spacing w:val="-4"/>
          <w:sz w:val="22"/>
          <w:szCs w:val="22"/>
        </w:rPr>
        <w:t>i</w:t>
      </w:r>
      <w:r w:rsidRPr="00AF1950">
        <w:rPr>
          <w:rFonts w:asciiTheme="minorHAnsi" w:hAnsiTheme="minorHAnsi" w:cstheme="minorHAnsi"/>
          <w:spacing w:val="-2"/>
          <w:sz w:val="22"/>
          <w:szCs w:val="22"/>
        </w:rPr>
        <w:t>z</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ti</w:t>
      </w:r>
      <w:r w:rsidRPr="00AF1950">
        <w:rPr>
          <w:rFonts w:asciiTheme="minorHAnsi" w:hAnsiTheme="minorHAnsi" w:cstheme="minorHAnsi"/>
          <w:sz w:val="22"/>
          <w:szCs w:val="22"/>
        </w:rPr>
        <w:t>on</w:t>
      </w:r>
      <w:r w:rsidRPr="00AF1950">
        <w:rPr>
          <w:rFonts w:asciiTheme="minorHAnsi" w:hAnsiTheme="minorHAnsi" w:cstheme="minorHAnsi"/>
          <w:spacing w:val="45"/>
          <w:sz w:val="22"/>
          <w:szCs w:val="22"/>
        </w:rPr>
        <w:t xml:space="preserve"> </w:t>
      </w:r>
      <w:r w:rsidRPr="00AF1950">
        <w:rPr>
          <w:rFonts w:asciiTheme="minorHAnsi" w:hAnsiTheme="minorHAnsi" w:cstheme="minorHAnsi"/>
          <w:sz w:val="22"/>
          <w:szCs w:val="22"/>
        </w:rPr>
        <w:t>of</w:t>
      </w:r>
      <w:r w:rsidRPr="00AF1950">
        <w:rPr>
          <w:rFonts w:asciiTheme="minorHAnsi" w:hAnsiTheme="minorHAnsi" w:cstheme="minorHAnsi"/>
          <w:spacing w:val="49"/>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he</w:t>
      </w:r>
      <w:r w:rsidRPr="00AF1950">
        <w:rPr>
          <w:rFonts w:asciiTheme="minorHAnsi" w:hAnsiTheme="minorHAnsi" w:cstheme="minorHAnsi"/>
          <w:spacing w:val="49"/>
          <w:sz w:val="22"/>
          <w:szCs w:val="22"/>
        </w:rPr>
        <w:t xml:space="preserve"> </w:t>
      </w:r>
      <w:hyperlink r:id="rId8">
        <w:r w:rsidRPr="00AF1950">
          <w:rPr>
            <w:rFonts w:asciiTheme="minorHAnsi" w:hAnsiTheme="minorHAnsi" w:cstheme="minorHAnsi"/>
            <w:spacing w:val="-2"/>
            <w:sz w:val="22"/>
            <w:szCs w:val="22"/>
          </w:rPr>
          <w:t>@</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w:t>
        </w:r>
        <w:r w:rsidRPr="00AF1950">
          <w:rPr>
            <w:rFonts w:asciiTheme="minorHAnsi" w:hAnsiTheme="minorHAnsi" w:cstheme="minorHAnsi"/>
            <w:spacing w:val="-6"/>
            <w:sz w:val="22"/>
            <w:szCs w:val="22"/>
          </w:rPr>
          <w:t>w</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s</w:t>
        </w:r>
        <w:r w:rsidRPr="00AF1950">
          <w:rPr>
            <w:rFonts w:asciiTheme="minorHAnsi" w:hAnsiTheme="minorHAnsi" w:cstheme="minorHAnsi"/>
            <w:spacing w:val="-4"/>
            <w:sz w:val="22"/>
            <w:szCs w:val="22"/>
          </w:rPr>
          <w:t>l</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d</w:t>
        </w:r>
        <w:r w:rsidRPr="00AF1950">
          <w:rPr>
            <w:rFonts w:asciiTheme="minorHAnsi" w:hAnsiTheme="minorHAnsi" w:cstheme="minorHAnsi"/>
            <w:sz w:val="22"/>
            <w:szCs w:val="22"/>
          </w:rPr>
          <w:t>k</w:t>
        </w:r>
        <w:r w:rsidRPr="00AF1950">
          <w:rPr>
            <w:rFonts w:asciiTheme="minorHAnsi" w:hAnsiTheme="minorHAnsi" w:cstheme="minorHAnsi"/>
            <w:spacing w:val="1"/>
            <w:sz w:val="22"/>
            <w:szCs w:val="22"/>
          </w:rPr>
          <w:t>i</w:t>
        </w:r>
        <w:r w:rsidRPr="00AF1950">
          <w:rPr>
            <w:rFonts w:asciiTheme="minorHAnsi" w:hAnsiTheme="minorHAnsi" w:cstheme="minorHAnsi"/>
            <w:spacing w:val="-4"/>
            <w:sz w:val="22"/>
            <w:szCs w:val="22"/>
          </w:rPr>
          <w:t>j</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ar</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a</w:t>
        </w:r>
      </w:hyperlink>
      <w:r w:rsidRPr="00AF1950">
        <w:rPr>
          <w:rFonts w:asciiTheme="minorHAnsi" w:hAnsiTheme="minorHAnsi" w:cstheme="minorHAnsi"/>
          <w:spacing w:val="48"/>
          <w:sz w:val="22"/>
          <w:szCs w:val="22"/>
        </w:rPr>
        <w:t xml:space="preserve"> </w:t>
      </w:r>
      <w:r w:rsidRPr="00AF1950">
        <w:rPr>
          <w:rFonts w:asciiTheme="minorHAnsi" w:hAnsiTheme="minorHAnsi" w:cstheme="minorHAnsi"/>
          <w:spacing w:val="-2"/>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ra</w:t>
      </w:r>
      <w:r w:rsidRPr="00AF1950">
        <w:rPr>
          <w:rFonts w:asciiTheme="minorHAnsi" w:hAnsiTheme="minorHAnsi" w:cstheme="minorHAnsi"/>
          <w:sz w:val="22"/>
          <w:szCs w:val="22"/>
        </w:rPr>
        <w:t>m</w:t>
      </w:r>
      <w:r w:rsidRPr="00AF1950">
        <w:rPr>
          <w:rFonts w:asciiTheme="minorHAnsi" w:hAnsiTheme="minorHAnsi" w:cstheme="minorHAnsi"/>
          <w:spacing w:val="42"/>
          <w:sz w:val="22"/>
          <w:szCs w:val="22"/>
        </w:rPr>
        <w:t xml:space="preserve"> </w:t>
      </w:r>
      <w:r w:rsidRPr="00AF1950">
        <w:rPr>
          <w:rFonts w:asciiTheme="minorHAnsi" w:hAnsiTheme="minorHAnsi" w:cstheme="minorHAnsi"/>
          <w:spacing w:val="3"/>
          <w:sz w:val="22"/>
          <w:szCs w:val="22"/>
        </w:rPr>
        <w:t>a</w:t>
      </w:r>
      <w:r w:rsidRPr="00AF1950">
        <w:rPr>
          <w:rFonts w:asciiTheme="minorHAnsi" w:hAnsiTheme="minorHAnsi" w:cstheme="minorHAnsi"/>
          <w:spacing w:val="-2"/>
          <w:sz w:val="22"/>
          <w:szCs w:val="22"/>
        </w:rPr>
        <w:t>cc</w:t>
      </w:r>
      <w:r w:rsidRPr="00AF1950">
        <w:rPr>
          <w:rFonts w:asciiTheme="minorHAnsi" w:hAnsiTheme="minorHAnsi" w:cstheme="minorHAnsi"/>
          <w:spacing w:val="-5"/>
          <w:sz w:val="22"/>
          <w:szCs w:val="22"/>
        </w:rPr>
        <w:t>o</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t</w:t>
      </w:r>
      <w:r w:rsidRPr="00AF1950">
        <w:rPr>
          <w:rFonts w:asciiTheme="minorHAnsi" w:hAnsiTheme="minorHAnsi" w:cstheme="minorHAnsi"/>
          <w:spacing w:val="51"/>
          <w:sz w:val="22"/>
          <w:szCs w:val="22"/>
        </w:rPr>
        <w:t xml:space="preserve"> </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w:t>
      </w:r>
      <w:r w:rsidRPr="00AF1950">
        <w:rPr>
          <w:rFonts w:asciiTheme="minorHAnsi" w:hAnsiTheme="minorHAnsi" w:cstheme="minorHAnsi"/>
          <w:spacing w:val="45"/>
          <w:sz w:val="22"/>
          <w:szCs w:val="22"/>
        </w:rPr>
        <w:t xml:space="preserve"> </w:t>
      </w:r>
      <w:r w:rsidRPr="00AF1950">
        <w:rPr>
          <w:rFonts w:asciiTheme="minorHAnsi" w:hAnsiTheme="minorHAnsi" w:cstheme="minorHAnsi"/>
          <w:spacing w:val="-1"/>
          <w:sz w:val="22"/>
          <w:szCs w:val="22"/>
        </w:rPr>
        <w:t>D</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s</w:t>
      </w:r>
      <w:r w:rsidRPr="00AF1950">
        <w:rPr>
          <w:rFonts w:asciiTheme="minorHAnsi" w:hAnsiTheme="minorHAnsi" w:cstheme="minorHAnsi"/>
          <w:spacing w:val="6"/>
          <w:sz w:val="22"/>
          <w:szCs w:val="22"/>
        </w:rPr>
        <w:t>s</w:t>
      </w:r>
      <w:r w:rsidRPr="00AF1950">
        <w:rPr>
          <w:rFonts w:asciiTheme="minorHAnsi" w:hAnsiTheme="minorHAnsi" w:cstheme="minorHAnsi"/>
          <w:spacing w:val="-2"/>
          <w:sz w:val="22"/>
          <w:szCs w:val="22"/>
        </w:rPr>
        <w:t>e</w:t>
      </w:r>
      <w:r w:rsidRPr="00AF1950">
        <w:rPr>
          <w:rFonts w:asciiTheme="minorHAnsi" w:hAnsiTheme="minorHAnsi" w:cstheme="minorHAnsi"/>
          <w:spacing w:val="-4"/>
          <w:sz w:val="22"/>
          <w:szCs w:val="22"/>
        </w:rPr>
        <w:t>m</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ti</w:t>
      </w:r>
      <w:r w:rsidRPr="00AF1950">
        <w:rPr>
          <w:rFonts w:asciiTheme="minorHAnsi" w:hAnsiTheme="minorHAnsi" w:cstheme="minorHAnsi"/>
          <w:sz w:val="22"/>
          <w:szCs w:val="22"/>
        </w:rPr>
        <w:t>ng</w:t>
      </w:r>
    </w:p>
    <w:p w14:paraId="5C76EC9C" w14:textId="77777777" w:rsidR="00526BBF" w:rsidRPr="00AF1950" w:rsidRDefault="00000000" w:rsidP="00AF1950">
      <w:pPr>
        <w:spacing w:before="1"/>
        <w:ind w:left="84" w:right="90" w:firstLine="66"/>
        <w:jc w:val="both"/>
        <w:rPr>
          <w:rFonts w:asciiTheme="minorHAnsi" w:hAnsiTheme="minorHAnsi" w:cstheme="minorHAnsi"/>
          <w:sz w:val="22"/>
          <w:szCs w:val="22"/>
        </w:rPr>
      </w:pPr>
      <w:r w:rsidRPr="00AF1950">
        <w:rPr>
          <w:rFonts w:asciiTheme="minorHAnsi" w:hAnsiTheme="minorHAnsi" w:cstheme="minorHAnsi"/>
          <w:spacing w:val="-2"/>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f</w:t>
      </w:r>
      <w:r w:rsidRPr="00AF1950">
        <w:rPr>
          <w:rFonts w:asciiTheme="minorHAnsi" w:hAnsiTheme="minorHAnsi" w:cstheme="minorHAnsi"/>
          <w:spacing w:val="-5"/>
          <w:sz w:val="22"/>
          <w:szCs w:val="22"/>
        </w:rPr>
        <w:t>o</w:t>
      </w:r>
      <w:r w:rsidRPr="00AF1950">
        <w:rPr>
          <w:rFonts w:asciiTheme="minorHAnsi" w:hAnsiTheme="minorHAnsi" w:cstheme="minorHAnsi"/>
          <w:spacing w:val="8"/>
          <w:sz w:val="22"/>
          <w:szCs w:val="22"/>
        </w:rPr>
        <w:t>r</w:t>
      </w:r>
      <w:r w:rsidRPr="00AF1950">
        <w:rPr>
          <w:rFonts w:asciiTheme="minorHAnsi" w:hAnsiTheme="minorHAnsi" w:cstheme="minorHAnsi"/>
          <w:spacing w:val="-9"/>
          <w:sz w:val="22"/>
          <w:szCs w:val="22"/>
        </w:rPr>
        <w:t>m</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ti</w:t>
      </w:r>
      <w:r w:rsidRPr="00AF1950">
        <w:rPr>
          <w:rFonts w:asciiTheme="minorHAnsi" w:hAnsiTheme="minorHAnsi" w:cstheme="minorHAnsi"/>
          <w:sz w:val="22"/>
          <w:szCs w:val="22"/>
        </w:rPr>
        <w:t>on</w:t>
      </w:r>
      <w:r w:rsidRPr="00AF1950">
        <w:rPr>
          <w:rFonts w:asciiTheme="minorHAnsi" w:hAnsiTheme="minorHAnsi" w:cstheme="minorHAnsi"/>
          <w:spacing w:val="22"/>
          <w:sz w:val="22"/>
          <w:szCs w:val="22"/>
        </w:rPr>
        <w:t xml:space="preserve"> </w:t>
      </w:r>
      <w:r w:rsidRPr="00AF1950">
        <w:rPr>
          <w:rFonts w:asciiTheme="minorHAnsi" w:hAnsiTheme="minorHAnsi" w:cstheme="minorHAnsi"/>
          <w:spacing w:val="6"/>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ar</w:t>
      </w:r>
      <w:r w:rsidRPr="00AF1950">
        <w:rPr>
          <w:rFonts w:asciiTheme="minorHAnsi" w:hAnsiTheme="minorHAnsi" w:cstheme="minorHAnsi"/>
          <w:sz w:val="22"/>
          <w:szCs w:val="22"/>
        </w:rPr>
        <w:t>d</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ng</w:t>
      </w:r>
      <w:r w:rsidRPr="00AF1950">
        <w:rPr>
          <w:rFonts w:asciiTheme="minorHAnsi" w:hAnsiTheme="minorHAnsi" w:cstheme="minorHAnsi"/>
          <w:spacing w:val="22"/>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he</w:t>
      </w:r>
      <w:r w:rsidRPr="00AF1950">
        <w:rPr>
          <w:rFonts w:asciiTheme="minorHAnsi" w:hAnsiTheme="minorHAnsi" w:cstheme="minorHAnsi"/>
          <w:spacing w:val="20"/>
          <w:sz w:val="22"/>
          <w:szCs w:val="22"/>
        </w:rPr>
        <w:t xml:space="preserve"> </w:t>
      </w:r>
      <w:r w:rsidRPr="00AF1950">
        <w:rPr>
          <w:rFonts w:asciiTheme="minorHAnsi" w:hAnsiTheme="minorHAnsi" w:cstheme="minorHAnsi"/>
          <w:sz w:val="22"/>
          <w:szCs w:val="22"/>
        </w:rPr>
        <w:t>2024</w:t>
      </w:r>
      <w:r w:rsidRPr="00AF1950">
        <w:rPr>
          <w:rFonts w:asciiTheme="minorHAnsi" w:hAnsiTheme="minorHAnsi" w:cstheme="minorHAnsi"/>
          <w:spacing w:val="26"/>
          <w:sz w:val="22"/>
          <w:szCs w:val="22"/>
        </w:rPr>
        <w:t xml:space="preserve"> </w:t>
      </w:r>
      <w:r w:rsidRPr="00AF1950">
        <w:rPr>
          <w:rFonts w:asciiTheme="minorHAnsi" w:hAnsiTheme="minorHAnsi" w:cstheme="minorHAnsi"/>
          <w:spacing w:val="3"/>
          <w:sz w:val="22"/>
          <w:szCs w:val="22"/>
        </w:rPr>
        <w:t>I</w:t>
      </w:r>
      <w:r w:rsidRPr="00AF1950">
        <w:rPr>
          <w:rFonts w:asciiTheme="minorHAnsi" w:hAnsiTheme="minorHAnsi" w:cstheme="minorHAnsi"/>
          <w:sz w:val="22"/>
          <w:szCs w:val="22"/>
        </w:rPr>
        <w:t>ndon</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i</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22"/>
          <w:sz w:val="22"/>
          <w:szCs w:val="22"/>
        </w:rPr>
        <w:t xml:space="preserve"> </w:t>
      </w:r>
      <w:r w:rsidRPr="00AF1950">
        <w:rPr>
          <w:rFonts w:asciiTheme="minorHAnsi" w:hAnsiTheme="minorHAnsi" w:cstheme="minorHAnsi"/>
          <w:spacing w:val="2"/>
          <w:sz w:val="22"/>
          <w:szCs w:val="22"/>
        </w:rPr>
        <w:t>P</w:t>
      </w:r>
      <w:r w:rsidRPr="00AF1950">
        <w:rPr>
          <w:rFonts w:asciiTheme="minorHAnsi" w:hAnsiTheme="minorHAnsi" w:cstheme="minorHAnsi"/>
          <w:spacing w:val="3"/>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n</w:t>
      </w:r>
      <w:r w:rsidRPr="00AF1950">
        <w:rPr>
          <w:rFonts w:asciiTheme="minorHAnsi" w:hAnsiTheme="minorHAnsi" w:cstheme="minorHAnsi"/>
          <w:spacing w:val="6"/>
          <w:sz w:val="22"/>
          <w:szCs w:val="22"/>
        </w:rPr>
        <w:t>t</w:t>
      </w:r>
      <w:r w:rsidRPr="00AF1950">
        <w:rPr>
          <w:rFonts w:asciiTheme="minorHAnsi" w:hAnsiTheme="minorHAnsi" w:cstheme="minorHAnsi"/>
          <w:spacing w:val="-4"/>
          <w:sz w:val="22"/>
          <w:szCs w:val="22"/>
        </w:rPr>
        <w:t>i</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l</w:t>
      </w:r>
      <w:r w:rsidRPr="00AF1950">
        <w:rPr>
          <w:rFonts w:asciiTheme="minorHAnsi" w:hAnsiTheme="minorHAnsi" w:cstheme="minorHAnsi"/>
          <w:spacing w:val="23"/>
          <w:sz w:val="22"/>
          <w:szCs w:val="22"/>
        </w:rPr>
        <w:t xml:space="preserve"> </w:t>
      </w:r>
      <w:r w:rsidRPr="00AF1950">
        <w:rPr>
          <w:rFonts w:asciiTheme="minorHAnsi" w:hAnsiTheme="minorHAnsi" w:cstheme="minorHAnsi"/>
          <w:sz w:val="22"/>
          <w:szCs w:val="22"/>
        </w:rPr>
        <w:t>El</w:t>
      </w:r>
      <w:r w:rsidRPr="00AF1950">
        <w:rPr>
          <w:rFonts w:asciiTheme="minorHAnsi" w:hAnsiTheme="minorHAnsi" w:cstheme="minorHAnsi"/>
          <w:spacing w:val="-2"/>
          <w:sz w:val="22"/>
          <w:szCs w:val="22"/>
        </w:rPr>
        <w:t>ec</w:t>
      </w:r>
      <w:r w:rsidRPr="00AF1950">
        <w:rPr>
          <w:rFonts w:asciiTheme="minorHAnsi" w:hAnsiTheme="minorHAnsi" w:cstheme="minorHAnsi"/>
          <w:spacing w:val="1"/>
          <w:sz w:val="22"/>
          <w:szCs w:val="22"/>
        </w:rPr>
        <w:t>ti</w:t>
      </w:r>
      <w:r w:rsidRPr="00AF1950">
        <w:rPr>
          <w:rFonts w:asciiTheme="minorHAnsi" w:hAnsiTheme="minorHAnsi" w:cstheme="minorHAnsi"/>
          <w:sz w:val="22"/>
          <w:szCs w:val="22"/>
        </w:rPr>
        <w:t>on</w:t>
      </w:r>
      <w:r w:rsidRPr="00AF1950">
        <w:rPr>
          <w:rFonts w:asciiTheme="minorHAnsi" w:hAnsiTheme="minorHAnsi" w:cstheme="minorHAnsi"/>
          <w:spacing w:val="-4"/>
          <w:sz w:val="22"/>
          <w:szCs w:val="22"/>
        </w:rPr>
        <w:t>"</w:t>
      </w:r>
      <w:r w:rsidRPr="00AF1950">
        <w:rPr>
          <w:rFonts w:asciiTheme="minorHAnsi" w:hAnsiTheme="minorHAnsi" w:cstheme="minorHAnsi"/>
          <w:sz w:val="22"/>
          <w:szCs w:val="22"/>
        </w:rPr>
        <w:t>.</w:t>
      </w:r>
      <w:r w:rsidRPr="00AF1950">
        <w:rPr>
          <w:rFonts w:asciiTheme="minorHAnsi" w:hAnsiTheme="minorHAnsi" w:cstheme="minorHAnsi"/>
          <w:spacing w:val="29"/>
          <w:sz w:val="22"/>
          <w:szCs w:val="22"/>
        </w:rPr>
        <w:t xml:space="preserve"> </w:t>
      </w:r>
      <w:r w:rsidRPr="00AF1950">
        <w:rPr>
          <w:rFonts w:asciiTheme="minorHAnsi" w:hAnsiTheme="minorHAnsi" w:cstheme="minorHAnsi"/>
          <w:spacing w:val="4"/>
          <w:sz w:val="22"/>
          <w:szCs w:val="22"/>
        </w:rPr>
        <w:t>T</w:t>
      </w:r>
      <w:r w:rsidRPr="00AF1950">
        <w:rPr>
          <w:rFonts w:asciiTheme="minorHAnsi" w:hAnsiTheme="minorHAnsi" w:cstheme="minorHAnsi"/>
          <w:spacing w:val="-5"/>
          <w:sz w:val="22"/>
          <w:szCs w:val="22"/>
        </w:rPr>
        <w:t>h</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s</w:t>
      </w:r>
      <w:r w:rsidRPr="00AF1950">
        <w:rPr>
          <w:rFonts w:asciiTheme="minorHAnsi" w:hAnsiTheme="minorHAnsi" w:cstheme="minorHAnsi"/>
          <w:spacing w:val="27"/>
          <w:sz w:val="22"/>
          <w:szCs w:val="22"/>
        </w:rPr>
        <w:t xml:space="preserve"> </w:t>
      </w:r>
      <w:r w:rsidRPr="00AF1950">
        <w:rPr>
          <w:rFonts w:asciiTheme="minorHAnsi" w:hAnsiTheme="minorHAnsi" w:cstheme="minorHAnsi"/>
          <w:spacing w:val="3"/>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s</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ar</w:t>
      </w:r>
      <w:r w:rsidRPr="00AF1950">
        <w:rPr>
          <w:rFonts w:asciiTheme="minorHAnsi" w:hAnsiTheme="minorHAnsi" w:cstheme="minorHAnsi"/>
          <w:spacing w:val="-2"/>
          <w:sz w:val="22"/>
          <w:szCs w:val="22"/>
        </w:rPr>
        <w:t>c</w:t>
      </w:r>
      <w:r w:rsidRPr="00AF1950">
        <w:rPr>
          <w:rFonts w:asciiTheme="minorHAnsi" w:hAnsiTheme="minorHAnsi" w:cstheme="minorHAnsi"/>
          <w:sz w:val="22"/>
          <w:szCs w:val="22"/>
        </w:rPr>
        <w:t>h</w:t>
      </w:r>
      <w:r w:rsidRPr="00AF1950">
        <w:rPr>
          <w:rFonts w:asciiTheme="minorHAnsi" w:hAnsiTheme="minorHAnsi" w:cstheme="minorHAnsi"/>
          <w:spacing w:val="22"/>
          <w:sz w:val="22"/>
          <w:szCs w:val="22"/>
        </w:rPr>
        <w:t xml:space="preserve"> </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i</w:t>
      </w:r>
      <w:r w:rsidRPr="00AF1950">
        <w:rPr>
          <w:rFonts w:asciiTheme="minorHAnsi" w:hAnsiTheme="minorHAnsi" w:cstheme="minorHAnsi"/>
          <w:spacing w:val="-9"/>
          <w:sz w:val="22"/>
          <w:szCs w:val="22"/>
        </w:rPr>
        <w:t>m</w:t>
      </w:r>
      <w:r w:rsidRPr="00AF1950">
        <w:rPr>
          <w:rFonts w:asciiTheme="minorHAnsi" w:hAnsiTheme="minorHAnsi" w:cstheme="minorHAnsi"/>
          <w:sz w:val="22"/>
          <w:szCs w:val="22"/>
        </w:rPr>
        <w:t>s</w:t>
      </w:r>
      <w:r w:rsidRPr="00AF1950">
        <w:rPr>
          <w:rFonts w:asciiTheme="minorHAnsi" w:hAnsiTheme="minorHAnsi" w:cstheme="minorHAnsi"/>
          <w:spacing w:val="27"/>
          <w:sz w:val="22"/>
          <w:szCs w:val="22"/>
        </w:rPr>
        <w:t xml:space="preserve"> </w:t>
      </w:r>
      <w:r w:rsidRPr="00AF1950">
        <w:rPr>
          <w:rFonts w:asciiTheme="minorHAnsi" w:hAnsiTheme="minorHAnsi" w:cstheme="minorHAnsi"/>
          <w:spacing w:val="6"/>
          <w:sz w:val="22"/>
          <w:szCs w:val="22"/>
        </w:rPr>
        <w:t>t</w:t>
      </w:r>
      <w:r w:rsidRPr="00AF1950">
        <w:rPr>
          <w:rFonts w:asciiTheme="minorHAnsi" w:hAnsiTheme="minorHAnsi" w:cstheme="minorHAnsi"/>
          <w:sz w:val="22"/>
          <w:szCs w:val="22"/>
        </w:rPr>
        <w:t>o</w:t>
      </w:r>
      <w:r w:rsidRPr="00AF1950">
        <w:rPr>
          <w:rFonts w:asciiTheme="minorHAnsi" w:hAnsiTheme="minorHAnsi" w:cstheme="minorHAnsi"/>
          <w:spacing w:val="26"/>
          <w:sz w:val="22"/>
          <w:szCs w:val="22"/>
        </w:rPr>
        <w:t xml:space="preserve"> </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x</w:t>
      </w:r>
      <w:r w:rsidRPr="00AF1950">
        <w:rPr>
          <w:rFonts w:asciiTheme="minorHAnsi" w:hAnsiTheme="minorHAnsi" w:cstheme="minorHAnsi"/>
          <w:spacing w:val="7"/>
          <w:sz w:val="22"/>
          <w:szCs w:val="22"/>
        </w:rPr>
        <w:t>a</w:t>
      </w:r>
      <w:r w:rsidRPr="00AF1950">
        <w:rPr>
          <w:rFonts w:asciiTheme="minorHAnsi" w:hAnsiTheme="minorHAnsi" w:cstheme="minorHAnsi"/>
          <w:spacing w:val="-4"/>
          <w:sz w:val="22"/>
          <w:szCs w:val="22"/>
        </w:rPr>
        <w:t>m</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ne</w:t>
      </w:r>
      <w:r w:rsidRPr="00AF1950">
        <w:rPr>
          <w:rFonts w:asciiTheme="minorHAnsi" w:hAnsiTheme="minorHAnsi" w:cstheme="minorHAnsi"/>
          <w:spacing w:val="24"/>
          <w:sz w:val="22"/>
          <w:szCs w:val="22"/>
        </w:rPr>
        <w:t xml:space="preserve"> </w:t>
      </w:r>
      <w:r w:rsidRPr="00AF1950">
        <w:rPr>
          <w:rFonts w:asciiTheme="minorHAnsi" w:hAnsiTheme="minorHAnsi" w:cstheme="minorHAnsi"/>
          <w:sz w:val="22"/>
          <w:szCs w:val="22"/>
        </w:rPr>
        <w:t>how</w:t>
      </w:r>
    </w:p>
    <w:p w14:paraId="596006FE" w14:textId="77777777" w:rsidR="00526BBF" w:rsidRPr="00AF1950" w:rsidRDefault="00000000" w:rsidP="00AF1950">
      <w:pPr>
        <w:spacing w:line="240" w:lineRule="exact"/>
        <w:ind w:left="84" w:right="90" w:firstLine="66"/>
        <w:jc w:val="both"/>
        <w:rPr>
          <w:rFonts w:asciiTheme="minorHAnsi" w:hAnsiTheme="minorHAnsi" w:cstheme="minorHAnsi"/>
          <w:sz w:val="22"/>
          <w:szCs w:val="22"/>
        </w:rPr>
      </w:pPr>
      <w:hyperlink r:id="rId9">
        <w:r w:rsidRPr="00AF1950">
          <w:rPr>
            <w:rFonts w:asciiTheme="minorHAnsi" w:hAnsiTheme="minorHAnsi" w:cstheme="minorHAnsi"/>
            <w:spacing w:val="-2"/>
            <w:sz w:val="22"/>
            <w:szCs w:val="22"/>
          </w:rPr>
          <w:t>@</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w:t>
        </w:r>
        <w:r w:rsidRPr="00AF1950">
          <w:rPr>
            <w:rFonts w:asciiTheme="minorHAnsi" w:hAnsiTheme="minorHAnsi" w:cstheme="minorHAnsi"/>
            <w:spacing w:val="-6"/>
            <w:sz w:val="22"/>
            <w:szCs w:val="22"/>
          </w:rPr>
          <w:t>w</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l</w:t>
        </w:r>
        <w:r w:rsidRPr="00AF1950">
          <w:rPr>
            <w:rFonts w:asciiTheme="minorHAnsi" w:hAnsiTheme="minorHAnsi" w:cstheme="minorHAnsi"/>
            <w:sz w:val="22"/>
            <w:szCs w:val="22"/>
          </w:rPr>
          <w:t>udk</w:t>
        </w:r>
        <w:r w:rsidRPr="00AF1950">
          <w:rPr>
            <w:rFonts w:asciiTheme="minorHAnsi" w:hAnsiTheme="minorHAnsi" w:cstheme="minorHAnsi"/>
            <w:spacing w:val="1"/>
            <w:sz w:val="22"/>
            <w:szCs w:val="22"/>
          </w:rPr>
          <w:t>i</w:t>
        </w:r>
        <w:r w:rsidRPr="00AF1950">
          <w:rPr>
            <w:rFonts w:asciiTheme="minorHAnsi" w:hAnsiTheme="minorHAnsi" w:cstheme="minorHAnsi"/>
            <w:spacing w:val="-4"/>
            <w:sz w:val="22"/>
            <w:szCs w:val="22"/>
          </w:rPr>
          <w:t>j</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ar</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a</w:t>
        </w:r>
      </w:hyperlink>
      <w:r w:rsidRPr="00AF1950">
        <w:rPr>
          <w:rFonts w:asciiTheme="minorHAnsi" w:hAnsiTheme="minorHAnsi" w:cstheme="minorHAnsi"/>
          <w:spacing w:val="10"/>
          <w:sz w:val="22"/>
          <w:szCs w:val="22"/>
        </w:rPr>
        <w:t xml:space="preserve"> </w:t>
      </w:r>
      <w:r w:rsidRPr="00AF1950">
        <w:rPr>
          <w:rFonts w:asciiTheme="minorHAnsi" w:hAnsiTheme="minorHAnsi" w:cstheme="minorHAnsi"/>
          <w:sz w:val="22"/>
          <w:szCs w:val="22"/>
        </w:rPr>
        <w:t>us</w:t>
      </w:r>
      <w:r w:rsidRPr="00AF1950">
        <w:rPr>
          <w:rFonts w:asciiTheme="minorHAnsi" w:hAnsiTheme="minorHAnsi" w:cstheme="minorHAnsi"/>
          <w:spacing w:val="-6"/>
          <w:sz w:val="22"/>
          <w:szCs w:val="22"/>
        </w:rPr>
        <w:t>e</w:t>
      </w:r>
      <w:r w:rsidRPr="00AF1950">
        <w:rPr>
          <w:rFonts w:asciiTheme="minorHAnsi" w:hAnsiTheme="minorHAnsi" w:cstheme="minorHAnsi"/>
          <w:sz w:val="22"/>
          <w:szCs w:val="22"/>
        </w:rPr>
        <w:t>s</w:t>
      </w:r>
      <w:r w:rsidRPr="00AF1950">
        <w:rPr>
          <w:rFonts w:asciiTheme="minorHAnsi" w:hAnsiTheme="minorHAnsi" w:cstheme="minorHAnsi"/>
          <w:spacing w:val="13"/>
          <w:sz w:val="22"/>
          <w:szCs w:val="22"/>
        </w:rPr>
        <w:t xml:space="preserve"> </w:t>
      </w:r>
      <w:r w:rsidRPr="00AF1950">
        <w:rPr>
          <w:rFonts w:asciiTheme="minorHAnsi" w:hAnsiTheme="minorHAnsi" w:cstheme="minorHAnsi"/>
          <w:sz w:val="22"/>
          <w:szCs w:val="22"/>
        </w:rPr>
        <w:t>s</w:t>
      </w:r>
      <w:r w:rsidRPr="00AF1950">
        <w:rPr>
          <w:rFonts w:asciiTheme="minorHAnsi" w:hAnsiTheme="minorHAnsi" w:cstheme="minorHAnsi"/>
          <w:spacing w:val="-4"/>
          <w:sz w:val="22"/>
          <w:szCs w:val="22"/>
        </w:rPr>
        <w:t>o</w:t>
      </w:r>
      <w:r w:rsidRPr="00AF1950">
        <w:rPr>
          <w:rFonts w:asciiTheme="minorHAnsi" w:hAnsiTheme="minorHAnsi" w:cstheme="minorHAnsi"/>
          <w:spacing w:val="-2"/>
          <w:sz w:val="22"/>
          <w:szCs w:val="22"/>
        </w:rPr>
        <w:t>c</w:t>
      </w:r>
      <w:r w:rsidRPr="00AF1950">
        <w:rPr>
          <w:rFonts w:asciiTheme="minorHAnsi" w:hAnsiTheme="minorHAnsi" w:cstheme="minorHAnsi"/>
          <w:spacing w:val="-4"/>
          <w:sz w:val="22"/>
          <w:szCs w:val="22"/>
        </w:rPr>
        <w:t>i</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l</w:t>
      </w:r>
      <w:r w:rsidRPr="00AF1950">
        <w:rPr>
          <w:rFonts w:asciiTheme="minorHAnsi" w:hAnsiTheme="minorHAnsi" w:cstheme="minorHAnsi"/>
          <w:spacing w:val="13"/>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d</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a</w:t>
      </w:r>
      <w:r w:rsidRPr="00AF1950">
        <w:rPr>
          <w:rFonts w:asciiTheme="minorHAnsi" w:hAnsiTheme="minorHAnsi" w:cstheme="minorHAnsi"/>
          <w:spacing w:val="15"/>
          <w:sz w:val="22"/>
          <w:szCs w:val="22"/>
        </w:rPr>
        <w:t xml:space="preserve"> </w:t>
      </w:r>
      <w:r w:rsidRPr="00AF1950">
        <w:rPr>
          <w:rFonts w:asciiTheme="minorHAnsi" w:hAnsiTheme="minorHAnsi" w:cstheme="minorHAnsi"/>
          <w:spacing w:val="-2"/>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ra</w:t>
      </w:r>
      <w:r w:rsidRPr="00AF1950">
        <w:rPr>
          <w:rFonts w:asciiTheme="minorHAnsi" w:hAnsiTheme="minorHAnsi" w:cstheme="minorHAnsi"/>
          <w:sz w:val="22"/>
          <w:szCs w:val="22"/>
        </w:rPr>
        <w:t>m</w:t>
      </w:r>
      <w:r w:rsidRPr="00AF1950">
        <w:rPr>
          <w:rFonts w:asciiTheme="minorHAnsi" w:hAnsiTheme="minorHAnsi" w:cstheme="minorHAnsi"/>
          <w:spacing w:val="3"/>
          <w:sz w:val="22"/>
          <w:szCs w:val="22"/>
        </w:rPr>
        <w:t xml:space="preserve"> </w:t>
      </w:r>
      <w:r w:rsidRPr="00AF1950">
        <w:rPr>
          <w:rFonts w:asciiTheme="minorHAnsi" w:hAnsiTheme="minorHAnsi" w:cstheme="minorHAnsi"/>
          <w:spacing w:val="6"/>
          <w:sz w:val="22"/>
          <w:szCs w:val="22"/>
        </w:rPr>
        <w:t>t</w:t>
      </w:r>
      <w:r w:rsidRPr="00AF1950">
        <w:rPr>
          <w:rFonts w:asciiTheme="minorHAnsi" w:hAnsiTheme="minorHAnsi" w:cstheme="minorHAnsi"/>
          <w:sz w:val="22"/>
          <w:szCs w:val="22"/>
        </w:rPr>
        <w:t>o</w:t>
      </w:r>
      <w:r w:rsidRPr="00AF1950">
        <w:rPr>
          <w:rFonts w:asciiTheme="minorHAnsi" w:hAnsiTheme="minorHAnsi" w:cstheme="minorHAnsi"/>
          <w:spacing w:val="7"/>
          <w:sz w:val="22"/>
          <w:szCs w:val="22"/>
        </w:rPr>
        <w:t xml:space="preserve"> </w:t>
      </w:r>
      <w:r w:rsidRPr="00AF1950">
        <w:rPr>
          <w:rFonts w:asciiTheme="minorHAnsi" w:hAnsiTheme="minorHAnsi" w:cstheme="minorHAnsi"/>
          <w:sz w:val="22"/>
          <w:szCs w:val="22"/>
        </w:rPr>
        <w:t>d</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s</w:t>
      </w:r>
      <w:r w:rsidRPr="00AF1950">
        <w:rPr>
          <w:rFonts w:asciiTheme="minorHAnsi" w:hAnsiTheme="minorHAnsi" w:cstheme="minorHAnsi"/>
          <w:spacing w:val="-2"/>
          <w:sz w:val="22"/>
          <w:szCs w:val="22"/>
        </w:rPr>
        <w:t>e</w:t>
      </w:r>
      <w:r w:rsidRPr="00AF1950">
        <w:rPr>
          <w:rFonts w:asciiTheme="minorHAnsi" w:hAnsiTheme="minorHAnsi" w:cstheme="minorHAnsi"/>
          <w:spacing w:val="-4"/>
          <w:sz w:val="22"/>
          <w:szCs w:val="22"/>
        </w:rPr>
        <w:t>m</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a</w:t>
      </w:r>
      <w:r w:rsidRPr="00AF1950">
        <w:rPr>
          <w:rFonts w:asciiTheme="minorHAnsi" w:hAnsiTheme="minorHAnsi" w:cstheme="minorHAnsi"/>
          <w:spacing w:val="6"/>
          <w:sz w:val="22"/>
          <w:szCs w:val="22"/>
        </w:rPr>
        <w:t>t</w:t>
      </w:r>
      <w:r w:rsidRPr="00AF1950">
        <w:rPr>
          <w:rFonts w:asciiTheme="minorHAnsi" w:hAnsiTheme="minorHAnsi" w:cstheme="minorHAnsi"/>
          <w:sz w:val="22"/>
          <w:szCs w:val="22"/>
        </w:rPr>
        <w:t>e</w:t>
      </w:r>
      <w:r w:rsidRPr="00AF1950">
        <w:rPr>
          <w:rFonts w:asciiTheme="minorHAnsi" w:hAnsiTheme="minorHAnsi" w:cstheme="minorHAnsi"/>
          <w:spacing w:val="5"/>
          <w:sz w:val="22"/>
          <w:szCs w:val="22"/>
        </w:rPr>
        <w:t xml:space="preserve"> </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e</w:t>
      </w:r>
      <w:r w:rsidRPr="00AF1950">
        <w:rPr>
          <w:rFonts w:asciiTheme="minorHAnsi" w:hAnsiTheme="minorHAnsi" w:cstheme="minorHAnsi"/>
          <w:spacing w:val="-6"/>
          <w:sz w:val="22"/>
          <w:szCs w:val="22"/>
        </w:rPr>
        <w:t>w</w:t>
      </w:r>
      <w:r w:rsidRPr="00AF1950">
        <w:rPr>
          <w:rFonts w:asciiTheme="minorHAnsi" w:hAnsiTheme="minorHAnsi" w:cstheme="minorHAnsi"/>
          <w:sz w:val="22"/>
          <w:szCs w:val="22"/>
        </w:rPr>
        <w:t>s</w:t>
      </w:r>
      <w:r w:rsidRPr="00AF1950">
        <w:rPr>
          <w:rFonts w:asciiTheme="minorHAnsi" w:hAnsiTheme="minorHAnsi" w:cstheme="minorHAnsi"/>
          <w:spacing w:val="13"/>
          <w:sz w:val="22"/>
          <w:szCs w:val="22"/>
        </w:rPr>
        <w:t xml:space="preserve"> </w:t>
      </w:r>
      <w:r w:rsidRPr="00AF1950">
        <w:rPr>
          <w:rFonts w:asciiTheme="minorHAnsi" w:hAnsiTheme="minorHAnsi" w:cstheme="minorHAnsi"/>
          <w:spacing w:val="3"/>
          <w:sz w:val="22"/>
          <w:szCs w:val="22"/>
        </w:rPr>
        <w:t>c</w:t>
      </w:r>
      <w:r w:rsidRPr="00AF1950">
        <w:rPr>
          <w:rFonts w:asciiTheme="minorHAnsi" w:hAnsiTheme="minorHAnsi" w:cstheme="minorHAnsi"/>
          <w:sz w:val="22"/>
          <w:szCs w:val="22"/>
        </w:rPr>
        <w:t>o</w:t>
      </w:r>
      <w:r w:rsidRPr="00AF1950">
        <w:rPr>
          <w:rFonts w:asciiTheme="minorHAnsi" w:hAnsiTheme="minorHAnsi" w:cstheme="minorHAnsi"/>
          <w:spacing w:val="-5"/>
          <w:sz w:val="22"/>
          <w:szCs w:val="22"/>
        </w:rPr>
        <w:t>n</w:t>
      </w:r>
      <w:r w:rsidRPr="00AF1950">
        <w:rPr>
          <w:rFonts w:asciiTheme="minorHAnsi" w:hAnsiTheme="minorHAnsi" w:cstheme="minorHAnsi"/>
          <w:spacing w:val="6"/>
          <w:sz w:val="22"/>
          <w:szCs w:val="22"/>
        </w:rPr>
        <w:t>t</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t</w:t>
      </w:r>
      <w:r w:rsidRPr="00AF1950">
        <w:rPr>
          <w:rFonts w:asciiTheme="minorHAnsi" w:hAnsiTheme="minorHAnsi" w:cstheme="minorHAnsi"/>
          <w:spacing w:val="13"/>
          <w:sz w:val="22"/>
          <w:szCs w:val="22"/>
        </w:rPr>
        <w:t xml:space="preserve"> </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b</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ut</w:t>
      </w:r>
      <w:r w:rsidRPr="00AF1950">
        <w:rPr>
          <w:rFonts w:asciiTheme="minorHAnsi" w:hAnsiTheme="minorHAnsi" w:cstheme="minorHAnsi"/>
          <w:spacing w:val="13"/>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pacing w:val="-5"/>
          <w:sz w:val="22"/>
          <w:szCs w:val="22"/>
        </w:rPr>
        <w:t>h</w:t>
      </w:r>
      <w:r w:rsidRPr="00AF1950">
        <w:rPr>
          <w:rFonts w:asciiTheme="minorHAnsi" w:hAnsiTheme="minorHAnsi" w:cstheme="minorHAnsi"/>
          <w:sz w:val="22"/>
          <w:szCs w:val="22"/>
        </w:rPr>
        <w:t>e</w:t>
      </w:r>
      <w:r w:rsidRPr="00AF1950">
        <w:rPr>
          <w:rFonts w:asciiTheme="minorHAnsi" w:hAnsiTheme="minorHAnsi" w:cstheme="minorHAnsi"/>
          <w:spacing w:val="5"/>
          <w:sz w:val="22"/>
          <w:szCs w:val="22"/>
        </w:rPr>
        <w:t xml:space="preserve"> </w:t>
      </w:r>
      <w:r w:rsidRPr="00AF1950">
        <w:rPr>
          <w:rFonts w:asciiTheme="minorHAnsi" w:hAnsiTheme="minorHAnsi" w:cstheme="minorHAnsi"/>
          <w:sz w:val="22"/>
          <w:szCs w:val="22"/>
        </w:rPr>
        <w:t>2024</w:t>
      </w:r>
      <w:r w:rsidRPr="00AF1950">
        <w:rPr>
          <w:rFonts w:asciiTheme="minorHAnsi" w:hAnsiTheme="minorHAnsi" w:cstheme="minorHAnsi"/>
          <w:spacing w:val="12"/>
          <w:sz w:val="22"/>
          <w:szCs w:val="22"/>
        </w:rPr>
        <w:t xml:space="preserve"> </w:t>
      </w:r>
      <w:r w:rsidRPr="00AF1950">
        <w:rPr>
          <w:rFonts w:asciiTheme="minorHAnsi" w:hAnsiTheme="minorHAnsi" w:cstheme="minorHAnsi"/>
          <w:spacing w:val="-2"/>
          <w:sz w:val="22"/>
          <w:szCs w:val="22"/>
        </w:rPr>
        <w:t>I</w:t>
      </w:r>
      <w:r w:rsidRPr="00AF1950">
        <w:rPr>
          <w:rFonts w:asciiTheme="minorHAnsi" w:hAnsiTheme="minorHAnsi" w:cstheme="minorHAnsi"/>
          <w:sz w:val="22"/>
          <w:szCs w:val="22"/>
        </w:rPr>
        <w:t>ndon</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s</w:t>
      </w:r>
      <w:r w:rsidRPr="00AF1950">
        <w:rPr>
          <w:rFonts w:asciiTheme="minorHAnsi" w:hAnsiTheme="minorHAnsi" w:cstheme="minorHAnsi"/>
          <w:spacing w:val="-4"/>
          <w:sz w:val="22"/>
          <w:szCs w:val="22"/>
        </w:rPr>
        <w:t>i</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p>
    <w:p w14:paraId="1A6BD0AE" w14:textId="321DF6F4" w:rsidR="00526BBF" w:rsidRPr="00AF1950" w:rsidRDefault="00000000" w:rsidP="00AF1950">
      <w:pPr>
        <w:spacing w:before="1"/>
        <w:ind w:left="120" w:right="86" w:firstLine="66"/>
        <w:jc w:val="both"/>
        <w:rPr>
          <w:rFonts w:asciiTheme="minorHAnsi" w:hAnsiTheme="minorHAnsi" w:cstheme="minorHAnsi"/>
          <w:sz w:val="22"/>
          <w:szCs w:val="22"/>
        </w:rPr>
      </w:pPr>
      <w:r w:rsidRPr="00AF1950">
        <w:rPr>
          <w:rFonts w:asciiTheme="minorHAnsi" w:hAnsiTheme="minorHAnsi" w:cstheme="minorHAnsi"/>
          <w:spacing w:val="2"/>
          <w:sz w:val="22"/>
          <w:szCs w:val="22"/>
        </w:rPr>
        <w:t>P</w:t>
      </w:r>
      <w:r w:rsidRPr="00AF1950">
        <w:rPr>
          <w:rFonts w:asciiTheme="minorHAnsi" w:hAnsiTheme="minorHAnsi" w:cstheme="minorHAnsi"/>
          <w:spacing w:val="3"/>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pacing w:val="-4"/>
          <w:sz w:val="22"/>
          <w:szCs w:val="22"/>
        </w:rPr>
        <w:t>i</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l</w:t>
      </w:r>
      <w:r w:rsidRPr="00AF1950">
        <w:rPr>
          <w:rFonts w:asciiTheme="minorHAnsi" w:hAnsiTheme="minorHAnsi" w:cstheme="minorHAnsi"/>
          <w:spacing w:val="-1"/>
          <w:sz w:val="22"/>
          <w:szCs w:val="22"/>
        </w:rPr>
        <w:t xml:space="preserve"> </w:t>
      </w:r>
      <w:r w:rsidRPr="00AF1950">
        <w:rPr>
          <w:rFonts w:asciiTheme="minorHAnsi" w:hAnsiTheme="minorHAnsi" w:cstheme="minorHAnsi"/>
          <w:spacing w:val="4"/>
          <w:sz w:val="22"/>
          <w:szCs w:val="22"/>
        </w:rPr>
        <w:t>G</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ra</w:t>
      </w:r>
      <w:r w:rsidRPr="00AF1950">
        <w:rPr>
          <w:rFonts w:asciiTheme="minorHAnsi" w:hAnsiTheme="minorHAnsi" w:cstheme="minorHAnsi"/>
          <w:sz w:val="22"/>
          <w:szCs w:val="22"/>
        </w:rPr>
        <w:t>l</w:t>
      </w:r>
      <w:r w:rsidRPr="00AF1950">
        <w:rPr>
          <w:rFonts w:asciiTheme="minorHAnsi" w:hAnsiTheme="minorHAnsi" w:cstheme="minorHAnsi"/>
          <w:spacing w:val="-1"/>
          <w:sz w:val="22"/>
          <w:szCs w:val="22"/>
        </w:rPr>
        <w:t xml:space="preserve"> </w:t>
      </w:r>
      <w:r w:rsidRPr="00AF1950">
        <w:rPr>
          <w:rFonts w:asciiTheme="minorHAnsi" w:hAnsiTheme="minorHAnsi" w:cstheme="minorHAnsi"/>
          <w:sz w:val="22"/>
          <w:szCs w:val="22"/>
        </w:rPr>
        <w:t>El</w:t>
      </w:r>
      <w:r w:rsidRPr="00AF1950">
        <w:rPr>
          <w:rFonts w:asciiTheme="minorHAnsi" w:hAnsiTheme="minorHAnsi" w:cstheme="minorHAnsi"/>
          <w:spacing w:val="-2"/>
          <w:sz w:val="22"/>
          <w:szCs w:val="22"/>
        </w:rPr>
        <w:t>ec</w:t>
      </w:r>
      <w:r w:rsidRPr="00AF1950">
        <w:rPr>
          <w:rFonts w:asciiTheme="minorHAnsi" w:hAnsiTheme="minorHAnsi" w:cstheme="minorHAnsi"/>
          <w:spacing w:val="1"/>
          <w:sz w:val="22"/>
          <w:szCs w:val="22"/>
        </w:rPr>
        <w:t>ti</w:t>
      </w:r>
      <w:r w:rsidRPr="00AF1950">
        <w:rPr>
          <w:rFonts w:asciiTheme="minorHAnsi" w:hAnsiTheme="minorHAnsi" w:cstheme="minorHAnsi"/>
          <w:sz w:val="22"/>
          <w:szCs w:val="22"/>
        </w:rPr>
        <w:t>o</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w:t>
      </w:r>
      <w:r w:rsidRPr="00AF1950">
        <w:rPr>
          <w:rFonts w:asciiTheme="minorHAnsi" w:hAnsiTheme="minorHAnsi" w:cstheme="minorHAnsi"/>
          <w:spacing w:val="5"/>
          <w:sz w:val="22"/>
          <w:szCs w:val="22"/>
        </w:rPr>
        <w:t xml:space="preserve"> </w:t>
      </w:r>
      <w:r w:rsidRPr="00AF1950">
        <w:rPr>
          <w:rFonts w:asciiTheme="minorHAnsi" w:hAnsiTheme="minorHAnsi" w:cstheme="minorHAnsi"/>
          <w:spacing w:val="4"/>
          <w:sz w:val="22"/>
          <w:szCs w:val="22"/>
        </w:rPr>
        <w:t>T</w:t>
      </w:r>
      <w:r w:rsidRPr="00AF1950">
        <w:rPr>
          <w:rFonts w:asciiTheme="minorHAnsi" w:hAnsiTheme="minorHAnsi" w:cstheme="minorHAnsi"/>
          <w:spacing w:val="-5"/>
          <w:sz w:val="22"/>
          <w:szCs w:val="22"/>
        </w:rPr>
        <w:t>h</w:t>
      </w:r>
      <w:r w:rsidRPr="00AF1950">
        <w:rPr>
          <w:rFonts w:asciiTheme="minorHAnsi" w:hAnsiTheme="minorHAnsi" w:cstheme="minorHAnsi"/>
          <w:sz w:val="22"/>
          <w:szCs w:val="22"/>
        </w:rPr>
        <w:t xml:space="preserve">e </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bs</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2"/>
          <w:sz w:val="22"/>
          <w:szCs w:val="22"/>
        </w:rPr>
        <w:t>c</w:t>
      </w:r>
      <w:r w:rsidRPr="00AF1950">
        <w:rPr>
          <w:rFonts w:asciiTheme="minorHAnsi" w:hAnsiTheme="minorHAnsi" w:cstheme="minorHAnsi"/>
          <w:spacing w:val="1"/>
          <w:sz w:val="22"/>
          <w:szCs w:val="22"/>
        </w:rPr>
        <w:t>l</w:t>
      </w:r>
      <w:r w:rsidRPr="00AF1950">
        <w:rPr>
          <w:rFonts w:asciiTheme="minorHAnsi" w:hAnsiTheme="minorHAnsi" w:cstheme="minorHAnsi"/>
          <w:sz w:val="22"/>
          <w:szCs w:val="22"/>
        </w:rPr>
        <w:t xml:space="preserve">e </w:t>
      </w:r>
      <w:r w:rsidRPr="00AF1950">
        <w:rPr>
          <w:rFonts w:asciiTheme="minorHAnsi" w:hAnsiTheme="minorHAnsi" w:cstheme="minorHAnsi"/>
          <w:spacing w:val="-5"/>
          <w:sz w:val="22"/>
          <w:szCs w:val="22"/>
        </w:rPr>
        <w:t>o</w:t>
      </w:r>
      <w:r w:rsidRPr="00AF1950">
        <w:rPr>
          <w:rFonts w:asciiTheme="minorHAnsi" w:hAnsiTheme="minorHAnsi" w:cstheme="minorHAnsi"/>
          <w:spacing w:val="-2"/>
          <w:sz w:val="22"/>
          <w:szCs w:val="22"/>
        </w:rPr>
        <w:t>f</w:t>
      </w:r>
      <w:r w:rsidRPr="00AF1950">
        <w:rPr>
          <w:rFonts w:asciiTheme="minorHAnsi" w:hAnsiTheme="minorHAnsi" w:cstheme="minorHAnsi"/>
          <w:spacing w:val="6"/>
          <w:sz w:val="22"/>
          <w:szCs w:val="22"/>
        </w:rPr>
        <w:t>t</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f</w:t>
      </w:r>
      <w:r w:rsidRPr="00AF1950">
        <w:rPr>
          <w:rFonts w:asciiTheme="minorHAnsi" w:hAnsiTheme="minorHAnsi" w:cstheme="minorHAnsi"/>
          <w:spacing w:val="3"/>
          <w:sz w:val="22"/>
          <w:szCs w:val="22"/>
        </w:rPr>
        <w:t>ac</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 xml:space="preserve"> </w:t>
      </w:r>
      <w:r w:rsidRPr="00AF1950">
        <w:rPr>
          <w:rFonts w:asciiTheme="minorHAnsi" w:hAnsiTheme="minorHAnsi" w:cstheme="minorHAnsi"/>
          <w:sz w:val="22"/>
          <w:szCs w:val="22"/>
        </w:rPr>
        <w:t>by</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DK</w:t>
      </w:r>
      <w:r w:rsidRPr="00AF1950">
        <w:rPr>
          <w:rFonts w:asciiTheme="minorHAnsi" w:hAnsiTheme="minorHAnsi" w:cstheme="minorHAnsi"/>
          <w:sz w:val="22"/>
          <w:szCs w:val="22"/>
        </w:rPr>
        <w:t>I</w:t>
      </w:r>
      <w:r w:rsidRPr="00AF1950">
        <w:rPr>
          <w:rFonts w:asciiTheme="minorHAnsi" w:hAnsiTheme="minorHAnsi" w:cstheme="minorHAnsi"/>
          <w:spacing w:val="1"/>
          <w:sz w:val="22"/>
          <w:szCs w:val="22"/>
        </w:rPr>
        <w:t xml:space="preserve"> </w:t>
      </w:r>
      <w:r w:rsidRPr="00AF1950">
        <w:rPr>
          <w:rFonts w:asciiTheme="minorHAnsi" w:hAnsiTheme="minorHAnsi" w:cstheme="minorHAnsi"/>
          <w:sz w:val="22"/>
          <w:szCs w:val="22"/>
        </w:rPr>
        <w:t>J</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ar</w:t>
      </w:r>
      <w:r w:rsidRPr="00AF1950">
        <w:rPr>
          <w:rFonts w:asciiTheme="minorHAnsi" w:hAnsiTheme="minorHAnsi" w:cstheme="minorHAnsi"/>
          <w:spacing w:val="-4"/>
          <w:sz w:val="22"/>
          <w:szCs w:val="22"/>
        </w:rPr>
        <w:t>t</w:t>
      </w:r>
      <w:r w:rsidRPr="00AF1950">
        <w:rPr>
          <w:rFonts w:asciiTheme="minorHAnsi" w:hAnsiTheme="minorHAnsi" w:cstheme="minorHAnsi"/>
          <w:sz w:val="22"/>
          <w:szCs w:val="22"/>
        </w:rPr>
        <w:t xml:space="preserve">a </w:t>
      </w:r>
      <w:r w:rsidRPr="00AF1950">
        <w:rPr>
          <w:rFonts w:asciiTheme="minorHAnsi" w:hAnsiTheme="minorHAnsi" w:cstheme="minorHAnsi"/>
          <w:spacing w:val="-3"/>
          <w:sz w:val="22"/>
          <w:szCs w:val="22"/>
        </w:rPr>
        <w:t>P</w:t>
      </w:r>
      <w:r w:rsidRPr="00AF1950">
        <w:rPr>
          <w:rFonts w:asciiTheme="minorHAnsi" w:hAnsiTheme="minorHAnsi" w:cstheme="minorHAnsi"/>
          <w:spacing w:val="3"/>
          <w:sz w:val="22"/>
          <w:szCs w:val="22"/>
        </w:rPr>
        <w:t>r</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v</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c</w:t>
      </w:r>
      <w:r w:rsidRPr="00AF1950">
        <w:rPr>
          <w:rFonts w:asciiTheme="minorHAnsi" w:hAnsiTheme="minorHAnsi" w:cstheme="minorHAnsi"/>
          <w:spacing w:val="-4"/>
          <w:sz w:val="22"/>
          <w:szCs w:val="22"/>
        </w:rPr>
        <w:t>i</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l</w:t>
      </w:r>
      <w:r w:rsidRPr="00AF1950">
        <w:rPr>
          <w:rFonts w:asciiTheme="minorHAnsi" w:hAnsiTheme="minorHAnsi" w:cstheme="minorHAnsi"/>
          <w:spacing w:val="-1"/>
          <w:sz w:val="22"/>
          <w:szCs w:val="22"/>
        </w:rPr>
        <w:t xml:space="preserve"> </w:t>
      </w:r>
      <w:r w:rsidRPr="00AF1950">
        <w:rPr>
          <w:rFonts w:asciiTheme="minorHAnsi" w:hAnsiTheme="minorHAnsi" w:cstheme="minorHAnsi"/>
          <w:spacing w:val="-3"/>
          <w:sz w:val="22"/>
          <w:szCs w:val="22"/>
        </w:rPr>
        <w:t>B</w:t>
      </w:r>
      <w:r w:rsidRPr="00AF1950">
        <w:rPr>
          <w:rFonts w:asciiTheme="minorHAnsi" w:hAnsiTheme="minorHAnsi" w:cstheme="minorHAnsi"/>
          <w:spacing w:val="7"/>
          <w:sz w:val="22"/>
          <w:szCs w:val="22"/>
        </w:rPr>
        <w:t>a</w:t>
      </w:r>
      <w:r w:rsidRPr="00AF1950">
        <w:rPr>
          <w:rFonts w:asciiTheme="minorHAnsi" w:hAnsiTheme="minorHAnsi" w:cstheme="minorHAnsi"/>
          <w:spacing w:val="-6"/>
          <w:sz w:val="22"/>
          <w:szCs w:val="22"/>
        </w:rPr>
        <w:t>w</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l</w:t>
      </w:r>
      <w:r w:rsidRPr="00AF1950">
        <w:rPr>
          <w:rFonts w:asciiTheme="minorHAnsi" w:hAnsiTheme="minorHAnsi" w:cstheme="minorHAnsi"/>
          <w:sz w:val="22"/>
          <w:szCs w:val="22"/>
        </w:rPr>
        <w:t>u</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he</w:t>
      </w:r>
      <w:r w:rsidRPr="00AF1950">
        <w:rPr>
          <w:rFonts w:asciiTheme="minorHAnsi" w:hAnsiTheme="minorHAnsi" w:cstheme="minorHAnsi"/>
          <w:spacing w:val="-4"/>
          <w:sz w:val="22"/>
          <w:szCs w:val="22"/>
        </w:rPr>
        <w:t xml:space="preserve"> </w:t>
      </w:r>
      <w:r w:rsidRPr="00AF1950">
        <w:rPr>
          <w:rFonts w:asciiTheme="minorHAnsi" w:hAnsiTheme="minorHAnsi" w:cstheme="minorHAnsi"/>
          <w:sz w:val="22"/>
          <w:szCs w:val="22"/>
        </w:rPr>
        <w:t>p</w:t>
      </w:r>
      <w:r w:rsidRPr="00AF1950">
        <w:rPr>
          <w:rFonts w:asciiTheme="minorHAnsi" w:hAnsiTheme="minorHAnsi" w:cstheme="minorHAnsi"/>
          <w:spacing w:val="-4"/>
          <w:sz w:val="22"/>
          <w:szCs w:val="22"/>
        </w:rPr>
        <w:t>l</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f</w:t>
      </w:r>
      <w:r w:rsidRPr="00AF1950">
        <w:rPr>
          <w:rFonts w:asciiTheme="minorHAnsi" w:hAnsiTheme="minorHAnsi" w:cstheme="minorHAnsi"/>
          <w:spacing w:val="-5"/>
          <w:sz w:val="22"/>
          <w:szCs w:val="22"/>
        </w:rPr>
        <w:t>o</w:t>
      </w:r>
      <w:r w:rsidRPr="00AF1950">
        <w:rPr>
          <w:rFonts w:asciiTheme="minorHAnsi" w:hAnsiTheme="minorHAnsi" w:cstheme="minorHAnsi"/>
          <w:spacing w:val="8"/>
          <w:sz w:val="22"/>
          <w:szCs w:val="22"/>
        </w:rPr>
        <w:t>r</w:t>
      </w:r>
      <w:r w:rsidRPr="00AF1950">
        <w:rPr>
          <w:rFonts w:asciiTheme="minorHAnsi" w:hAnsiTheme="minorHAnsi" w:cstheme="minorHAnsi"/>
          <w:sz w:val="22"/>
          <w:szCs w:val="22"/>
        </w:rPr>
        <w:t>m us</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s</w:t>
      </w:r>
      <w:r w:rsidRPr="00AF1950">
        <w:rPr>
          <w:rFonts w:asciiTheme="minorHAnsi" w:hAnsiTheme="minorHAnsi" w:cstheme="minorHAnsi"/>
          <w:spacing w:val="6"/>
          <w:sz w:val="22"/>
          <w:szCs w:val="22"/>
        </w:rPr>
        <w:t>s</w:t>
      </w:r>
      <w:r w:rsidRPr="00AF1950">
        <w:rPr>
          <w:rFonts w:asciiTheme="minorHAnsi" w:hAnsiTheme="minorHAnsi" w:cstheme="minorHAnsi"/>
          <w:spacing w:val="-2"/>
          <w:sz w:val="22"/>
          <w:szCs w:val="22"/>
        </w:rPr>
        <w:t>e</w:t>
      </w:r>
      <w:r w:rsidRPr="00AF1950">
        <w:rPr>
          <w:rFonts w:asciiTheme="minorHAnsi" w:hAnsiTheme="minorHAnsi" w:cstheme="minorHAnsi"/>
          <w:spacing w:val="-4"/>
          <w:sz w:val="22"/>
          <w:szCs w:val="22"/>
        </w:rPr>
        <w:t>m</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a</w:t>
      </w:r>
      <w:r w:rsidRPr="00AF1950">
        <w:rPr>
          <w:rFonts w:asciiTheme="minorHAnsi" w:hAnsiTheme="minorHAnsi" w:cstheme="minorHAnsi"/>
          <w:spacing w:val="6"/>
          <w:sz w:val="22"/>
          <w:szCs w:val="22"/>
        </w:rPr>
        <w:t>t</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ng</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 xml:space="preserve">he </w:t>
      </w:r>
      <w:r w:rsidRPr="00AF1950">
        <w:rPr>
          <w:rFonts w:asciiTheme="minorHAnsi" w:hAnsiTheme="minorHAnsi" w:cstheme="minorHAnsi"/>
          <w:spacing w:val="3"/>
          <w:sz w:val="22"/>
          <w:szCs w:val="22"/>
        </w:rPr>
        <w:t>c</w:t>
      </w:r>
      <w:r w:rsidRPr="00AF1950">
        <w:rPr>
          <w:rFonts w:asciiTheme="minorHAnsi" w:hAnsiTheme="minorHAnsi" w:cstheme="minorHAnsi"/>
          <w:sz w:val="22"/>
          <w:szCs w:val="22"/>
        </w:rPr>
        <w:t>o</w:t>
      </w:r>
      <w:r w:rsidRPr="00AF1950">
        <w:rPr>
          <w:rFonts w:asciiTheme="minorHAnsi" w:hAnsiTheme="minorHAnsi" w:cstheme="minorHAnsi"/>
          <w:spacing w:val="-5"/>
          <w:sz w:val="22"/>
          <w:szCs w:val="22"/>
        </w:rPr>
        <w:t>n</w:t>
      </w:r>
      <w:r w:rsidRPr="00AF1950">
        <w:rPr>
          <w:rFonts w:asciiTheme="minorHAnsi" w:hAnsiTheme="minorHAnsi" w:cstheme="minorHAnsi"/>
          <w:spacing w:val="6"/>
          <w:sz w:val="22"/>
          <w:szCs w:val="22"/>
        </w:rPr>
        <w:t>t</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1"/>
          <w:sz w:val="22"/>
          <w:szCs w:val="22"/>
        </w:rPr>
        <w:t>R</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p</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2"/>
          <w:sz w:val="22"/>
          <w:szCs w:val="22"/>
        </w:rPr>
        <w:t>c</w:t>
      </w:r>
      <w:r w:rsidRPr="00AF1950">
        <w:rPr>
          <w:rFonts w:asciiTheme="minorHAnsi" w:hAnsiTheme="minorHAnsi" w:cstheme="minorHAnsi"/>
          <w:spacing w:val="-5"/>
          <w:sz w:val="22"/>
          <w:szCs w:val="22"/>
        </w:rPr>
        <w:t>h</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ng</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s</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he d</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g</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l</w:t>
      </w:r>
      <w:r w:rsidRPr="00AF1950">
        <w:rPr>
          <w:rFonts w:asciiTheme="minorHAnsi" w:hAnsiTheme="minorHAnsi" w:cstheme="minorHAnsi"/>
          <w:spacing w:val="3"/>
          <w:sz w:val="22"/>
          <w:szCs w:val="22"/>
        </w:rPr>
        <w:t xml:space="preserve"> </w:t>
      </w:r>
      <w:r w:rsidRPr="00AF1950">
        <w:rPr>
          <w:rFonts w:asciiTheme="minorHAnsi" w:hAnsiTheme="minorHAnsi" w:cstheme="minorHAnsi"/>
          <w:spacing w:val="-1"/>
          <w:sz w:val="22"/>
          <w:szCs w:val="22"/>
        </w:rPr>
        <w:t>w</w:t>
      </w:r>
      <w:r w:rsidRPr="00AF1950">
        <w:rPr>
          <w:rFonts w:asciiTheme="minorHAnsi" w:hAnsiTheme="minorHAnsi" w:cstheme="minorHAnsi"/>
          <w:spacing w:val="-5"/>
          <w:sz w:val="22"/>
          <w:szCs w:val="22"/>
        </w:rPr>
        <w:t>o</w:t>
      </w:r>
      <w:r w:rsidRPr="00AF1950">
        <w:rPr>
          <w:rFonts w:asciiTheme="minorHAnsi" w:hAnsiTheme="minorHAnsi" w:cstheme="minorHAnsi"/>
          <w:spacing w:val="3"/>
          <w:sz w:val="22"/>
          <w:szCs w:val="22"/>
        </w:rPr>
        <w:t>r</w:t>
      </w:r>
      <w:r w:rsidRPr="00AF1950">
        <w:rPr>
          <w:rFonts w:asciiTheme="minorHAnsi" w:hAnsiTheme="minorHAnsi" w:cstheme="minorHAnsi"/>
          <w:spacing w:val="-4"/>
          <w:sz w:val="22"/>
          <w:szCs w:val="22"/>
        </w:rPr>
        <w:t>l</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5"/>
          <w:sz w:val="22"/>
          <w:szCs w:val="22"/>
        </w:rPr>
        <w:t>h</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 xml:space="preserve">ve </w:t>
      </w:r>
      <w:r w:rsidRPr="00AF1950">
        <w:rPr>
          <w:rFonts w:asciiTheme="minorHAnsi" w:hAnsiTheme="minorHAnsi" w:cstheme="minorHAnsi"/>
          <w:spacing w:val="3"/>
          <w:sz w:val="22"/>
          <w:szCs w:val="22"/>
        </w:rPr>
        <w:t>a</w:t>
      </w:r>
      <w:r w:rsidRPr="00AF1950">
        <w:rPr>
          <w:rFonts w:asciiTheme="minorHAnsi" w:hAnsiTheme="minorHAnsi" w:cstheme="minorHAnsi"/>
          <w:spacing w:val="-2"/>
          <w:sz w:val="22"/>
          <w:szCs w:val="22"/>
        </w:rPr>
        <w:t>ffec</w:t>
      </w:r>
      <w:r w:rsidRPr="00AF1950">
        <w:rPr>
          <w:rFonts w:asciiTheme="minorHAnsi" w:hAnsiTheme="minorHAnsi" w:cstheme="minorHAnsi"/>
          <w:spacing w:val="6"/>
          <w:sz w:val="22"/>
          <w:szCs w:val="22"/>
        </w:rPr>
        <w:t>t</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 xml:space="preserve">he </w:t>
      </w:r>
      <w:r w:rsidRPr="00AF1950">
        <w:rPr>
          <w:rFonts w:asciiTheme="minorHAnsi" w:hAnsiTheme="minorHAnsi" w:cstheme="minorHAnsi"/>
          <w:spacing w:val="-5"/>
          <w:sz w:val="22"/>
          <w:szCs w:val="22"/>
        </w:rPr>
        <w:t>h</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b</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s</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f</w:t>
      </w:r>
      <w:r w:rsidRPr="00AF1950">
        <w:rPr>
          <w:rFonts w:asciiTheme="minorHAnsi" w:hAnsiTheme="minorHAnsi" w:cstheme="minorHAnsi"/>
          <w:spacing w:val="5"/>
          <w:sz w:val="22"/>
          <w:szCs w:val="22"/>
        </w:rPr>
        <w:t xml:space="preserve"> </w:t>
      </w:r>
      <w:r w:rsidRPr="00AF1950">
        <w:rPr>
          <w:rFonts w:asciiTheme="minorHAnsi" w:hAnsiTheme="minorHAnsi" w:cstheme="minorHAnsi"/>
          <w:sz w:val="22"/>
          <w:szCs w:val="22"/>
        </w:rPr>
        <w:t>us</w:t>
      </w:r>
      <w:r w:rsidRPr="00AF1950">
        <w:rPr>
          <w:rFonts w:asciiTheme="minorHAnsi" w:hAnsiTheme="minorHAnsi" w:cstheme="minorHAnsi"/>
          <w:spacing w:val="-6"/>
          <w:sz w:val="22"/>
          <w:szCs w:val="22"/>
        </w:rPr>
        <w:t>e</w:t>
      </w:r>
      <w:r w:rsidRPr="00AF1950">
        <w:rPr>
          <w:rFonts w:asciiTheme="minorHAnsi" w:hAnsiTheme="minorHAnsi" w:cstheme="minorHAnsi"/>
          <w:spacing w:val="3"/>
          <w:sz w:val="22"/>
          <w:szCs w:val="22"/>
        </w:rPr>
        <w:t>r</w:t>
      </w:r>
      <w:r w:rsidRPr="00AF1950">
        <w:rPr>
          <w:rFonts w:asciiTheme="minorHAnsi" w:hAnsiTheme="minorHAnsi" w:cstheme="minorHAnsi"/>
          <w:sz w:val="22"/>
          <w:szCs w:val="22"/>
        </w:rPr>
        <w:t xml:space="preserve">s, </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s</w:t>
      </w:r>
      <w:r w:rsidRPr="00AF1950">
        <w:rPr>
          <w:rFonts w:asciiTheme="minorHAnsi" w:hAnsiTheme="minorHAnsi" w:cstheme="minorHAnsi"/>
          <w:spacing w:val="5"/>
          <w:sz w:val="22"/>
          <w:szCs w:val="22"/>
        </w:rPr>
        <w:t>p</w:t>
      </w:r>
      <w:r w:rsidRPr="00AF1950">
        <w:rPr>
          <w:rFonts w:asciiTheme="minorHAnsi" w:hAnsiTheme="minorHAnsi" w:cstheme="minorHAnsi"/>
          <w:spacing w:val="-2"/>
          <w:sz w:val="22"/>
          <w:szCs w:val="22"/>
        </w:rPr>
        <w:t>ec</w:t>
      </w:r>
      <w:r w:rsidRPr="00AF1950">
        <w:rPr>
          <w:rFonts w:asciiTheme="minorHAnsi" w:hAnsiTheme="minorHAnsi" w:cstheme="minorHAnsi"/>
          <w:spacing w:val="-4"/>
          <w:sz w:val="22"/>
          <w:szCs w:val="22"/>
        </w:rPr>
        <w:t>i</w:t>
      </w:r>
      <w:r w:rsidRPr="00AF1950">
        <w:rPr>
          <w:rFonts w:asciiTheme="minorHAnsi" w:hAnsiTheme="minorHAnsi" w:cstheme="minorHAnsi"/>
          <w:spacing w:val="7"/>
          <w:sz w:val="22"/>
          <w:szCs w:val="22"/>
        </w:rPr>
        <w:t>a</w:t>
      </w:r>
      <w:r w:rsidRPr="00AF1950">
        <w:rPr>
          <w:rFonts w:asciiTheme="minorHAnsi" w:hAnsiTheme="minorHAnsi" w:cstheme="minorHAnsi"/>
          <w:spacing w:val="-4"/>
          <w:sz w:val="22"/>
          <w:szCs w:val="22"/>
        </w:rPr>
        <w:t>l</w:t>
      </w:r>
      <w:r w:rsidRPr="00AF1950">
        <w:rPr>
          <w:rFonts w:asciiTheme="minorHAnsi" w:hAnsiTheme="minorHAnsi" w:cstheme="minorHAnsi"/>
          <w:spacing w:val="1"/>
          <w:sz w:val="22"/>
          <w:szCs w:val="22"/>
        </w:rPr>
        <w:t>l</w:t>
      </w:r>
      <w:r w:rsidRPr="00AF1950">
        <w:rPr>
          <w:rFonts w:asciiTheme="minorHAnsi" w:hAnsiTheme="minorHAnsi" w:cstheme="minorHAnsi"/>
          <w:sz w:val="22"/>
          <w:szCs w:val="22"/>
        </w:rPr>
        <w:t>y</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6"/>
          <w:sz w:val="22"/>
          <w:szCs w:val="22"/>
        </w:rPr>
        <w:t>t</w:t>
      </w:r>
      <w:r w:rsidRPr="00AF1950">
        <w:rPr>
          <w:rFonts w:asciiTheme="minorHAnsi" w:hAnsiTheme="minorHAnsi" w:cstheme="minorHAnsi"/>
          <w:sz w:val="22"/>
          <w:szCs w:val="22"/>
        </w:rPr>
        <w:t>he y</w:t>
      </w:r>
      <w:r w:rsidRPr="00AF1950">
        <w:rPr>
          <w:rFonts w:asciiTheme="minorHAnsi" w:hAnsiTheme="minorHAnsi" w:cstheme="minorHAnsi"/>
          <w:spacing w:val="-5"/>
          <w:sz w:val="22"/>
          <w:szCs w:val="22"/>
        </w:rPr>
        <w:t>o</w:t>
      </w:r>
      <w:r w:rsidRPr="00AF1950">
        <w:rPr>
          <w:rFonts w:asciiTheme="minorHAnsi" w:hAnsiTheme="minorHAnsi" w:cstheme="minorHAnsi"/>
          <w:spacing w:val="5"/>
          <w:sz w:val="22"/>
          <w:szCs w:val="22"/>
        </w:rPr>
        <w:t>u</w:t>
      </w:r>
      <w:r w:rsidRPr="00AF1950">
        <w:rPr>
          <w:rFonts w:asciiTheme="minorHAnsi" w:hAnsiTheme="minorHAnsi" w:cstheme="minorHAnsi"/>
          <w:sz w:val="22"/>
          <w:szCs w:val="22"/>
        </w:rPr>
        <w:t>ng</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r</w:t>
      </w:r>
      <w:r w:rsidRPr="00AF1950">
        <w:rPr>
          <w:rFonts w:asciiTheme="minorHAnsi" w:hAnsiTheme="minorHAnsi" w:cstheme="minorHAnsi"/>
          <w:spacing w:val="10"/>
          <w:sz w:val="22"/>
          <w:szCs w:val="22"/>
        </w:rPr>
        <w:t xml:space="preserve"> </w:t>
      </w:r>
      <w:r w:rsidRPr="00AF1950">
        <w:rPr>
          <w:rFonts w:asciiTheme="minorHAnsi" w:hAnsiTheme="minorHAnsi" w:cstheme="minorHAnsi"/>
          <w:sz w:val="22"/>
          <w:szCs w:val="22"/>
        </w:rPr>
        <w:t>g</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ra</w:t>
      </w:r>
      <w:r w:rsidRPr="00AF1950">
        <w:rPr>
          <w:rFonts w:asciiTheme="minorHAnsi" w:hAnsiTheme="minorHAnsi" w:cstheme="minorHAnsi"/>
          <w:spacing w:val="1"/>
          <w:sz w:val="22"/>
          <w:szCs w:val="22"/>
        </w:rPr>
        <w:t>ti</w:t>
      </w:r>
      <w:r w:rsidRPr="00AF1950">
        <w:rPr>
          <w:rFonts w:asciiTheme="minorHAnsi" w:hAnsiTheme="minorHAnsi" w:cstheme="minorHAnsi"/>
          <w:sz w:val="22"/>
          <w:szCs w:val="22"/>
        </w:rPr>
        <w:t>o</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w:t>
      </w:r>
      <w:r w:rsidRPr="00AF1950">
        <w:rPr>
          <w:rFonts w:asciiTheme="minorHAnsi" w:hAnsiTheme="minorHAnsi" w:cstheme="minorHAnsi"/>
          <w:spacing w:val="9"/>
          <w:sz w:val="22"/>
          <w:szCs w:val="22"/>
        </w:rPr>
        <w:t xml:space="preserve"> </w:t>
      </w:r>
      <w:r w:rsidRPr="00AF1950">
        <w:rPr>
          <w:rFonts w:asciiTheme="minorHAnsi" w:hAnsiTheme="minorHAnsi" w:cstheme="minorHAnsi"/>
          <w:spacing w:val="-1"/>
          <w:sz w:val="22"/>
          <w:szCs w:val="22"/>
        </w:rPr>
        <w:t>w</w:t>
      </w:r>
      <w:r w:rsidRPr="00AF1950">
        <w:rPr>
          <w:rFonts w:asciiTheme="minorHAnsi" w:hAnsiTheme="minorHAnsi" w:cstheme="minorHAnsi"/>
          <w:sz w:val="22"/>
          <w:szCs w:val="22"/>
        </w:rPr>
        <w:t>ho</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3"/>
          <w:sz w:val="22"/>
          <w:szCs w:val="22"/>
        </w:rPr>
        <w:t>ar</w:t>
      </w:r>
      <w:r w:rsidRPr="00AF1950">
        <w:rPr>
          <w:rFonts w:asciiTheme="minorHAnsi" w:hAnsiTheme="minorHAnsi" w:cstheme="minorHAnsi"/>
          <w:sz w:val="22"/>
          <w:szCs w:val="22"/>
        </w:rPr>
        <w:t xml:space="preserve">e </w:t>
      </w:r>
      <w:r w:rsidRPr="00AF1950">
        <w:rPr>
          <w:rFonts w:asciiTheme="minorHAnsi" w:hAnsiTheme="minorHAnsi" w:cstheme="minorHAnsi"/>
          <w:spacing w:val="1"/>
          <w:sz w:val="22"/>
          <w:szCs w:val="22"/>
        </w:rPr>
        <w:t>l</w:t>
      </w:r>
      <w:r w:rsidRPr="00AF1950">
        <w:rPr>
          <w:rFonts w:asciiTheme="minorHAnsi" w:hAnsiTheme="minorHAnsi" w:cstheme="minorHAnsi"/>
          <w:sz w:val="22"/>
          <w:szCs w:val="22"/>
        </w:rPr>
        <w:t>o</w:t>
      </w:r>
      <w:r w:rsidRPr="00AF1950">
        <w:rPr>
          <w:rFonts w:asciiTheme="minorHAnsi" w:hAnsiTheme="minorHAnsi" w:cstheme="minorHAnsi"/>
          <w:spacing w:val="6"/>
          <w:sz w:val="22"/>
          <w:szCs w:val="22"/>
        </w:rPr>
        <w:t>o</w:t>
      </w:r>
      <w:r w:rsidRPr="00AF1950">
        <w:rPr>
          <w:rFonts w:asciiTheme="minorHAnsi" w:hAnsiTheme="minorHAnsi" w:cstheme="minorHAnsi"/>
          <w:spacing w:val="-5"/>
          <w:sz w:val="22"/>
          <w:szCs w:val="22"/>
        </w:rPr>
        <w:t>k</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ng</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3"/>
          <w:sz w:val="22"/>
          <w:szCs w:val="22"/>
        </w:rPr>
        <w:t>f</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r</w:t>
      </w:r>
      <w:r w:rsidRPr="00AF1950">
        <w:rPr>
          <w:rFonts w:asciiTheme="minorHAnsi" w:hAnsiTheme="minorHAnsi" w:cstheme="minorHAnsi"/>
          <w:spacing w:val="10"/>
          <w:sz w:val="22"/>
          <w:szCs w:val="22"/>
        </w:rPr>
        <w:t xml:space="preserve"> </w:t>
      </w:r>
      <w:r w:rsidRPr="00AF1950">
        <w:rPr>
          <w:rFonts w:asciiTheme="minorHAnsi" w:hAnsiTheme="minorHAnsi" w:cstheme="minorHAnsi"/>
          <w:sz w:val="22"/>
          <w:szCs w:val="22"/>
        </w:rPr>
        <w:t>s</w:t>
      </w:r>
      <w:r w:rsidRPr="00AF1950">
        <w:rPr>
          <w:rFonts w:asciiTheme="minorHAnsi" w:hAnsiTheme="minorHAnsi" w:cstheme="minorHAnsi"/>
          <w:spacing w:val="-4"/>
          <w:sz w:val="22"/>
          <w:szCs w:val="22"/>
        </w:rPr>
        <w:t>o</w:t>
      </w:r>
      <w:r w:rsidRPr="00AF1950">
        <w:rPr>
          <w:rFonts w:asciiTheme="minorHAnsi" w:hAnsiTheme="minorHAnsi" w:cstheme="minorHAnsi"/>
          <w:spacing w:val="-2"/>
          <w:sz w:val="22"/>
          <w:szCs w:val="22"/>
        </w:rPr>
        <w:t>c</w:t>
      </w:r>
      <w:r w:rsidRPr="00AF1950">
        <w:rPr>
          <w:rFonts w:asciiTheme="minorHAnsi" w:hAnsiTheme="minorHAnsi" w:cstheme="minorHAnsi"/>
          <w:spacing w:val="-4"/>
          <w:sz w:val="22"/>
          <w:szCs w:val="22"/>
        </w:rPr>
        <w:t>i</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l</w:t>
      </w:r>
      <w:r w:rsidRPr="00AF1950">
        <w:rPr>
          <w:rFonts w:asciiTheme="minorHAnsi" w:hAnsiTheme="minorHAnsi" w:cstheme="minorHAnsi"/>
          <w:spacing w:val="8"/>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d</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a</w:t>
      </w:r>
      <w:r w:rsidRPr="00AF1950">
        <w:rPr>
          <w:rFonts w:asciiTheme="minorHAnsi" w:hAnsiTheme="minorHAnsi" w:cstheme="minorHAnsi"/>
          <w:spacing w:val="10"/>
          <w:sz w:val="22"/>
          <w:szCs w:val="22"/>
        </w:rPr>
        <w:t xml:space="preserve"> </w:t>
      </w:r>
      <w:r w:rsidRPr="00AF1950">
        <w:rPr>
          <w:rFonts w:asciiTheme="minorHAnsi" w:hAnsiTheme="minorHAnsi" w:cstheme="minorHAnsi"/>
          <w:spacing w:val="-1"/>
          <w:sz w:val="22"/>
          <w:szCs w:val="22"/>
        </w:rPr>
        <w:t>w</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tt</w:t>
      </w:r>
      <w:r w:rsidRPr="00AF1950">
        <w:rPr>
          <w:rFonts w:asciiTheme="minorHAnsi" w:hAnsiTheme="minorHAnsi" w:cstheme="minorHAnsi"/>
          <w:spacing w:val="-2"/>
          <w:sz w:val="22"/>
          <w:szCs w:val="22"/>
        </w:rPr>
        <w:t>r</w:t>
      </w:r>
      <w:r w:rsidRPr="00AF1950">
        <w:rPr>
          <w:rFonts w:asciiTheme="minorHAnsi" w:hAnsiTheme="minorHAnsi" w:cstheme="minorHAnsi"/>
          <w:spacing w:val="3"/>
          <w:sz w:val="22"/>
          <w:szCs w:val="22"/>
        </w:rPr>
        <w:t>a</w:t>
      </w:r>
      <w:r w:rsidRPr="00AF1950">
        <w:rPr>
          <w:rFonts w:asciiTheme="minorHAnsi" w:hAnsiTheme="minorHAnsi" w:cstheme="minorHAnsi"/>
          <w:spacing w:val="-2"/>
          <w:sz w:val="22"/>
          <w:szCs w:val="22"/>
        </w:rPr>
        <w:t>c</w:t>
      </w:r>
      <w:r w:rsidRPr="00AF1950">
        <w:rPr>
          <w:rFonts w:asciiTheme="minorHAnsi" w:hAnsiTheme="minorHAnsi" w:cstheme="minorHAnsi"/>
          <w:spacing w:val="1"/>
          <w:sz w:val="22"/>
          <w:szCs w:val="22"/>
        </w:rPr>
        <w:t>t</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 xml:space="preserve">ve </w:t>
      </w:r>
      <w:r w:rsidRPr="00AF1950">
        <w:rPr>
          <w:rFonts w:asciiTheme="minorHAnsi" w:hAnsiTheme="minorHAnsi" w:cstheme="minorHAnsi"/>
          <w:spacing w:val="3"/>
          <w:sz w:val="22"/>
          <w:szCs w:val="22"/>
        </w:rPr>
        <w:t>f</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u</w:t>
      </w:r>
      <w:r w:rsidRPr="00AF1950">
        <w:rPr>
          <w:rFonts w:asciiTheme="minorHAnsi" w:hAnsiTheme="minorHAnsi" w:cstheme="minorHAnsi"/>
          <w:spacing w:val="3"/>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s.</w:t>
      </w:r>
      <w:r w:rsidRPr="00AF1950">
        <w:rPr>
          <w:rFonts w:asciiTheme="minorHAnsi" w:hAnsiTheme="minorHAnsi" w:cstheme="minorHAnsi"/>
          <w:spacing w:val="10"/>
          <w:sz w:val="22"/>
          <w:szCs w:val="22"/>
        </w:rPr>
        <w:t xml:space="preserve"> </w:t>
      </w:r>
      <w:r w:rsidRPr="00AF1950">
        <w:rPr>
          <w:rFonts w:asciiTheme="minorHAnsi" w:hAnsiTheme="minorHAnsi" w:cstheme="minorHAnsi"/>
          <w:spacing w:val="3"/>
          <w:sz w:val="22"/>
          <w:szCs w:val="22"/>
        </w:rPr>
        <w:t>I</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s</w:t>
      </w:r>
      <w:r w:rsidRPr="00AF1950">
        <w:rPr>
          <w:rFonts w:asciiTheme="minorHAnsi" w:hAnsiTheme="minorHAnsi" w:cstheme="minorHAnsi"/>
          <w:spacing w:val="8"/>
          <w:sz w:val="22"/>
          <w:szCs w:val="22"/>
        </w:rPr>
        <w:t xml:space="preserve"> </w:t>
      </w:r>
      <w:r w:rsidRPr="00AF1950">
        <w:rPr>
          <w:rFonts w:asciiTheme="minorHAnsi" w:hAnsiTheme="minorHAnsi" w:cstheme="minorHAnsi"/>
          <w:spacing w:val="-2"/>
          <w:sz w:val="22"/>
          <w:szCs w:val="22"/>
        </w:rPr>
        <w:t>c</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6"/>
          <w:sz w:val="22"/>
          <w:szCs w:val="22"/>
        </w:rPr>
        <w:t>e</w:t>
      </w:r>
      <w:r w:rsidRPr="00AF1950">
        <w:rPr>
          <w:rFonts w:asciiTheme="minorHAnsi" w:hAnsiTheme="minorHAnsi" w:cstheme="minorHAnsi"/>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he</w:t>
      </w:r>
      <w:r w:rsidRPr="00AF1950">
        <w:rPr>
          <w:rFonts w:asciiTheme="minorHAnsi" w:hAnsiTheme="minorHAnsi" w:cstheme="minorHAnsi"/>
          <w:spacing w:val="34"/>
          <w:sz w:val="22"/>
          <w:szCs w:val="22"/>
        </w:rPr>
        <w:t xml:space="preserve"> </w:t>
      </w:r>
      <w:r w:rsidRPr="00AF1950">
        <w:rPr>
          <w:rFonts w:asciiTheme="minorHAnsi" w:hAnsiTheme="minorHAnsi" w:cstheme="minorHAnsi"/>
          <w:sz w:val="22"/>
          <w:szCs w:val="22"/>
        </w:rPr>
        <w:t>p</w:t>
      </w:r>
      <w:r w:rsidRPr="00AF1950">
        <w:rPr>
          <w:rFonts w:asciiTheme="minorHAnsi" w:hAnsiTheme="minorHAnsi" w:cstheme="minorHAnsi"/>
          <w:spacing w:val="3"/>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s</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3"/>
          <w:sz w:val="22"/>
          <w:szCs w:val="22"/>
        </w:rPr>
        <w:t>c</w:t>
      </w:r>
      <w:r w:rsidRPr="00AF1950">
        <w:rPr>
          <w:rFonts w:asciiTheme="minorHAnsi" w:hAnsiTheme="minorHAnsi" w:cstheme="minorHAnsi"/>
          <w:sz w:val="22"/>
          <w:szCs w:val="22"/>
        </w:rPr>
        <w:t>e</w:t>
      </w:r>
      <w:r w:rsidRPr="00AF1950">
        <w:rPr>
          <w:rFonts w:asciiTheme="minorHAnsi" w:hAnsiTheme="minorHAnsi" w:cstheme="minorHAnsi"/>
          <w:spacing w:val="39"/>
          <w:sz w:val="22"/>
          <w:szCs w:val="22"/>
        </w:rPr>
        <w:t xml:space="preserve"> </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f</w:t>
      </w:r>
      <w:r w:rsidRPr="00AF1950">
        <w:rPr>
          <w:rFonts w:asciiTheme="minorHAnsi" w:hAnsiTheme="minorHAnsi" w:cstheme="minorHAnsi"/>
          <w:spacing w:val="39"/>
          <w:sz w:val="22"/>
          <w:szCs w:val="22"/>
        </w:rPr>
        <w:t xml:space="preserve"> </w:t>
      </w:r>
      <w:r w:rsidRPr="00AF1950">
        <w:rPr>
          <w:rFonts w:asciiTheme="minorHAnsi" w:hAnsiTheme="minorHAnsi" w:cstheme="minorHAnsi"/>
          <w:spacing w:val="3"/>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ra</w:t>
      </w:r>
      <w:r w:rsidRPr="00AF1950">
        <w:rPr>
          <w:rFonts w:asciiTheme="minorHAnsi" w:hAnsiTheme="minorHAnsi" w:cstheme="minorHAnsi"/>
          <w:sz w:val="22"/>
          <w:szCs w:val="22"/>
        </w:rPr>
        <w:t>m</w:t>
      </w:r>
      <w:r w:rsidRPr="00AF1950">
        <w:rPr>
          <w:rFonts w:asciiTheme="minorHAnsi" w:hAnsiTheme="minorHAnsi" w:cstheme="minorHAnsi"/>
          <w:spacing w:val="32"/>
          <w:sz w:val="22"/>
          <w:szCs w:val="22"/>
        </w:rPr>
        <w:t xml:space="preserve"> </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41"/>
          <w:sz w:val="22"/>
          <w:szCs w:val="22"/>
        </w:rPr>
        <w:t xml:space="preserve"> </w:t>
      </w:r>
      <w:r w:rsidRPr="00AF1950">
        <w:rPr>
          <w:rFonts w:asciiTheme="minorHAnsi" w:hAnsiTheme="minorHAnsi" w:cstheme="minorHAnsi"/>
          <w:sz w:val="22"/>
          <w:szCs w:val="22"/>
        </w:rPr>
        <w:t>a</w:t>
      </w:r>
      <w:r w:rsidRPr="00AF1950">
        <w:rPr>
          <w:rFonts w:asciiTheme="minorHAnsi" w:hAnsiTheme="minorHAnsi" w:cstheme="minorHAnsi"/>
          <w:spacing w:val="43"/>
          <w:sz w:val="22"/>
          <w:szCs w:val="22"/>
        </w:rPr>
        <w:t xml:space="preserve"> </w:t>
      </w:r>
      <w:r w:rsidRPr="00AF1950">
        <w:rPr>
          <w:rFonts w:asciiTheme="minorHAnsi" w:hAnsiTheme="minorHAnsi" w:cstheme="minorHAnsi"/>
          <w:sz w:val="22"/>
          <w:szCs w:val="22"/>
        </w:rPr>
        <w:t>p</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pu</w:t>
      </w:r>
      <w:r w:rsidRPr="00AF1950">
        <w:rPr>
          <w:rFonts w:asciiTheme="minorHAnsi" w:hAnsiTheme="minorHAnsi" w:cstheme="minorHAnsi"/>
          <w:spacing w:val="-4"/>
          <w:sz w:val="22"/>
          <w:szCs w:val="22"/>
        </w:rPr>
        <w:t>l</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r</w:t>
      </w:r>
      <w:r w:rsidRPr="00AF1950">
        <w:rPr>
          <w:rFonts w:asciiTheme="minorHAnsi" w:hAnsiTheme="minorHAnsi" w:cstheme="minorHAnsi"/>
          <w:spacing w:val="39"/>
          <w:sz w:val="22"/>
          <w:szCs w:val="22"/>
        </w:rPr>
        <w:t xml:space="preserve"> </w:t>
      </w:r>
      <w:r w:rsidRPr="00AF1950">
        <w:rPr>
          <w:rFonts w:asciiTheme="minorHAnsi" w:hAnsiTheme="minorHAnsi" w:cstheme="minorHAnsi"/>
          <w:sz w:val="22"/>
          <w:szCs w:val="22"/>
        </w:rPr>
        <w:t>p</w:t>
      </w:r>
      <w:r w:rsidRPr="00AF1950">
        <w:rPr>
          <w:rFonts w:asciiTheme="minorHAnsi" w:hAnsiTheme="minorHAnsi" w:cstheme="minorHAnsi"/>
          <w:spacing w:val="-4"/>
          <w:sz w:val="22"/>
          <w:szCs w:val="22"/>
        </w:rPr>
        <w:t>l</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t</w:t>
      </w:r>
      <w:r w:rsidRPr="00AF1950">
        <w:rPr>
          <w:rFonts w:asciiTheme="minorHAnsi" w:hAnsiTheme="minorHAnsi" w:cstheme="minorHAnsi"/>
          <w:spacing w:val="-2"/>
          <w:sz w:val="22"/>
          <w:szCs w:val="22"/>
        </w:rPr>
        <w:t>f</w:t>
      </w:r>
      <w:r w:rsidRPr="00AF1950">
        <w:rPr>
          <w:rFonts w:asciiTheme="minorHAnsi" w:hAnsiTheme="minorHAnsi" w:cstheme="minorHAnsi"/>
          <w:spacing w:val="-5"/>
          <w:sz w:val="22"/>
          <w:szCs w:val="22"/>
        </w:rPr>
        <w:t>o</w:t>
      </w:r>
      <w:r w:rsidRPr="00AF1950">
        <w:rPr>
          <w:rFonts w:asciiTheme="minorHAnsi" w:hAnsiTheme="minorHAnsi" w:cstheme="minorHAnsi"/>
          <w:spacing w:val="3"/>
          <w:sz w:val="22"/>
          <w:szCs w:val="22"/>
        </w:rPr>
        <w:t>r</w:t>
      </w:r>
      <w:r w:rsidRPr="00AF1950">
        <w:rPr>
          <w:rFonts w:asciiTheme="minorHAnsi" w:hAnsiTheme="minorHAnsi" w:cstheme="minorHAnsi"/>
          <w:sz w:val="22"/>
          <w:szCs w:val="22"/>
        </w:rPr>
        <w:t>m</w:t>
      </w:r>
      <w:r w:rsidRPr="00AF1950">
        <w:rPr>
          <w:rFonts w:asciiTheme="minorHAnsi" w:hAnsiTheme="minorHAnsi" w:cstheme="minorHAnsi"/>
          <w:spacing w:val="32"/>
          <w:sz w:val="22"/>
          <w:szCs w:val="22"/>
        </w:rPr>
        <w:t xml:space="preserve"> </w:t>
      </w:r>
      <w:r w:rsidRPr="00AF1950">
        <w:rPr>
          <w:rFonts w:asciiTheme="minorHAnsi" w:hAnsiTheme="minorHAnsi" w:cstheme="minorHAnsi"/>
          <w:spacing w:val="7"/>
          <w:sz w:val="22"/>
          <w:szCs w:val="22"/>
        </w:rPr>
        <w:t>a</w:t>
      </w:r>
      <w:r w:rsidRPr="00AF1950">
        <w:rPr>
          <w:rFonts w:asciiTheme="minorHAnsi" w:hAnsiTheme="minorHAnsi" w:cstheme="minorHAnsi"/>
          <w:spacing w:val="-4"/>
          <w:sz w:val="22"/>
          <w:szCs w:val="22"/>
        </w:rPr>
        <w:t>m</w:t>
      </w:r>
      <w:r w:rsidRPr="00AF1950">
        <w:rPr>
          <w:rFonts w:asciiTheme="minorHAnsi" w:hAnsiTheme="minorHAnsi" w:cstheme="minorHAnsi"/>
          <w:sz w:val="22"/>
          <w:szCs w:val="22"/>
        </w:rPr>
        <w:t>ong</w:t>
      </w:r>
      <w:r w:rsidRPr="00AF1950">
        <w:rPr>
          <w:rFonts w:asciiTheme="minorHAnsi" w:hAnsiTheme="minorHAnsi" w:cstheme="minorHAnsi"/>
          <w:spacing w:val="36"/>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he</w:t>
      </w:r>
      <w:r w:rsidRPr="00AF1950">
        <w:rPr>
          <w:rFonts w:asciiTheme="minorHAnsi" w:hAnsiTheme="minorHAnsi" w:cstheme="minorHAnsi"/>
          <w:spacing w:val="39"/>
          <w:sz w:val="22"/>
          <w:szCs w:val="22"/>
        </w:rPr>
        <w:t xml:space="preserve"> </w:t>
      </w:r>
      <w:r w:rsidRPr="00AF1950">
        <w:rPr>
          <w:rFonts w:asciiTheme="minorHAnsi" w:hAnsiTheme="minorHAnsi" w:cstheme="minorHAnsi"/>
          <w:sz w:val="22"/>
          <w:szCs w:val="22"/>
        </w:rPr>
        <w:t>y</w:t>
      </w:r>
      <w:r w:rsidRPr="00AF1950">
        <w:rPr>
          <w:rFonts w:asciiTheme="minorHAnsi" w:hAnsiTheme="minorHAnsi" w:cstheme="minorHAnsi"/>
          <w:spacing w:val="-5"/>
          <w:sz w:val="22"/>
          <w:szCs w:val="22"/>
        </w:rPr>
        <w:t>o</w:t>
      </w:r>
      <w:r w:rsidRPr="00AF1950">
        <w:rPr>
          <w:rFonts w:asciiTheme="minorHAnsi" w:hAnsiTheme="minorHAnsi" w:cstheme="minorHAnsi"/>
          <w:spacing w:val="5"/>
          <w:sz w:val="22"/>
          <w:szCs w:val="22"/>
        </w:rPr>
        <w:t>u</w:t>
      </w:r>
      <w:r w:rsidRPr="00AF1950">
        <w:rPr>
          <w:rFonts w:asciiTheme="minorHAnsi" w:hAnsiTheme="minorHAnsi" w:cstheme="minorHAnsi"/>
          <w:sz w:val="22"/>
          <w:szCs w:val="22"/>
        </w:rPr>
        <w:t>ng</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r</w:t>
      </w:r>
      <w:r w:rsidRPr="00AF1950">
        <w:rPr>
          <w:rFonts w:asciiTheme="minorHAnsi" w:hAnsiTheme="minorHAnsi" w:cstheme="minorHAnsi"/>
          <w:spacing w:val="44"/>
          <w:sz w:val="22"/>
          <w:szCs w:val="22"/>
        </w:rPr>
        <w:t xml:space="preserve"> </w:t>
      </w:r>
      <w:r w:rsidRPr="00AF1950">
        <w:rPr>
          <w:rFonts w:asciiTheme="minorHAnsi" w:hAnsiTheme="minorHAnsi" w:cstheme="minorHAnsi"/>
          <w:sz w:val="22"/>
          <w:szCs w:val="22"/>
        </w:rPr>
        <w:t>g</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ra</w:t>
      </w:r>
      <w:r w:rsidRPr="00AF1950">
        <w:rPr>
          <w:rFonts w:asciiTheme="minorHAnsi" w:hAnsiTheme="minorHAnsi" w:cstheme="minorHAnsi"/>
          <w:spacing w:val="1"/>
          <w:sz w:val="22"/>
          <w:szCs w:val="22"/>
        </w:rPr>
        <w:t>ti</w:t>
      </w:r>
      <w:r w:rsidRPr="00AF1950">
        <w:rPr>
          <w:rFonts w:asciiTheme="minorHAnsi" w:hAnsiTheme="minorHAnsi" w:cstheme="minorHAnsi"/>
          <w:sz w:val="22"/>
          <w:szCs w:val="22"/>
        </w:rPr>
        <w:t>on</w:t>
      </w:r>
      <w:r w:rsidRPr="00AF1950">
        <w:rPr>
          <w:rFonts w:asciiTheme="minorHAnsi" w:hAnsiTheme="minorHAnsi" w:cstheme="minorHAnsi"/>
          <w:spacing w:val="36"/>
          <w:sz w:val="22"/>
          <w:szCs w:val="22"/>
        </w:rPr>
        <w:t xml:space="preserve"> </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s</w:t>
      </w:r>
      <w:r w:rsidRPr="00AF1950">
        <w:rPr>
          <w:rFonts w:asciiTheme="minorHAnsi" w:hAnsiTheme="minorHAnsi" w:cstheme="minorHAnsi"/>
          <w:spacing w:val="41"/>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he</w:t>
      </w:r>
      <w:r w:rsidRPr="00AF1950">
        <w:rPr>
          <w:rFonts w:asciiTheme="minorHAnsi" w:hAnsiTheme="minorHAnsi" w:cstheme="minorHAnsi"/>
          <w:spacing w:val="39"/>
          <w:sz w:val="22"/>
          <w:szCs w:val="22"/>
        </w:rPr>
        <w:t xml:space="preserve"> </w:t>
      </w:r>
      <w:r w:rsidRPr="00AF1950">
        <w:rPr>
          <w:rFonts w:asciiTheme="minorHAnsi" w:hAnsiTheme="minorHAnsi" w:cstheme="minorHAnsi"/>
          <w:spacing w:val="-9"/>
          <w:sz w:val="22"/>
          <w:szCs w:val="22"/>
        </w:rPr>
        <w:t>m</w:t>
      </w:r>
      <w:r w:rsidRPr="00AF1950">
        <w:rPr>
          <w:rFonts w:asciiTheme="minorHAnsi" w:hAnsiTheme="minorHAnsi" w:cstheme="minorHAnsi"/>
          <w:spacing w:val="7"/>
          <w:sz w:val="22"/>
          <w:szCs w:val="22"/>
        </w:rPr>
        <w:t>a</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w:t>
      </w:r>
      <w:r w:rsidRPr="00AF1950">
        <w:rPr>
          <w:rFonts w:asciiTheme="minorHAnsi" w:hAnsiTheme="minorHAnsi" w:cstheme="minorHAnsi"/>
          <w:spacing w:val="36"/>
          <w:sz w:val="22"/>
          <w:szCs w:val="22"/>
        </w:rPr>
        <w:t xml:space="preserve"> </w:t>
      </w:r>
      <w:r w:rsidRPr="00AF1950">
        <w:rPr>
          <w:rFonts w:asciiTheme="minorHAnsi" w:hAnsiTheme="minorHAnsi" w:cstheme="minorHAnsi"/>
          <w:spacing w:val="3"/>
          <w:sz w:val="22"/>
          <w:szCs w:val="22"/>
        </w:rPr>
        <w:t>f</w:t>
      </w:r>
      <w:r w:rsidRPr="00AF1950">
        <w:rPr>
          <w:rFonts w:asciiTheme="minorHAnsi" w:hAnsiTheme="minorHAnsi" w:cstheme="minorHAnsi"/>
          <w:spacing w:val="-5"/>
          <w:sz w:val="22"/>
          <w:szCs w:val="22"/>
        </w:rPr>
        <w:t>o</w:t>
      </w:r>
      <w:r w:rsidRPr="00AF1950">
        <w:rPr>
          <w:rFonts w:asciiTheme="minorHAnsi" w:hAnsiTheme="minorHAnsi" w:cstheme="minorHAnsi"/>
          <w:spacing w:val="-2"/>
          <w:sz w:val="22"/>
          <w:szCs w:val="22"/>
        </w:rPr>
        <w:t>c</w:t>
      </w:r>
      <w:r w:rsidRPr="00AF1950">
        <w:rPr>
          <w:rFonts w:asciiTheme="minorHAnsi" w:hAnsiTheme="minorHAnsi" w:cstheme="minorHAnsi"/>
          <w:sz w:val="22"/>
          <w:szCs w:val="22"/>
        </w:rPr>
        <w:t>us</w:t>
      </w:r>
      <w:r w:rsidRPr="00AF1950">
        <w:rPr>
          <w:rFonts w:asciiTheme="minorHAnsi" w:hAnsiTheme="minorHAnsi" w:cstheme="minorHAnsi"/>
          <w:spacing w:val="46"/>
          <w:sz w:val="22"/>
          <w:szCs w:val="22"/>
        </w:rPr>
        <w:t xml:space="preserve"> </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f</w:t>
      </w:r>
      <w:r w:rsidR="00AF1950">
        <w:rPr>
          <w:rFonts w:asciiTheme="minorHAnsi" w:hAnsiTheme="minorHAnsi" w:cstheme="minorHAnsi"/>
          <w:sz w:val="22"/>
          <w:szCs w:val="22"/>
        </w:rPr>
        <w:t xml:space="preserve"> </w:t>
      </w:r>
      <w:hyperlink r:id="rId10">
        <w:r w:rsidRPr="00AF1950">
          <w:rPr>
            <w:rFonts w:asciiTheme="minorHAnsi" w:hAnsiTheme="minorHAnsi" w:cstheme="minorHAnsi"/>
            <w:spacing w:val="-2"/>
            <w:sz w:val="22"/>
            <w:szCs w:val="22"/>
          </w:rPr>
          <w:t>@</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w:t>
        </w:r>
        <w:r w:rsidRPr="00AF1950">
          <w:rPr>
            <w:rFonts w:asciiTheme="minorHAnsi" w:hAnsiTheme="minorHAnsi" w:cstheme="minorHAnsi"/>
            <w:spacing w:val="-6"/>
            <w:sz w:val="22"/>
            <w:szCs w:val="22"/>
          </w:rPr>
          <w:t>w</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l</w:t>
        </w:r>
        <w:r w:rsidRPr="00AF1950">
          <w:rPr>
            <w:rFonts w:asciiTheme="minorHAnsi" w:hAnsiTheme="minorHAnsi" w:cstheme="minorHAnsi"/>
            <w:sz w:val="22"/>
            <w:szCs w:val="22"/>
          </w:rPr>
          <w:t>udk</w:t>
        </w:r>
        <w:r w:rsidRPr="00AF1950">
          <w:rPr>
            <w:rFonts w:asciiTheme="minorHAnsi" w:hAnsiTheme="minorHAnsi" w:cstheme="minorHAnsi"/>
            <w:spacing w:val="1"/>
            <w:sz w:val="22"/>
            <w:szCs w:val="22"/>
          </w:rPr>
          <w:t>i</w:t>
        </w:r>
        <w:r w:rsidRPr="00AF1950">
          <w:rPr>
            <w:rFonts w:asciiTheme="minorHAnsi" w:hAnsiTheme="minorHAnsi" w:cstheme="minorHAnsi"/>
            <w:spacing w:val="-4"/>
            <w:sz w:val="22"/>
            <w:szCs w:val="22"/>
          </w:rPr>
          <w:t>j</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ar</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a</w:t>
        </w:r>
      </w:hyperlink>
      <w:r w:rsidRPr="00AF1950">
        <w:rPr>
          <w:rFonts w:asciiTheme="minorHAnsi" w:hAnsiTheme="minorHAnsi" w:cstheme="minorHAnsi"/>
          <w:spacing w:val="5"/>
          <w:sz w:val="22"/>
          <w:szCs w:val="22"/>
        </w:rPr>
        <w:t xml:space="preserve"> </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z w:val="22"/>
          <w:szCs w:val="22"/>
        </w:rPr>
        <w:t>sp</w:t>
      </w:r>
      <w:r w:rsidRPr="00AF1950">
        <w:rPr>
          <w:rFonts w:asciiTheme="minorHAnsi" w:hAnsiTheme="minorHAnsi" w:cstheme="minorHAnsi"/>
          <w:spacing w:val="4"/>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d</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ng</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w:t>
      </w:r>
      <w:r w:rsidRPr="00AF1950">
        <w:rPr>
          <w:rFonts w:asciiTheme="minorHAnsi" w:hAnsiTheme="minorHAnsi" w:cstheme="minorHAnsi"/>
          <w:spacing w:val="-2"/>
          <w:sz w:val="22"/>
          <w:szCs w:val="22"/>
        </w:rPr>
        <w:t>e</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r</w:t>
      </w:r>
      <w:r w:rsidRPr="00AF1950">
        <w:rPr>
          <w:rFonts w:asciiTheme="minorHAnsi" w:hAnsiTheme="minorHAnsi" w:cstheme="minorHAnsi"/>
          <w:spacing w:val="10"/>
          <w:sz w:val="22"/>
          <w:szCs w:val="22"/>
        </w:rPr>
        <w:t xml:space="preserve"> </w:t>
      </w:r>
      <w:r w:rsidRPr="00AF1950">
        <w:rPr>
          <w:rFonts w:asciiTheme="minorHAnsi" w:hAnsiTheme="minorHAnsi" w:cstheme="minorHAnsi"/>
          <w:spacing w:val="-2"/>
          <w:sz w:val="22"/>
          <w:szCs w:val="22"/>
        </w:rPr>
        <w:t>c</w:t>
      </w:r>
      <w:r w:rsidRPr="00AF1950">
        <w:rPr>
          <w:rFonts w:asciiTheme="minorHAnsi" w:hAnsiTheme="minorHAnsi" w:cstheme="minorHAnsi"/>
          <w:sz w:val="22"/>
          <w:szCs w:val="22"/>
        </w:rPr>
        <w:t>o</w:t>
      </w:r>
      <w:r w:rsidRPr="00AF1950">
        <w:rPr>
          <w:rFonts w:asciiTheme="minorHAnsi" w:hAnsiTheme="minorHAnsi" w:cstheme="minorHAnsi"/>
          <w:spacing w:val="-5"/>
          <w:sz w:val="22"/>
          <w:szCs w:val="22"/>
        </w:rPr>
        <w:t>n</w:t>
      </w:r>
      <w:r w:rsidRPr="00AF1950">
        <w:rPr>
          <w:rFonts w:asciiTheme="minorHAnsi" w:hAnsiTheme="minorHAnsi" w:cstheme="minorHAnsi"/>
          <w:spacing w:val="6"/>
          <w:sz w:val="22"/>
          <w:szCs w:val="22"/>
        </w:rPr>
        <w:t>t</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w:t>
      </w:r>
      <w:r w:rsidRPr="00AF1950">
        <w:rPr>
          <w:rFonts w:asciiTheme="minorHAnsi" w:hAnsiTheme="minorHAnsi" w:cstheme="minorHAnsi"/>
          <w:spacing w:val="4"/>
          <w:sz w:val="22"/>
          <w:szCs w:val="22"/>
        </w:rPr>
        <w:t xml:space="preserve"> T</w:t>
      </w:r>
      <w:r w:rsidRPr="00AF1950">
        <w:rPr>
          <w:rFonts w:asciiTheme="minorHAnsi" w:hAnsiTheme="minorHAnsi" w:cstheme="minorHAnsi"/>
          <w:sz w:val="22"/>
          <w:szCs w:val="22"/>
        </w:rPr>
        <w:t>he use</w:t>
      </w:r>
      <w:r w:rsidRPr="00AF1950">
        <w:rPr>
          <w:rFonts w:asciiTheme="minorHAnsi" w:hAnsiTheme="minorHAnsi" w:cstheme="minorHAnsi"/>
          <w:spacing w:val="5"/>
          <w:sz w:val="22"/>
          <w:szCs w:val="22"/>
        </w:rPr>
        <w:t xml:space="preserve"> </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f</w:t>
      </w:r>
      <w:r w:rsidRPr="00AF1950">
        <w:rPr>
          <w:rFonts w:asciiTheme="minorHAnsi" w:hAnsiTheme="minorHAnsi" w:cstheme="minorHAnsi"/>
          <w:spacing w:val="5"/>
          <w:sz w:val="22"/>
          <w:szCs w:val="22"/>
        </w:rPr>
        <w:t xml:space="preserve"> </w:t>
      </w:r>
      <w:r w:rsidRPr="00AF1950">
        <w:rPr>
          <w:rFonts w:asciiTheme="minorHAnsi" w:hAnsiTheme="minorHAnsi" w:cstheme="minorHAnsi"/>
          <w:spacing w:val="-2"/>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ra</w:t>
      </w:r>
      <w:r w:rsidRPr="00AF1950">
        <w:rPr>
          <w:rFonts w:asciiTheme="minorHAnsi" w:hAnsiTheme="minorHAnsi" w:cstheme="minorHAnsi"/>
          <w:sz w:val="22"/>
          <w:szCs w:val="22"/>
        </w:rPr>
        <w:t>m</w:t>
      </w:r>
      <w:r w:rsidRPr="00AF1950">
        <w:rPr>
          <w:rFonts w:asciiTheme="minorHAnsi" w:hAnsiTheme="minorHAnsi" w:cstheme="minorHAnsi"/>
          <w:spacing w:val="3"/>
          <w:sz w:val="22"/>
          <w:szCs w:val="22"/>
        </w:rPr>
        <w:t xml:space="preserve"> </w:t>
      </w:r>
      <w:r w:rsidRPr="00AF1950">
        <w:rPr>
          <w:rFonts w:asciiTheme="minorHAnsi" w:hAnsiTheme="minorHAnsi" w:cstheme="minorHAnsi"/>
          <w:spacing w:val="-1"/>
          <w:sz w:val="22"/>
          <w:szCs w:val="22"/>
        </w:rPr>
        <w:t>w</w:t>
      </w:r>
      <w:r w:rsidRPr="00AF1950">
        <w:rPr>
          <w:rFonts w:asciiTheme="minorHAnsi" w:hAnsiTheme="minorHAnsi" w:cstheme="minorHAnsi"/>
          <w:spacing w:val="-5"/>
          <w:sz w:val="22"/>
          <w:szCs w:val="22"/>
        </w:rPr>
        <w:t>h</w:t>
      </w:r>
      <w:r w:rsidRPr="00AF1950">
        <w:rPr>
          <w:rFonts w:asciiTheme="minorHAnsi" w:hAnsiTheme="minorHAnsi" w:cstheme="minorHAnsi"/>
          <w:spacing w:val="1"/>
          <w:sz w:val="22"/>
          <w:szCs w:val="22"/>
        </w:rPr>
        <w:t>i</w:t>
      </w:r>
      <w:r w:rsidRPr="00AF1950">
        <w:rPr>
          <w:rFonts w:asciiTheme="minorHAnsi" w:hAnsiTheme="minorHAnsi" w:cstheme="minorHAnsi"/>
          <w:spacing w:val="3"/>
          <w:sz w:val="22"/>
          <w:szCs w:val="22"/>
        </w:rPr>
        <w:t>c</w:t>
      </w:r>
      <w:r w:rsidRPr="00AF1950">
        <w:rPr>
          <w:rFonts w:asciiTheme="minorHAnsi" w:hAnsiTheme="minorHAnsi" w:cstheme="minorHAnsi"/>
          <w:sz w:val="22"/>
          <w:szCs w:val="22"/>
        </w:rPr>
        <w:t>h</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5"/>
          <w:sz w:val="22"/>
          <w:szCs w:val="22"/>
        </w:rPr>
        <w:t>h</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8"/>
          <w:sz w:val="22"/>
          <w:szCs w:val="22"/>
        </w:rPr>
        <w:t xml:space="preserve"> </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dv</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g</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s</w:t>
      </w:r>
      <w:r w:rsidRPr="00AF1950">
        <w:rPr>
          <w:rFonts w:asciiTheme="minorHAnsi" w:hAnsiTheme="minorHAnsi" w:cstheme="minorHAnsi"/>
          <w:spacing w:val="8"/>
          <w:sz w:val="22"/>
          <w:szCs w:val="22"/>
        </w:rPr>
        <w:t xml:space="preserve"> </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2"/>
          <w:sz w:val="22"/>
          <w:szCs w:val="22"/>
        </w:rPr>
        <w:t>c</w:t>
      </w:r>
      <w:r w:rsidRPr="00AF1950">
        <w:rPr>
          <w:rFonts w:asciiTheme="minorHAnsi" w:hAnsiTheme="minorHAnsi" w:cstheme="minorHAnsi"/>
          <w:sz w:val="22"/>
          <w:szCs w:val="22"/>
        </w:rPr>
        <w:t>on</w:t>
      </w:r>
      <w:r w:rsidRPr="00AF1950">
        <w:rPr>
          <w:rFonts w:asciiTheme="minorHAnsi" w:hAnsiTheme="minorHAnsi" w:cstheme="minorHAnsi"/>
          <w:spacing w:val="12"/>
          <w:sz w:val="22"/>
          <w:szCs w:val="22"/>
        </w:rPr>
        <w:t>v</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y</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 xml:space="preserve">ng </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f</w:t>
      </w:r>
      <w:r w:rsidRPr="00AF1950">
        <w:rPr>
          <w:rFonts w:asciiTheme="minorHAnsi" w:hAnsiTheme="minorHAnsi" w:cstheme="minorHAnsi"/>
          <w:spacing w:val="-5"/>
          <w:sz w:val="22"/>
          <w:szCs w:val="22"/>
        </w:rPr>
        <w:t>o</w:t>
      </w:r>
      <w:r w:rsidRPr="00AF1950">
        <w:rPr>
          <w:rFonts w:asciiTheme="minorHAnsi" w:hAnsiTheme="minorHAnsi" w:cstheme="minorHAnsi"/>
          <w:spacing w:val="8"/>
          <w:sz w:val="22"/>
          <w:szCs w:val="22"/>
        </w:rPr>
        <w:t>r</w:t>
      </w:r>
      <w:r w:rsidRPr="00AF1950">
        <w:rPr>
          <w:rFonts w:asciiTheme="minorHAnsi" w:hAnsiTheme="minorHAnsi" w:cstheme="minorHAnsi"/>
          <w:spacing w:val="-9"/>
          <w:sz w:val="22"/>
          <w:szCs w:val="22"/>
        </w:rPr>
        <w:t>m</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t</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on</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6"/>
          <w:sz w:val="22"/>
          <w:szCs w:val="22"/>
        </w:rPr>
        <w:t>t</w:t>
      </w:r>
      <w:r w:rsidRPr="00AF1950">
        <w:rPr>
          <w:rFonts w:asciiTheme="minorHAnsi" w:hAnsiTheme="minorHAnsi" w:cstheme="minorHAnsi"/>
          <w:spacing w:val="-5"/>
          <w:sz w:val="22"/>
          <w:szCs w:val="22"/>
        </w:rPr>
        <w:t>h</w:t>
      </w:r>
      <w:r w:rsidRPr="00AF1950">
        <w:rPr>
          <w:rFonts w:asciiTheme="minorHAnsi" w:hAnsiTheme="minorHAnsi" w:cstheme="minorHAnsi"/>
          <w:spacing w:val="3"/>
          <w:sz w:val="22"/>
          <w:szCs w:val="22"/>
        </w:rPr>
        <w:t>r</w:t>
      </w:r>
      <w:r w:rsidRPr="00AF1950">
        <w:rPr>
          <w:rFonts w:asciiTheme="minorHAnsi" w:hAnsiTheme="minorHAnsi" w:cstheme="minorHAnsi"/>
          <w:spacing w:val="-5"/>
          <w:sz w:val="22"/>
          <w:szCs w:val="22"/>
        </w:rPr>
        <w:t>o</w:t>
      </w:r>
      <w:r w:rsidRPr="00AF1950">
        <w:rPr>
          <w:rFonts w:asciiTheme="minorHAnsi" w:hAnsiTheme="minorHAnsi" w:cstheme="minorHAnsi"/>
          <w:spacing w:val="5"/>
          <w:sz w:val="22"/>
          <w:szCs w:val="22"/>
        </w:rPr>
        <w:t>u</w:t>
      </w:r>
      <w:r w:rsidRPr="00AF1950">
        <w:rPr>
          <w:rFonts w:asciiTheme="minorHAnsi" w:hAnsiTheme="minorHAnsi" w:cstheme="minorHAnsi"/>
          <w:sz w:val="22"/>
          <w:szCs w:val="22"/>
        </w:rPr>
        <w:t>gh</w:t>
      </w:r>
      <w:r w:rsidRPr="00AF1950">
        <w:rPr>
          <w:rFonts w:asciiTheme="minorHAnsi" w:hAnsiTheme="minorHAnsi" w:cstheme="minorHAnsi"/>
          <w:spacing w:val="2"/>
          <w:sz w:val="22"/>
          <w:szCs w:val="22"/>
        </w:rPr>
        <w:t xml:space="preserve"> </w:t>
      </w:r>
      <w:r w:rsidRPr="00AF1950">
        <w:rPr>
          <w:rFonts w:asciiTheme="minorHAnsi" w:hAnsiTheme="minorHAnsi" w:cstheme="minorHAnsi"/>
          <w:sz w:val="22"/>
          <w:szCs w:val="22"/>
        </w:rPr>
        <w:t>p</w:t>
      </w:r>
      <w:r w:rsidRPr="00AF1950">
        <w:rPr>
          <w:rFonts w:asciiTheme="minorHAnsi" w:hAnsiTheme="minorHAnsi" w:cstheme="minorHAnsi"/>
          <w:spacing w:val="1"/>
          <w:sz w:val="22"/>
          <w:szCs w:val="22"/>
        </w:rPr>
        <w:t>i</w:t>
      </w:r>
      <w:r w:rsidRPr="00AF1950">
        <w:rPr>
          <w:rFonts w:asciiTheme="minorHAnsi" w:hAnsiTheme="minorHAnsi" w:cstheme="minorHAnsi"/>
          <w:spacing w:val="-2"/>
          <w:sz w:val="22"/>
          <w:szCs w:val="22"/>
        </w:rPr>
        <w:t>c</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u</w:t>
      </w:r>
      <w:r w:rsidRPr="00AF1950">
        <w:rPr>
          <w:rFonts w:asciiTheme="minorHAnsi" w:hAnsiTheme="minorHAnsi" w:cstheme="minorHAnsi"/>
          <w:spacing w:val="3"/>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s</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nd</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5"/>
          <w:sz w:val="22"/>
          <w:szCs w:val="22"/>
        </w:rPr>
        <w:t>v</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s</w:t>
      </w:r>
      <w:r w:rsidRPr="00AF1950">
        <w:rPr>
          <w:rFonts w:asciiTheme="minorHAnsi" w:hAnsiTheme="minorHAnsi" w:cstheme="minorHAnsi"/>
          <w:spacing w:val="12"/>
          <w:sz w:val="22"/>
          <w:szCs w:val="22"/>
        </w:rPr>
        <w:t xml:space="preserve"> </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s</w:t>
      </w:r>
      <w:r w:rsidRPr="00AF1950">
        <w:rPr>
          <w:rFonts w:asciiTheme="minorHAnsi" w:hAnsiTheme="minorHAnsi" w:cstheme="minorHAnsi"/>
          <w:spacing w:val="12"/>
          <w:sz w:val="22"/>
          <w:szCs w:val="22"/>
        </w:rPr>
        <w:t xml:space="preserve"> </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x</w:t>
      </w:r>
      <w:r w:rsidRPr="00AF1950">
        <w:rPr>
          <w:rFonts w:asciiTheme="minorHAnsi" w:hAnsiTheme="minorHAnsi" w:cstheme="minorHAnsi"/>
          <w:spacing w:val="5"/>
          <w:sz w:val="22"/>
          <w:szCs w:val="22"/>
        </w:rPr>
        <w:t>p</w:t>
      </w:r>
      <w:r w:rsidRPr="00AF1950">
        <w:rPr>
          <w:rFonts w:asciiTheme="minorHAnsi" w:hAnsiTheme="minorHAnsi" w:cstheme="minorHAnsi"/>
          <w:spacing w:val="-7"/>
          <w:sz w:val="22"/>
          <w:szCs w:val="22"/>
        </w:rPr>
        <w:t>e</w:t>
      </w:r>
      <w:r w:rsidRPr="00AF1950">
        <w:rPr>
          <w:rFonts w:asciiTheme="minorHAnsi" w:hAnsiTheme="minorHAnsi" w:cstheme="minorHAnsi"/>
          <w:spacing w:val="-2"/>
          <w:sz w:val="22"/>
          <w:szCs w:val="22"/>
        </w:rPr>
        <w:t>c</w:t>
      </w:r>
      <w:r w:rsidRPr="00AF1950">
        <w:rPr>
          <w:rFonts w:asciiTheme="minorHAnsi" w:hAnsiTheme="minorHAnsi" w:cstheme="minorHAnsi"/>
          <w:spacing w:val="6"/>
          <w:sz w:val="22"/>
          <w:szCs w:val="22"/>
        </w:rPr>
        <w:t>t</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d</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o</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5"/>
          <w:sz w:val="22"/>
          <w:szCs w:val="22"/>
        </w:rPr>
        <w:t>b</w:t>
      </w:r>
      <w:r w:rsidRPr="00AF1950">
        <w:rPr>
          <w:rFonts w:asciiTheme="minorHAnsi" w:hAnsiTheme="minorHAnsi" w:cstheme="minorHAnsi"/>
          <w:sz w:val="22"/>
          <w:szCs w:val="22"/>
        </w:rPr>
        <w:t xml:space="preserve">e </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b</w:t>
      </w:r>
      <w:r w:rsidRPr="00AF1950">
        <w:rPr>
          <w:rFonts w:asciiTheme="minorHAnsi" w:hAnsiTheme="minorHAnsi" w:cstheme="minorHAnsi"/>
          <w:spacing w:val="1"/>
          <w:sz w:val="22"/>
          <w:szCs w:val="22"/>
        </w:rPr>
        <w:t>l</w:t>
      </w:r>
      <w:r w:rsidRPr="00AF1950">
        <w:rPr>
          <w:rFonts w:asciiTheme="minorHAnsi" w:hAnsiTheme="minorHAnsi" w:cstheme="minorHAnsi"/>
          <w:sz w:val="22"/>
          <w:szCs w:val="22"/>
        </w:rPr>
        <w:t xml:space="preserve">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o</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7"/>
          <w:sz w:val="22"/>
          <w:szCs w:val="22"/>
        </w:rPr>
        <w:t>a</w:t>
      </w:r>
      <w:r w:rsidRPr="00AF1950">
        <w:rPr>
          <w:rFonts w:asciiTheme="minorHAnsi" w:hAnsiTheme="minorHAnsi" w:cstheme="minorHAnsi"/>
          <w:spacing w:val="-5"/>
          <w:sz w:val="22"/>
          <w:szCs w:val="22"/>
        </w:rPr>
        <w:t>n</w:t>
      </w:r>
      <w:r w:rsidRPr="00AF1950">
        <w:rPr>
          <w:rFonts w:asciiTheme="minorHAnsi" w:hAnsiTheme="minorHAnsi" w:cstheme="minorHAnsi"/>
          <w:spacing w:val="5"/>
          <w:sz w:val="22"/>
          <w:szCs w:val="22"/>
        </w:rPr>
        <w:t>s</w:t>
      </w:r>
      <w:r w:rsidRPr="00AF1950">
        <w:rPr>
          <w:rFonts w:asciiTheme="minorHAnsi" w:hAnsiTheme="minorHAnsi" w:cstheme="minorHAnsi"/>
          <w:spacing w:val="-1"/>
          <w:sz w:val="22"/>
          <w:szCs w:val="22"/>
        </w:rPr>
        <w:t>w</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r</w:t>
      </w:r>
      <w:r w:rsidRPr="00AF1950">
        <w:rPr>
          <w:rFonts w:asciiTheme="minorHAnsi" w:hAnsiTheme="minorHAnsi" w:cstheme="minorHAnsi"/>
          <w:spacing w:val="10"/>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 xml:space="preserve">he </w:t>
      </w:r>
      <w:r w:rsidRPr="00AF1950">
        <w:rPr>
          <w:rFonts w:asciiTheme="minorHAnsi" w:hAnsiTheme="minorHAnsi" w:cstheme="minorHAnsi"/>
          <w:spacing w:val="3"/>
          <w:sz w:val="22"/>
          <w:szCs w:val="22"/>
        </w:rPr>
        <w:t>c</w:t>
      </w:r>
      <w:r w:rsidRPr="00AF1950">
        <w:rPr>
          <w:rFonts w:asciiTheme="minorHAnsi" w:hAnsiTheme="minorHAnsi" w:cstheme="minorHAnsi"/>
          <w:spacing w:val="-5"/>
          <w:sz w:val="22"/>
          <w:szCs w:val="22"/>
        </w:rPr>
        <w:t>h</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ll</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nge</w:t>
      </w:r>
      <w:r w:rsidRPr="00AF1950">
        <w:rPr>
          <w:rFonts w:asciiTheme="minorHAnsi" w:hAnsiTheme="minorHAnsi" w:cstheme="minorHAnsi"/>
          <w:spacing w:val="5"/>
          <w:sz w:val="22"/>
          <w:szCs w:val="22"/>
        </w:rPr>
        <w:t xml:space="preserve"> </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f</w:t>
      </w:r>
      <w:r w:rsidRPr="00AF1950">
        <w:rPr>
          <w:rFonts w:asciiTheme="minorHAnsi" w:hAnsiTheme="minorHAnsi" w:cstheme="minorHAnsi"/>
          <w:spacing w:val="5"/>
          <w:sz w:val="22"/>
          <w:szCs w:val="22"/>
        </w:rPr>
        <w:t xml:space="preserve"> </w:t>
      </w:r>
      <w:r w:rsidRPr="00AF1950">
        <w:rPr>
          <w:rFonts w:asciiTheme="minorHAnsi" w:hAnsiTheme="minorHAnsi" w:cstheme="minorHAnsi"/>
          <w:sz w:val="22"/>
          <w:szCs w:val="22"/>
        </w:rPr>
        <w:t>sp</w:t>
      </w:r>
      <w:r w:rsidRPr="00AF1950">
        <w:rPr>
          <w:rFonts w:asciiTheme="minorHAnsi" w:hAnsiTheme="minorHAnsi" w:cstheme="minorHAnsi"/>
          <w:spacing w:val="8"/>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d</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ng p</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i</w:t>
      </w:r>
      <w:r w:rsidRPr="00AF1950">
        <w:rPr>
          <w:rFonts w:asciiTheme="minorHAnsi" w:hAnsiTheme="minorHAnsi" w:cstheme="minorHAnsi"/>
          <w:spacing w:val="6"/>
          <w:sz w:val="22"/>
          <w:szCs w:val="22"/>
        </w:rPr>
        <w:t>t</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ve</w:t>
      </w:r>
      <w:r w:rsidRPr="00AF1950">
        <w:rPr>
          <w:rFonts w:asciiTheme="minorHAnsi" w:hAnsiTheme="minorHAnsi" w:cstheme="minorHAnsi"/>
          <w:spacing w:val="4"/>
          <w:sz w:val="22"/>
          <w:szCs w:val="22"/>
        </w:rPr>
        <w:t xml:space="preserve"> </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e</w:t>
      </w:r>
      <w:r w:rsidRPr="00AF1950">
        <w:rPr>
          <w:rFonts w:asciiTheme="minorHAnsi" w:hAnsiTheme="minorHAnsi" w:cstheme="minorHAnsi"/>
          <w:spacing w:val="-6"/>
          <w:sz w:val="22"/>
          <w:szCs w:val="22"/>
        </w:rPr>
        <w:t>w</w:t>
      </w:r>
      <w:r w:rsidRPr="00AF1950">
        <w:rPr>
          <w:rFonts w:asciiTheme="minorHAnsi" w:hAnsiTheme="minorHAnsi" w:cstheme="minorHAnsi"/>
          <w:sz w:val="22"/>
          <w:szCs w:val="22"/>
        </w:rPr>
        <w:t>s</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b</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ut</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he 2024</w:t>
      </w:r>
      <w:r w:rsidRPr="00AF1950">
        <w:rPr>
          <w:rFonts w:asciiTheme="minorHAnsi" w:hAnsiTheme="minorHAnsi" w:cstheme="minorHAnsi"/>
          <w:spacing w:val="6"/>
          <w:sz w:val="22"/>
          <w:szCs w:val="22"/>
        </w:rPr>
        <w:t xml:space="preserve"> </w:t>
      </w:r>
      <w:r w:rsidRPr="00AF1950">
        <w:rPr>
          <w:rFonts w:asciiTheme="minorHAnsi" w:hAnsiTheme="minorHAnsi" w:cstheme="minorHAnsi"/>
          <w:spacing w:val="-2"/>
          <w:sz w:val="22"/>
          <w:szCs w:val="22"/>
        </w:rPr>
        <w:t>I</w:t>
      </w:r>
      <w:r w:rsidRPr="00AF1950">
        <w:rPr>
          <w:rFonts w:asciiTheme="minorHAnsi" w:hAnsiTheme="minorHAnsi" w:cstheme="minorHAnsi"/>
          <w:sz w:val="22"/>
          <w:szCs w:val="22"/>
        </w:rPr>
        <w:t>ndon</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s</w:t>
      </w:r>
      <w:r w:rsidRPr="00AF1950">
        <w:rPr>
          <w:rFonts w:asciiTheme="minorHAnsi" w:hAnsiTheme="minorHAnsi" w:cstheme="minorHAnsi"/>
          <w:spacing w:val="-4"/>
          <w:sz w:val="22"/>
          <w:szCs w:val="22"/>
        </w:rPr>
        <w:t>i</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z w:val="22"/>
          <w:szCs w:val="22"/>
        </w:rPr>
        <w:t>p</w:t>
      </w:r>
      <w:r w:rsidRPr="00AF1950">
        <w:rPr>
          <w:rFonts w:asciiTheme="minorHAnsi" w:hAnsiTheme="minorHAnsi" w:cstheme="minorHAnsi"/>
          <w:spacing w:val="3"/>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s</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pacing w:val="-4"/>
          <w:sz w:val="22"/>
          <w:szCs w:val="22"/>
        </w:rPr>
        <w:t>i</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l</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2"/>
          <w:sz w:val="22"/>
          <w:szCs w:val="22"/>
        </w:rPr>
        <w:t>e</w:t>
      </w:r>
      <w:r w:rsidRPr="00AF1950">
        <w:rPr>
          <w:rFonts w:asciiTheme="minorHAnsi" w:hAnsiTheme="minorHAnsi" w:cstheme="minorHAnsi"/>
          <w:spacing w:val="1"/>
          <w:sz w:val="22"/>
          <w:szCs w:val="22"/>
        </w:rPr>
        <w:t>l</w:t>
      </w:r>
      <w:r w:rsidRPr="00AF1950">
        <w:rPr>
          <w:rFonts w:asciiTheme="minorHAnsi" w:hAnsiTheme="minorHAnsi" w:cstheme="minorHAnsi"/>
          <w:spacing w:val="-2"/>
          <w:sz w:val="22"/>
          <w:szCs w:val="22"/>
        </w:rPr>
        <w:t>ec</w:t>
      </w:r>
      <w:r w:rsidRPr="00AF1950">
        <w:rPr>
          <w:rFonts w:asciiTheme="minorHAnsi" w:hAnsiTheme="minorHAnsi" w:cstheme="minorHAnsi"/>
          <w:spacing w:val="1"/>
          <w:sz w:val="22"/>
          <w:szCs w:val="22"/>
        </w:rPr>
        <w:t>ti</w:t>
      </w:r>
      <w:r w:rsidRPr="00AF1950">
        <w:rPr>
          <w:rFonts w:asciiTheme="minorHAnsi" w:hAnsiTheme="minorHAnsi" w:cstheme="minorHAnsi"/>
          <w:sz w:val="22"/>
          <w:szCs w:val="22"/>
        </w:rPr>
        <w:t>on</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o</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6"/>
          <w:sz w:val="22"/>
          <w:szCs w:val="22"/>
        </w:rPr>
        <w:t>t</w:t>
      </w:r>
      <w:r w:rsidRPr="00AF1950">
        <w:rPr>
          <w:rFonts w:asciiTheme="minorHAnsi" w:hAnsiTheme="minorHAnsi" w:cstheme="minorHAnsi"/>
          <w:sz w:val="22"/>
          <w:szCs w:val="22"/>
        </w:rPr>
        <w:t>h</w:t>
      </w:r>
      <w:r w:rsidRPr="00AF1950">
        <w:rPr>
          <w:rFonts w:asciiTheme="minorHAnsi" w:hAnsiTheme="minorHAnsi" w:cstheme="minorHAnsi"/>
          <w:spacing w:val="-2"/>
          <w:sz w:val="22"/>
          <w:szCs w:val="22"/>
        </w:rPr>
        <w:t>e</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r</w:t>
      </w:r>
      <w:r w:rsidRPr="00AF1950">
        <w:rPr>
          <w:rFonts w:asciiTheme="minorHAnsi" w:hAnsiTheme="minorHAnsi" w:cstheme="minorHAnsi"/>
          <w:spacing w:val="10"/>
          <w:sz w:val="22"/>
          <w:szCs w:val="22"/>
        </w:rPr>
        <w:t xml:space="preserve"> </w:t>
      </w:r>
      <w:r w:rsidRPr="00AF1950">
        <w:rPr>
          <w:rFonts w:asciiTheme="minorHAnsi" w:hAnsiTheme="minorHAnsi" w:cstheme="minorHAnsi"/>
          <w:spacing w:val="-9"/>
          <w:sz w:val="22"/>
          <w:szCs w:val="22"/>
        </w:rPr>
        <w:t>m</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ar</w:t>
      </w:r>
      <w:r w:rsidRPr="00AF1950">
        <w:rPr>
          <w:rFonts w:asciiTheme="minorHAnsi" w:hAnsiTheme="minorHAnsi" w:cstheme="minorHAnsi"/>
          <w:spacing w:val="-5"/>
          <w:sz w:val="22"/>
          <w:szCs w:val="22"/>
        </w:rPr>
        <w:t>g</w:t>
      </w:r>
      <w:r w:rsidRPr="00AF1950">
        <w:rPr>
          <w:rFonts w:asciiTheme="minorHAnsi" w:hAnsiTheme="minorHAnsi" w:cstheme="minorHAnsi"/>
          <w:spacing w:val="-7"/>
          <w:sz w:val="22"/>
          <w:szCs w:val="22"/>
        </w:rPr>
        <w:t>e</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w:t>
      </w:r>
      <w:r w:rsidRPr="00AF1950">
        <w:rPr>
          <w:rFonts w:asciiTheme="minorHAnsi" w:hAnsiTheme="minorHAnsi" w:cstheme="minorHAnsi"/>
          <w:spacing w:val="9"/>
          <w:sz w:val="22"/>
          <w:szCs w:val="22"/>
        </w:rPr>
        <w:t xml:space="preserve"> </w:t>
      </w:r>
      <w:r w:rsidRPr="00AF1950">
        <w:rPr>
          <w:rFonts w:asciiTheme="minorHAnsi" w:hAnsiTheme="minorHAnsi" w:cstheme="minorHAnsi"/>
          <w:spacing w:val="-5"/>
          <w:sz w:val="22"/>
          <w:szCs w:val="22"/>
        </w:rPr>
        <w:t>n</w:t>
      </w:r>
      <w:r w:rsidRPr="00AF1950">
        <w:rPr>
          <w:rFonts w:asciiTheme="minorHAnsi" w:hAnsiTheme="minorHAnsi" w:cstheme="minorHAnsi"/>
          <w:spacing w:val="7"/>
          <w:sz w:val="22"/>
          <w:szCs w:val="22"/>
        </w:rPr>
        <w:t>a</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pacing w:val="1"/>
          <w:sz w:val="22"/>
          <w:szCs w:val="22"/>
        </w:rPr>
        <w:t>l</w:t>
      </w:r>
      <w:r w:rsidRPr="00AF1950">
        <w:rPr>
          <w:rFonts w:asciiTheme="minorHAnsi" w:hAnsiTheme="minorHAnsi" w:cstheme="minorHAnsi"/>
          <w:sz w:val="22"/>
          <w:szCs w:val="22"/>
        </w:rPr>
        <w:t>y</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he</w:t>
      </w:r>
      <w:r w:rsidRPr="00AF1950">
        <w:rPr>
          <w:rFonts w:asciiTheme="minorHAnsi" w:hAnsiTheme="minorHAnsi" w:cstheme="minorHAnsi"/>
          <w:spacing w:val="4"/>
          <w:sz w:val="22"/>
          <w:szCs w:val="22"/>
        </w:rPr>
        <w:t xml:space="preserve"> </w:t>
      </w:r>
      <w:r w:rsidRPr="00AF1950">
        <w:rPr>
          <w:rFonts w:asciiTheme="minorHAnsi" w:hAnsiTheme="minorHAnsi" w:cstheme="minorHAnsi"/>
          <w:sz w:val="22"/>
          <w:szCs w:val="22"/>
        </w:rPr>
        <w:t>y</w:t>
      </w:r>
      <w:r w:rsidRPr="00AF1950">
        <w:rPr>
          <w:rFonts w:asciiTheme="minorHAnsi" w:hAnsiTheme="minorHAnsi" w:cstheme="minorHAnsi"/>
          <w:spacing w:val="-5"/>
          <w:sz w:val="22"/>
          <w:szCs w:val="22"/>
        </w:rPr>
        <w:t>o</w:t>
      </w:r>
      <w:r w:rsidRPr="00AF1950">
        <w:rPr>
          <w:rFonts w:asciiTheme="minorHAnsi" w:hAnsiTheme="minorHAnsi" w:cstheme="minorHAnsi"/>
          <w:spacing w:val="5"/>
          <w:sz w:val="22"/>
          <w:szCs w:val="22"/>
        </w:rPr>
        <w:t>u</w:t>
      </w:r>
      <w:r w:rsidRPr="00AF1950">
        <w:rPr>
          <w:rFonts w:asciiTheme="minorHAnsi" w:hAnsiTheme="minorHAnsi" w:cstheme="minorHAnsi"/>
          <w:sz w:val="22"/>
          <w:szCs w:val="22"/>
        </w:rPr>
        <w:t>ng</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r g</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ra</w:t>
      </w:r>
      <w:r w:rsidRPr="00AF1950">
        <w:rPr>
          <w:rFonts w:asciiTheme="minorHAnsi" w:hAnsiTheme="minorHAnsi" w:cstheme="minorHAnsi"/>
          <w:spacing w:val="1"/>
          <w:sz w:val="22"/>
          <w:szCs w:val="22"/>
        </w:rPr>
        <w:t>t</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o</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 xml:space="preserve">. </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3"/>
          <w:sz w:val="22"/>
          <w:szCs w:val="22"/>
        </w:rPr>
        <w:t>I</w:t>
      </w:r>
      <w:r w:rsidRPr="00AF1950">
        <w:rPr>
          <w:rFonts w:asciiTheme="minorHAnsi" w:hAnsiTheme="minorHAnsi" w:cstheme="minorHAnsi"/>
          <w:sz w:val="22"/>
          <w:szCs w:val="22"/>
        </w:rPr>
        <w:t xml:space="preserve">n </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dd</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ti</w:t>
      </w:r>
      <w:r w:rsidRPr="00AF1950">
        <w:rPr>
          <w:rFonts w:asciiTheme="minorHAnsi" w:hAnsiTheme="minorHAnsi" w:cstheme="minorHAnsi"/>
          <w:sz w:val="22"/>
          <w:szCs w:val="22"/>
        </w:rPr>
        <w:t>o</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 xml:space="preserve">, by </w:t>
      </w:r>
      <w:r w:rsidRPr="00AF1950">
        <w:rPr>
          <w:rFonts w:asciiTheme="minorHAnsi" w:hAnsiTheme="minorHAnsi" w:cstheme="minorHAnsi"/>
          <w:spacing w:val="-9"/>
          <w:sz w:val="22"/>
          <w:szCs w:val="22"/>
        </w:rPr>
        <w:t>m</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x</w:t>
      </w:r>
      <w:r w:rsidRPr="00AF1950">
        <w:rPr>
          <w:rFonts w:asciiTheme="minorHAnsi" w:hAnsiTheme="minorHAnsi" w:cstheme="minorHAnsi"/>
          <w:spacing w:val="1"/>
          <w:sz w:val="22"/>
          <w:szCs w:val="22"/>
        </w:rPr>
        <w:t>i</w:t>
      </w:r>
      <w:r w:rsidRPr="00AF1950">
        <w:rPr>
          <w:rFonts w:asciiTheme="minorHAnsi" w:hAnsiTheme="minorHAnsi" w:cstheme="minorHAnsi"/>
          <w:spacing w:val="-4"/>
          <w:sz w:val="22"/>
          <w:szCs w:val="22"/>
        </w:rPr>
        <w:t>mi</w:t>
      </w:r>
      <w:r w:rsidRPr="00AF1950">
        <w:rPr>
          <w:rFonts w:asciiTheme="minorHAnsi" w:hAnsiTheme="minorHAnsi" w:cstheme="minorHAnsi"/>
          <w:spacing w:val="3"/>
          <w:sz w:val="22"/>
          <w:szCs w:val="22"/>
        </w:rPr>
        <w:t>z</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 xml:space="preserve">ng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 xml:space="preserve">he </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x</w:t>
      </w:r>
      <w:r w:rsidRPr="00AF1950">
        <w:rPr>
          <w:rFonts w:asciiTheme="minorHAnsi" w:hAnsiTheme="minorHAnsi" w:cstheme="minorHAnsi"/>
          <w:spacing w:val="-4"/>
          <w:sz w:val="22"/>
          <w:szCs w:val="22"/>
        </w:rPr>
        <w:t>i</w:t>
      </w:r>
      <w:r w:rsidRPr="00AF1950">
        <w:rPr>
          <w:rFonts w:asciiTheme="minorHAnsi" w:hAnsiTheme="minorHAnsi" w:cstheme="minorHAnsi"/>
          <w:spacing w:val="7"/>
          <w:sz w:val="22"/>
          <w:szCs w:val="22"/>
        </w:rPr>
        <w:t>s</w:t>
      </w:r>
      <w:r w:rsidRPr="00AF1950">
        <w:rPr>
          <w:rFonts w:asciiTheme="minorHAnsi" w:hAnsiTheme="minorHAnsi" w:cstheme="minorHAnsi"/>
          <w:spacing w:val="1"/>
          <w:sz w:val="22"/>
          <w:szCs w:val="22"/>
        </w:rPr>
        <w:t>ti</w:t>
      </w:r>
      <w:r w:rsidRPr="00AF1950">
        <w:rPr>
          <w:rFonts w:asciiTheme="minorHAnsi" w:hAnsiTheme="minorHAnsi" w:cstheme="minorHAnsi"/>
          <w:sz w:val="22"/>
          <w:szCs w:val="22"/>
        </w:rPr>
        <w:t xml:space="preserve">ng </w:t>
      </w:r>
      <w:r w:rsidRPr="00AF1950">
        <w:rPr>
          <w:rFonts w:asciiTheme="minorHAnsi" w:hAnsiTheme="minorHAnsi" w:cstheme="minorHAnsi"/>
          <w:spacing w:val="-2"/>
          <w:sz w:val="22"/>
          <w:szCs w:val="22"/>
        </w:rPr>
        <w:t>f</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u</w:t>
      </w:r>
      <w:r w:rsidRPr="00AF1950">
        <w:rPr>
          <w:rFonts w:asciiTheme="minorHAnsi" w:hAnsiTheme="minorHAnsi" w:cstheme="minorHAnsi"/>
          <w:spacing w:val="3"/>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 xml:space="preserve">s on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 xml:space="preserve">he </w:t>
      </w:r>
      <w:hyperlink r:id="rId11">
        <w:r w:rsidRPr="00AF1950">
          <w:rPr>
            <w:rFonts w:asciiTheme="minorHAnsi" w:hAnsiTheme="minorHAnsi" w:cstheme="minorHAnsi"/>
            <w:spacing w:val="-2"/>
            <w:sz w:val="22"/>
            <w:szCs w:val="22"/>
          </w:rPr>
          <w:t>@</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w:t>
        </w:r>
        <w:r w:rsidRPr="00AF1950">
          <w:rPr>
            <w:rFonts w:asciiTheme="minorHAnsi" w:hAnsiTheme="minorHAnsi" w:cstheme="minorHAnsi"/>
            <w:spacing w:val="-6"/>
            <w:sz w:val="22"/>
            <w:szCs w:val="22"/>
          </w:rPr>
          <w:t>w</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l</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d</w:t>
        </w:r>
        <w:r w:rsidRPr="00AF1950">
          <w:rPr>
            <w:rFonts w:asciiTheme="minorHAnsi" w:hAnsiTheme="minorHAnsi" w:cstheme="minorHAnsi"/>
            <w:sz w:val="22"/>
            <w:szCs w:val="22"/>
          </w:rPr>
          <w:t>k</w:t>
        </w:r>
        <w:r w:rsidRPr="00AF1950">
          <w:rPr>
            <w:rFonts w:asciiTheme="minorHAnsi" w:hAnsiTheme="minorHAnsi" w:cstheme="minorHAnsi"/>
            <w:spacing w:val="1"/>
            <w:sz w:val="22"/>
            <w:szCs w:val="22"/>
          </w:rPr>
          <w:t>i</w:t>
        </w:r>
        <w:r w:rsidRPr="00AF1950">
          <w:rPr>
            <w:rFonts w:asciiTheme="minorHAnsi" w:hAnsiTheme="minorHAnsi" w:cstheme="minorHAnsi"/>
            <w:spacing w:val="-4"/>
            <w:sz w:val="22"/>
            <w:szCs w:val="22"/>
          </w:rPr>
          <w:t>j</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ar</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a</w:t>
        </w:r>
      </w:hyperlink>
      <w:r w:rsidRPr="00AF1950">
        <w:rPr>
          <w:rFonts w:asciiTheme="minorHAnsi" w:hAnsiTheme="minorHAnsi" w:cstheme="minorHAnsi"/>
          <w:sz w:val="22"/>
          <w:szCs w:val="22"/>
        </w:rPr>
        <w:t xml:space="preserve"> </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2"/>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g</w:t>
      </w:r>
      <w:r w:rsidRPr="00AF1950">
        <w:rPr>
          <w:rFonts w:asciiTheme="minorHAnsi" w:hAnsiTheme="minorHAnsi" w:cstheme="minorHAnsi"/>
          <w:spacing w:val="-2"/>
          <w:sz w:val="22"/>
          <w:szCs w:val="22"/>
        </w:rPr>
        <w:t>r</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m </w:t>
      </w:r>
      <w:r w:rsidRPr="00AF1950">
        <w:rPr>
          <w:rFonts w:asciiTheme="minorHAnsi" w:hAnsiTheme="minorHAnsi" w:cstheme="minorHAnsi"/>
          <w:spacing w:val="3"/>
          <w:sz w:val="22"/>
          <w:szCs w:val="22"/>
        </w:rPr>
        <w:t>a</w:t>
      </w:r>
      <w:r w:rsidRPr="00AF1950">
        <w:rPr>
          <w:rFonts w:asciiTheme="minorHAnsi" w:hAnsiTheme="minorHAnsi" w:cstheme="minorHAnsi"/>
          <w:spacing w:val="-2"/>
          <w:sz w:val="22"/>
          <w:szCs w:val="22"/>
        </w:rPr>
        <w:t>cc</w:t>
      </w:r>
      <w:r w:rsidRPr="00AF1950">
        <w:rPr>
          <w:rFonts w:asciiTheme="minorHAnsi" w:hAnsiTheme="minorHAnsi" w:cstheme="minorHAnsi"/>
          <w:spacing w:val="-5"/>
          <w:sz w:val="22"/>
          <w:szCs w:val="22"/>
        </w:rPr>
        <w:t>o</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w:t>
      </w:r>
      <w:r w:rsidRPr="00AF1950">
        <w:rPr>
          <w:rFonts w:asciiTheme="minorHAnsi" w:hAnsiTheme="minorHAnsi" w:cstheme="minorHAnsi"/>
          <w:spacing w:val="9"/>
          <w:sz w:val="22"/>
          <w:szCs w:val="22"/>
        </w:rPr>
        <w:t xml:space="preserve"> </w:t>
      </w:r>
      <w:r w:rsidRPr="00AF1950">
        <w:rPr>
          <w:rFonts w:asciiTheme="minorHAnsi" w:hAnsiTheme="minorHAnsi" w:cstheme="minorHAnsi"/>
          <w:spacing w:val="-2"/>
          <w:sz w:val="22"/>
          <w:szCs w:val="22"/>
        </w:rPr>
        <w:t>I</w:t>
      </w:r>
      <w:r w:rsidRPr="00AF1950">
        <w:rPr>
          <w:rFonts w:asciiTheme="minorHAnsi" w:hAnsiTheme="minorHAnsi" w:cstheme="minorHAnsi"/>
          <w:spacing w:val="-9"/>
          <w:sz w:val="22"/>
          <w:szCs w:val="22"/>
        </w:rPr>
        <w:t>m</w:t>
      </w:r>
      <w:r w:rsidRPr="00AF1950">
        <w:rPr>
          <w:rFonts w:asciiTheme="minorHAnsi" w:hAnsiTheme="minorHAnsi" w:cstheme="minorHAnsi"/>
          <w:spacing w:val="5"/>
          <w:sz w:val="22"/>
          <w:szCs w:val="22"/>
        </w:rPr>
        <w:t>p</w:t>
      </w:r>
      <w:r w:rsidRPr="00AF1950">
        <w:rPr>
          <w:rFonts w:asciiTheme="minorHAnsi" w:hAnsiTheme="minorHAnsi" w:cstheme="minorHAnsi"/>
          <w:spacing w:val="-5"/>
          <w:sz w:val="22"/>
          <w:szCs w:val="22"/>
        </w:rPr>
        <w:t>o</w:t>
      </w:r>
      <w:r w:rsidRPr="00AF1950">
        <w:rPr>
          <w:rFonts w:asciiTheme="minorHAnsi" w:hAnsiTheme="minorHAnsi" w:cstheme="minorHAnsi"/>
          <w:spacing w:val="3"/>
          <w:sz w:val="22"/>
          <w:szCs w:val="22"/>
        </w:rPr>
        <w:t>r</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t</w:t>
      </w:r>
      <w:r w:rsidRPr="00AF1950">
        <w:rPr>
          <w:rFonts w:asciiTheme="minorHAnsi" w:hAnsiTheme="minorHAnsi" w:cstheme="minorHAnsi"/>
          <w:spacing w:val="8"/>
          <w:sz w:val="22"/>
          <w:szCs w:val="22"/>
        </w:rPr>
        <w:t xml:space="preserve"> </w:t>
      </w:r>
      <w:r w:rsidRPr="00AF1950">
        <w:rPr>
          <w:rFonts w:asciiTheme="minorHAnsi" w:hAnsiTheme="minorHAnsi" w:cstheme="minorHAnsi"/>
          <w:spacing w:val="-2"/>
          <w:sz w:val="22"/>
          <w:szCs w:val="22"/>
        </w:rPr>
        <w:t>c</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n</w:t>
      </w:r>
      <w:r w:rsidRPr="00AF1950">
        <w:rPr>
          <w:rFonts w:asciiTheme="minorHAnsi" w:hAnsiTheme="minorHAnsi" w:cstheme="minorHAnsi"/>
          <w:spacing w:val="3"/>
          <w:sz w:val="22"/>
          <w:szCs w:val="22"/>
        </w:rPr>
        <w:t>c</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p</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s</w:t>
      </w:r>
      <w:r w:rsidRPr="00AF1950">
        <w:rPr>
          <w:rFonts w:asciiTheme="minorHAnsi" w:hAnsiTheme="minorHAnsi" w:cstheme="minorHAnsi"/>
          <w:spacing w:val="8"/>
          <w:sz w:val="22"/>
          <w:szCs w:val="22"/>
        </w:rPr>
        <w:t xml:space="preserve"> </w:t>
      </w:r>
      <w:r w:rsidRPr="00AF1950">
        <w:rPr>
          <w:rFonts w:asciiTheme="minorHAnsi" w:hAnsiTheme="minorHAnsi" w:cstheme="minorHAnsi"/>
          <w:sz w:val="22"/>
          <w:szCs w:val="22"/>
        </w:rPr>
        <w:t>su</w:t>
      </w:r>
      <w:r w:rsidRPr="00AF1950">
        <w:rPr>
          <w:rFonts w:asciiTheme="minorHAnsi" w:hAnsiTheme="minorHAnsi" w:cstheme="minorHAnsi"/>
          <w:spacing w:val="-2"/>
          <w:sz w:val="22"/>
          <w:szCs w:val="22"/>
        </w:rPr>
        <w:t>c</w:t>
      </w:r>
      <w:r w:rsidRPr="00AF1950">
        <w:rPr>
          <w:rFonts w:asciiTheme="minorHAnsi" w:hAnsiTheme="minorHAnsi" w:cstheme="minorHAnsi"/>
          <w:sz w:val="22"/>
          <w:szCs w:val="22"/>
        </w:rPr>
        <w:t>h</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pacing w:val="-5"/>
          <w:sz w:val="22"/>
          <w:szCs w:val="22"/>
        </w:rPr>
        <w:t>h</w:t>
      </w:r>
      <w:r w:rsidRPr="00AF1950">
        <w:rPr>
          <w:rFonts w:asciiTheme="minorHAnsi" w:hAnsiTheme="minorHAnsi" w:cstheme="minorHAnsi"/>
          <w:sz w:val="22"/>
          <w:szCs w:val="22"/>
        </w:rPr>
        <w:t xml:space="preserve">e </w:t>
      </w:r>
      <w:r w:rsidRPr="00AF1950">
        <w:rPr>
          <w:rFonts w:asciiTheme="minorHAnsi" w:hAnsiTheme="minorHAnsi" w:cstheme="minorHAnsi"/>
          <w:spacing w:val="4"/>
          <w:sz w:val="22"/>
          <w:szCs w:val="22"/>
        </w:rPr>
        <w:t>N</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w</w:t>
      </w:r>
      <w:r w:rsidRPr="00AF1950">
        <w:rPr>
          <w:rFonts w:asciiTheme="minorHAnsi" w:hAnsiTheme="minorHAnsi" w:cstheme="minorHAnsi"/>
          <w:spacing w:val="1"/>
          <w:sz w:val="22"/>
          <w:szCs w:val="22"/>
        </w:rPr>
        <w:t xml:space="preserve"> </w:t>
      </w:r>
      <w:r w:rsidRPr="00AF1950">
        <w:rPr>
          <w:rFonts w:asciiTheme="minorHAnsi" w:hAnsiTheme="minorHAnsi" w:cstheme="minorHAnsi"/>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d</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a</w:t>
      </w:r>
      <w:r w:rsidRPr="00AF1950">
        <w:rPr>
          <w:rFonts w:asciiTheme="minorHAnsi" w:hAnsiTheme="minorHAnsi" w:cstheme="minorHAnsi"/>
          <w:spacing w:val="10"/>
          <w:sz w:val="22"/>
          <w:szCs w:val="22"/>
        </w:rPr>
        <w:t xml:space="preserve"> </w:t>
      </w:r>
      <w:r w:rsidRPr="00AF1950">
        <w:rPr>
          <w:rFonts w:asciiTheme="minorHAnsi" w:hAnsiTheme="minorHAnsi" w:cstheme="minorHAnsi"/>
          <w:spacing w:val="-3"/>
          <w:sz w:val="22"/>
          <w:szCs w:val="22"/>
        </w:rPr>
        <w:t>C</w:t>
      </w:r>
      <w:r w:rsidRPr="00AF1950">
        <w:rPr>
          <w:rFonts w:asciiTheme="minorHAnsi" w:hAnsiTheme="minorHAnsi" w:cstheme="minorHAnsi"/>
          <w:sz w:val="22"/>
          <w:szCs w:val="22"/>
        </w:rPr>
        <w:t>o</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c</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pt</w:t>
      </w:r>
      <w:r w:rsidRPr="00AF1950">
        <w:rPr>
          <w:rFonts w:asciiTheme="minorHAnsi" w:hAnsiTheme="minorHAnsi" w:cstheme="minorHAnsi"/>
          <w:spacing w:val="8"/>
          <w:sz w:val="22"/>
          <w:szCs w:val="22"/>
        </w:rPr>
        <w:t xml:space="preserve"> </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nd</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he 7</w:t>
      </w:r>
      <w:r w:rsidRPr="00AF1950">
        <w:rPr>
          <w:rFonts w:asciiTheme="minorHAnsi" w:hAnsiTheme="minorHAnsi" w:cstheme="minorHAnsi"/>
          <w:spacing w:val="1"/>
          <w:sz w:val="22"/>
          <w:szCs w:val="22"/>
        </w:rPr>
        <w:t>C</w:t>
      </w:r>
      <w:r w:rsidRPr="00AF1950">
        <w:rPr>
          <w:rFonts w:asciiTheme="minorHAnsi" w:hAnsiTheme="minorHAnsi" w:cstheme="minorHAnsi"/>
          <w:spacing w:val="-1"/>
          <w:sz w:val="22"/>
          <w:szCs w:val="22"/>
        </w:rPr>
        <w:t>'</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 xml:space="preserve"> </w:t>
      </w:r>
      <w:r w:rsidRPr="00AF1950">
        <w:rPr>
          <w:rFonts w:asciiTheme="minorHAnsi" w:hAnsiTheme="minorHAnsi" w:cstheme="minorHAnsi"/>
          <w:spacing w:val="1"/>
          <w:sz w:val="22"/>
          <w:szCs w:val="22"/>
        </w:rPr>
        <w:t>C</w:t>
      </w:r>
      <w:r w:rsidRPr="00AF1950">
        <w:rPr>
          <w:rFonts w:asciiTheme="minorHAnsi" w:hAnsiTheme="minorHAnsi" w:cstheme="minorHAnsi"/>
          <w:spacing w:val="-5"/>
          <w:sz w:val="22"/>
          <w:szCs w:val="22"/>
        </w:rPr>
        <w:t>on</w:t>
      </w:r>
      <w:r w:rsidRPr="00AF1950">
        <w:rPr>
          <w:rFonts w:asciiTheme="minorHAnsi" w:hAnsiTheme="minorHAnsi" w:cstheme="minorHAnsi"/>
          <w:spacing w:val="3"/>
          <w:sz w:val="22"/>
          <w:szCs w:val="22"/>
        </w:rPr>
        <w:t>c</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pt</w:t>
      </w:r>
      <w:r w:rsidRPr="00AF1950">
        <w:rPr>
          <w:rFonts w:asciiTheme="minorHAnsi" w:hAnsiTheme="minorHAnsi" w:cstheme="minorHAnsi"/>
          <w:spacing w:val="8"/>
          <w:sz w:val="22"/>
          <w:szCs w:val="22"/>
        </w:rPr>
        <w:t xml:space="preserve"> </w:t>
      </w:r>
      <w:r w:rsidRPr="00AF1950">
        <w:rPr>
          <w:rFonts w:asciiTheme="minorHAnsi" w:hAnsiTheme="minorHAnsi" w:cstheme="minorHAnsi"/>
          <w:spacing w:val="-2"/>
          <w:sz w:val="22"/>
          <w:szCs w:val="22"/>
        </w:rPr>
        <w:t>a</w:t>
      </w:r>
      <w:r w:rsidRPr="00AF1950">
        <w:rPr>
          <w:rFonts w:asciiTheme="minorHAnsi" w:hAnsiTheme="minorHAnsi" w:cstheme="minorHAnsi"/>
          <w:spacing w:val="3"/>
          <w:sz w:val="22"/>
          <w:szCs w:val="22"/>
        </w:rPr>
        <w:t>r</w:t>
      </w:r>
      <w:r w:rsidRPr="00AF1950">
        <w:rPr>
          <w:rFonts w:asciiTheme="minorHAnsi" w:hAnsiTheme="minorHAnsi" w:cstheme="minorHAnsi"/>
          <w:sz w:val="22"/>
          <w:szCs w:val="22"/>
        </w:rPr>
        <w:t>e us</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pacing w:val="-5"/>
          <w:sz w:val="22"/>
          <w:szCs w:val="22"/>
        </w:rPr>
        <w:t>h</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s</w:t>
      </w:r>
      <w:r w:rsidRPr="00AF1950">
        <w:rPr>
          <w:rFonts w:asciiTheme="minorHAnsi" w:hAnsiTheme="minorHAnsi" w:cstheme="minorHAnsi"/>
          <w:spacing w:val="8"/>
          <w:sz w:val="22"/>
          <w:szCs w:val="22"/>
        </w:rPr>
        <w:t xml:space="preserve"> </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 xml:space="preserve">udy </w:t>
      </w:r>
      <w:r w:rsidRPr="00AF1950">
        <w:rPr>
          <w:rFonts w:asciiTheme="minorHAnsi" w:hAnsiTheme="minorHAnsi" w:cstheme="minorHAnsi"/>
          <w:spacing w:val="-1"/>
          <w:sz w:val="22"/>
          <w:szCs w:val="22"/>
        </w:rPr>
        <w:t>w</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w:t>
      </w:r>
      <w:r w:rsidRPr="00AF1950">
        <w:rPr>
          <w:rFonts w:asciiTheme="minorHAnsi" w:hAnsiTheme="minorHAnsi" w:cstheme="minorHAnsi"/>
          <w:spacing w:val="2"/>
          <w:sz w:val="22"/>
          <w:szCs w:val="22"/>
        </w:rPr>
        <w:t xml:space="preserve"> </w:t>
      </w:r>
      <w:r w:rsidRPr="00AF1950">
        <w:rPr>
          <w:rFonts w:asciiTheme="minorHAnsi" w:hAnsiTheme="minorHAnsi" w:cstheme="minorHAnsi"/>
          <w:sz w:val="22"/>
          <w:szCs w:val="22"/>
        </w:rPr>
        <w:t>a</w:t>
      </w:r>
      <w:r w:rsidRPr="00AF1950">
        <w:rPr>
          <w:rFonts w:asciiTheme="minorHAnsi" w:hAnsiTheme="minorHAnsi" w:cstheme="minorHAnsi"/>
          <w:spacing w:val="10"/>
          <w:sz w:val="22"/>
          <w:szCs w:val="22"/>
        </w:rPr>
        <w:t xml:space="preserve"> </w:t>
      </w:r>
      <w:r w:rsidRPr="00AF1950">
        <w:rPr>
          <w:rFonts w:asciiTheme="minorHAnsi" w:hAnsiTheme="minorHAnsi" w:cstheme="minorHAnsi"/>
          <w:spacing w:val="2"/>
          <w:sz w:val="22"/>
          <w:szCs w:val="22"/>
        </w:rPr>
        <w:t>P</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t</w:t>
      </w:r>
      <w:r w:rsidR="00AF1950">
        <w:rPr>
          <w:rFonts w:asciiTheme="minorHAnsi" w:hAnsiTheme="minorHAnsi" w:cstheme="minorHAnsi"/>
          <w:spacing w:val="-2"/>
          <w:sz w:val="22"/>
          <w:szCs w:val="22"/>
        </w:rPr>
        <w:t xml:space="preserve"> </w:t>
      </w:r>
      <w:r w:rsidRPr="00AF1950">
        <w:rPr>
          <w:rFonts w:asciiTheme="minorHAnsi" w:hAnsiTheme="minorHAnsi" w:cstheme="minorHAnsi"/>
          <w:spacing w:val="2"/>
          <w:sz w:val="22"/>
          <w:szCs w:val="22"/>
        </w:rPr>
        <w:t>P</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i</w:t>
      </w:r>
      <w:r w:rsidRPr="00AF1950">
        <w:rPr>
          <w:rFonts w:asciiTheme="minorHAnsi" w:hAnsiTheme="minorHAnsi" w:cstheme="minorHAnsi"/>
          <w:spacing w:val="6"/>
          <w:sz w:val="22"/>
          <w:szCs w:val="22"/>
        </w:rPr>
        <w:t>t</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v</w:t>
      </w:r>
      <w:r w:rsidRPr="00AF1950">
        <w:rPr>
          <w:rFonts w:asciiTheme="minorHAnsi" w:hAnsiTheme="minorHAnsi" w:cstheme="minorHAnsi"/>
          <w:spacing w:val="-4"/>
          <w:sz w:val="22"/>
          <w:szCs w:val="22"/>
        </w:rPr>
        <w:t>i</w:t>
      </w:r>
      <w:r w:rsidRPr="00AF1950">
        <w:rPr>
          <w:rFonts w:asciiTheme="minorHAnsi" w:hAnsiTheme="minorHAnsi" w:cstheme="minorHAnsi"/>
          <w:spacing w:val="5"/>
          <w:sz w:val="22"/>
          <w:szCs w:val="22"/>
        </w:rPr>
        <w:t>s</w:t>
      </w:r>
      <w:r w:rsidRPr="00AF1950">
        <w:rPr>
          <w:rFonts w:asciiTheme="minorHAnsi" w:hAnsiTheme="minorHAnsi" w:cstheme="minorHAnsi"/>
          <w:sz w:val="22"/>
          <w:szCs w:val="22"/>
        </w:rPr>
        <w:t>m</w:t>
      </w:r>
      <w:r w:rsidRPr="00AF1950">
        <w:rPr>
          <w:rFonts w:asciiTheme="minorHAnsi" w:hAnsiTheme="minorHAnsi" w:cstheme="minorHAnsi"/>
          <w:spacing w:val="-1"/>
          <w:sz w:val="22"/>
          <w:szCs w:val="22"/>
        </w:rPr>
        <w:t xml:space="preserve"> </w:t>
      </w:r>
      <w:r w:rsidRPr="00AF1950">
        <w:rPr>
          <w:rFonts w:asciiTheme="minorHAnsi" w:hAnsiTheme="minorHAnsi" w:cstheme="minorHAnsi"/>
          <w:sz w:val="22"/>
          <w:szCs w:val="22"/>
        </w:rPr>
        <w:t>p</w:t>
      </w:r>
      <w:r w:rsidRPr="00AF1950">
        <w:rPr>
          <w:rFonts w:asciiTheme="minorHAnsi" w:hAnsiTheme="minorHAnsi" w:cstheme="minorHAnsi"/>
          <w:spacing w:val="3"/>
          <w:sz w:val="22"/>
          <w:szCs w:val="22"/>
        </w:rPr>
        <w:t>ara</w:t>
      </w:r>
      <w:r w:rsidRPr="00AF1950">
        <w:rPr>
          <w:rFonts w:asciiTheme="minorHAnsi" w:hAnsiTheme="minorHAnsi" w:cstheme="minorHAnsi"/>
          <w:spacing w:val="-5"/>
          <w:sz w:val="22"/>
          <w:szCs w:val="22"/>
        </w:rPr>
        <w:t>d</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gm</w:t>
      </w:r>
      <w:r w:rsidRPr="00AF1950">
        <w:rPr>
          <w:rFonts w:asciiTheme="minorHAnsi" w:hAnsiTheme="minorHAnsi" w:cstheme="minorHAnsi"/>
          <w:spacing w:val="-1"/>
          <w:sz w:val="22"/>
          <w:szCs w:val="22"/>
        </w:rPr>
        <w:t xml:space="preserve"> </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pp</w:t>
      </w:r>
      <w:r w:rsidRPr="00AF1950">
        <w:rPr>
          <w:rFonts w:asciiTheme="minorHAnsi" w:hAnsiTheme="minorHAnsi" w:cstheme="minorHAnsi"/>
          <w:spacing w:val="3"/>
          <w:sz w:val="22"/>
          <w:szCs w:val="22"/>
        </w:rPr>
        <w:t>r</w:t>
      </w:r>
      <w:r w:rsidRPr="00AF1950">
        <w:rPr>
          <w:rFonts w:asciiTheme="minorHAnsi" w:hAnsiTheme="minorHAnsi" w:cstheme="minorHAnsi"/>
          <w:spacing w:val="-5"/>
          <w:sz w:val="22"/>
          <w:szCs w:val="22"/>
        </w:rPr>
        <w:t>o</w:t>
      </w:r>
      <w:r w:rsidRPr="00AF1950">
        <w:rPr>
          <w:rFonts w:asciiTheme="minorHAnsi" w:hAnsiTheme="minorHAnsi" w:cstheme="minorHAnsi"/>
          <w:spacing w:val="3"/>
          <w:sz w:val="22"/>
          <w:szCs w:val="22"/>
        </w:rPr>
        <w:t>a</w:t>
      </w:r>
      <w:r w:rsidRPr="00AF1950">
        <w:rPr>
          <w:rFonts w:asciiTheme="minorHAnsi" w:hAnsiTheme="minorHAnsi" w:cstheme="minorHAnsi"/>
          <w:spacing w:val="-2"/>
          <w:sz w:val="22"/>
          <w:szCs w:val="22"/>
        </w:rPr>
        <w:t>c</w:t>
      </w:r>
      <w:r w:rsidRPr="00AF1950">
        <w:rPr>
          <w:rFonts w:asciiTheme="minorHAnsi" w:hAnsiTheme="minorHAnsi" w:cstheme="minorHAnsi"/>
          <w:spacing w:val="-5"/>
          <w:sz w:val="22"/>
          <w:szCs w:val="22"/>
        </w:rPr>
        <w:t>h</w:t>
      </w:r>
      <w:r w:rsidRPr="00AF1950">
        <w:rPr>
          <w:rFonts w:asciiTheme="minorHAnsi" w:hAnsiTheme="minorHAnsi" w:cstheme="minorHAnsi"/>
          <w:sz w:val="22"/>
          <w:szCs w:val="22"/>
        </w:rPr>
        <w:t>.</w:t>
      </w:r>
      <w:r w:rsidRPr="00AF1950">
        <w:rPr>
          <w:rFonts w:asciiTheme="minorHAnsi" w:hAnsiTheme="minorHAnsi" w:cstheme="minorHAnsi"/>
          <w:spacing w:val="9"/>
          <w:sz w:val="22"/>
          <w:szCs w:val="22"/>
        </w:rPr>
        <w:t xml:space="preserve"> </w:t>
      </w:r>
      <w:r w:rsidRPr="00AF1950">
        <w:rPr>
          <w:rFonts w:asciiTheme="minorHAnsi" w:hAnsiTheme="minorHAnsi" w:cstheme="minorHAnsi"/>
          <w:spacing w:val="-2"/>
          <w:sz w:val="22"/>
          <w:szCs w:val="22"/>
        </w:rPr>
        <w:t>I</w:t>
      </w:r>
      <w:r w:rsidRPr="00AF1950">
        <w:rPr>
          <w:rFonts w:asciiTheme="minorHAnsi" w:hAnsiTheme="minorHAnsi" w:cstheme="minorHAnsi"/>
          <w:spacing w:val="4"/>
          <w:sz w:val="22"/>
          <w:szCs w:val="22"/>
        </w:rPr>
        <w:t>n</w:t>
      </w:r>
      <w:r w:rsidRPr="00AF1950">
        <w:rPr>
          <w:rFonts w:asciiTheme="minorHAnsi" w:hAnsiTheme="minorHAnsi" w:cstheme="minorHAnsi"/>
          <w:spacing w:val="-2"/>
          <w:sz w:val="22"/>
          <w:szCs w:val="22"/>
        </w:rPr>
        <w:t>-</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p</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pacing w:val="-7"/>
          <w:sz w:val="22"/>
          <w:szCs w:val="22"/>
        </w:rPr>
        <w:t>e</w:t>
      </w:r>
      <w:r w:rsidRPr="00AF1950">
        <w:rPr>
          <w:rFonts w:asciiTheme="minorHAnsi" w:hAnsiTheme="minorHAnsi" w:cstheme="minorHAnsi"/>
          <w:spacing w:val="8"/>
          <w:sz w:val="22"/>
          <w:szCs w:val="22"/>
        </w:rPr>
        <w:t>r</w:t>
      </w:r>
      <w:r w:rsidRPr="00AF1950">
        <w:rPr>
          <w:rFonts w:asciiTheme="minorHAnsi" w:hAnsiTheme="minorHAnsi" w:cstheme="minorHAnsi"/>
          <w:spacing w:val="-5"/>
          <w:sz w:val="22"/>
          <w:szCs w:val="22"/>
        </w:rPr>
        <w:t>v</w:t>
      </w:r>
      <w:r w:rsidRPr="00AF1950">
        <w:rPr>
          <w:rFonts w:asciiTheme="minorHAnsi" w:hAnsiTheme="minorHAnsi" w:cstheme="minorHAnsi"/>
          <w:spacing w:val="1"/>
          <w:sz w:val="22"/>
          <w:szCs w:val="22"/>
        </w:rPr>
        <w:t>i</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w</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6"/>
          <w:sz w:val="22"/>
          <w:szCs w:val="22"/>
        </w:rPr>
        <w:t>t</w:t>
      </w:r>
      <w:r w:rsidRPr="00AF1950">
        <w:rPr>
          <w:rFonts w:asciiTheme="minorHAnsi" w:hAnsiTheme="minorHAnsi" w:cstheme="minorHAnsi"/>
          <w:spacing w:val="-2"/>
          <w:sz w:val="22"/>
          <w:szCs w:val="22"/>
        </w:rPr>
        <w:t>e</w:t>
      </w:r>
      <w:r w:rsidRPr="00AF1950">
        <w:rPr>
          <w:rFonts w:asciiTheme="minorHAnsi" w:hAnsiTheme="minorHAnsi" w:cstheme="minorHAnsi"/>
          <w:spacing w:val="3"/>
          <w:sz w:val="22"/>
          <w:szCs w:val="22"/>
        </w:rPr>
        <w:t>c</w:t>
      </w:r>
      <w:r w:rsidRPr="00AF1950">
        <w:rPr>
          <w:rFonts w:asciiTheme="minorHAnsi" w:hAnsiTheme="minorHAnsi" w:cstheme="minorHAnsi"/>
          <w:sz w:val="22"/>
          <w:szCs w:val="22"/>
        </w:rPr>
        <w:t>h</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q</w:t>
      </w:r>
      <w:r w:rsidRPr="00AF1950">
        <w:rPr>
          <w:rFonts w:asciiTheme="minorHAnsi" w:hAnsiTheme="minorHAnsi" w:cstheme="minorHAnsi"/>
          <w:spacing w:val="5"/>
          <w:sz w:val="22"/>
          <w:szCs w:val="22"/>
        </w:rPr>
        <w:t>u</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s</w:t>
      </w:r>
      <w:r w:rsidRPr="00AF1950">
        <w:rPr>
          <w:rFonts w:asciiTheme="minorHAnsi" w:hAnsiTheme="minorHAnsi" w:cstheme="minorHAnsi"/>
          <w:spacing w:val="8"/>
          <w:sz w:val="22"/>
          <w:szCs w:val="22"/>
        </w:rPr>
        <w:t xml:space="preserve"> </w:t>
      </w:r>
      <w:r w:rsidRPr="00AF1950">
        <w:rPr>
          <w:rFonts w:asciiTheme="minorHAnsi" w:hAnsiTheme="minorHAnsi" w:cstheme="minorHAnsi"/>
          <w:spacing w:val="-2"/>
          <w:sz w:val="22"/>
          <w:szCs w:val="22"/>
        </w:rPr>
        <w:t>(</w:t>
      </w:r>
      <w:r w:rsidRPr="00AF1950">
        <w:rPr>
          <w:rFonts w:asciiTheme="minorHAnsi" w:hAnsiTheme="minorHAnsi" w:cstheme="minorHAnsi"/>
          <w:spacing w:val="3"/>
          <w:sz w:val="22"/>
          <w:szCs w:val="22"/>
        </w:rPr>
        <w:t>In</w:t>
      </w:r>
      <w:r w:rsidRPr="00AF1950">
        <w:rPr>
          <w:rFonts w:asciiTheme="minorHAnsi" w:hAnsiTheme="minorHAnsi" w:cstheme="minorHAnsi"/>
          <w:spacing w:val="-2"/>
          <w:sz w:val="22"/>
          <w:szCs w:val="22"/>
        </w:rPr>
        <w:t>-</w:t>
      </w:r>
      <w:r w:rsidRPr="00AF1950">
        <w:rPr>
          <w:rFonts w:asciiTheme="minorHAnsi" w:hAnsiTheme="minorHAnsi" w:cstheme="minorHAnsi"/>
          <w:spacing w:val="4"/>
          <w:sz w:val="22"/>
          <w:szCs w:val="22"/>
        </w:rPr>
        <w:t>D</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p</w:t>
      </w:r>
      <w:r w:rsidRPr="00AF1950">
        <w:rPr>
          <w:rFonts w:asciiTheme="minorHAnsi" w:hAnsiTheme="minorHAnsi" w:cstheme="minorHAnsi"/>
          <w:spacing w:val="6"/>
          <w:sz w:val="22"/>
          <w:szCs w:val="22"/>
        </w:rPr>
        <w:t>t</w:t>
      </w:r>
      <w:r w:rsidRPr="00AF1950">
        <w:rPr>
          <w:rFonts w:asciiTheme="minorHAnsi" w:hAnsiTheme="minorHAnsi" w:cstheme="minorHAnsi"/>
          <w:sz w:val="22"/>
          <w:szCs w:val="22"/>
        </w:rPr>
        <w:t>h</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2"/>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pacing w:val="6"/>
          <w:sz w:val="22"/>
          <w:szCs w:val="22"/>
        </w:rPr>
        <w:t>t</w:t>
      </w:r>
      <w:r w:rsidRPr="00AF1950">
        <w:rPr>
          <w:rFonts w:asciiTheme="minorHAnsi" w:hAnsiTheme="minorHAnsi" w:cstheme="minorHAnsi"/>
          <w:spacing w:val="-7"/>
          <w:sz w:val="22"/>
          <w:szCs w:val="22"/>
        </w:rPr>
        <w:t>e</w:t>
      </w:r>
      <w:r w:rsidRPr="00AF1950">
        <w:rPr>
          <w:rFonts w:asciiTheme="minorHAnsi" w:hAnsiTheme="minorHAnsi" w:cstheme="minorHAnsi"/>
          <w:spacing w:val="8"/>
          <w:sz w:val="22"/>
          <w:szCs w:val="22"/>
        </w:rPr>
        <w:t>r</w:t>
      </w:r>
      <w:r w:rsidRPr="00AF1950">
        <w:rPr>
          <w:rFonts w:asciiTheme="minorHAnsi" w:hAnsiTheme="minorHAnsi" w:cstheme="minorHAnsi"/>
          <w:spacing w:val="-5"/>
          <w:sz w:val="22"/>
          <w:szCs w:val="22"/>
        </w:rPr>
        <w:t>v</w:t>
      </w:r>
      <w:r w:rsidRPr="00AF1950">
        <w:rPr>
          <w:rFonts w:asciiTheme="minorHAnsi" w:hAnsiTheme="minorHAnsi" w:cstheme="minorHAnsi"/>
          <w:spacing w:val="1"/>
          <w:sz w:val="22"/>
          <w:szCs w:val="22"/>
        </w:rPr>
        <w:t>i</w:t>
      </w:r>
      <w:r w:rsidRPr="00AF1950">
        <w:rPr>
          <w:rFonts w:asciiTheme="minorHAnsi" w:hAnsiTheme="minorHAnsi" w:cstheme="minorHAnsi"/>
          <w:spacing w:val="-2"/>
          <w:sz w:val="22"/>
          <w:szCs w:val="22"/>
        </w:rPr>
        <w:t>e</w:t>
      </w:r>
      <w:r w:rsidRPr="00AF1950">
        <w:rPr>
          <w:rFonts w:asciiTheme="minorHAnsi" w:hAnsiTheme="minorHAnsi" w:cstheme="minorHAnsi"/>
          <w:spacing w:val="-1"/>
          <w:sz w:val="22"/>
          <w:szCs w:val="22"/>
        </w:rPr>
        <w:t>w</w:t>
      </w:r>
      <w:r w:rsidRPr="00AF1950">
        <w:rPr>
          <w:rFonts w:asciiTheme="minorHAnsi" w:hAnsiTheme="minorHAnsi" w:cstheme="minorHAnsi"/>
          <w:sz w:val="22"/>
          <w:szCs w:val="22"/>
        </w:rPr>
        <w:t>)</w:t>
      </w:r>
      <w:r w:rsidRPr="00AF1950">
        <w:rPr>
          <w:rFonts w:asciiTheme="minorHAnsi" w:hAnsiTheme="minorHAnsi" w:cstheme="minorHAnsi"/>
          <w:spacing w:val="10"/>
          <w:sz w:val="22"/>
          <w:szCs w:val="22"/>
        </w:rPr>
        <w:t xml:space="preserve"> </w:t>
      </w:r>
      <w:r w:rsidRPr="00AF1950">
        <w:rPr>
          <w:rFonts w:asciiTheme="minorHAnsi" w:hAnsiTheme="minorHAnsi" w:cstheme="minorHAnsi"/>
          <w:spacing w:val="-1"/>
          <w:sz w:val="22"/>
          <w:szCs w:val="22"/>
        </w:rPr>
        <w:t>w</w:t>
      </w:r>
      <w:r w:rsidRPr="00AF1950">
        <w:rPr>
          <w:rFonts w:asciiTheme="minorHAnsi" w:hAnsiTheme="minorHAnsi" w:cstheme="minorHAnsi"/>
          <w:spacing w:val="-7"/>
          <w:sz w:val="22"/>
          <w:szCs w:val="22"/>
        </w:rPr>
        <w:t>e</w:t>
      </w:r>
      <w:r w:rsidRPr="00AF1950">
        <w:rPr>
          <w:rFonts w:asciiTheme="minorHAnsi" w:hAnsiTheme="minorHAnsi" w:cstheme="minorHAnsi"/>
          <w:spacing w:val="8"/>
          <w:sz w:val="22"/>
          <w:szCs w:val="22"/>
        </w:rPr>
        <w:t>r</w:t>
      </w:r>
      <w:r w:rsidRPr="00AF1950">
        <w:rPr>
          <w:rFonts w:asciiTheme="minorHAnsi" w:hAnsiTheme="minorHAnsi" w:cstheme="minorHAnsi"/>
          <w:sz w:val="22"/>
          <w:szCs w:val="22"/>
        </w:rPr>
        <w:t>e us</w:t>
      </w:r>
      <w:r w:rsidRPr="00AF1950">
        <w:rPr>
          <w:rFonts w:asciiTheme="minorHAnsi" w:hAnsiTheme="minorHAnsi" w:cstheme="minorHAnsi"/>
          <w:spacing w:val="3"/>
          <w:sz w:val="22"/>
          <w:szCs w:val="22"/>
        </w:rPr>
        <w:t>e</w:t>
      </w:r>
      <w:r w:rsidRPr="00AF1950">
        <w:rPr>
          <w:rFonts w:asciiTheme="minorHAnsi" w:hAnsiTheme="minorHAnsi" w:cstheme="minorHAnsi"/>
          <w:sz w:val="22"/>
          <w:szCs w:val="22"/>
        </w:rPr>
        <w:t xml:space="preserve">d </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o</w:t>
      </w:r>
      <w:r w:rsidRPr="00AF1950">
        <w:rPr>
          <w:rFonts w:asciiTheme="minorHAnsi" w:hAnsiTheme="minorHAnsi" w:cstheme="minorHAnsi"/>
          <w:spacing w:val="-2"/>
          <w:sz w:val="22"/>
          <w:szCs w:val="22"/>
        </w:rPr>
        <w:t xml:space="preserve"> c</w:t>
      </w:r>
      <w:r w:rsidRPr="00AF1950">
        <w:rPr>
          <w:rFonts w:asciiTheme="minorHAnsi" w:hAnsiTheme="minorHAnsi" w:cstheme="minorHAnsi"/>
          <w:sz w:val="22"/>
          <w:szCs w:val="22"/>
        </w:rPr>
        <w:t>o</w:t>
      </w:r>
      <w:r w:rsidRPr="00AF1950">
        <w:rPr>
          <w:rFonts w:asciiTheme="minorHAnsi" w:hAnsiTheme="minorHAnsi" w:cstheme="minorHAnsi"/>
          <w:spacing w:val="1"/>
          <w:sz w:val="22"/>
          <w:szCs w:val="22"/>
        </w:rPr>
        <w:t>ll</w:t>
      </w:r>
      <w:r w:rsidRPr="00AF1950">
        <w:rPr>
          <w:rFonts w:asciiTheme="minorHAnsi" w:hAnsiTheme="minorHAnsi" w:cstheme="minorHAnsi"/>
          <w:spacing w:val="-7"/>
          <w:sz w:val="22"/>
          <w:szCs w:val="22"/>
        </w:rPr>
        <w:t>e</w:t>
      </w:r>
      <w:r w:rsidRPr="00AF1950">
        <w:rPr>
          <w:rFonts w:asciiTheme="minorHAnsi" w:hAnsiTheme="minorHAnsi" w:cstheme="minorHAnsi"/>
          <w:spacing w:val="-2"/>
          <w:sz w:val="22"/>
          <w:szCs w:val="22"/>
        </w:rPr>
        <w:t>c</w:t>
      </w:r>
      <w:r w:rsidRPr="00AF1950">
        <w:rPr>
          <w:rFonts w:asciiTheme="minorHAnsi" w:hAnsiTheme="minorHAnsi" w:cstheme="minorHAnsi"/>
          <w:sz w:val="22"/>
          <w:szCs w:val="22"/>
        </w:rPr>
        <w:t>t</w:t>
      </w:r>
      <w:r w:rsidRPr="00AF1950">
        <w:rPr>
          <w:rFonts w:asciiTheme="minorHAnsi" w:hAnsiTheme="minorHAnsi" w:cstheme="minorHAnsi"/>
          <w:spacing w:val="8"/>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t</w:t>
      </w:r>
      <w:r w:rsidRPr="00AF1950">
        <w:rPr>
          <w:rFonts w:asciiTheme="minorHAnsi" w:hAnsiTheme="minorHAnsi" w:cstheme="minorHAnsi"/>
          <w:spacing w:val="-2"/>
          <w:sz w:val="22"/>
          <w:szCs w:val="22"/>
        </w:rPr>
        <w:t>a</w:t>
      </w:r>
      <w:r w:rsidRPr="00AF1950">
        <w:rPr>
          <w:rFonts w:asciiTheme="minorHAnsi" w:hAnsiTheme="minorHAnsi" w:cstheme="minorHAnsi"/>
          <w:sz w:val="22"/>
          <w:szCs w:val="22"/>
        </w:rPr>
        <w:t>.</w:t>
      </w:r>
    </w:p>
    <w:p w14:paraId="353150C5" w14:textId="77777777" w:rsidR="00526BBF" w:rsidRPr="00AF1950" w:rsidRDefault="00526BBF">
      <w:pPr>
        <w:spacing w:before="15" w:line="260" w:lineRule="exact"/>
        <w:rPr>
          <w:rFonts w:asciiTheme="minorHAnsi" w:hAnsiTheme="minorHAnsi" w:cstheme="minorHAnsi"/>
          <w:sz w:val="26"/>
          <w:szCs w:val="26"/>
        </w:rPr>
      </w:pPr>
    </w:p>
    <w:p w14:paraId="3FF459D4" w14:textId="07220F72" w:rsidR="00526BBF" w:rsidRPr="00AF1950" w:rsidRDefault="00000000" w:rsidP="00AF1950">
      <w:pPr>
        <w:ind w:left="120" w:right="1945"/>
        <w:jc w:val="both"/>
        <w:rPr>
          <w:rFonts w:asciiTheme="minorHAnsi" w:hAnsiTheme="minorHAnsi" w:cstheme="minorHAnsi"/>
          <w:sz w:val="22"/>
          <w:szCs w:val="22"/>
        </w:rPr>
      </w:pPr>
      <w:r w:rsidRPr="00AF1950">
        <w:rPr>
          <w:rFonts w:asciiTheme="minorHAnsi" w:hAnsiTheme="minorHAnsi" w:cstheme="minorHAnsi"/>
          <w:b/>
          <w:spacing w:val="1"/>
          <w:sz w:val="22"/>
          <w:szCs w:val="22"/>
        </w:rPr>
        <w:t>K</w:t>
      </w:r>
      <w:r w:rsidRPr="00AF1950">
        <w:rPr>
          <w:rFonts w:asciiTheme="minorHAnsi" w:hAnsiTheme="minorHAnsi" w:cstheme="minorHAnsi"/>
          <w:b/>
          <w:spacing w:val="-2"/>
          <w:sz w:val="22"/>
          <w:szCs w:val="22"/>
        </w:rPr>
        <w:t>e</w:t>
      </w:r>
      <w:r w:rsidRPr="00AF1950">
        <w:rPr>
          <w:rFonts w:asciiTheme="minorHAnsi" w:hAnsiTheme="minorHAnsi" w:cstheme="minorHAnsi"/>
          <w:b/>
          <w:sz w:val="22"/>
          <w:szCs w:val="22"/>
        </w:rPr>
        <w:t>y</w:t>
      </w:r>
      <w:r w:rsidRPr="00AF1950">
        <w:rPr>
          <w:rFonts w:asciiTheme="minorHAnsi" w:hAnsiTheme="minorHAnsi" w:cstheme="minorHAnsi"/>
          <w:b/>
          <w:spacing w:val="-1"/>
          <w:sz w:val="22"/>
          <w:szCs w:val="22"/>
        </w:rPr>
        <w:t>w</w:t>
      </w:r>
      <w:r w:rsidRPr="00AF1950">
        <w:rPr>
          <w:rFonts w:asciiTheme="minorHAnsi" w:hAnsiTheme="minorHAnsi" w:cstheme="minorHAnsi"/>
          <w:b/>
          <w:sz w:val="22"/>
          <w:szCs w:val="22"/>
        </w:rPr>
        <w:t>o</w:t>
      </w:r>
      <w:r w:rsidRPr="00AF1950">
        <w:rPr>
          <w:rFonts w:asciiTheme="minorHAnsi" w:hAnsiTheme="minorHAnsi" w:cstheme="minorHAnsi"/>
          <w:b/>
          <w:spacing w:val="-2"/>
          <w:sz w:val="22"/>
          <w:szCs w:val="22"/>
        </w:rPr>
        <w:t>r</w:t>
      </w:r>
      <w:r w:rsidRPr="00AF1950">
        <w:rPr>
          <w:rFonts w:asciiTheme="minorHAnsi" w:hAnsiTheme="minorHAnsi" w:cstheme="minorHAnsi"/>
          <w:b/>
          <w:spacing w:val="-3"/>
          <w:sz w:val="22"/>
          <w:szCs w:val="22"/>
        </w:rPr>
        <w:t>d</w:t>
      </w:r>
      <w:r w:rsidRPr="00AF1950">
        <w:rPr>
          <w:rFonts w:asciiTheme="minorHAnsi" w:hAnsiTheme="minorHAnsi" w:cstheme="minorHAnsi"/>
          <w:b/>
          <w:spacing w:val="1"/>
          <w:sz w:val="22"/>
          <w:szCs w:val="22"/>
        </w:rPr>
        <w:t>s</w:t>
      </w:r>
      <w:r w:rsidRPr="00AF1950">
        <w:rPr>
          <w:rFonts w:asciiTheme="minorHAnsi" w:hAnsiTheme="minorHAnsi" w:cstheme="minorHAnsi"/>
          <w:sz w:val="22"/>
          <w:szCs w:val="22"/>
        </w:rPr>
        <w:t>:</w:t>
      </w:r>
      <w:r w:rsidRPr="00AF1950">
        <w:rPr>
          <w:rFonts w:asciiTheme="minorHAnsi" w:hAnsiTheme="minorHAnsi" w:cstheme="minorHAnsi"/>
          <w:spacing w:val="-1"/>
          <w:sz w:val="22"/>
          <w:szCs w:val="22"/>
        </w:rPr>
        <w:t xml:space="preserve"> </w:t>
      </w:r>
      <w:r w:rsidRPr="00AF1950">
        <w:rPr>
          <w:rFonts w:asciiTheme="minorHAnsi" w:hAnsiTheme="minorHAnsi" w:cstheme="minorHAnsi"/>
          <w:i/>
          <w:spacing w:val="-2"/>
          <w:sz w:val="22"/>
          <w:szCs w:val="22"/>
        </w:rPr>
        <w:t>I</w:t>
      </w:r>
      <w:r w:rsidRPr="00AF1950">
        <w:rPr>
          <w:rFonts w:asciiTheme="minorHAnsi" w:hAnsiTheme="minorHAnsi" w:cstheme="minorHAnsi"/>
          <w:i/>
          <w:sz w:val="22"/>
          <w:szCs w:val="22"/>
        </w:rPr>
        <w:t>ns</w:t>
      </w:r>
      <w:r w:rsidRPr="00AF1950">
        <w:rPr>
          <w:rFonts w:asciiTheme="minorHAnsi" w:hAnsiTheme="minorHAnsi" w:cstheme="minorHAnsi"/>
          <w:i/>
          <w:spacing w:val="1"/>
          <w:sz w:val="22"/>
          <w:szCs w:val="22"/>
        </w:rPr>
        <w:t>t</w:t>
      </w:r>
      <w:r w:rsidRPr="00AF1950">
        <w:rPr>
          <w:rFonts w:asciiTheme="minorHAnsi" w:hAnsiTheme="minorHAnsi" w:cstheme="minorHAnsi"/>
          <w:i/>
          <w:sz w:val="22"/>
          <w:szCs w:val="22"/>
        </w:rPr>
        <w:t>agram</w:t>
      </w:r>
      <w:r w:rsidR="00C05CAD">
        <w:rPr>
          <w:rFonts w:asciiTheme="minorHAnsi" w:hAnsiTheme="minorHAnsi" w:cstheme="minorHAnsi"/>
          <w:i/>
          <w:sz w:val="22"/>
          <w:szCs w:val="22"/>
        </w:rPr>
        <w:t>;</w:t>
      </w:r>
      <w:r w:rsidRPr="00AF1950">
        <w:rPr>
          <w:rFonts w:asciiTheme="minorHAnsi" w:hAnsiTheme="minorHAnsi" w:cstheme="minorHAnsi"/>
          <w:i/>
          <w:spacing w:val="2"/>
          <w:sz w:val="22"/>
          <w:szCs w:val="22"/>
        </w:rPr>
        <w:t xml:space="preserve"> </w:t>
      </w:r>
      <w:hyperlink r:id="rId12">
        <w:r w:rsidRPr="00AF1950">
          <w:rPr>
            <w:rFonts w:asciiTheme="minorHAnsi" w:hAnsiTheme="minorHAnsi" w:cstheme="minorHAnsi"/>
            <w:i/>
            <w:spacing w:val="-2"/>
            <w:sz w:val="22"/>
            <w:szCs w:val="22"/>
          </w:rPr>
          <w:t>@</w:t>
        </w:r>
        <w:r w:rsidRPr="00AF1950">
          <w:rPr>
            <w:rFonts w:asciiTheme="minorHAnsi" w:hAnsiTheme="minorHAnsi" w:cstheme="minorHAnsi"/>
            <w:i/>
            <w:sz w:val="22"/>
            <w:szCs w:val="22"/>
          </w:rPr>
          <w:t>ba</w:t>
        </w:r>
        <w:r w:rsidRPr="00AF1950">
          <w:rPr>
            <w:rFonts w:asciiTheme="minorHAnsi" w:hAnsiTheme="minorHAnsi" w:cstheme="minorHAnsi"/>
            <w:i/>
            <w:spacing w:val="-8"/>
            <w:sz w:val="22"/>
            <w:szCs w:val="22"/>
          </w:rPr>
          <w:t>w</w:t>
        </w:r>
        <w:r w:rsidRPr="00AF1950">
          <w:rPr>
            <w:rFonts w:asciiTheme="minorHAnsi" w:hAnsiTheme="minorHAnsi" w:cstheme="minorHAnsi"/>
            <w:i/>
            <w:sz w:val="22"/>
            <w:szCs w:val="22"/>
          </w:rPr>
          <w:t>as</w:t>
        </w:r>
        <w:r w:rsidRPr="00AF1950">
          <w:rPr>
            <w:rFonts w:asciiTheme="minorHAnsi" w:hAnsiTheme="minorHAnsi" w:cstheme="minorHAnsi"/>
            <w:i/>
            <w:spacing w:val="1"/>
            <w:sz w:val="22"/>
            <w:szCs w:val="22"/>
          </w:rPr>
          <w:t>l</w:t>
        </w:r>
        <w:r w:rsidRPr="00AF1950">
          <w:rPr>
            <w:rFonts w:asciiTheme="minorHAnsi" w:hAnsiTheme="minorHAnsi" w:cstheme="minorHAnsi"/>
            <w:i/>
            <w:sz w:val="22"/>
            <w:szCs w:val="22"/>
          </w:rPr>
          <w:t>ud</w:t>
        </w:r>
        <w:r w:rsidRPr="00AF1950">
          <w:rPr>
            <w:rFonts w:asciiTheme="minorHAnsi" w:hAnsiTheme="minorHAnsi" w:cstheme="minorHAnsi"/>
            <w:i/>
            <w:spacing w:val="-2"/>
            <w:sz w:val="22"/>
            <w:szCs w:val="22"/>
          </w:rPr>
          <w:t>k</w:t>
        </w:r>
        <w:r w:rsidRPr="00AF1950">
          <w:rPr>
            <w:rFonts w:asciiTheme="minorHAnsi" w:hAnsiTheme="minorHAnsi" w:cstheme="minorHAnsi"/>
            <w:i/>
            <w:spacing w:val="1"/>
            <w:sz w:val="22"/>
            <w:szCs w:val="22"/>
          </w:rPr>
          <w:t>ij</w:t>
        </w:r>
        <w:r w:rsidRPr="00AF1950">
          <w:rPr>
            <w:rFonts w:asciiTheme="minorHAnsi" w:hAnsiTheme="minorHAnsi" w:cstheme="minorHAnsi"/>
            <w:i/>
            <w:sz w:val="22"/>
            <w:szCs w:val="22"/>
          </w:rPr>
          <w:t>a</w:t>
        </w:r>
        <w:r w:rsidRPr="00AF1950">
          <w:rPr>
            <w:rFonts w:asciiTheme="minorHAnsi" w:hAnsiTheme="minorHAnsi" w:cstheme="minorHAnsi"/>
            <w:i/>
            <w:spacing w:val="-2"/>
            <w:sz w:val="22"/>
            <w:szCs w:val="22"/>
          </w:rPr>
          <w:t>k</w:t>
        </w:r>
        <w:r w:rsidRPr="00AF1950">
          <w:rPr>
            <w:rFonts w:asciiTheme="minorHAnsi" w:hAnsiTheme="minorHAnsi" w:cstheme="minorHAnsi"/>
            <w:i/>
            <w:sz w:val="22"/>
            <w:szCs w:val="22"/>
          </w:rPr>
          <w:t>ar</w:t>
        </w:r>
        <w:r w:rsidRPr="00AF1950">
          <w:rPr>
            <w:rFonts w:asciiTheme="minorHAnsi" w:hAnsiTheme="minorHAnsi" w:cstheme="minorHAnsi"/>
            <w:i/>
            <w:spacing w:val="1"/>
            <w:sz w:val="22"/>
            <w:szCs w:val="22"/>
          </w:rPr>
          <w:t>t</w:t>
        </w:r>
        <w:r w:rsidRPr="00AF1950">
          <w:rPr>
            <w:rFonts w:asciiTheme="minorHAnsi" w:hAnsiTheme="minorHAnsi" w:cstheme="minorHAnsi"/>
            <w:i/>
            <w:sz w:val="22"/>
            <w:szCs w:val="22"/>
          </w:rPr>
          <w:t>a</w:t>
        </w:r>
        <w:r w:rsidR="00AF1950">
          <w:rPr>
            <w:rFonts w:asciiTheme="minorHAnsi" w:hAnsiTheme="minorHAnsi" w:cstheme="minorHAnsi"/>
            <w:iCs/>
            <w:sz w:val="22"/>
            <w:szCs w:val="22"/>
          </w:rPr>
          <w:t>;</w:t>
        </w:r>
      </w:hyperlink>
      <w:r w:rsidRPr="00AF1950">
        <w:rPr>
          <w:rFonts w:asciiTheme="minorHAnsi" w:hAnsiTheme="minorHAnsi" w:cstheme="minorHAnsi"/>
          <w:i/>
          <w:spacing w:val="5"/>
          <w:sz w:val="22"/>
          <w:szCs w:val="22"/>
        </w:rPr>
        <w:t xml:space="preserve"> </w:t>
      </w:r>
      <w:r w:rsidRPr="00AF1950">
        <w:rPr>
          <w:rFonts w:asciiTheme="minorHAnsi" w:hAnsiTheme="minorHAnsi" w:cstheme="minorHAnsi"/>
          <w:i/>
          <w:spacing w:val="-2"/>
          <w:sz w:val="22"/>
          <w:szCs w:val="22"/>
        </w:rPr>
        <w:t>Me</w:t>
      </w:r>
      <w:r w:rsidRPr="00AF1950">
        <w:rPr>
          <w:rFonts w:asciiTheme="minorHAnsi" w:hAnsiTheme="minorHAnsi" w:cstheme="minorHAnsi"/>
          <w:i/>
          <w:sz w:val="22"/>
          <w:szCs w:val="22"/>
        </w:rPr>
        <w:t>d</w:t>
      </w:r>
      <w:r w:rsidRPr="00AF1950">
        <w:rPr>
          <w:rFonts w:asciiTheme="minorHAnsi" w:hAnsiTheme="minorHAnsi" w:cstheme="minorHAnsi"/>
          <w:i/>
          <w:spacing w:val="1"/>
          <w:sz w:val="22"/>
          <w:szCs w:val="22"/>
        </w:rPr>
        <w:t>i</w:t>
      </w:r>
      <w:r w:rsidRPr="00AF1950">
        <w:rPr>
          <w:rFonts w:asciiTheme="minorHAnsi" w:hAnsiTheme="minorHAnsi" w:cstheme="minorHAnsi"/>
          <w:i/>
          <w:sz w:val="22"/>
          <w:szCs w:val="22"/>
        </w:rPr>
        <w:t>a</w:t>
      </w:r>
      <w:r w:rsidRPr="00AF1950">
        <w:rPr>
          <w:rFonts w:asciiTheme="minorHAnsi" w:hAnsiTheme="minorHAnsi" w:cstheme="minorHAnsi"/>
          <w:i/>
          <w:spacing w:val="-2"/>
          <w:sz w:val="22"/>
          <w:szCs w:val="22"/>
        </w:rPr>
        <w:t xml:space="preserve"> </w:t>
      </w:r>
      <w:r w:rsidRPr="00AF1950">
        <w:rPr>
          <w:rFonts w:asciiTheme="minorHAnsi" w:hAnsiTheme="minorHAnsi" w:cstheme="minorHAnsi"/>
          <w:i/>
          <w:sz w:val="22"/>
          <w:szCs w:val="22"/>
        </w:rPr>
        <w:t>So</w:t>
      </w:r>
      <w:r w:rsidRPr="00AF1950">
        <w:rPr>
          <w:rFonts w:asciiTheme="minorHAnsi" w:hAnsiTheme="minorHAnsi" w:cstheme="minorHAnsi"/>
          <w:i/>
          <w:spacing w:val="-4"/>
          <w:sz w:val="22"/>
          <w:szCs w:val="22"/>
        </w:rPr>
        <w:t>s</w:t>
      </w:r>
      <w:r w:rsidRPr="00AF1950">
        <w:rPr>
          <w:rFonts w:asciiTheme="minorHAnsi" w:hAnsiTheme="minorHAnsi" w:cstheme="minorHAnsi"/>
          <w:i/>
          <w:spacing w:val="1"/>
          <w:sz w:val="22"/>
          <w:szCs w:val="22"/>
        </w:rPr>
        <w:t>i</w:t>
      </w:r>
      <w:r w:rsidRPr="00AF1950">
        <w:rPr>
          <w:rFonts w:asciiTheme="minorHAnsi" w:hAnsiTheme="minorHAnsi" w:cstheme="minorHAnsi"/>
          <w:i/>
          <w:sz w:val="22"/>
          <w:szCs w:val="22"/>
        </w:rPr>
        <w:t>a</w:t>
      </w:r>
      <w:r w:rsidRPr="00AF1950">
        <w:rPr>
          <w:rFonts w:asciiTheme="minorHAnsi" w:hAnsiTheme="minorHAnsi" w:cstheme="minorHAnsi"/>
          <w:i/>
          <w:spacing w:val="1"/>
          <w:sz w:val="22"/>
          <w:szCs w:val="22"/>
        </w:rPr>
        <w:t>l</w:t>
      </w:r>
      <w:r w:rsidR="00AF1950">
        <w:rPr>
          <w:rFonts w:asciiTheme="minorHAnsi" w:hAnsiTheme="minorHAnsi" w:cstheme="minorHAnsi"/>
          <w:iCs/>
          <w:sz w:val="22"/>
          <w:szCs w:val="22"/>
        </w:rPr>
        <w:t>;</w:t>
      </w:r>
      <w:r w:rsidRPr="00AF1950">
        <w:rPr>
          <w:rFonts w:asciiTheme="minorHAnsi" w:hAnsiTheme="minorHAnsi" w:cstheme="minorHAnsi"/>
          <w:i/>
          <w:sz w:val="22"/>
          <w:szCs w:val="22"/>
        </w:rPr>
        <w:t xml:space="preserve"> </w:t>
      </w:r>
      <w:r w:rsidR="00AF1950">
        <w:rPr>
          <w:rFonts w:asciiTheme="minorHAnsi" w:hAnsiTheme="minorHAnsi" w:cstheme="minorHAnsi"/>
          <w:i/>
          <w:spacing w:val="-5"/>
          <w:sz w:val="22"/>
          <w:szCs w:val="22"/>
        </w:rPr>
        <w:t>Presidential Election</w:t>
      </w:r>
    </w:p>
    <w:p w14:paraId="2A0296F2" w14:textId="77777777" w:rsidR="00AF1950" w:rsidRPr="00AF1950" w:rsidRDefault="00AF1950" w:rsidP="00AF1950">
      <w:pPr>
        <w:ind w:left="4329" w:right="4332" w:hanging="4187"/>
        <w:jc w:val="center"/>
        <w:rPr>
          <w:rFonts w:asciiTheme="minorHAnsi" w:hAnsiTheme="minorHAnsi" w:cstheme="minorHAnsi"/>
          <w:sz w:val="26"/>
          <w:szCs w:val="26"/>
        </w:rPr>
      </w:pPr>
    </w:p>
    <w:p w14:paraId="2F699237" w14:textId="77777777" w:rsidR="00AF1950" w:rsidRDefault="00000000" w:rsidP="00AF1950">
      <w:pPr>
        <w:ind w:left="4329" w:right="4332" w:hanging="4187"/>
        <w:jc w:val="both"/>
        <w:rPr>
          <w:rFonts w:asciiTheme="minorHAnsi" w:hAnsiTheme="minorHAnsi" w:cstheme="minorHAnsi"/>
          <w:sz w:val="22"/>
          <w:szCs w:val="22"/>
        </w:rPr>
      </w:pPr>
      <w:r w:rsidRPr="00AF1950">
        <w:rPr>
          <w:rFonts w:asciiTheme="minorHAnsi" w:hAnsiTheme="minorHAnsi" w:cstheme="minorHAnsi"/>
          <w:b/>
          <w:spacing w:val="-1"/>
          <w:sz w:val="22"/>
          <w:szCs w:val="22"/>
        </w:rPr>
        <w:t>A</w:t>
      </w:r>
      <w:r w:rsidRPr="00AF1950">
        <w:rPr>
          <w:rFonts w:asciiTheme="minorHAnsi" w:hAnsiTheme="minorHAnsi" w:cstheme="minorHAnsi"/>
          <w:b/>
          <w:spacing w:val="-3"/>
          <w:sz w:val="22"/>
          <w:szCs w:val="22"/>
        </w:rPr>
        <w:t>b</w:t>
      </w:r>
      <w:r w:rsidRPr="00AF1950">
        <w:rPr>
          <w:rFonts w:asciiTheme="minorHAnsi" w:hAnsiTheme="minorHAnsi" w:cstheme="minorHAnsi"/>
          <w:b/>
          <w:sz w:val="22"/>
          <w:szCs w:val="22"/>
        </w:rPr>
        <w:t>s</w:t>
      </w:r>
      <w:r w:rsidRPr="00AF1950">
        <w:rPr>
          <w:rFonts w:asciiTheme="minorHAnsi" w:hAnsiTheme="minorHAnsi" w:cstheme="minorHAnsi"/>
          <w:b/>
          <w:spacing w:val="-1"/>
          <w:sz w:val="22"/>
          <w:szCs w:val="22"/>
        </w:rPr>
        <w:t>t</w:t>
      </w:r>
      <w:r w:rsidRPr="00AF1950">
        <w:rPr>
          <w:rFonts w:asciiTheme="minorHAnsi" w:hAnsiTheme="minorHAnsi" w:cstheme="minorHAnsi"/>
          <w:b/>
          <w:spacing w:val="3"/>
          <w:sz w:val="22"/>
          <w:szCs w:val="22"/>
        </w:rPr>
        <w:t>r</w:t>
      </w:r>
      <w:r w:rsidRPr="00AF1950">
        <w:rPr>
          <w:rFonts w:asciiTheme="minorHAnsi" w:hAnsiTheme="minorHAnsi" w:cstheme="minorHAnsi"/>
          <w:b/>
          <w:spacing w:val="-5"/>
          <w:sz w:val="22"/>
          <w:szCs w:val="22"/>
        </w:rPr>
        <w:t>a</w:t>
      </w:r>
      <w:r w:rsidRPr="00AF1950">
        <w:rPr>
          <w:rFonts w:asciiTheme="minorHAnsi" w:hAnsiTheme="minorHAnsi" w:cstheme="minorHAnsi"/>
          <w:b/>
          <w:sz w:val="22"/>
          <w:szCs w:val="22"/>
        </w:rPr>
        <w:t>k</w:t>
      </w:r>
    </w:p>
    <w:p w14:paraId="1BC3D056" w14:textId="56264414" w:rsidR="00526BBF" w:rsidRPr="00AF1950" w:rsidRDefault="00DF479D" w:rsidP="00AF1950">
      <w:pPr>
        <w:ind w:left="142" w:right="102" w:hanging="76"/>
        <w:jc w:val="both"/>
        <w:rPr>
          <w:rFonts w:asciiTheme="minorHAnsi" w:hAnsiTheme="minorHAnsi" w:cstheme="minorHAnsi"/>
          <w:sz w:val="22"/>
          <w:szCs w:val="22"/>
        </w:rPr>
        <w:sectPr w:rsidR="00526BBF" w:rsidRPr="00AF1950" w:rsidSect="00812765">
          <w:pgSz w:w="12240" w:h="15840"/>
          <w:pgMar w:top="1380" w:right="1320" w:bottom="280" w:left="1320" w:header="720" w:footer="720" w:gutter="0"/>
          <w:cols w:space="720"/>
        </w:sectPr>
      </w:pPr>
      <w:r>
        <w:rPr>
          <w:rFonts w:asciiTheme="minorHAnsi" w:hAnsiTheme="minorHAnsi" w:cstheme="minorHAnsi"/>
          <w:spacing w:val="2"/>
          <w:sz w:val="22"/>
          <w:szCs w:val="22"/>
        </w:rPr>
        <w:t xml:space="preserve"> </w:t>
      </w:r>
      <w:r w:rsidR="00AF1950">
        <w:rPr>
          <w:rFonts w:asciiTheme="minorHAnsi" w:hAnsiTheme="minorHAnsi" w:cstheme="minorHAnsi"/>
          <w:spacing w:val="2"/>
          <w:sz w:val="22"/>
          <w:szCs w:val="22"/>
        </w:rPr>
        <w:t xml:space="preserve">Pemilihan presiden 2024 atau pemilu menjadi ajang penting baik secara individu maupun institusi dalam berpartispasi dan mencari informasi yang penting. Terlebih lembaga yang secara khusus ambil bagian seperti Badan Pengawas Pemilu (Bawaslu). </w:t>
      </w:r>
      <w:r w:rsidRPr="00AF1950">
        <w:rPr>
          <w:rFonts w:asciiTheme="minorHAnsi" w:hAnsiTheme="minorHAnsi" w:cstheme="minorHAnsi"/>
          <w:spacing w:val="2"/>
          <w:sz w:val="22"/>
          <w:szCs w:val="22"/>
        </w:rPr>
        <w:t>P</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e</w:t>
      </w:r>
      <w:r w:rsidRPr="00AF1950">
        <w:rPr>
          <w:rFonts w:asciiTheme="minorHAnsi" w:hAnsiTheme="minorHAnsi" w:cstheme="minorHAnsi"/>
          <w:spacing w:val="-4"/>
          <w:sz w:val="22"/>
          <w:szCs w:val="22"/>
        </w:rPr>
        <w:t>li</w:t>
      </w:r>
      <w:r w:rsidRPr="00AF1950">
        <w:rPr>
          <w:rFonts w:asciiTheme="minorHAnsi" w:hAnsiTheme="minorHAnsi" w:cstheme="minorHAnsi"/>
          <w:spacing w:val="6"/>
          <w:sz w:val="22"/>
          <w:szCs w:val="22"/>
        </w:rPr>
        <w:t>t</w:t>
      </w:r>
      <w:r w:rsidRPr="00AF1950">
        <w:rPr>
          <w:rFonts w:asciiTheme="minorHAnsi" w:hAnsiTheme="minorHAnsi" w:cstheme="minorHAnsi"/>
          <w:spacing w:val="-4"/>
          <w:sz w:val="22"/>
          <w:szCs w:val="22"/>
        </w:rPr>
        <w:t>i</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10"/>
          <w:sz w:val="22"/>
          <w:szCs w:val="22"/>
        </w:rPr>
        <w:t xml:space="preserve"> </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ni</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5"/>
          <w:sz w:val="22"/>
          <w:szCs w:val="22"/>
        </w:rPr>
        <w:t>b</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u</w:t>
      </w:r>
      <w:r w:rsidRPr="00AF1950">
        <w:rPr>
          <w:rFonts w:asciiTheme="minorHAnsi" w:hAnsiTheme="minorHAnsi" w:cstheme="minorHAnsi"/>
          <w:spacing w:val="-4"/>
          <w:sz w:val="22"/>
          <w:szCs w:val="22"/>
        </w:rPr>
        <w:t>j</w:t>
      </w:r>
      <w:r w:rsidRPr="00AF1950">
        <w:rPr>
          <w:rFonts w:asciiTheme="minorHAnsi" w:hAnsiTheme="minorHAnsi" w:cstheme="minorHAnsi"/>
          <w:sz w:val="22"/>
          <w:szCs w:val="22"/>
        </w:rPr>
        <w:t>u</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z w:val="22"/>
          <w:szCs w:val="22"/>
        </w:rPr>
        <w:t>u</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pacing w:val="5"/>
          <w:sz w:val="22"/>
          <w:szCs w:val="22"/>
        </w:rPr>
        <w:t>u</w:t>
      </w:r>
      <w:r w:rsidRPr="00AF1950">
        <w:rPr>
          <w:rFonts w:asciiTheme="minorHAnsi" w:hAnsiTheme="minorHAnsi" w:cstheme="minorHAnsi"/>
          <w:sz w:val="22"/>
          <w:szCs w:val="22"/>
        </w:rPr>
        <w:t>k</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ng</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j</w:t>
      </w:r>
      <w:r w:rsidRPr="00AF1950">
        <w:rPr>
          <w:rFonts w:asciiTheme="minorHAnsi" w:hAnsiTheme="minorHAnsi" w:cstheme="minorHAnsi"/>
          <w:sz w:val="22"/>
          <w:szCs w:val="22"/>
        </w:rPr>
        <w:t>i b</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i</w:t>
      </w:r>
      <w:r w:rsidRPr="00AF1950">
        <w:rPr>
          <w:rFonts w:asciiTheme="minorHAnsi" w:hAnsiTheme="minorHAnsi" w:cstheme="minorHAnsi"/>
          <w:spacing w:val="-9"/>
          <w:sz w:val="22"/>
          <w:szCs w:val="22"/>
        </w:rPr>
        <w:t>m</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a</w:t>
      </w:r>
      <w:r w:rsidRPr="00AF1950">
        <w:rPr>
          <w:rFonts w:asciiTheme="minorHAnsi" w:hAnsiTheme="minorHAnsi" w:cstheme="minorHAnsi"/>
          <w:spacing w:val="11"/>
          <w:sz w:val="22"/>
          <w:szCs w:val="22"/>
        </w:rPr>
        <w:t xml:space="preserve"> </w:t>
      </w:r>
      <w:hyperlink r:id="rId13">
        <w:r w:rsidRPr="00AF1950">
          <w:rPr>
            <w:rFonts w:asciiTheme="minorHAnsi" w:hAnsiTheme="minorHAnsi" w:cstheme="minorHAnsi"/>
            <w:spacing w:val="-2"/>
            <w:sz w:val="22"/>
            <w:szCs w:val="22"/>
          </w:rPr>
          <w:t>@</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w:t>
        </w:r>
        <w:r w:rsidRPr="00AF1950">
          <w:rPr>
            <w:rFonts w:asciiTheme="minorHAnsi" w:hAnsiTheme="minorHAnsi" w:cstheme="minorHAnsi"/>
            <w:spacing w:val="-6"/>
            <w:sz w:val="22"/>
            <w:szCs w:val="22"/>
          </w:rPr>
          <w:t>w</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l</w:t>
        </w:r>
        <w:r w:rsidRPr="00AF1950">
          <w:rPr>
            <w:rFonts w:asciiTheme="minorHAnsi" w:hAnsiTheme="minorHAnsi" w:cstheme="minorHAnsi"/>
            <w:sz w:val="22"/>
            <w:szCs w:val="22"/>
          </w:rPr>
          <w:t>udk</w:t>
        </w:r>
        <w:r w:rsidRPr="00AF1950">
          <w:rPr>
            <w:rFonts w:asciiTheme="minorHAnsi" w:hAnsiTheme="minorHAnsi" w:cstheme="minorHAnsi"/>
            <w:spacing w:val="1"/>
            <w:sz w:val="22"/>
            <w:szCs w:val="22"/>
          </w:rPr>
          <w:t>i</w:t>
        </w:r>
        <w:r w:rsidRPr="00AF1950">
          <w:rPr>
            <w:rFonts w:asciiTheme="minorHAnsi" w:hAnsiTheme="minorHAnsi" w:cstheme="minorHAnsi"/>
            <w:spacing w:val="-4"/>
            <w:sz w:val="22"/>
            <w:szCs w:val="22"/>
          </w:rPr>
          <w:t>j</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ar</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a</w:t>
        </w:r>
      </w:hyperlink>
      <w:r w:rsidRPr="00AF1950">
        <w:rPr>
          <w:rFonts w:asciiTheme="minorHAnsi" w:hAnsiTheme="minorHAnsi" w:cstheme="minorHAnsi"/>
          <w:spacing w:val="7"/>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ng</w:t>
      </w:r>
      <w:r w:rsidRPr="00AF1950">
        <w:rPr>
          <w:rFonts w:asciiTheme="minorHAnsi" w:hAnsiTheme="minorHAnsi" w:cstheme="minorHAnsi"/>
          <w:spacing w:val="-5"/>
          <w:sz w:val="22"/>
          <w:szCs w:val="22"/>
        </w:rPr>
        <w:t>g</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9"/>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d</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a</w:t>
      </w:r>
      <w:r w:rsidRPr="00AF1950">
        <w:rPr>
          <w:rFonts w:asciiTheme="minorHAnsi" w:hAnsiTheme="minorHAnsi" w:cstheme="minorHAnsi"/>
          <w:spacing w:val="11"/>
          <w:sz w:val="22"/>
          <w:szCs w:val="22"/>
        </w:rPr>
        <w:t xml:space="preserve"> </w:t>
      </w:r>
      <w:r w:rsidRPr="00AF1950">
        <w:rPr>
          <w:rFonts w:asciiTheme="minorHAnsi" w:hAnsiTheme="minorHAnsi" w:cstheme="minorHAnsi"/>
          <w:sz w:val="22"/>
          <w:szCs w:val="22"/>
        </w:rPr>
        <w:t>s</w:t>
      </w:r>
      <w:r w:rsidRPr="00AF1950">
        <w:rPr>
          <w:rFonts w:asciiTheme="minorHAnsi" w:hAnsiTheme="minorHAnsi" w:cstheme="minorHAnsi"/>
          <w:spacing w:val="-4"/>
          <w:sz w:val="22"/>
          <w:szCs w:val="22"/>
        </w:rPr>
        <w:t>o</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i</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l</w:t>
      </w:r>
      <w:r w:rsidRPr="00AF1950">
        <w:rPr>
          <w:rFonts w:asciiTheme="minorHAnsi" w:hAnsiTheme="minorHAnsi" w:cstheme="minorHAnsi"/>
          <w:spacing w:val="5"/>
          <w:sz w:val="22"/>
          <w:szCs w:val="22"/>
        </w:rPr>
        <w:t xml:space="preserve"> </w:t>
      </w:r>
      <w:r w:rsidRPr="00AF1950">
        <w:rPr>
          <w:rFonts w:asciiTheme="minorHAnsi" w:hAnsiTheme="minorHAnsi" w:cstheme="minorHAnsi"/>
          <w:spacing w:val="-2"/>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ra</w:t>
      </w:r>
      <w:r w:rsidRPr="00AF1950">
        <w:rPr>
          <w:rFonts w:asciiTheme="minorHAnsi" w:hAnsiTheme="minorHAnsi" w:cstheme="minorHAnsi"/>
          <w:sz w:val="22"/>
          <w:szCs w:val="22"/>
        </w:rPr>
        <w:t xml:space="preserve">m </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uk</w:t>
      </w:r>
      <w:r w:rsidRPr="00AF1950">
        <w:rPr>
          <w:rFonts w:asciiTheme="minorHAnsi" w:hAnsiTheme="minorHAnsi" w:cstheme="minorHAnsi"/>
          <w:spacing w:val="9"/>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ny</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ar</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4"/>
          <w:sz w:val="22"/>
          <w:szCs w:val="22"/>
        </w:rPr>
        <w:t xml:space="preserve"> </w:t>
      </w:r>
      <w:r w:rsidRPr="00AF1950">
        <w:rPr>
          <w:rFonts w:asciiTheme="minorHAnsi" w:hAnsiTheme="minorHAnsi" w:cstheme="minorHAnsi"/>
          <w:sz w:val="22"/>
          <w:szCs w:val="22"/>
        </w:rPr>
        <w:t>ko</w:t>
      </w:r>
      <w:r w:rsidRPr="00AF1950">
        <w:rPr>
          <w:rFonts w:asciiTheme="minorHAnsi" w:hAnsiTheme="minorHAnsi" w:cstheme="minorHAnsi"/>
          <w:spacing w:val="-5"/>
          <w:sz w:val="22"/>
          <w:szCs w:val="22"/>
        </w:rPr>
        <w:t>n</w:t>
      </w:r>
      <w:r w:rsidRPr="00AF1950">
        <w:rPr>
          <w:rFonts w:asciiTheme="minorHAnsi" w:hAnsiTheme="minorHAnsi" w:cstheme="minorHAnsi"/>
          <w:spacing w:val="6"/>
          <w:sz w:val="22"/>
          <w:szCs w:val="22"/>
        </w:rPr>
        <w:t>t</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4"/>
          <w:sz w:val="22"/>
          <w:szCs w:val="22"/>
        </w:rPr>
        <w:t xml:space="preserve"> </w:t>
      </w:r>
      <w:r w:rsidRPr="00AF1950">
        <w:rPr>
          <w:rFonts w:asciiTheme="minorHAnsi" w:hAnsiTheme="minorHAnsi" w:cstheme="minorHAnsi"/>
          <w:sz w:val="22"/>
          <w:szCs w:val="22"/>
        </w:rPr>
        <w:t>b</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 xml:space="preserve">a </w:t>
      </w:r>
      <w:r w:rsidRPr="00AF1950">
        <w:rPr>
          <w:rFonts w:asciiTheme="minorHAnsi" w:hAnsiTheme="minorHAnsi" w:cstheme="minorHAnsi"/>
          <w:spacing w:val="1"/>
          <w:sz w:val="22"/>
          <w:szCs w:val="22"/>
        </w:rPr>
        <w:t>t</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ng</w:t>
      </w:r>
      <w:r w:rsidRPr="00AF1950">
        <w:rPr>
          <w:rFonts w:asciiTheme="minorHAnsi" w:hAnsiTheme="minorHAnsi" w:cstheme="minorHAnsi"/>
          <w:spacing w:val="4"/>
          <w:sz w:val="22"/>
          <w:szCs w:val="22"/>
        </w:rPr>
        <w:t xml:space="preserve"> </w:t>
      </w:r>
      <w:r w:rsidRPr="00AF1950">
        <w:rPr>
          <w:rFonts w:asciiTheme="minorHAnsi" w:hAnsiTheme="minorHAnsi" w:cstheme="minorHAnsi"/>
          <w:sz w:val="22"/>
          <w:szCs w:val="22"/>
        </w:rPr>
        <w:t>s</w:t>
      </w:r>
      <w:r w:rsidRPr="00AF1950">
        <w:rPr>
          <w:rFonts w:asciiTheme="minorHAnsi" w:hAnsiTheme="minorHAnsi" w:cstheme="minorHAnsi"/>
          <w:spacing w:val="-6"/>
          <w:sz w:val="22"/>
          <w:szCs w:val="22"/>
        </w:rPr>
        <w:t>e</w:t>
      </w:r>
      <w:r w:rsidRPr="00AF1950">
        <w:rPr>
          <w:rFonts w:asciiTheme="minorHAnsi" w:hAnsiTheme="minorHAnsi" w:cstheme="minorHAnsi"/>
          <w:sz w:val="22"/>
          <w:szCs w:val="22"/>
        </w:rPr>
        <w:t>pu</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r</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2"/>
          <w:sz w:val="22"/>
          <w:szCs w:val="22"/>
        </w:rPr>
        <w:t>P</w:t>
      </w:r>
      <w:r w:rsidRPr="00AF1950">
        <w:rPr>
          <w:rFonts w:asciiTheme="minorHAnsi" w:hAnsiTheme="minorHAnsi" w:cstheme="minorHAnsi"/>
          <w:spacing w:val="-2"/>
          <w:sz w:val="22"/>
          <w:szCs w:val="22"/>
        </w:rPr>
        <w:t>e</w:t>
      </w:r>
      <w:r w:rsidRPr="00AF1950">
        <w:rPr>
          <w:rFonts w:asciiTheme="minorHAnsi" w:hAnsiTheme="minorHAnsi" w:cstheme="minorHAnsi"/>
          <w:spacing w:val="-4"/>
          <w:sz w:val="22"/>
          <w:szCs w:val="22"/>
        </w:rPr>
        <w:t>m</w:t>
      </w:r>
      <w:r w:rsidRPr="00AF1950">
        <w:rPr>
          <w:rFonts w:asciiTheme="minorHAnsi" w:hAnsiTheme="minorHAnsi" w:cstheme="minorHAnsi"/>
          <w:spacing w:val="1"/>
          <w:sz w:val="22"/>
          <w:szCs w:val="22"/>
        </w:rPr>
        <w:t>i</w:t>
      </w:r>
      <w:r w:rsidRPr="00AF1950">
        <w:rPr>
          <w:rFonts w:asciiTheme="minorHAnsi" w:hAnsiTheme="minorHAnsi" w:cstheme="minorHAnsi"/>
          <w:spacing w:val="-4"/>
          <w:sz w:val="22"/>
          <w:szCs w:val="22"/>
        </w:rPr>
        <w:t>l</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h</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9"/>
          <w:sz w:val="22"/>
          <w:szCs w:val="22"/>
        </w:rPr>
        <w:t xml:space="preserve"> </w:t>
      </w:r>
      <w:r w:rsidRPr="00AF1950">
        <w:rPr>
          <w:rFonts w:asciiTheme="minorHAnsi" w:hAnsiTheme="minorHAnsi" w:cstheme="minorHAnsi"/>
          <w:spacing w:val="-1"/>
          <w:sz w:val="22"/>
          <w:szCs w:val="22"/>
        </w:rPr>
        <w:t>U</w:t>
      </w:r>
      <w:r w:rsidRPr="00AF1950">
        <w:rPr>
          <w:rFonts w:asciiTheme="minorHAnsi" w:hAnsiTheme="minorHAnsi" w:cstheme="minorHAnsi"/>
          <w:spacing w:val="-9"/>
          <w:sz w:val="22"/>
          <w:szCs w:val="22"/>
        </w:rPr>
        <w:t>m</w:t>
      </w:r>
      <w:r w:rsidRPr="00AF1950">
        <w:rPr>
          <w:rFonts w:asciiTheme="minorHAnsi" w:hAnsiTheme="minorHAnsi" w:cstheme="minorHAnsi"/>
          <w:spacing w:val="5"/>
          <w:sz w:val="22"/>
          <w:szCs w:val="22"/>
        </w:rPr>
        <w:t>u</w:t>
      </w:r>
      <w:r w:rsidRPr="00AF1950">
        <w:rPr>
          <w:rFonts w:asciiTheme="minorHAnsi" w:hAnsiTheme="minorHAnsi" w:cstheme="minorHAnsi"/>
          <w:sz w:val="22"/>
          <w:szCs w:val="22"/>
        </w:rPr>
        <w:t xml:space="preserve">m </w:t>
      </w:r>
      <w:r w:rsidRPr="00AF1950">
        <w:rPr>
          <w:rFonts w:asciiTheme="minorHAnsi" w:hAnsiTheme="minorHAnsi" w:cstheme="minorHAnsi"/>
          <w:spacing w:val="2"/>
          <w:sz w:val="22"/>
          <w:szCs w:val="22"/>
        </w:rPr>
        <w:t>P</w:t>
      </w:r>
      <w:r w:rsidRPr="00AF1950">
        <w:rPr>
          <w:rFonts w:asciiTheme="minorHAnsi" w:hAnsiTheme="minorHAnsi" w:cstheme="minorHAnsi"/>
          <w:spacing w:val="3"/>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s</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2"/>
          <w:sz w:val="22"/>
          <w:szCs w:val="22"/>
        </w:rPr>
        <w:t>I</w:t>
      </w:r>
      <w:r w:rsidRPr="00AF1950">
        <w:rPr>
          <w:rFonts w:asciiTheme="minorHAnsi" w:hAnsiTheme="minorHAnsi" w:cstheme="minorHAnsi"/>
          <w:sz w:val="22"/>
          <w:szCs w:val="22"/>
        </w:rPr>
        <w:t>ndon</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s</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a</w:t>
      </w:r>
      <w:r w:rsidRPr="00AF1950">
        <w:rPr>
          <w:rFonts w:asciiTheme="minorHAnsi" w:hAnsiTheme="minorHAnsi" w:cstheme="minorHAnsi"/>
          <w:spacing w:val="11"/>
          <w:sz w:val="22"/>
          <w:szCs w:val="22"/>
        </w:rPr>
        <w:t xml:space="preserve"> </w:t>
      </w:r>
      <w:r w:rsidRPr="00AF1950">
        <w:rPr>
          <w:rFonts w:asciiTheme="minorHAnsi" w:hAnsiTheme="minorHAnsi" w:cstheme="minorHAnsi"/>
          <w:sz w:val="22"/>
          <w:szCs w:val="22"/>
        </w:rPr>
        <w:t>2024.</w:t>
      </w:r>
      <w:r w:rsidRPr="00AF1950">
        <w:rPr>
          <w:rFonts w:asciiTheme="minorHAnsi" w:hAnsiTheme="minorHAnsi" w:cstheme="minorHAnsi"/>
          <w:spacing w:val="6"/>
          <w:sz w:val="22"/>
          <w:szCs w:val="22"/>
        </w:rPr>
        <w:t xml:space="preserve"> </w:t>
      </w:r>
      <w:r w:rsidRPr="00AF1950">
        <w:rPr>
          <w:rFonts w:asciiTheme="minorHAnsi" w:hAnsiTheme="minorHAnsi" w:cstheme="minorHAnsi"/>
          <w:spacing w:val="-1"/>
          <w:sz w:val="22"/>
          <w:szCs w:val="22"/>
        </w:rPr>
        <w:t>K</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pacing w:val="-4"/>
          <w:sz w:val="22"/>
          <w:szCs w:val="22"/>
        </w:rPr>
        <w:t>l</w:t>
      </w:r>
      <w:r w:rsidRPr="00AF1950">
        <w:rPr>
          <w:rFonts w:asciiTheme="minorHAnsi" w:hAnsiTheme="minorHAnsi" w:cstheme="minorHAnsi"/>
          <w:sz w:val="22"/>
          <w:szCs w:val="22"/>
        </w:rPr>
        <w:t>a</w:t>
      </w:r>
      <w:r w:rsidRPr="00AF1950">
        <w:rPr>
          <w:rFonts w:asciiTheme="minorHAnsi" w:hAnsiTheme="minorHAnsi" w:cstheme="minorHAnsi"/>
          <w:spacing w:val="11"/>
          <w:sz w:val="22"/>
          <w:szCs w:val="22"/>
        </w:rPr>
        <w:t xml:space="preserve"> </w:t>
      </w:r>
      <w:r w:rsidRPr="00AF1950">
        <w:rPr>
          <w:rFonts w:asciiTheme="minorHAnsi" w:hAnsiTheme="minorHAnsi" w:cstheme="minorHAnsi"/>
          <w:spacing w:val="-5"/>
          <w:sz w:val="22"/>
          <w:szCs w:val="22"/>
        </w:rPr>
        <w:t>y</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g</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5"/>
          <w:sz w:val="22"/>
          <w:szCs w:val="22"/>
        </w:rPr>
        <w:t>s</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g</w:t>
      </w:r>
      <w:r w:rsidRPr="00AF1950">
        <w:rPr>
          <w:rFonts w:asciiTheme="minorHAnsi" w:hAnsiTheme="minorHAnsi" w:cstheme="minorHAnsi"/>
          <w:spacing w:val="9"/>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h</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pi</w:t>
      </w:r>
      <w:r w:rsidRPr="00AF1950">
        <w:rPr>
          <w:rFonts w:asciiTheme="minorHAnsi" w:hAnsiTheme="minorHAnsi" w:cstheme="minorHAnsi"/>
          <w:spacing w:val="10"/>
          <w:sz w:val="22"/>
          <w:szCs w:val="22"/>
        </w:rPr>
        <w:t xml:space="preserve"> </w:t>
      </w:r>
      <w:r w:rsidRPr="00AF1950">
        <w:rPr>
          <w:rFonts w:asciiTheme="minorHAnsi" w:hAnsiTheme="minorHAnsi" w:cstheme="minorHAnsi"/>
          <w:spacing w:val="-5"/>
          <w:sz w:val="22"/>
          <w:szCs w:val="22"/>
        </w:rPr>
        <w:t>o</w:t>
      </w:r>
      <w:r w:rsidRPr="00AF1950">
        <w:rPr>
          <w:rFonts w:asciiTheme="minorHAnsi" w:hAnsiTheme="minorHAnsi" w:cstheme="minorHAnsi"/>
          <w:spacing w:val="1"/>
          <w:sz w:val="22"/>
          <w:szCs w:val="22"/>
        </w:rPr>
        <w:t>l</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h</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3"/>
          <w:sz w:val="22"/>
          <w:szCs w:val="22"/>
        </w:rPr>
        <w:t>B</w:t>
      </w:r>
      <w:r w:rsidRPr="00AF1950">
        <w:rPr>
          <w:rFonts w:asciiTheme="minorHAnsi" w:hAnsiTheme="minorHAnsi" w:cstheme="minorHAnsi"/>
          <w:spacing w:val="7"/>
          <w:sz w:val="22"/>
          <w:szCs w:val="22"/>
        </w:rPr>
        <w:t>a</w:t>
      </w:r>
      <w:r w:rsidRPr="00AF1950">
        <w:rPr>
          <w:rFonts w:asciiTheme="minorHAnsi" w:hAnsiTheme="minorHAnsi" w:cstheme="minorHAnsi"/>
          <w:spacing w:val="-6"/>
          <w:sz w:val="22"/>
          <w:szCs w:val="22"/>
        </w:rPr>
        <w:t>w</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l</w:t>
      </w:r>
      <w:r w:rsidRPr="00AF1950">
        <w:rPr>
          <w:rFonts w:asciiTheme="minorHAnsi" w:hAnsiTheme="minorHAnsi" w:cstheme="minorHAnsi"/>
          <w:sz w:val="22"/>
          <w:szCs w:val="22"/>
        </w:rPr>
        <w:t xml:space="preserve">u </w:t>
      </w:r>
      <w:r w:rsidRPr="00AF1950">
        <w:rPr>
          <w:rFonts w:asciiTheme="minorHAnsi" w:hAnsiTheme="minorHAnsi" w:cstheme="minorHAnsi"/>
          <w:spacing w:val="2"/>
          <w:sz w:val="22"/>
          <w:szCs w:val="22"/>
        </w:rPr>
        <w:t>P</w:t>
      </w:r>
      <w:r w:rsidRPr="00AF1950">
        <w:rPr>
          <w:rFonts w:asciiTheme="minorHAnsi" w:hAnsiTheme="minorHAnsi" w:cstheme="minorHAnsi"/>
          <w:spacing w:val="3"/>
          <w:sz w:val="22"/>
          <w:szCs w:val="22"/>
        </w:rPr>
        <w:t>r</w:t>
      </w:r>
      <w:r w:rsidRPr="00AF1950">
        <w:rPr>
          <w:rFonts w:asciiTheme="minorHAnsi" w:hAnsiTheme="minorHAnsi" w:cstheme="minorHAnsi"/>
          <w:spacing w:val="-5"/>
          <w:sz w:val="22"/>
          <w:szCs w:val="22"/>
        </w:rPr>
        <w:t>ov</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pacing w:val="5"/>
          <w:sz w:val="22"/>
          <w:szCs w:val="22"/>
        </w:rPr>
        <w:t>s</w:t>
      </w:r>
      <w:r w:rsidRPr="00AF1950">
        <w:rPr>
          <w:rFonts w:asciiTheme="minorHAnsi" w:hAnsiTheme="minorHAnsi" w:cstheme="minorHAnsi"/>
          <w:sz w:val="22"/>
          <w:szCs w:val="22"/>
        </w:rPr>
        <w:t>i</w:t>
      </w:r>
      <w:r w:rsidRPr="00AF1950">
        <w:rPr>
          <w:rFonts w:asciiTheme="minorHAnsi" w:hAnsiTheme="minorHAnsi" w:cstheme="minorHAnsi"/>
          <w:spacing w:val="17"/>
          <w:sz w:val="22"/>
          <w:szCs w:val="22"/>
        </w:rPr>
        <w:t xml:space="preserve"> </w:t>
      </w:r>
      <w:r w:rsidRPr="00AF1950">
        <w:rPr>
          <w:rFonts w:asciiTheme="minorHAnsi" w:hAnsiTheme="minorHAnsi" w:cstheme="minorHAnsi"/>
          <w:spacing w:val="-1"/>
          <w:sz w:val="22"/>
          <w:szCs w:val="22"/>
        </w:rPr>
        <w:t>DK</w:t>
      </w:r>
      <w:r w:rsidRPr="00AF1950">
        <w:rPr>
          <w:rFonts w:asciiTheme="minorHAnsi" w:hAnsiTheme="minorHAnsi" w:cstheme="minorHAnsi"/>
          <w:sz w:val="22"/>
          <w:szCs w:val="22"/>
        </w:rPr>
        <w:t>I</w:t>
      </w:r>
      <w:r w:rsidRPr="00AF1950">
        <w:rPr>
          <w:rFonts w:asciiTheme="minorHAnsi" w:hAnsiTheme="minorHAnsi" w:cstheme="minorHAnsi"/>
          <w:spacing w:val="19"/>
          <w:sz w:val="22"/>
          <w:szCs w:val="22"/>
        </w:rPr>
        <w:t xml:space="preserve"> </w:t>
      </w:r>
      <w:r w:rsidRPr="00AF1950">
        <w:rPr>
          <w:rFonts w:asciiTheme="minorHAnsi" w:hAnsiTheme="minorHAnsi" w:cstheme="minorHAnsi"/>
          <w:sz w:val="22"/>
          <w:szCs w:val="22"/>
        </w:rPr>
        <w:t>J</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pacing w:val="-2"/>
          <w:sz w:val="22"/>
          <w:szCs w:val="22"/>
        </w:rPr>
        <w:t>a</w:t>
      </w:r>
      <w:r w:rsidRPr="00AF1950">
        <w:rPr>
          <w:rFonts w:asciiTheme="minorHAnsi" w:hAnsiTheme="minorHAnsi" w:cstheme="minorHAnsi"/>
          <w:spacing w:val="3"/>
          <w:sz w:val="22"/>
          <w:szCs w:val="22"/>
        </w:rPr>
        <w:t>r</w:t>
      </w:r>
      <w:r w:rsidRPr="00AF1950">
        <w:rPr>
          <w:rFonts w:asciiTheme="minorHAnsi" w:hAnsiTheme="minorHAnsi" w:cstheme="minorHAnsi"/>
          <w:spacing w:val="-4"/>
          <w:sz w:val="22"/>
          <w:szCs w:val="22"/>
        </w:rPr>
        <w:t>t</w:t>
      </w:r>
      <w:r w:rsidRPr="00AF1950">
        <w:rPr>
          <w:rFonts w:asciiTheme="minorHAnsi" w:hAnsiTheme="minorHAnsi" w:cstheme="minorHAnsi"/>
          <w:sz w:val="22"/>
          <w:szCs w:val="22"/>
        </w:rPr>
        <w:t xml:space="preserve">a   </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pacing w:val="-4"/>
          <w:sz w:val="22"/>
          <w:szCs w:val="22"/>
        </w:rPr>
        <w:t>l</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h</w:t>
      </w:r>
      <w:r w:rsidRPr="00AF1950">
        <w:rPr>
          <w:rFonts w:asciiTheme="minorHAnsi" w:hAnsiTheme="minorHAnsi" w:cstheme="minorHAnsi"/>
          <w:spacing w:val="16"/>
          <w:sz w:val="22"/>
          <w:szCs w:val="22"/>
        </w:rPr>
        <w:t xml:space="preserve"> </w:t>
      </w:r>
      <w:r w:rsidRPr="00AF1950">
        <w:rPr>
          <w:rFonts w:asciiTheme="minorHAnsi" w:hAnsiTheme="minorHAnsi" w:cstheme="minorHAnsi"/>
          <w:sz w:val="22"/>
          <w:szCs w:val="22"/>
        </w:rPr>
        <w:t>p</w:t>
      </w:r>
      <w:r w:rsidRPr="00AF1950">
        <w:rPr>
          <w:rFonts w:asciiTheme="minorHAnsi" w:hAnsiTheme="minorHAnsi" w:cstheme="minorHAnsi"/>
          <w:spacing w:val="-4"/>
          <w:sz w:val="22"/>
          <w:szCs w:val="22"/>
        </w:rPr>
        <w:t>l</w:t>
      </w:r>
      <w:r w:rsidRPr="00AF1950">
        <w:rPr>
          <w:rFonts w:asciiTheme="minorHAnsi" w:hAnsiTheme="minorHAnsi" w:cstheme="minorHAnsi"/>
          <w:spacing w:val="3"/>
          <w:sz w:val="22"/>
          <w:szCs w:val="22"/>
        </w:rPr>
        <w:t>a</w:t>
      </w:r>
      <w:r w:rsidRPr="00AF1950">
        <w:rPr>
          <w:rFonts w:asciiTheme="minorHAnsi" w:hAnsiTheme="minorHAnsi" w:cstheme="minorHAnsi"/>
          <w:spacing w:val="6"/>
          <w:sz w:val="22"/>
          <w:szCs w:val="22"/>
        </w:rPr>
        <w:t>t</w:t>
      </w:r>
      <w:r w:rsidRPr="00AF1950">
        <w:rPr>
          <w:rFonts w:asciiTheme="minorHAnsi" w:hAnsiTheme="minorHAnsi" w:cstheme="minorHAnsi"/>
          <w:spacing w:val="-2"/>
          <w:sz w:val="22"/>
          <w:szCs w:val="22"/>
        </w:rPr>
        <w:t>f</w:t>
      </w:r>
      <w:r w:rsidRPr="00AF1950">
        <w:rPr>
          <w:rFonts w:asciiTheme="minorHAnsi" w:hAnsiTheme="minorHAnsi" w:cstheme="minorHAnsi"/>
          <w:spacing w:val="-5"/>
          <w:sz w:val="22"/>
          <w:szCs w:val="22"/>
        </w:rPr>
        <w:t>o</w:t>
      </w:r>
      <w:r w:rsidRPr="00AF1950">
        <w:rPr>
          <w:rFonts w:asciiTheme="minorHAnsi" w:hAnsiTheme="minorHAnsi" w:cstheme="minorHAnsi"/>
          <w:spacing w:val="8"/>
          <w:sz w:val="22"/>
          <w:szCs w:val="22"/>
        </w:rPr>
        <w:t>r</w:t>
      </w:r>
      <w:r w:rsidRPr="00AF1950">
        <w:rPr>
          <w:rFonts w:asciiTheme="minorHAnsi" w:hAnsiTheme="minorHAnsi" w:cstheme="minorHAnsi"/>
          <w:sz w:val="22"/>
          <w:szCs w:val="22"/>
        </w:rPr>
        <w:t>m</w:t>
      </w:r>
      <w:r w:rsidRPr="00AF1950">
        <w:rPr>
          <w:rFonts w:asciiTheme="minorHAnsi" w:hAnsiTheme="minorHAnsi" w:cstheme="minorHAnsi"/>
          <w:spacing w:val="12"/>
          <w:sz w:val="22"/>
          <w:szCs w:val="22"/>
        </w:rPr>
        <w:t xml:space="preserve"> </w:t>
      </w:r>
      <w:r w:rsidRPr="00AF1950">
        <w:rPr>
          <w:rFonts w:asciiTheme="minorHAnsi" w:hAnsiTheme="minorHAnsi" w:cstheme="minorHAnsi"/>
          <w:spacing w:val="-5"/>
          <w:sz w:val="22"/>
          <w:szCs w:val="22"/>
        </w:rPr>
        <w:t>y</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ng</w:t>
      </w:r>
      <w:r w:rsidRPr="00AF1950">
        <w:rPr>
          <w:rFonts w:asciiTheme="minorHAnsi" w:hAnsiTheme="minorHAnsi" w:cstheme="minorHAnsi"/>
          <w:spacing w:val="16"/>
          <w:sz w:val="22"/>
          <w:szCs w:val="22"/>
        </w:rPr>
        <w:t xml:space="preserve"> </w:t>
      </w:r>
      <w:r w:rsidRPr="00AF1950">
        <w:rPr>
          <w:rFonts w:asciiTheme="minorHAnsi" w:hAnsiTheme="minorHAnsi" w:cstheme="minorHAnsi"/>
          <w:sz w:val="22"/>
          <w:szCs w:val="22"/>
        </w:rPr>
        <w:t>d</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g</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k</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16"/>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pacing w:val="-4"/>
          <w:sz w:val="22"/>
          <w:szCs w:val="22"/>
        </w:rPr>
        <w:t>l</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m</w:t>
      </w:r>
      <w:r w:rsidRPr="00AF1950">
        <w:rPr>
          <w:rFonts w:asciiTheme="minorHAnsi" w:hAnsiTheme="minorHAnsi" w:cstheme="minorHAnsi"/>
          <w:spacing w:val="12"/>
          <w:sz w:val="22"/>
          <w:szCs w:val="22"/>
        </w:rPr>
        <w:t xml:space="preserve"> </w:t>
      </w:r>
      <w:r w:rsidRPr="00AF1950">
        <w:rPr>
          <w:rFonts w:asciiTheme="minorHAnsi" w:hAnsiTheme="minorHAnsi" w:cstheme="minorHAnsi"/>
          <w:spacing w:val="5"/>
          <w:sz w:val="22"/>
          <w:szCs w:val="22"/>
        </w:rPr>
        <w:t>p</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ny</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ara</w:t>
      </w:r>
      <w:r w:rsidRPr="00AF1950">
        <w:rPr>
          <w:rFonts w:asciiTheme="minorHAnsi" w:hAnsiTheme="minorHAnsi" w:cstheme="minorHAnsi"/>
          <w:sz w:val="22"/>
          <w:szCs w:val="22"/>
        </w:rPr>
        <w:t>n</w:t>
      </w:r>
      <w:r w:rsidRPr="00AF1950">
        <w:rPr>
          <w:rFonts w:asciiTheme="minorHAnsi" w:hAnsiTheme="minorHAnsi" w:cstheme="minorHAnsi"/>
          <w:spacing w:val="16"/>
          <w:sz w:val="22"/>
          <w:szCs w:val="22"/>
        </w:rPr>
        <w:t xml:space="preserve"> </w:t>
      </w:r>
      <w:r w:rsidRPr="00AF1950">
        <w:rPr>
          <w:rFonts w:asciiTheme="minorHAnsi" w:hAnsiTheme="minorHAnsi" w:cstheme="minorHAnsi"/>
          <w:spacing w:val="-5"/>
          <w:sz w:val="22"/>
          <w:szCs w:val="22"/>
        </w:rPr>
        <w:t>k</w:t>
      </w:r>
      <w:r w:rsidRPr="00AF1950">
        <w:rPr>
          <w:rFonts w:asciiTheme="minorHAnsi" w:hAnsiTheme="minorHAnsi" w:cstheme="minorHAnsi"/>
          <w:sz w:val="22"/>
          <w:szCs w:val="22"/>
        </w:rPr>
        <w:t>o</w:t>
      </w:r>
      <w:r w:rsidRPr="00AF1950">
        <w:rPr>
          <w:rFonts w:asciiTheme="minorHAnsi" w:hAnsiTheme="minorHAnsi" w:cstheme="minorHAnsi"/>
          <w:spacing w:val="-5"/>
          <w:sz w:val="22"/>
          <w:szCs w:val="22"/>
        </w:rPr>
        <w:t>n</w:t>
      </w:r>
      <w:r w:rsidRPr="00AF1950">
        <w:rPr>
          <w:rFonts w:asciiTheme="minorHAnsi" w:hAnsiTheme="minorHAnsi" w:cstheme="minorHAnsi"/>
          <w:spacing w:val="6"/>
          <w:sz w:val="22"/>
          <w:szCs w:val="22"/>
        </w:rPr>
        <w:t>t</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16"/>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w:t>
      </w:r>
      <w:r w:rsidRPr="00AF1950">
        <w:rPr>
          <w:rFonts w:asciiTheme="minorHAnsi" w:hAnsiTheme="minorHAnsi" w:cstheme="minorHAnsi"/>
          <w:spacing w:val="5"/>
          <w:sz w:val="22"/>
          <w:szCs w:val="22"/>
        </w:rPr>
        <w:t>s</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bu</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w:t>
      </w:r>
      <w:r w:rsidRPr="00AF1950">
        <w:rPr>
          <w:rFonts w:asciiTheme="minorHAnsi" w:hAnsiTheme="minorHAnsi" w:cstheme="minorHAnsi"/>
          <w:spacing w:val="18"/>
          <w:sz w:val="22"/>
          <w:szCs w:val="22"/>
        </w:rPr>
        <w:t xml:space="preserve"> </w:t>
      </w:r>
      <w:r w:rsidRPr="00AF1950">
        <w:rPr>
          <w:rFonts w:asciiTheme="minorHAnsi" w:hAnsiTheme="minorHAnsi" w:cstheme="minorHAnsi"/>
          <w:spacing w:val="2"/>
          <w:sz w:val="22"/>
          <w:szCs w:val="22"/>
        </w:rPr>
        <w:t>P</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w:t>
      </w:r>
      <w:r w:rsidRPr="00AF1950">
        <w:rPr>
          <w:rFonts w:asciiTheme="minorHAnsi" w:hAnsiTheme="minorHAnsi" w:cstheme="minorHAnsi"/>
          <w:sz w:val="22"/>
          <w:szCs w:val="22"/>
        </w:rPr>
        <w:t>ub</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h</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n </w:t>
      </w:r>
      <w:r w:rsidRPr="00AF1950">
        <w:rPr>
          <w:rFonts w:asciiTheme="minorHAnsi" w:hAnsiTheme="minorHAnsi" w:cstheme="minorHAnsi"/>
          <w:spacing w:val="3"/>
          <w:sz w:val="22"/>
          <w:szCs w:val="22"/>
        </w:rPr>
        <w:t>c</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p</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t</w:t>
      </w:r>
      <w:r w:rsidRPr="00AF1950">
        <w:rPr>
          <w:rFonts w:asciiTheme="minorHAnsi" w:hAnsiTheme="minorHAnsi" w:cstheme="minorHAnsi"/>
          <w:spacing w:val="5"/>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z w:val="22"/>
          <w:szCs w:val="22"/>
        </w:rPr>
        <w:t>i</w:t>
      </w:r>
      <w:r w:rsidRPr="00AF1950">
        <w:rPr>
          <w:rFonts w:asciiTheme="minorHAnsi" w:hAnsiTheme="minorHAnsi" w:cstheme="minorHAnsi"/>
          <w:spacing w:val="5"/>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n</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a</w:t>
      </w:r>
      <w:r w:rsidRPr="00AF1950">
        <w:rPr>
          <w:rFonts w:asciiTheme="minorHAnsi" w:hAnsiTheme="minorHAnsi" w:cstheme="minorHAnsi"/>
          <w:spacing w:val="7"/>
          <w:sz w:val="22"/>
          <w:szCs w:val="22"/>
        </w:rPr>
        <w:t xml:space="preserve"> </w:t>
      </w:r>
      <w:r w:rsidRPr="00AF1950">
        <w:rPr>
          <w:rFonts w:asciiTheme="minorHAnsi" w:hAnsiTheme="minorHAnsi" w:cstheme="minorHAnsi"/>
          <w:sz w:val="22"/>
          <w:szCs w:val="22"/>
        </w:rPr>
        <w:t>d</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g</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l</w:t>
      </w:r>
      <w:r w:rsidRPr="00AF1950">
        <w:rPr>
          <w:rFonts w:asciiTheme="minorHAnsi" w:hAnsiTheme="minorHAnsi" w:cstheme="minorHAnsi"/>
          <w:spacing w:val="1"/>
          <w:sz w:val="22"/>
          <w:szCs w:val="22"/>
        </w:rPr>
        <w:t xml:space="preserve"> </w:t>
      </w:r>
      <w:r w:rsidRPr="00AF1950">
        <w:rPr>
          <w:rFonts w:asciiTheme="minorHAnsi" w:hAnsiTheme="minorHAnsi" w:cstheme="minorHAnsi"/>
          <w:spacing w:val="6"/>
          <w:sz w:val="22"/>
          <w:szCs w:val="22"/>
        </w:rPr>
        <w:t>t</w:t>
      </w:r>
      <w:r w:rsidRPr="00AF1950">
        <w:rPr>
          <w:rFonts w:asciiTheme="minorHAnsi" w:hAnsiTheme="minorHAnsi" w:cstheme="minorHAnsi"/>
          <w:spacing w:val="-7"/>
          <w:sz w:val="22"/>
          <w:szCs w:val="22"/>
        </w:rPr>
        <w:t>e</w:t>
      </w:r>
      <w:r w:rsidRPr="00AF1950">
        <w:rPr>
          <w:rFonts w:asciiTheme="minorHAnsi" w:hAnsiTheme="minorHAnsi" w:cstheme="minorHAnsi"/>
          <w:spacing w:val="-4"/>
          <w:sz w:val="22"/>
          <w:szCs w:val="22"/>
        </w:rPr>
        <w:t>l</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h</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pacing w:val="-4"/>
          <w:sz w:val="22"/>
          <w:szCs w:val="22"/>
        </w:rPr>
        <w:t>m</w:t>
      </w:r>
      <w:r w:rsidRPr="00AF1950">
        <w:rPr>
          <w:rFonts w:asciiTheme="minorHAnsi" w:hAnsiTheme="minorHAnsi" w:cstheme="minorHAnsi"/>
          <w:spacing w:val="5"/>
          <w:sz w:val="22"/>
          <w:szCs w:val="22"/>
        </w:rPr>
        <w:t>p</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ar</w:t>
      </w:r>
      <w:r w:rsidRPr="00AF1950">
        <w:rPr>
          <w:rFonts w:asciiTheme="minorHAnsi" w:hAnsiTheme="minorHAnsi" w:cstheme="minorHAnsi"/>
          <w:sz w:val="22"/>
          <w:szCs w:val="22"/>
        </w:rPr>
        <w:t>u</w:t>
      </w:r>
      <w:r w:rsidRPr="00AF1950">
        <w:rPr>
          <w:rFonts w:asciiTheme="minorHAnsi" w:hAnsiTheme="minorHAnsi" w:cstheme="minorHAnsi"/>
          <w:spacing w:val="-5"/>
          <w:sz w:val="22"/>
          <w:szCs w:val="22"/>
        </w:rPr>
        <w:t>h</w:t>
      </w:r>
      <w:r w:rsidRPr="00AF1950">
        <w:rPr>
          <w:rFonts w:asciiTheme="minorHAnsi" w:hAnsiTheme="minorHAnsi" w:cstheme="minorHAnsi"/>
          <w:sz w:val="22"/>
          <w:szCs w:val="22"/>
        </w:rPr>
        <w:t>i</w:t>
      </w:r>
      <w:r w:rsidRPr="00AF1950">
        <w:rPr>
          <w:rFonts w:asciiTheme="minorHAnsi" w:hAnsiTheme="minorHAnsi" w:cstheme="minorHAnsi"/>
          <w:spacing w:val="5"/>
          <w:sz w:val="22"/>
          <w:szCs w:val="22"/>
        </w:rPr>
        <w:t xml:space="preserve"> </w:t>
      </w:r>
      <w:r w:rsidRPr="00AF1950">
        <w:rPr>
          <w:rFonts w:asciiTheme="minorHAnsi" w:hAnsiTheme="minorHAnsi" w:cstheme="minorHAnsi"/>
          <w:sz w:val="22"/>
          <w:szCs w:val="22"/>
        </w:rPr>
        <w:t>k</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b</w:t>
      </w:r>
      <w:r w:rsidRPr="00AF1950">
        <w:rPr>
          <w:rFonts w:asciiTheme="minorHAnsi" w:hAnsiTheme="minorHAnsi" w:cstheme="minorHAnsi"/>
          <w:spacing w:val="-4"/>
          <w:sz w:val="22"/>
          <w:szCs w:val="22"/>
        </w:rPr>
        <w:t>i</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aa</w:t>
      </w:r>
      <w:r w:rsidRPr="00AF1950">
        <w:rPr>
          <w:rFonts w:asciiTheme="minorHAnsi" w:hAnsiTheme="minorHAnsi" w:cstheme="minorHAnsi"/>
          <w:sz w:val="22"/>
          <w:szCs w:val="22"/>
        </w:rPr>
        <w:t>n p</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ng</w:t>
      </w:r>
      <w:r w:rsidRPr="00AF1950">
        <w:rPr>
          <w:rFonts w:asciiTheme="minorHAnsi" w:hAnsiTheme="minorHAnsi" w:cstheme="minorHAnsi"/>
          <w:spacing w:val="-5"/>
          <w:sz w:val="22"/>
          <w:szCs w:val="22"/>
        </w:rPr>
        <w:t>g</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w:t>
      </w:r>
      <w:r w:rsidRPr="00AF1950">
        <w:rPr>
          <w:rFonts w:asciiTheme="minorHAnsi" w:hAnsiTheme="minorHAnsi" w:cstheme="minorHAnsi"/>
          <w:sz w:val="22"/>
          <w:szCs w:val="22"/>
        </w:rPr>
        <w:t>u</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9"/>
          <w:sz w:val="22"/>
          <w:szCs w:val="22"/>
        </w:rPr>
        <w:t>m</w:t>
      </w:r>
      <w:r w:rsidRPr="00AF1950">
        <w:rPr>
          <w:rFonts w:asciiTheme="minorHAnsi" w:hAnsiTheme="minorHAnsi" w:cstheme="minorHAnsi"/>
          <w:sz w:val="22"/>
          <w:szCs w:val="22"/>
        </w:rPr>
        <w:t>a</w:t>
      </w:r>
      <w:r w:rsidRPr="00AF1950">
        <w:rPr>
          <w:rFonts w:asciiTheme="minorHAnsi" w:hAnsiTheme="minorHAnsi" w:cstheme="minorHAnsi"/>
          <w:spacing w:val="7"/>
          <w:sz w:val="22"/>
          <w:szCs w:val="22"/>
        </w:rPr>
        <w:t xml:space="preserve"> </w:t>
      </w:r>
      <w:r w:rsidRPr="00AF1950">
        <w:rPr>
          <w:rFonts w:asciiTheme="minorHAnsi" w:hAnsiTheme="minorHAnsi" w:cstheme="minorHAnsi"/>
          <w:sz w:val="22"/>
          <w:szCs w:val="22"/>
        </w:rPr>
        <w:t>g</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ra</w:t>
      </w:r>
      <w:r w:rsidRPr="00AF1950">
        <w:rPr>
          <w:rFonts w:asciiTheme="minorHAnsi" w:hAnsiTheme="minorHAnsi" w:cstheme="minorHAnsi"/>
          <w:sz w:val="22"/>
          <w:szCs w:val="22"/>
        </w:rPr>
        <w:t>si</w:t>
      </w:r>
      <w:r w:rsidRPr="00AF1950">
        <w:rPr>
          <w:rFonts w:asciiTheme="minorHAnsi" w:hAnsiTheme="minorHAnsi" w:cstheme="minorHAnsi"/>
          <w:spacing w:val="6"/>
          <w:sz w:val="22"/>
          <w:szCs w:val="22"/>
        </w:rPr>
        <w:t xml:space="preserve"> </w:t>
      </w:r>
      <w:r w:rsidRPr="00AF1950">
        <w:rPr>
          <w:rFonts w:asciiTheme="minorHAnsi" w:hAnsiTheme="minorHAnsi" w:cstheme="minorHAnsi"/>
          <w:spacing w:val="-9"/>
          <w:sz w:val="22"/>
          <w:szCs w:val="22"/>
        </w:rPr>
        <w:t>m</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5"/>
          <w:sz w:val="22"/>
          <w:szCs w:val="22"/>
        </w:rPr>
        <w:t>y</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g</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c</w:t>
      </w:r>
      <w:r w:rsidRPr="00AF1950">
        <w:rPr>
          <w:rFonts w:asciiTheme="minorHAnsi" w:hAnsiTheme="minorHAnsi" w:cstheme="minorHAnsi"/>
          <w:spacing w:val="3"/>
          <w:sz w:val="22"/>
          <w:szCs w:val="22"/>
        </w:rPr>
        <w:t>ar</w:t>
      </w:r>
      <w:r w:rsidRPr="00AF1950">
        <w:rPr>
          <w:rFonts w:asciiTheme="minorHAnsi" w:hAnsiTheme="minorHAnsi" w:cstheme="minorHAnsi"/>
          <w:sz w:val="22"/>
          <w:szCs w:val="22"/>
        </w:rPr>
        <w:t xml:space="preserve">i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d</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a</w:t>
      </w:r>
      <w:r w:rsidRPr="00AF1950">
        <w:rPr>
          <w:rFonts w:asciiTheme="minorHAnsi" w:hAnsiTheme="minorHAnsi" w:cstheme="minorHAnsi"/>
          <w:spacing w:val="11"/>
          <w:sz w:val="22"/>
          <w:szCs w:val="22"/>
        </w:rPr>
        <w:t xml:space="preserve"> </w:t>
      </w:r>
      <w:r w:rsidRPr="00AF1950">
        <w:rPr>
          <w:rFonts w:asciiTheme="minorHAnsi" w:hAnsiTheme="minorHAnsi" w:cstheme="minorHAnsi"/>
          <w:spacing w:val="5"/>
          <w:sz w:val="22"/>
          <w:szCs w:val="22"/>
        </w:rPr>
        <w:t>s</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i</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l</w:t>
      </w:r>
      <w:r w:rsidRPr="00AF1950">
        <w:rPr>
          <w:rFonts w:asciiTheme="minorHAnsi" w:hAnsiTheme="minorHAnsi" w:cstheme="minorHAnsi"/>
          <w:spacing w:val="9"/>
          <w:sz w:val="22"/>
          <w:szCs w:val="22"/>
        </w:rPr>
        <w:t xml:space="preserve"> </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8"/>
          <w:sz w:val="22"/>
          <w:szCs w:val="22"/>
        </w:rPr>
        <w:t xml:space="preserve"> </w:t>
      </w:r>
      <w:r w:rsidRPr="00AF1950">
        <w:rPr>
          <w:rFonts w:asciiTheme="minorHAnsi" w:hAnsiTheme="minorHAnsi" w:cstheme="minorHAnsi"/>
          <w:spacing w:val="-2"/>
          <w:sz w:val="22"/>
          <w:szCs w:val="22"/>
        </w:rPr>
        <w:t>f</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u</w:t>
      </w:r>
      <w:r w:rsidRPr="00AF1950">
        <w:rPr>
          <w:rFonts w:asciiTheme="minorHAnsi" w:hAnsiTheme="minorHAnsi" w:cstheme="minorHAnsi"/>
          <w:spacing w:val="6"/>
          <w:sz w:val="22"/>
          <w:szCs w:val="22"/>
        </w:rPr>
        <w:t>r</w:t>
      </w:r>
      <w:r w:rsidRPr="00AF1950">
        <w:rPr>
          <w:rFonts w:asciiTheme="minorHAnsi" w:hAnsiTheme="minorHAnsi" w:cstheme="minorHAnsi"/>
          <w:spacing w:val="-2"/>
          <w:sz w:val="22"/>
          <w:szCs w:val="22"/>
        </w:rPr>
        <w:t>-f</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ur</w:t>
      </w:r>
      <w:r w:rsidRPr="00AF1950">
        <w:rPr>
          <w:rFonts w:asciiTheme="minorHAnsi" w:hAnsiTheme="minorHAnsi" w:cstheme="minorHAnsi"/>
          <w:spacing w:val="16"/>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ar</w:t>
      </w:r>
      <w:r w:rsidRPr="00AF1950">
        <w:rPr>
          <w:rFonts w:asciiTheme="minorHAnsi" w:hAnsiTheme="minorHAnsi" w:cstheme="minorHAnsi"/>
          <w:spacing w:val="-4"/>
          <w:sz w:val="22"/>
          <w:szCs w:val="22"/>
        </w:rPr>
        <w:t>i</w:t>
      </w:r>
      <w:r w:rsidRPr="00AF1950">
        <w:rPr>
          <w:rFonts w:asciiTheme="minorHAnsi" w:hAnsiTheme="minorHAnsi" w:cstheme="minorHAnsi"/>
          <w:spacing w:val="-5"/>
          <w:sz w:val="22"/>
          <w:szCs w:val="22"/>
        </w:rPr>
        <w:t>k</w:t>
      </w:r>
      <w:r w:rsidRPr="00AF1950">
        <w:rPr>
          <w:rFonts w:asciiTheme="minorHAnsi" w:hAnsiTheme="minorHAnsi" w:cstheme="minorHAnsi"/>
          <w:spacing w:val="2"/>
          <w:sz w:val="22"/>
          <w:szCs w:val="22"/>
        </w:rPr>
        <w:t>.</w:t>
      </w:r>
      <w:r w:rsidRPr="00AF1950">
        <w:rPr>
          <w:rFonts w:asciiTheme="minorHAnsi" w:hAnsiTheme="minorHAnsi" w:cstheme="minorHAnsi"/>
          <w:spacing w:val="-1"/>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pacing w:val="-4"/>
          <w:sz w:val="22"/>
          <w:szCs w:val="22"/>
        </w:rPr>
        <w:t>l</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m</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5"/>
          <w:sz w:val="22"/>
          <w:szCs w:val="22"/>
        </w:rPr>
        <w:t>h</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l</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w:t>
      </w:r>
      <w:r w:rsidRPr="00AF1950">
        <w:rPr>
          <w:rFonts w:asciiTheme="minorHAnsi" w:hAnsiTheme="minorHAnsi" w:cstheme="minorHAnsi"/>
          <w:spacing w:val="10"/>
          <w:sz w:val="22"/>
          <w:szCs w:val="22"/>
        </w:rPr>
        <w:t xml:space="preserve"> </w:t>
      </w:r>
      <w:r w:rsidRPr="00AF1950">
        <w:rPr>
          <w:rFonts w:asciiTheme="minorHAnsi" w:hAnsiTheme="minorHAnsi" w:cstheme="minorHAnsi"/>
          <w:spacing w:val="-5"/>
          <w:sz w:val="22"/>
          <w:szCs w:val="22"/>
        </w:rPr>
        <w:t>h</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d</w:t>
      </w:r>
      <w:r w:rsidRPr="00AF1950">
        <w:rPr>
          <w:rFonts w:asciiTheme="minorHAnsi" w:hAnsiTheme="minorHAnsi" w:cstheme="minorHAnsi"/>
          <w:spacing w:val="-4"/>
          <w:sz w:val="22"/>
          <w:szCs w:val="22"/>
        </w:rPr>
        <w:t>i</w:t>
      </w:r>
      <w:r w:rsidRPr="00AF1950">
        <w:rPr>
          <w:rFonts w:asciiTheme="minorHAnsi" w:hAnsiTheme="minorHAnsi" w:cstheme="minorHAnsi"/>
          <w:spacing w:val="3"/>
          <w:sz w:val="22"/>
          <w:szCs w:val="22"/>
        </w:rPr>
        <w:t>r</w:t>
      </w:r>
      <w:r w:rsidRPr="00AF1950">
        <w:rPr>
          <w:rFonts w:asciiTheme="minorHAnsi" w:hAnsiTheme="minorHAnsi" w:cstheme="minorHAnsi"/>
          <w:sz w:val="22"/>
          <w:szCs w:val="22"/>
        </w:rPr>
        <w:t>n</w:t>
      </w:r>
      <w:r w:rsidRPr="00AF1950">
        <w:rPr>
          <w:rFonts w:asciiTheme="minorHAnsi" w:hAnsiTheme="minorHAnsi" w:cstheme="minorHAnsi"/>
          <w:spacing w:val="-5"/>
          <w:sz w:val="22"/>
          <w:szCs w:val="22"/>
        </w:rPr>
        <w:t>y</w:t>
      </w:r>
      <w:r w:rsidRPr="00AF1950">
        <w:rPr>
          <w:rFonts w:asciiTheme="minorHAnsi" w:hAnsiTheme="minorHAnsi" w:cstheme="minorHAnsi"/>
          <w:sz w:val="22"/>
          <w:szCs w:val="22"/>
        </w:rPr>
        <w:t>a</w:t>
      </w:r>
      <w:r w:rsidRPr="00AF1950">
        <w:rPr>
          <w:rFonts w:asciiTheme="minorHAnsi" w:hAnsiTheme="minorHAnsi" w:cstheme="minorHAnsi"/>
          <w:spacing w:val="11"/>
          <w:sz w:val="22"/>
          <w:szCs w:val="22"/>
        </w:rPr>
        <w:t xml:space="preserve"> </w:t>
      </w:r>
      <w:r w:rsidRPr="00AF1950">
        <w:rPr>
          <w:rFonts w:asciiTheme="minorHAnsi" w:hAnsiTheme="minorHAnsi" w:cstheme="minorHAnsi"/>
          <w:spacing w:val="3"/>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ra</w:t>
      </w:r>
      <w:r w:rsidRPr="00AF1950">
        <w:rPr>
          <w:rFonts w:asciiTheme="minorHAnsi" w:hAnsiTheme="minorHAnsi" w:cstheme="minorHAnsi"/>
          <w:sz w:val="22"/>
          <w:szCs w:val="22"/>
        </w:rPr>
        <w:t xml:space="preserve">m </w:t>
      </w:r>
      <w:r w:rsidRPr="00AF1950">
        <w:rPr>
          <w:rFonts w:asciiTheme="minorHAnsi" w:hAnsiTheme="minorHAnsi" w:cstheme="minorHAnsi"/>
          <w:spacing w:val="5"/>
          <w:sz w:val="22"/>
          <w:szCs w:val="22"/>
        </w:rPr>
        <w:t>s</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i</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5"/>
          <w:sz w:val="22"/>
          <w:szCs w:val="22"/>
        </w:rPr>
        <w:t>p</w:t>
      </w:r>
      <w:r w:rsidRPr="00AF1950">
        <w:rPr>
          <w:rFonts w:asciiTheme="minorHAnsi" w:hAnsiTheme="minorHAnsi" w:cstheme="minorHAnsi"/>
          <w:spacing w:val="-4"/>
          <w:sz w:val="22"/>
          <w:szCs w:val="22"/>
        </w:rPr>
        <w:t>l</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t</w:t>
      </w:r>
      <w:r w:rsidRPr="00AF1950">
        <w:rPr>
          <w:rFonts w:asciiTheme="minorHAnsi" w:hAnsiTheme="minorHAnsi" w:cstheme="minorHAnsi"/>
          <w:spacing w:val="-2"/>
          <w:sz w:val="22"/>
          <w:szCs w:val="22"/>
        </w:rPr>
        <w:t>f</w:t>
      </w:r>
      <w:r w:rsidRPr="00AF1950">
        <w:rPr>
          <w:rFonts w:asciiTheme="minorHAnsi" w:hAnsiTheme="minorHAnsi" w:cstheme="minorHAnsi"/>
          <w:spacing w:val="-5"/>
          <w:sz w:val="22"/>
          <w:szCs w:val="22"/>
        </w:rPr>
        <w:t>o</w:t>
      </w:r>
      <w:r w:rsidRPr="00AF1950">
        <w:rPr>
          <w:rFonts w:asciiTheme="minorHAnsi" w:hAnsiTheme="minorHAnsi" w:cstheme="minorHAnsi"/>
          <w:spacing w:val="8"/>
          <w:sz w:val="22"/>
          <w:szCs w:val="22"/>
        </w:rPr>
        <w:t>r</w:t>
      </w:r>
      <w:r w:rsidRPr="00AF1950">
        <w:rPr>
          <w:rFonts w:asciiTheme="minorHAnsi" w:hAnsiTheme="minorHAnsi" w:cstheme="minorHAnsi"/>
          <w:sz w:val="22"/>
          <w:szCs w:val="22"/>
        </w:rPr>
        <w:t>m p</w:t>
      </w:r>
      <w:r w:rsidRPr="00AF1950">
        <w:rPr>
          <w:rFonts w:asciiTheme="minorHAnsi" w:hAnsiTheme="minorHAnsi" w:cstheme="minorHAnsi"/>
          <w:spacing w:val="4"/>
          <w:sz w:val="22"/>
          <w:szCs w:val="22"/>
        </w:rPr>
        <w:t>o</w:t>
      </w:r>
      <w:r w:rsidRPr="00AF1950">
        <w:rPr>
          <w:rFonts w:asciiTheme="minorHAnsi" w:hAnsiTheme="minorHAnsi" w:cstheme="minorHAnsi"/>
          <w:sz w:val="22"/>
          <w:szCs w:val="22"/>
        </w:rPr>
        <w:t>p</w:t>
      </w:r>
      <w:r w:rsidRPr="00AF1950">
        <w:rPr>
          <w:rFonts w:asciiTheme="minorHAnsi" w:hAnsiTheme="minorHAnsi" w:cstheme="minorHAnsi"/>
          <w:spacing w:val="5"/>
          <w:sz w:val="22"/>
          <w:szCs w:val="22"/>
        </w:rPr>
        <w:t>u</w:t>
      </w:r>
      <w:r w:rsidRPr="00AF1950">
        <w:rPr>
          <w:rFonts w:asciiTheme="minorHAnsi" w:hAnsiTheme="minorHAnsi" w:cstheme="minorHAnsi"/>
          <w:spacing w:val="1"/>
          <w:sz w:val="22"/>
          <w:szCs w:val="22"/>
        </w:rPr>
        <w:t>l</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r</w:t>
      </w:r>
      <w:r w:rsidRPr="00AF1950">
        <w:rPr>
          <w:rFonts w:asciiTheme="minorHAnsi" w:hAnsiTheme="minorHAnsi" w:cstheme="minorHAnsi"/>
          <w:spacing w:val="11"/>
          <w:sz w:val="22"/>
          <w:szCs w:val="22"/>
        </w:rPr>
        <w:t xml:space="preserve"> </w:t>
      </w:r>
      <w:r w:rsidRPr="00AF1950">
        <w:rPr>
          <w:rFonts w:asciiTheme="minorHAnsi" w:hAnsiTheme="minorHAnsi" w:cstheme="minorHAnsi"/>
          <w:sz w:val="22"/>
          <w:szCs w:val="22"/>
        </w:rPr>
        <w:t xml:space="preserve">di </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w:t>
      </w:r>
      <w:r w:rsidRPr="00AF1950">
        <w:rPr>
          <w:rFonts w:asciiTheme="minorHAnsi" w:hAnsiTheme="minorHAnsi" w:cstheme="minorHAnsi"/>
          <w:spacing w:val="-4"/>
          <w:sz w:val="22"/>
          <w:szCs w:val="22"/>
        </w:rPr>
        <w:t>l</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4"/>
          <w:sz w:val="22"/>
          <w:szCs w:val="22"/>
        </w:rPr>
        <w:t xml:space="preserve"> </w:t>
      </w:r>
      <w:r w:rsidRPr="00AF1950">
        <w:rPr>
          <w:rFonts w:asciiTheme="minorHAnsi" w:hAnsiTheme="minorHAnsi" w:cstheme="minorHAnsi"/>
          <w:sz w:val="22"/>
          <w:szCs w:val="22"/>
        </w:rPr>
        <w:t>g</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ra</w:t>
      </w:r>
      <w:r w:rsidRPr="00AF1950">
        <w:rPr>
          <w:rFonts w:asciiTheme="minorHAnsi" w:hAnsiTheme="minorHAnsi" w:cstheme="minorHAnsi"/>
          <w:sz w:val="22"/>
          <w:szCs w:val="22"/>
        </w:rPr>
        <w:t>si</w:t>
      </w:r>
      <w:r w:rsidRPr="00AF1950">
        <w:rPr>
          <w:rFonts w:asciiTheme="minorHAnsi" w:hAnsiTheme="minorHAnsi" w:cstheme="minorHAnsi"/>
          <w:spacing w:val="1"/>
          <w:sz w:val="22"/>
          <w:szCs w:val="22"/>
        </w:rPr>
        <w:t xml:space="preserve"> </w:t>
      </w:r>
      <w:r w:rsidRPr="00AF1950">
        <w:rPr>
          <w:rFonts w:asciiTheme="minorHAnsi" w:hAnsiTheme="minorHAnsi" w:cstheme="minorHAnsi"/>
          <w:spacing w:val="-9"/>
          <w:sz w:val="22"/>
          <w:szCs w:val="22"/>
        </w:rPr>
        <w:t>m</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d</w:t>
      </w:r>
      <w:r w:rsidRPr="00AF1950">
        <w:rPr>
          <w:rFonts w:asciiTheme="minorHAnsi" w:hAnsiTheme="minorHAnsi" w:cstheme="minorHAnsi"/>
          <w:sz w:val="22"/>
          <w:szCs w:val="22"/>
        </w:rPr>
        <w:t>a</w:t>
      </w:r>
      <w:r w:rsidRPr="00AF1950">
        <w:rPr>
          <w:rFonts w:asciiTheme="minorHAnsi" w:hAnsiTheme="minorHAnsi" w:cstheme="minorHAnsi"/>
          <w:spacing w:val="12"/>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4"/>
          <w:sz w:val="22"/>
          <w:szCs w:val="22"/>
        </w:rPr>
        <w:t>j</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di</w:t>
      </w:r>
      <w:r w:rsidRPr="00AF1950">
        <w:rPr>
          <w:rFonts w:asciiTheme="minorHAnsi" w:hAnsiTheme="minorHAnsi" w:cstheme="minorHAnsi"/>
          <w:spacing w:val="1"/>
          <w:sz w:val="22"/>
          <w:szCs w:val="22"/>
        </w:rPr>
        <w:t xml:space="preserve"> </w:t>
      </w:r>
      <w:r w:rsidRPr="00AF1950">
        <w:rPr>
          <w:rFonts w:asciiTheme="minorHAnsi" w:hAnsiTheme="minorHAnsi" w:cstheme="minorHAnsi"/>
          <w:spacing w:val="-2"/>
          <w:sz w:val="22"/>
          <w:szCs w:val="22"/>
        </w:rPr>
        <w:t>f</w:t>
      </w:r>
      <w:r w:rsidRPr="00AF1950">
        <w:rPr>
          <w:rFonts w:asciiTheme="minorHAnsi" w:hAnsiTheme="minorHAnsi" w:cstheme="minorHAnsi"/>
          <w:sz w:val="22"/>
          <w:szCs w:val="22"/>
        </w:rPr>
        <w:t>o</w:t>
      </w:r>
      <w:r w:rsidRPr="00AF1950">
        <w:rPr>
          <w:rFonts w:asciiTheme="minorHAnsi" w:hAnsiTheme="minorHAnsi" w:cstheme="minorHAnsi"/>
          <w:spacing w:val="-5"/>
          <w:sz w:val="22"/>
          <w:szCs w:val="22"/>
        </w:rPr>
        <w:t>k</w:t>
      </w:r>
      <w:r w:rsidRPr="00AF1950">
        <w:rPr>
          <w:rFonts w:asciiTheme="minorHAnsi" w:hAnsiTheme="minorHAnsi" w:cstheme="minorHAnsi"/>
          <w:sz w:val="22"/>
          <w:szCs w:val="22"/>
        </w:rPr>
        <w:t>us</w:t>
      </w:r>
      <w:r w:rsidRPr="00AF1950">
        <w:rPr>
          <w:rFonts w:asciiTheme="minorHAnsi" w:hAnsiTheme="minorHAnsi" w:cstheme="minorHAnsi"/>
          <w:spacing w:val="5"/>
          <w:sz w:val="22"/>
          <w:szCs w:val="22"/>
        </w:rPr>
        <w:t xml:space="preserve"> </w:t>
      </w:r>
      <w:r w:rsidRPr="00AF1950">
        <w:rPr>
          <w:rFonts w:asciiTheme="minorHAnsi" w:hAnsiTheme="minorHAnsi" w:cstheme="minorHAnsi"/>
          <w:sz w:val="22"/>
          <w:szCs w:val="22"/>
        </w:rPr>
        <w:t>u</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9"/>
          <w:sz w:val="22"/>
          <w:szCs w:val="22"/>
        </w:rPr>
        <w:t>m</w:t>
      </w:r>
      <w:r w:rsidRPr="00AF1950">
        <w:rPr>
          <w:rFonts w:asciiTheme="minorHAnsi" w:hAnsiTheme="minorHAnsi" w:cstheme="minorHAnsi"/>
          <w:sz w:val="22"/>
          <w:szCs w:val="22"/>
        </w:rPr>
        <w:t>a</w:t>
      </w:r>
      <w:r w:rsidRPr="00AF1950">
        <w:rPr>
          <w:rFonts w:asciiTheme="minorHAnsi" w:hAnsiTheme="minorHAnsi" w:cstheme="minorHAnsi"/>
          <w:spacing w:val="7"/>
          <w:sz w:val="22"/>
          <w:szCs w:val="22"/>
        </w:rPr>
        <w:t xml:space="preserve"> </w:t>
      </w:r>
      <w:hyperlink r:id="rId14">
        <w:r w:rsidRPr="00AF1950">
          <w:rPr>
            <w:rFonts w:asciiTheme="minorHAnsi" w:hAnsiTheme="minorHAnsi" w:cstheme="minorHAnsi"/>
            <w:spacing w:val="-2"/>
            <w:sz w:val="22"/>
            <w:szCs w:val="22"/>
          </w:rPr>
          <w:t>@</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w:t>
        </w:r>
        <w:r w:rsidRPr="00AF1950">
          <w:rPr>
            <w:rFonts w:asciiTheme="minorHAnsi" w:hAnsiTheme="minorHAnsi" w:cstheme="minorHAnsi"/>
            <w:spacing w:val="-6"/>
            <w:sz w:val="22"/>
            <w:szCs w:val="22"/>
          </w:rPr>
          <w:t>w</w:t>
        </w:r>
        <w:r w:rsidRPr="00AF1950">
          <w:rPr>
            <w:rFonts w:asciiTheme="minorHAnsi" w:hAnsiTheme="minorHAnsi" w:cstheme="minorHAnsi"/>
            <w:spacing w:val="-2"/>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l</w:t>
        </w:r>
        <w:r w:rsidRPr="00AF1950">
          <w:rPr>
            <w:rFonts w:asciiTheme="minorHAnsi" w:hAnsiTheme="minorHAnsi" w:cstheme="minorHAnsi"/>
            <w:sz w:val="22"/>
            <w:szCs w:val="22"/>
          </w:rPr>
          <w:t>udk</w:t>
        </w:r>
        <w:r w:rsidRPr="00AF1950">
          <w:rPr>
            <w:rFonts w:asciiTheme="minorHAnsi" w:hAnsiTheme="minorHAnsi" w:cstheme="minorHAnsi"/>
            <w:spacing w:val="1"/>
            <w:sz w:val="22"/>
            <w:szCs w:val="22"/>
          </w:rPr>
          <w:t>i</w:t>
        </w:r>
        <w:r w:rsidRPr="00AF1950">
          <w:rPr>
            <w:rFonts w:asciiTheme="minorHAnsi" w:hAnsiTheme="minorHAnsi" w:cstheme="minorHAnsi"/>
            <w:spacing w:val="-4"/>
            <w:sz w:val="22"/>
            <w:szCs w:val="22"/>
          </w:rPr>
          <w:t>j</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ar</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a</w:t>
        </w:r>
      </w:hyperlink>
      <w:r w:rsidRPr="00AF1950">
        <w:rPr>
          <w:rFonts w:asciiTheme="minorHAnsi" w:hAnsiTheme="minorHAnsi" w:cstheme="minorHAnsi"/>
          <w:spacing w:val="2"/>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pacing w:val="-4"/>
          <w:sz w:val="22"/>
          <w:szCs w:val="22"/>
        </w:rPr>
        <w:t>l</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m</w:t>
      </w:r>
      <w:r w:rsidRPr="00AF1950">
        <w:rPr>
          <w:rFonts w:asciiTheme="minorHAnsi" w:hAnsiTheme="minorHAnsi" w:cstheme="minorHAnsi"/>
          <w:spacing w:val="1"/>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ny</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ar</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 ko</w:t>
      </w:r>
      <w:r w:rsidRPr="00AF1950">
        <w:rPr>
          <w:rFonts w:asciiTheme="minorHAnsi" w:hAnsiTheme="minorHAnsi" w:cstheme="minorHAnsi"/>
          <w:spacing w:val="-5"/>
          <w:sz w:val="22"/>
          <w:szCs w:val="22"/>
        </w:rPr>
        <w:t>n</w:t>
      </w:r>
      <w:r w:rsidRPr="00AF1950">
        <w:rPr>
          <w:rFonts w:asciiTheme="minorHAnsi" w:hAnsiTheme="minorHAnsi" w:cstheme="minorHAnsi"/>
          <w:spacing w:val="6"/>
          <w:sz w:val="22"/>
          <w:szCs w:val="22"/>
        </w:rPr>
        <w:t>t</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7"/>
          <w:sz w:val="22"/>
          <w:szCs w:val="22"/>
        </w:rPr>
        <w:t>e</w:t>
      </w:r>
      <w:r w:rsidRPr="00AF1950">
        <w:rPr>
          <w:rFonts w:asciiTheme="minorHAnsi" w:hAnsiTheme="minorHAnsi" w:cstheme="minorHAnsi"/>
          <w:spacing w:val="8"/>
          <w:sz w:val="22"/>
          <w:szCs w:val="22"/>
        </w:rPr>
        <w:t>r</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 </w:t>
      </w:r>
      <w:r w:rsidRPr="00AF1950">
        <w:rPr>
          <w:rFonts w:asciiTheme="minorHAnsi" w:hAnsiTheme="minorHAnsi" w:cstheme="minorHAnsi"/>
          <w:spacing w:val="2"/>
          <w:sz w:val="22"/>
          <w:szCs w:val="22"/>
        </w:rPr>
        <w:t>P</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ng</w:t>
      </w:r>
      <w:r w:rsidRPr="00AF1950">
        <w:rPr>
          <w:rFonts w:asciiTheme="minorHAnsi" w:hAnsiTheme="minorHAnsi" w:cstheme="minorHAnsi"/>
          <w:spacing w:val="-5"/>
          <w:sz w:val="22"/>
          <w:szCs w:val="22"/>
        </w:rPr>
        <w:t>g</w:t>
      </w:r>
      <w:r w:rsidRPr="00AF1950">
        <w:rPr>
          <w:rFonts w:asciiTheme="minorHAnsi" w:hAnsiTheme="minorHAnsi" w:cstheme="minorHAnsi"/>
          <w:sz w:val="22"/>
          <w:szCs w:val="22"/>
        </w:rPr>
        <w:t>u</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aa</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2"/>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r</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m</w:t>
      </w:r>
      <w:r w:rsidRPr="00AF1950">
        <w:rPr>
          <w:rFonts w:asciiTheme="minorHAnsi" w:hAnsiTheme="minorHAnsi" w:cstheme="minorHAnsi"/>
          <w:spacing w:val="-1"/>
          <w:sz w:val="22"/>
          <w:szCs w:val="22"/>
        </w:rPr>
        <w:t xml:space="preserve"> </w:t>
      </w:r>
      <w:r w:rsidRPr="00AF1950">
        <w:rPr>
          <w:rFonts w:asciiTheme="minorHAnsi" w:hAnsiTheme="minorHAnsi" w:cstheme="minorHAnsi"/>
          <w:spacing w:val="-5"/>
          <w:sz w:val="22"/>
          <w:szCs w:val="22"/>
        </w:rPr>
        <w:t>y</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ng</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pacing w:val="-4"/>
          <w:sz w:val="22"/>
          <w:szCs w:val="22"/>
        </w:rPr>
        <w:t>m</w:t>
      </w:r>
      <w:r w:rsidRPr="00AF1950">
        <w:rPr>
          <w:rFonts w:asciiTheme="minorHAnsi" w:hAnsiTheme="minorHAnsi" w:cstheme="minorHAnsi"/>
          <w:spacing w:val="1"/>
          <w:sz w:val="22"/>
          <w:szCs w:val="22"/>
        </w:rPr>
        <w:t>ili</w:t>
      </w:r>
      <w:r w:rsidRPr="00AF1950">
        <w:rPr>
          <w:rFonts w:asciiTheme="minorHAnsi" w:hAnsiTheme="minorHAnsi" w:cstheme="minorHAnsi"/>
          <w:sz w:val="22"/>
          <w:szCs w:val="22"/>
        </w:rPr>
        <w:t>ki</w:t>
      </w:r>
      <w:r w:rsidRPr="00AF1950">
        <w:rPr>
          <w:rFonts w:asciiTheme="minorHAnsi" w:hAnsiTheme="minorHAnsi" w:cstheme="minorHAnsi"/>
          <w:spacing w:val="4"/>
          <w:sz w:val="22"/>
          <w:szCs w:val="22"/>
        </w:rPr>
        <w:t xml:space="preserve"> </w:t>
      </w:r>
      <w:r w:rsidRPr="00AF1950">
        <w:rPr>
          <w:rFonts w:asciiTheme="minorHAnsi" w:hAnsiTheme="minorHAnsi" w:cstheme="minorHAnsi"/>
          <w:sz w:val="22"/>
          <w:szCs w:val="22"/>
        </w:rPr>
        <w:t>k</w:t>
      </w:r>
      <w:r w:rsidRPr="00AF1950">
        <w:rPr>
          <w:rFonts w:asciiTheme="minorHAnsi" w:hAnsiTheme="minorHAnsi" w:cstheme="minorHAnsi"/>
          <w:spacing w:val="-2"/>
          <w:sz w:val="22"/>
          <w:szCs w:val="22"/>
        </w:rPr>
        <w:t>e</w:t>
      </w:r>
      <w:r w:rsidRPr="00AF1950">
        <w:rPr>
          <w:rFonts w:asciiTheme="minorHAnsi" w:hAnsiTheme="minorHAnsi" w:cstheme="minorHAnsi"/>
          <w:spacing w:val="1"/>
          <w:sz w:val="22"/>
          <w:szCs w:val="22"/>
        </w:rPr>
        <w:t>l</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b</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h</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pacing w:val="-4"/>
          <w:sz w:val="22"/>
          <w:szCs w:val="22"/>
        </w:rPr>
        <w:t>l</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m</w:t>
      </w:r>
      <w:r w:rsidRPr="00AF1950">
        <w:rPr>
          <w:rFonts w:asciiTheme="minorHAnsi" w:hAnsiTheme="minorHAnsi" w:cstheme="minorHAnsi"/>
          <w:spacing w:val="4"/>
          <w:sz w:val="22"/>
          <w:szCs w:val="22"/>
        </w:rPr>
        <w:t xml:space="preserve"> </w:t>
      </w:r>
      <w:r w:rsidRPr="00AF1950">
        <w:rPr>
          <w:rFonts w:asciiTheme="minorHAnsi" w:hAnsiTheme="minorHAnsi" w:cstheme="minorHAnsi"/>
          <w:sz w:val="22"/>
          <w:szCs w:val="22"/>
        </w:rPr>
        <w:t>p</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5"/>
          <w:sz w:val="22"/>
          <w:szCs w:val="22"/>
        </w:rPr>
        <w:t>y</w:t>
      </w:r>
      <w:r w:rsidRPr="00AF1950">
        <w:rPr>
          <w:rFonts w:asciiTheme="minorHAnsi" w:hAnsiTheme="minorHAnsi" w:cstheme="minorHAnsi"/>
          <w:spacing w:val="7"/>
          <w:sz w:val="22"/>
          <w:szCs w:val="22"/>
        </w:rPr>
        <w:t>a</w:t>
      </w:r>
      <w:r w:rsidRPr="00AF1950">
        <w:rPr>
          <w:rFonts w:asciiTheme="minorHAnsi" w:hAnsiTheme="minorHAnsi" w:cstheme="minorHAnsi"/>
          <w:spacing w:val="-9"/>
          <w:sz w:val="22"/>
          <w:szCs w:val="22"/>
        </w:rPr>
        <w:t>m</w:t>
      </w:r>
      <w:r w:rsidRPr="00AF1950">
        <w:rPr>
          <w:rFonts w:asciiTheme="minorHAnsi" w:hAnsiTheme="minorHAnsi" w:cstheme="minorHAnsi"/>
          <w:sz w:val="22"/>
          <w:szCs w:val="22"/>
        </w:rPr>
        <w:t>p</w:t>
      </w:r>
      <w:r w:rsidRPr="00AF1950">
        <w:rPr>
          <w:rFonts w:asciiTheme="minorHAnsi" w:hAnsiTheme="minorHAnsi" w:cstheme="minorHAnsi"/>
          <w:spacing w:val="3"/>
          <w:sz w:val="22"/>
          <w:szCs w:val="22"/>
        </w:rPr>
        <w:t>a</w:t>
      </w:r>
      <w:r w:rsidRPr="00AF1950">
        <w:rPr>
          <w:rFonts w:asciiTheme="minorHAnsi" w:hAnsiTheme="minorHAnsi" w:cstheme="minorHAnsi"/>
          <w:spacing w:val="-4"/>
          <w:sz w:val="22"/>
          <w:szCs w:val="22"/>
        </w:rPr>
        <w:t>i</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f</w:t>
      </w:r>
      <w:r w:rsidRPr="00AF1950">
        <w:rPr>
          <w:rFonts w:asciiTheme="minorHAnsi" w:hAnsiTheme="minorHAnsi" w:cstheme="minorHAnsi"/>
          <w:spacing w:val="-5"/>
          <w:sz w:val="22"/>
          <w:szCs w:val="22"/>
        </w:rPr>
        <w:t>o</w:t>
      </w:r>
      <w:r w:rsidRPr="00AF1950">
        <w:rPr>
          <w:rFonts w:asciiTheme="minorHAnsi" w:hAnsiTheme="minorHAnsi" w:cstheme="minorHAnsi"/>
          <w:spacing w:val="8"/>
          <w:sz w:val="22"/>
          <w:szCs w:val="22"/>
        </w:rPr>
        <w:t>r</w:t>
      </w:r>
      <w:r w:rsidRPr="00AF1950">
        <w:rPr>
          <w:rFonts w:asciiTheme="minorHAnsi" w:hAnsiTheme="minorHAnsi" w:cstheme="minorHAnsi"/>
          <w:spacing w:val="-9"/>
          <w:sz w:val="22"/>
          <w:szCs w:val="22"/>
        </w:rPr>
        <w:t>m</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si</w:t>
      </w:r>
      <w:r w:rsidRPr="00AF1950">
        <w:rPr>
          <w:rFonts w:asciiTheme="minorHAnsi" w:hAnsiTheme="minorHAnsi" w:cstheme="minorHAnsi"/>
          <w:spacing w:val="9"/>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pacing w:val="-4"/>
          <w:sz w:val="22"/>
          <w:szCs w:val="22"/>
        </w:rPr>
        <w:t>l</w:t>
      </w:r>
      <w:r w:rsidRPr="00AF1950">
        <w:rPr>
          <w:rFonts w:asciiTheme="minorHAnsi" w:hAnsiTheme="minorHAnsi" w:cstheme="minorHAnsi"/>
          <w:spacing w:val="3"/>
          <w:sz w:val="22"/>
          <w:szCs w:val="22"/>
        </w:rPr>
        <w:t>a</w:t>
      </w:r>
      <w:r w:rsidRPr="00AF1950">
        <w:rPr>
          <w:rFonts w:asciiTheme="minorHAnsi" w:hAnsiTheme="minorHAnsi" w:cstheme="minorHAnsi"/>
          <w:spacing w:val="-4"/>
          <w:sz w:val="22"/>
          <w:szCs w:val="22"/>
        </w:rPr>
        <w:t>l</w:t>
      </w:r>
      <w:r w:rsidRPr="00AF1950">
        <w:rPr>
          <w:rFonts w:asciiTheme="minorHAnsi" w:hAnsiTheme="minorHAnsi" w:cstheme="minorHAnsi"/>
          <w:sz w:val="22"/>
          <w:szCs w:val="22"/>
        </w:rPr>
        <w:t>ui</w:t>
      </w:r>
      <w:r w:rsidRPr="00AF1950">
        <w:rPr>
          <w:rFonts w:asciiTheme="minorHAnsi" w:hAnsiTheme="minorHAnsi" w:cstheme="minorHAnsi"/>
          <w:spacing w:val="8"/>
          <w:sz w:val="22"/>
          <w:szCs w:val="22"/>
        </w:rPr>
        <w:t xml:space="preserve"> </w:t>
      </w:r>
      <w:r w:rsidRPr="00AF1950">
        <w:rPr>
          <w:rFonts w:asciiTheme="minorHAnsi" w:hAnsiTheme="minorHAnsi" w:cstheme="minorHAnsi"/>
          <w:spacing w:val="-5"/>
          <w:sz w:val="22"/>
          <w:szCs w:val="22"/>
        </w:rPr>
        <w:t>g</w:t>
      </w:r>
      <w:r w:rsidRPr="00AF1950">
        <w:rPr>
          <w:rFonts w:asciiTheme="minorHAnsi" w:hAnsiTheme="minorHAnsi" w:cstheme="minorHAnsi"/>
          <w:spacing w:val="7"/>
          <w:sz w:val="22"/>
          <w:szCs w:val="22"/>
        </w:rPr>
        <w:t>a</w:t>
      </w:r>
      <w:r w:rsidRPr="00AF1950">
        <w:rPr>
          <w:rFonts w:asciiTheme="minorHAnsi" w:hAnsiTheme="minorHAnsi" w:cstheme="minorHAnsi"/>
          <w:spacing w:val="-9"/>
          <w:sz w:val="22"/>
          <w:szCs w:val="22"/>
        </w:rPr>
        <w:t>m</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r</w:t>
      </w:r>
      <w:r w:rsidRPr="00AF1950">
        <w:rPr>
          <w:rFonts w:asciiTheme="minorHAnsi" w:hAnsiTheme="minorHAnsi" w:cstheme="minorHAnsi"/>
          <w:spacing w:val="6"/>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5"/>
          <w:sz w:val="22"/>
          <w:szCs w:val="22"/>
        </w:rPr>
        <w:t>v</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d</w:t>
      </w:r>
      <w:r w:rsidRPr="00AF1950">
        <w:rPr>
          <w:rFonts w:asciiTheme="minorHAnsi" w:hAnsiTheme="minorHAnsi" w:cstheme="minorHAnsi"/>
          <w:spacing w:val="3"/>
          <w:sz w:val="22"/>
          <w:szCs w:val="22"/>
        </w:rPr>
        <w:t>e</w:t>
      </w:r>
      <w:r w:rsidRPr="00AF1950">
        <w:rPr>
          <w:rFonts w:asciiTheme="minorHAnsi" w:hAnsiTheme="minorHAnsi" w:cstheme="minorHAnsi"/>
          <w:sz w:val="22"/>
          <w:szCs w:val="22"/>
        </w:rPr>
        <w:t>o d</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h</w:t>
      </w:r>
      <w:r w:rsidRPr="00AF1950">
        <w:rPr>
          <w:rFonts w:asciiTheme="minorHAnsi" w:hAnsiTheme="minorHAnsi" w:cstheme="minorHAnsi"/>
          <w:spacing w:val="3"/>
          <w:sz w:val="22"/>
          <w:szCs w:val="22"/>
        </w:rPr>
        <w:t>a</w:t>
      </w:r>
      <w:r w:rsidRPr="00AF1950">
        <w:rPr>
          <w:rFonts w:asciiTheme="minorHAnsi" w:hAnsiTheme="minorHAnsi" w:cstheme="minorHAnsi"/>
          <w:spacing w:val="-2"/>
          <w:sz w:val="22"/>
          <w:szCs w:val="22"/>
        </w:rPr>
        <w:t>r</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p</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n  </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p</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t </w:t>
      </w:r>
      <w:r w:rsidRPr="00AF1950">
        <w:rPr>
          <w:rFonts w:asciiTheme="minorHAnsi" w:hAnsiTheme="minorHAnsi" w:cstheme="minorHAnsi"/>
          <w:spacing w:val="5"/>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4"/>
          <w:sz w:val="22"/>
          <w:szCs w:val="22"/>
        </w:rPr>
        <w:t>j</w:t>
      </w:r>
      <w:r w:rsidRPr="00AF1950">
        <w:rPr>
          <w:rFonts w:asciiTheme="minorHAnsi" w:hAnsiTheme="minorHAnsi" w:cstheme="minorHAnsi"/>
          <w:spacing w:val="3"/>
          <w:sz w:val="22"/>
          <w:szCs w:val="22"/>
        </w:rPr>
        <w:t>a</w:t>
      </w:r>
      <w:r w:rsidRPr="00AF1950">
        <w:rPr>
          <w:rFonts w:asciiTheme="minorHAnsi" w:hAnsiTheme="minorHAnsi" w:cstheme="minorHAnsi"/>
          <w:spacing w:val="-6"/>
          <w:sz w:val="22"/>
          <w:szCs w:val="22"/>
        </w:rPr>
        <w:t>w</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b </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ng</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n  </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pacing w:val="-4"/>
          <w:sz w:val="22"/>
          <w:szCs w:val="22"/>
        </w:rPr>
        <w:t>l</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 xml:space="preserve">m </w:t>
      </w:r>
      <w:r w:rsidRPr="00AF1950">
        <w:rPr>
          <w:rFonts w:asciiTheme="minorHAnsi" w:hAnsiTheme="minorHAnsi" w:cstheme="minorHAnsi"/>
          <w:spacing w:val="1"/>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5"/>
          <w:sz w:val="22"/>
          <w:szCs w:val="22"/>
        </w:rPr>
        <w:t>y</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ar</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n </w:t>
      </w:r>
      <w:r w:rsidRPr="00AF1950">
        <w:rPr>
          <w:rFonts w:asciiTheme="minorHAnsi" w:hAnsiTheme="minorHAnsi" w:cstheme="minorHAnsi"/>
          <w:spacing w:val="6"/>
          <w:sz w:val="22"/>
          <w:szCs w:val="22"/>
        </w:rPr>
        <w:t xml:space="preserve"> </w:t>
      </w:r>
      <w:r w:rsidRPr="00AF1950">
        <w:rPr>
          <w:rFonts w:asciiTheme="minorHAnsi" w:hAnsiTheme="minorHAnsi" w:cstheme="minorHAnsi"/>
          <w:spacing w:val="5"/>
          <w:sz w:val="22"/>
          <w:szCs w:val="22"/>
        </w:rPr>
        <w:t>b</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 xml:space="preserve">a </w:t>
      </w:r>
      <w:r w:rsidRPr="00AF1950">
        <w:rPr>
          <w:rFonts w:asciiTheme="minorHAnsi" w:hAnsiTheme="minorHAnsi" w:cstheme="minorHAnsi"/>
          <w:spacing w:val="7"/>
          <w:sz w:val="22"/>
          <w:szCs w:val="22"/>
        </w:rPr>
        <w:t xml:space="preserve"> </w:t>
      </w:r>
      <w:r w:rsidRPr="00AF1950">
        <w:rPr>
          <w:rFonts w:asciiTheme="minorHAnsi" w:hAnsiTheme="minorHAnsi" w:cstheme="minorHAnsi"/>
          <w:sz w:val="22"/>
          <w:szCs w:val="22"/>
        </w:rPr>
        <w:t>p</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i</w:t>
      </w:r>
      <w:r w:rsidRPr="00AF1950">
        <w:rPr>
          <w:rFonts w:asciiTheme="minorHAnsi" w:hAnsiTheme="minorHAnsi" w:cstheme="minorHAnsi"/>
          <w:spacing w:val="1"/>
          <w:sz w:val="22"/>
          <w:szCs w:val="22"/>
        </w:rPr>
        <w:t>ti</w:t>
      </w:r>
      <w:r w:rsidRPr="00AF1950">
        <w:rPr>
          <w:rFonts w:asciiTheme="minorHAnsi" w:hAnsiTheme="minorHAnsi" w:cstheme="minorHAnsi"/>
          <w:sz w:val="22"/>
          <w:szCs w:val="22"/>
        </w:rPr>
        <w:t xml:space="preserve">f </w:t>
      </w:r>
      <w:r w:rsidRPr="00AF1950">
        <w:rPr>
          <w:rFonts w:asciiTheme="minorHAnsi" w:hAnsiTheme="minorHAnsi" w:cstheme="minorHAnsi"/>
          <w:spacing w:val="3"/>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ng  </w:t>
      </w:r>
      <w:r w:rsidRPr="00AF1950">
        <w:rPr>
          <w:rFonts w:asciiTheme="minorHAnsi" w:hAnsiTheme="minorHAnsi" w:cstheme="minorHAnsi"/>
          <w:spacing w:val="5"/>
          <w:sz w:val="22"/>
          <w:szCs w:val="22"/>
        </w:rPr>
        <w:t>p</w:t>
      </w:r>
      <w:r w:rsidRPr="00AF1950">
        <w:rPr>
          <w:rFonts w:asciiTheme="minorHAnsi" w:hAnsiTheme="minorHAnsi" w:cstheme="minorHAnsi"/>
          <w:spacing w:val="-2"/>
          <w:sz w:val="22"/>
          <w:szCs w:val="22"/>
        </w:rPr>
        <w:t>e</w:t>
      </w:r>
      <w:r w:rsidRPr="00AF1950">
        <w:rPr>
          <w:rFonts w:asciiTheme="minorHAnsi" w:hAnsiTheme="minorHAnsi" w:cstheme="minorHAnsi"/>
          <w:spacing w:val="-4"/>
          <w:sz w:val="22"/>
          <w:szCs w:val="22"/>
        </w:rPr>
        <w:t>m</w:t>
      </w:r>
      <w:r w:rsidRPr="00AF1950">
        <w:rPr>
          <w:rFonts w:asciiTheme="minorHAnsi" w:hAnsiTheme="minorHAnsi" w:cstheme="minorHAnsi"/>
          <w:spacing w:val="1"/>
          <w:sz w:val="22"/>
          <w:szCs w:val="22"/>
        </w:rPr>
        <w:t>il</w:t>
      </w:r>
      <w:r w:rsidRPr="00AF1950">
        <w:rPr>
          <w:rFonts w:asciiTheme="minorHAnsi" w:hAnsiTheme="minorHAnsi" w:cstheme="minorHAnsi"/>
          <w:spacing w:val="-4"/>
          <w:sz w:val="22"/>
          <w:szCs w:val="22"/>
        </w:rPr>
        <w:t>i</w:t>
      </w:r>
      <w:r w:rsidRPr="00AF1950">
        <w:rPr>
          <w:rFonts w:asciiTheme="minorHAnsi" w:hAnsiTheme="minorHAnsi" w:cstheme="minorHAnsi"/>
          <w:spacing w:val="-5"/>
          <w:sz w:val="22"/>
          <w:szCs w:val="22"/>
        </w:rPr>
        <w:t>h</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 xml:space="preserve">n  </w:t>
      </w:r>
      <w:r w:rsidRPr="00AF1950">
        <w:rPr>
          <w:rFonts w:asciiTheme="minorHAnsi" w:hAnsiTheme="minorHAnsi" w:cstheme="minorHAnsi"/>
          <w:spacing w:val="5"/>
          <w:sz w:val="22"/>
          <w:szCs w:val="22"/>
        </w:rPr>
        <w:t>u</w:t>
      </w:r>
      <w:r w:rsidRPr="00AF1950">
        <w:rPr>
          <w:rFonts w:asciiTheme="minorHAnsi" w:hAnsiTheme="minorHAnsi" w:cstheme="minorHAnsi"/>
          <w:spacing w:val="-9"/>
          <w:sz w:val="22"/>
          <w:szCs w:val="22"/>
        </w:rPr>
        <w:t>m</w:t>
      </w:r>
      <w:r w:rsidRPr="00AF1950">
        <w:rPr>
          <w:rFonts w:asciiTheme="minorHAnsi" w:hAnsiTheme="minorHAnsi" w:cstheme="minorHAnsi"/>
          <w:spacing w:val="5"/>
          <w:sz w:val="22"/>
          <w:szCs w:val="22"/>
        </w:rPr>
        <w:t>u</w:t>
      </w:r>
      <w:r w:rsidRPr="00AF1950">
        <w:rPr>
          <w:rFonts w:asciiTheme="minorHAnsi" w:hAnsiTheme="minorHAnsi" w:cstheme="minorHAnsi"/>
          <w:sz w:val="22"/>
          <w:szCs w:val="22"/>
        </w:rPr>
        <w:t>m p</w:t>
      </w:r>
      <w:r w:rsidRPr="00AF1950">
        <w:rPr>
          <w:rFonts w:asciiTheme="minorHAnsi" w:hAnsiTheme="minorHAnsi" w:cstheme="minorHAnsi"/>
          <w:spacing w:val="3"/>
          <w:sz w:val="22"/>
          <w:szCs w:val="22"/>
        </w:rPr>
        <w:t>r</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 xml:space="preserve">n </w:t>
      </w:r>
      <w:r w:rsidRPr="00AF1950">
        <w:rPr>
          <w:rFonts w:asciiTheme="minorHAnsi" w:hAnsiTheme="minorHAnsi" w:cstheme="minorHAnsi"/>
          <w:spacing w:val="3"/>
          <w:sz w:val="22"/>
          <w:szCs w:val="22"/>
        </w:rPr>
        <w:t>I</w:t>
      </w:r>
      <w:r w:rsidRPr="00AF1950">
        <w:rPr>
          <w:rFonts w:asciiTheme="minorHAnsi" w:hAnsiTheme="minorHAnsi" w:cstheme="minorHAnsi"/>
          <w:sz w:val="22"/>
          <w:szCs w:val="22"/>
        </w:rPr>
        <w:t>ndon</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s</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a</w:t>
      </w:r>
      <w:r w:rsidRPr="00AF1950">
        <w:rPr>
          <w:rFonts w:asciiTheme="minorHAnsi" w:hAnsiTheme="minorHAnsi" w:cstheme="minorHAnsi"/>
          <w:spacing w:val="7"/>
          <w:sz w:val="22"/>
          <w:szCs w:val="22"/>
        </w:rPr>
        <w:t xml:space="preserve"> </w:t>
      </w:r>
      <w:r w:rsidRPr="00AF1950">
        <w:rPr>
          <w:rFonts w:asciiTheme="minorHAnsi" w:hAnsiTheme="minorHAnsi" w:cstheme="minorHAnsi"/>
          <w:sz w:val="22"/>
          <w:szCs w:val="22"/>
        </w:rPr>
        <w:t>2024</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5"/>
          <w:sz w:val="22"/>
          <w:szCs w:val="22"/>
        </w:rPr>
        <w:t>k</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p</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d</w:t>
      </w:r>
      <w:r w:rsidRPr="00AF1950">
        <w:rPr>
          <w:rFonts w:asciiTheme="minorHAnsi" w:hAnsiTheme="minorHAnsi" w:cstheme="minorHAnsi"/>
          <w:sz w:val="22"/>
          <w:szCs w:val="22"/>
        </w:rPr>
        <w:t>a</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ar</w:t>
      </w:r>
      <w:r w:rsidRPr="00AF1950">
        <w:rPr>
          <w:rFonts w:asciiTheme="minorHAnsi" w:hAnsiTheme="minorHAnsi" w:cstheme="minorHAnsi"/>
          <w:spacing w:val="-5"/>
          <w:sz w:val="22"/>
          <w:szCs w:val="22"/>
        </w:rPr>
        <w:t>g</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t</w:t>
      </w:r>
      <w:r w:rsidRPr="00AF1950">
        <w:rPr>
          <w:rFonts w:asciiTheme="minorHAnsi" w:hAnsiTheme="minorHAnsi" w:cstheme="minorHAnsi"/>
          <w:spacing w:val="5"/>
          <w:sz w:val="22"/>
          <w:szCs w:val="22"/>
        </w:rPr>
        <w:t xml:space="preserve"> </w:t>
      </w:r>
      <w:r w:rsidRPr="00AF1950">
        <w:rPr>
          <w:rFonts w:asciiTheme="minorHAnsi" w:hAnsiTheme="minorHAnsi" w:cstheme="minorHAnsi"/>
          <w:sz w:val="22"/>
          <w:szCs w:val="22"/>
        </w:rPr>
        <w:t>u</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9"/>
          <w:sz w:val="22"/>
          <w:szCs w:val="22"/>
        </w:rPr>
        <w:t>m</w:t>
      </w:r>
      <w:r w:rsidRPr="00AF1950">
        <w:rPr>
          <w:rFonts w:asciiTheme="minorHAnsi" w:hAnsiTheme="minorHAnsi" w:cstheme="minorHAnsi"/>
          <w:sz w:val="22"/>
          <w:szCs w:val="22"/>
        </w:rPr>
        <w:t>a</w:t>
      </w:r>
      <w:r w:rsidRPr="00AF1950">
        <w:rPr>
          <w:rFonts w:asciiTheme="minorHAnsi" w:hAnsiTheme="minorHAnsi" w:cstheme="minorHAnsi"/>
          <w:spacing w:val="12"/>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pacing w:val="3"/>
          <w:sz w:val="22"/>
          <w:szCs w:val="22"/>
        </w:rPr>
        <w:t>r</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k</w:t>
      </w:r>
      <w:r w:rsidRPr="00AF1950">
        <w:rPr>
          <w:rFonts w:asciiTheme="minorHAnsi" w:hAnsiTheme="minorHAnsi" w:cstheme="minorHAnsi"/>
          <w:sz w:val="22"/>
          <w:szCs w:val="22"/>
        </w:rPr>
        <w:t>a</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5"/>
          <w:sz w:val="22"/>
          <w:szCs w:val="22"/>
        </w:rPr>
        <w:t>y</w:t>
      </w:r>
      <w:r w:rsidRPr="00AF1950">
        <w:rPr>
          <w:rFonts w:asciiTheme="minorHAnsi" w:hAnsiTheme="minorHAnsi" w:cstheme="minorHAnsi"/>
          <w:spacing w:val="3"/>
          <w:sz w:val="22"/>
          <w:szCs w:val="22"/>
        </w:rPr>
        <w:t>a</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u</w:t>
      </w:r>
      <w:r w:rsidRPr="00AF1950">
        <w:rPr>
          <w:rFonts w:asciiTheme="minorHAnsi" w:hAnsiTheme="minorHAnsi" w:cstheme="minorHAnsi"/>
          <w:spacing w:val="4"/>
          <w:sz w:val="22"/>
          <w:szCs w:val="22"/>
        </w:rPr>
        <w:t xml:space="preserve"> </w:t>
      </w:r>
      <w:r w:rsidRPr="00AF1950">
        <w:rPr>
          <w:rFonts w:asciiTheme="minorHAnsi" w:hAnsiTheme="minorHAnsi" w:cstheme="minorHAnsi"/>
          <w:sz w:val="22"/>
          <w:szCs w:val="22"/>
        </w:rPr>
        <w:t>g</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ra</w:t>
      </w:r>
      <w:r w:rsidRPr="00AF1950">
        <w:rPr>
          <w:rFonts w:asciiTheme="minorHAnsi" w:hAnsiTheme="minorHAnsi" w:cstheme="minorHAnsi"/>
          <w:sz w:val="22"/>
          <w:szCs w:val="22"/>
        </w:rPr>
        <w:t>si</w:t>
      </w:r>
      <w:r w:rsidRPr="00AF1950">
        <w:rPr>
          <w:rFonts w:asciiTheme="minorHAnsi" w:hAnsiTheme="minorHAnsi" w:cstheme="minorHAnsi"/>
          <w:spacing w:val="6"/>
          <w:sz w:val="22"/>
          <w:szCs w:val="22"/>
        </w:rPr>
        <w:t xml:space="preserve"> </w:t>
      </w:r>
      <w:r w:rsidRPr="00AF1950">
        <w:rPr>
          <w:rFonts w:asciiTheme="minorHAnsi" w:hAnsiTheme="minorHAnsi" w:cstheme="minorHAnsi"/>
          <w:spacing w:val="-9"/>
          <w:sz w:val="22"/>
          <w:szCs w:val="22"/>
        </w:rPr>
        <w:t>m</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2"/>
          <w:sz w:val="22"/>
          <w:szCs w:val="22"/>
        </w:rPr>
        <w:t>S</w:t>
      </w:r>
      <w:r w:rsidRPr="00AF1950">
        <w:rPr>
          <w:rFonts w:asciiTheme="minorHAnsi" w:hAnsiTheme="minorHAnsi" w:cstheme="minorHAnsi"/>
          <w:spacing w:val="-7"/>
          <w:sz w:val="22"/>
          <w:szCs w:val="22"/>
        </w:rPr>
        <w:t>e</w:t>
      </w:r>
      <w:r w:rsidRPr="00AF1950">
        <w:rPr>
          <w:rFonts w:asciiTheme="minorHAnsi" w:hAnsiTheme="minorHAnsi" w:cstheme="minorHAnsi"/>
          <w:spacing w:val="-4"/>
          <w:sz w:val="22"/>
          <w:szCs w:val="22"/>
        </w:rPr>
        <w:t>l</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 xml:space="preserve">n </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u,</w:t>
      </w:r>
      <w:r w:rsidRPr="00AF1950">
        <w:rPr>
          <w:rFonts w:asciiTheme="minorHAnsi" w:hAnsiTheme="minorHAnsi" w:cstheme="minorHAnsi"/>
          <w:spacing w:val="7"/>
          <w:sz w:val="22"/>
          <w:szCs w:val="22"/>
        </w:rPr>
        <w:t xml:space="preserve"> </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n </w:t>
      </w:r>
      <w:r w:rsidRPr="00AF1950">
        <w:rPr>
          <w:rFonts w:asciiTheme="minorHAnsi" w:hAnsiTheme="minorHAnsi" w:cstheme="minorHAnsi"/>
          <w:spacing w:val="-4"/>
          <w:sz w:val="22"/>
          <w:szCs w:val="22"/>
        </w:rPr>
        <w:t>m</w:t>
      </w:r>
      <w:r w:rsidRPr="00AF1950">
        <w:rPr>
          <w:rFonts w:asciiTheme="minorHAnsi" w:hAnsiTheme="minorHAnsi" w:cstheme="minorHAnsi"/>
          <w:spacing w:val="3"/>
          <w:sz w:val="22"/>
          <w:szCs w:val="22"/>
        </w:rPr>
        <w:t>e</w:t>
      </w:r>
      <w:r w:rsidRPr="00AF1950">
        <w:rPr>
          <w:rFonts w:asciiTheme="minorHAnsi" w:hAnsiTheme="minorHAnsi" w:cstheme="minorHAnsi"/>
          <w:spacing w:val="-9"/>
          <w:sz w:val="22"/>
          <w:szCs w:val="22"/>
        </w:rPr>
        <w:t>m</w:t>
      </w:r>
      <w:r w:rsidRPr="00AF1950">
        <w:rPr>
          <w:rFonts w:asciiTheme="minorHAnsi" w:hAnsiTheme="minorHAnsi" w:cstheme="minorHAnsi"/>
          <w:spacing w:val="7"/>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i</w:t>
      </w:r>
      <w:r w:rsidRPr="00AF1950">
        <w:rPr>
          <w:rFonts w:asciiTheme="minorHAnsi" w:hAnsiTheme="minorHAnsi" w:cstheme="minorHAnsi"/>
          <w:spacing w:val="-9"/>
          <w:sz w:val="22"/>
          <w:szCs w:val="22"/>
        </w:rPr>
        <w:t>m</w:t>
      </w:r>
      <w:r w:rsidRPr="00AF1950">
        <w:rPr>
          <w:rFonts w:asciiTheme="minorHAnsi" w:hAnsiTheme="minorHAnsi" w:cstheme="minorHAnsi"/>
          <w:spacing w:val="7"/>
          <w:sz w:val="22"/>
          <w:szCs w:val="22"/>
        </w:rPr>
        <w:t>a</w:t>
      </w:r>
      <w:r w:rsidRPr="00AF1950">
        <w:rPr>
          <w:rFonts w:asciiTheme="minorHAnsi" w:hAnsiTheme="minorHAnsi" w:cstheme="minorHAnsi"/>
          <w:spacing w:val="1"/>
          <w:sz w:val="22"/>
          <w:szCs w:val="22"/>
        </w:rPr>
        <w:t>l</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3"/>
          <w:sz w:val="22"/>
          <w:szCs w:val="22"/>
        </w:rPr>
        <w:t>f</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u</w:t>
      </w:r>
      <w:r w:rsidRPr="00AF1950">
        <w:rPr>
          <w:rFonts w:asciiTheme="minorHAnsi" w:hAnsiTheme="minorHAnsi" w:cstheme="minorHAnsi"/>
          <w:spacing w:val="6"/>
          <w:sz w:val="22"/>
          <w:szCs w:val="22"/>
        </w:rPr>
        <w:t>r</w:t>
      </w:r>
      <w:r w:rsidRPr="00AF1950">
        <w:rPr>
          <w:rFonts w:asciiTheme="minorHAnsi" w:hAnsiTheme="minorHAnsi" w:cstheme="minorHAnsi"/>
          <w:spacing w:val="-2"/>
          <w:sz w:val="22"/>
          <w:szCs w:val="22"/>
        </w:rPr>
        <w:t>-f</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ur</w:t>
      </w:r>
      <w:r w:rsidRPr="00AF1950">
        <w:rPr>
          <w:rFonts w:asciiTheme="minorHAnsi" w:hAnsiTheme="minorHAnsi" w:cstheme="minorHAnsi"/>
          <w:spacing w:val="12"/>
          <w:sz w:val="22"/>
          <w:szCs w:val="22"/>
        </w:rPr>
        <w:t xml:space="preserve"> </w:t>
      </w:r>
      <w:r w:rsidRPr="00AF1950">
        <w:rPr>
          <w:rFonts w:asciiTheme="minorHAnsi" w:hAnsiTheme="minorHAnsi" w:cstheme="minorHAnsi"/>
          <w:spacing w:val="-5"/>
          <w:sz w:val="22"/>
          <w:szCs w:val="22"/>
        </w:rPr>
        <w:t>y</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ng</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d</w:t>
      </w:r>
      <w:r w:rsidRPr="00AF1950">
        <w:rPr>
          <w:rFonts w:asciiTheme="minorHAnsi" w:hAnsiTheme="minorHAnsi" w:cstheme="minorHAnsi"/>
          <w:sz w:val="22"/>
          <w:szCs w:val="22"/>
        </w:rPr>
        <w:t xml:space="preserve">a </w:t>
      </w:r>
      <w:r w:rsidRPr="00AF1950">
        <w:rPr>
          <w:rFonts w:asciiTheme="minorHAnsi" w:hAnsiTheme="minorHAnsi" w:cstheme="minorHAnsi"/>
          <w:spacing w:val="-5"/>
          <w:sz w:val="22"/>
          <w:szCs w:val="22"/>
        </w:rPr>
        <w:t>p</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d</w:t>
      </w:r>
      <w:r w:rsidRPr="00AF1950">
        <w:rPr>
          <w:rFonts w:asciiTheme="minorHAnsi" w:hAnsiTheme="minorHAnsi" w:cstheme="minorHAnsi"/>
          <w:sz w:val="22"/>
          <w:szCs w:val="22"/>
        </w:rPr>
        <w:t>a</w:t>
      </w:r>
      <w:r w:rsidRPr="00AF1950">
        <w:rPr>
          <w:rFonts w:asciiTheme="minorHAnsi" w:hAnsiTheme="minorHAnsi" w:cstheme="minorHAnsi"/>
          <w:spacing w:val="6"/>
          <w:sz w:val="22"/>
          <w:szCs w:val="22"/>
        </w:rPr>
        <w:t xml:space="preserve"> </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z w:val="22"/>
          <w:szCs w:val="22"/>
        </w:rPr>
        <w:t>un</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3"/>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g</w:t>
      </w:r>
      <w:r w:rsidRPr="00AF1950">
        <w:rPr>
          <w:rFonts w:asciiTheme="minorHAnsi" w:hAnsiTheme="minorHAnsi" w:cstheme="minorHAnsi"/>
          <w:spacing w:val="3"/>
          <w:sz w:val="22"/>
          <w:szCs w:val="22"/>
        </w:rPr>
        <w:t>ra</w:t>
      </w:r>
      <w:r w:rsidRPr="00AF1950">
        <w:rPr>
          <w:rFonts w:asciiTheme="minorHAnsi" w:hAnsiTheme="minorHAnsi" w:cstheme="minorHAnsi"/>
          <w:sz w:val="22"/>
          <w:szCs w:val="22"/>
        </w:rPr>
        <w:t xml:space="preserve">m </w:t>
      </w:r>
      <w:hyperlink r:id="rId15">
        <w:r w:rsidRPr="00AF1950">
          <w:rPr>
            <w:rFonts w:asciiTheme="minorHAnsi" w:hAnsiTheme="minorHAnsi" w:cstheme="minorHAnsi"/>
            <w:spacing w:val="-2"/>
            <w:sz w:val="22"/>
            <w:szCs w:val="22"/>
          </w:rPr>
          <w:t>@</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w:t>
        </w:r>
        <w:r w:rsidRPr="00AF1950">
          <w:rPr>
            <w:rFonts w:asciiTheme="minorHAnsi" w:hAnsiTheme="minorHAnsi" w:cstheme="minorHAnsi"/>
            <w:spacing w:val="-6"/>
            <w:sz w:val="22"/>
            <w:szCs w:val="22"/>
          </w:rPr>
          <w:t>w</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l</w:t>
        </w:r>
        <w:r w:rsidRPr="00AF1950">
          <w:rPr>
            <w:rFonts w:asciiTheme="minorHAnsi" w:hAnsiTheme="minorHAnsi" w:cstheme="minorHAnsi"/>
            <w:sz w:val="22"/>
            <w:szCs w:val="22"/>
          </w:rPr>
          <w:t>udk</w:t>
        </w:r>
        <w:r w:rsidRPr="00AF1950">
          <w:rPr>
            <w:rFonts w:asciiTheme="minorHAnsi" w:hAnsiTheme="minorHAnsi" w:cstheme="minorHAnsi"/>
            <w:spacing w:val="-4"/>
            <w:sz w:val="22"/>
            <w:szCs w:val="22"/>
          </w:rPr>
          <w:t>ij</w:t>
        </w:r>
        <w:r w:rsidRPr="00AF1950">
          <w:rPr>
            <w:rFonts w:asciiTheme="minorHAnsi" w:hAnsiTheme="minorHAnsi" w:cstheme="minorHAnsi"/>
            <w:spacing w:val="7"/>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ar</w:t>
        </w:r>
        <w:r w:rsidRPr="00AF1950">
          <w:rPr>
            <w:rFonts w:asciiTheme="minorHAnsi" w:hAnsiTheme="minorHAnsi" w:cstheme="minorHAnsi"/>
            <w:spacing w:val="-4"/>
            <w:sz w:val="22"/>
            <w:szCs w:val="22"/>
          </w:rPr>
          <w:t>t</w:t>
        </w:r>
        <w:r w:rsidRPr="00AF1950">
          <w:rPr>
            <w:rFonts w:asciiTheme="minorHAnsi" w:hAnsiTheme="minorHAnsi" w:cstheme="minorHAnsi"/>
            <w:spacing w:val="3"/>
            <w:sz w:val="22"/>
            <w:szCs w:val="22"/>
          </w:rPr>
          <w:t>a</w:t>
        </w:r>
      </w:hyperlink>
      <w:r w:rsidRPr="00AF1950">
        <w:rPr>
          <w:rFonts w:asciiTheme="minorHAnsi" w:hAnsiTheme="minorHAnsi" w:cstheme="minorHAnsi"/>
          <w:sz w:val="22"/>
          <w:szCs w:val="22"/>
        </w:rPr>
        <w:t>.</w:t>
      </w:r>
      <w:r w:rsidRPr="00AF1950">
        <w:rPr>
          <w:rFonts w:asciiTheme="minorHAnsi" w:hAnsiTheme="minorHAnsi" w:cstheme="minorHAnsi"/>
          <w:spacing w:val="13"/>
          <w:sz w:val="22"/>
          <w:szCs w:val="22"/>
        </w:rPr>
        <w:t xml:space="preserve"> </w:t>
      </w:r>
      <w:r w:rsidRPr="00AF1950">
        <w:rPr>
          <w:rFonts w:asciiTheme="minorHAnsi" w:hAnsiTheme="minorHAnsi" w:cstheme="minorHAnsi"/>
          <w:spacing w:val="-1"/>
          <w:sz w:val="22"/>
          <w:szCs w:val="22"/>
        </w:rPr>
        <w:t>K</w:t>
      </w:r>
      <w:r w:rsidRPr="00AF1950">
        <w:rPr>
          <w:rFonts w:asciiTheme="minorHAnsi" w:hAnsiTheme="minorHAnsi" w:cstheme="minorHAnsi"/>
          <w:spacing w:val="-5"/>
          <w:sz w:val="22"/>
          <w:szCs w:val="22"/>
        </w:rPr>
        <w:t>on</w:t>
      </w:r>
      <w:r w:rsidRPr="00AF1950">
        <w:rPr>
          <w:rFonts w:asciiTheme="minorHAnsi" w:hAnsiTheme="minorHAnsi" w:cstheme="minorHAnsi"/>
          <w:spacing w:val="5"/>
          <w:sz w:val="22"/>
          <w:szCs w:val="22"/>
        </w:rPr>
        <w:t>s</w:t>
      </w:r>
      <w:r w:rsidRPr="00AF1950">
        <w:rPr>
          <w:rFonts w:asciiTheme="minorHAnsi" w:hAnsiTheme="minorHAnsi" w:cstheme="minorHAnsi"/>
          <w:spacing w:val="-7"/>
          <w:sz w:val="22"/>
          <w:szCs w:val="22"/>
        </w:rPr>
        <w:t>e</w:t>
      </w:r>
      <w:r w:rsidRPr="00AF1950">
        <w:rPr>
          <w:rFonts w:asciiTheme="minorHAnsi" w:hAnsiTheme="minorHAnsi" w:cstheme="minorHAnsi"/>
          <w:spacing w:val="5"/>
          <w:sz w:val="22"/>
          <w:szCs w:val="22"/>
        </w:rPr>
        <w:t>p</w:t>
      </w:r>
      <w:r w:rsidRPr="00AF1950">
        <w:rPr>
          <w:rFonts w:asciiTheme="minorHAnsi" w:hAnsiTheme="minorHAnsi" w:cstheme="minorHAnsi"/>
          <w:spacing w:val="3"/>
          <w:sz w:val="22"/>
          <w:szCs w:val="22"/>
        </w:rPr>
        <w:t>-</w:t>
      </w:r>
      <w:r w:rsidRPr="00AF1950">
        <w:rPr>
          <w:rFonts w:asciiTheme="minorHAnsi" w:hAnsiTheme="minorHAnsi" w:cstheme="minorHAnsi"/>
          <w:sz w:val="22"/>
          <w:szCs w:val="22"/>
        </w:rPr>
        <w:t>k</w:t>
      </w:r>
      <w:r w:rsidRPr="00AF1950">
        <w:rPr>
          <w:rFonts w:asciiTheme="minorHAnsi" w:hAnsiTheme="minorHAnsi" w:cstheme="minorHAnsi"/>
          <w:spacing w:val="-5"/>
          <w:sz w:val="22"/>
          <w:szCs w:val="22"/>
        </w:rPr>
        <w:t>on</w:t>
      </w:r>
      <w:r w:rsidRPr="00AF1950">
        <w:rPr>
          <w:rFonts w:asciiTheme="minorHAnsi" w:hAnsiTheme="minorHAnsi" w:cstheme="minorHAnsi"/>
          <w:spacing w:val="5"/>
          <w:sz w:val="22"/>
          <w:szCs w:val="22"/>
        </w:rPr>
        <w:t>s</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p</w:t>
      </w:r>
      <w:r w:rsidRPr="00AF1950">
        <w:rPr>
          <w:rFonts w:asciiTheme="minorHAnsi" w:hAnsiTheme="minorHAnsi" w:cstheme="minorHAnsi"/>
          <w:spacing w:val="9"/>
          <w:sz w:val="22"/>
          <w:szCs w:val="22"/>
        </w:rPr>
        <w:t xml:space="preserve"> </w:t>
      </w:r>
      <w:r w:rsidRPr="00AF1950">
        <w:rPr>
          <w:rFonts w:asciiTheme="minorHAnsi" w:hAnsiTheme="minorHAnsi" w:cstheme="minorHAnsi"/>
          <w:sz w:val="22"/>
          <w:szCs w:val="22"/>
        </w:rPr>
        <w:t>p</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n</w:t>
      </w:r>
      <w:r w:rsidRPr="00AF1950">
        <w:rPr>
          <w:rFonts w:asciiTheme="minorHAnsi" w:hAnsiTheme="minorHAnsi" w:cstheme="minorHAnsi"/>
          <w:spacing w:val="6"/>
          <w:sz w:val="22"/>
          <w:szCs w:val="22"/>
        </w:rPr>
        <w:t>t</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ng s</w:t>
      </w:r>
      <w:r w:rsidRPr="00AF1950">
        <w:rPr>
          <w:rFonts w:asciiTheme="minorHAnsi" w:hAnsiTheme="minorHAnsi" w:cstheme="minorHAnsi"/>
          <w:spacing w:val="-6"/>
          <w:sz w:val="22"/>
          <w:szCs w:val="22"/>
        </w:rPr>
        <w:t>e</w:t>
      </w:r>
      <w:r w:rsidRPr="00AF1950">
        <w:rPr>
          <w:rFonts w:asciiTheme="minorHAnsi" w:hAnsiTheme="minorHAnsi" w:cstheme="minorHAnsi"/>
          <w:spacing w:val="5"/>
          <w:sz w:val="22"/>
          <w:szCs w:val="22"/>
        </w:rPr>
        <w:t>p</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 xml:space="preserve">i </w:t>
      </w:r>
      <w:r w:rsidRPr="00AF1950">
        <w:rPr>
          <w:rFonts w:asciiTheme="minorHAnsi" w:hAnsiTheme="minorHAnsi" w:cstheme="minorHAnsi"/>
          <w:spacing w:val="20"/>
          <w:sz w:val="22"/>
          <w:szCs w:val="22"/>
        </w:rPr>
        <w:t xml:space="preserve"> </w:t>
      </w:r>
      <w:r w:rsidRPr="00AF1950">
        <w:rPr>
          <w:rFonts w:asciiTheme="minorHAnsi" w:hAnsiTheme="minorHAnsi" w:cstheme="minorHAnsi"/>
          <w:spacing w:val="-1"/>
          <w:sz w:val="22"/>
          <w:szCs w:val="22"/>
        </w:rPr>
        <w:t>K</w:t>
      </w:r>
      <w:r w:rsidRPr="00AF1950">
        <w:rPr>
          <w:rFonts w:asciiTheme="minorHAnsi" w:hAnsiTheme="minorHAnsi" w:cstheme="minorHAnsi"/>
          <w:sz w:val="22"/>
          <w:szCs w:val="22"/>
        </w:rPr>
        <w:t>o</w:t>
      </w:r>
      <w:r w:rsidRPr="00AF1950">
        <w:rPr>
          <w:rFonts w:asciiTheme="minorHAnsi" w:hAnsiTheme="minorHAnsi" w:cstheme="minorHAnsi"/>
          <w:spacing w:val="-5"/>
          <w:sz w:val="22"/>
          <w:szCs w:val="22"/>
        </w:rPr>
        <w:t>n</w:t>
      </w:r>
      <w:r w:rsidRPr="00AF1950">
        <w:rPr>
          <w:rFonts w:asciiTheme="minorHAnsi" w:hAnsiTheme="minorHAnsi" w:cstheme="minorHAnsi"/>
          <w:spacing w:val="5"/>
          <w:sz w:val="22"/>
          <w:szCs w:val="22"/>
        </w:rPr>
        <w:t>s</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 xml:space="preserve">p </w:t>
      </w:r>
      <w:r w:rsidRPr="00AF1950">
        <w:rPr>
          <w:rFonts w:asciiTheme="minorHAnsi" w:hAnsiTheme="minorHAnsi" w:cstheme="minorHAnsi"/>
          <w:spacing w:val="24"/>
          <w:sz w:val="22"/>
          <w:szCs w:val="22"/>
        </w:rPr>
        <w:t xml:space="preserve"> </w:t>
      </w:r>
      <w:r w:rsidRPr="00AF1950">
        <w:rPr>
          <w:rFonts w:asciiTheme="minorHAnsi" w:hAnsiTheme="minorHAnsi" w:cstheme="minorHAnsi"/>
          <w:spacing w:val="4"/>
          <w:sz w:val="22"/>
          <w:szCs w:val="22"/>
        </w:rPr>
        <w:t>N</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 xml:space="preserve">w </w:t>
      </w:r>
      <w:r w:rsidRPr="00AF1950">
        <w:rPr>
          <w:rFonts w:asciiTheme="minorHAnsi" w:hAnsiTheme="minorHAnsi" w:cstheme="minorHAnsi"/>
          <w:spacing w:val="19"/>
          <w:sz w:val="22"/>
          <w:szCs w:val="22"/>
        </w:rPr>
        <w:t xml:space="preserve"> </w:t>
      </w:r>
      <w:r w:rsidRPr="00AF1950">
        <w:rPr>
          <w:rFonts w:asciiTheme="minorHAnsi" w:hAnsiTheme="minorHAnsi" w:cstheme="minorHAnsi"/>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d</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 xml:space="preserve">a </w:t>
      </w:r>
      <w:r w:rsidRPr="00AF1950">
        <w:rPr>
          <w:rFonts w:asciiTheme="minorHAnsi" w:hAnsiTheme="minorHAnsi" w:cstheme="minorHAnsi"/>
          <w:spacing w:val="27"/>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n </w:t>
      </w:r>
      <w:r w:rsidRPr="00AF1950">
        <w:rPr>
          <w:rFonts w:asciiTheme="minorHAnsi" w:hAnsiTheme="minorHAnsi" w:cstheme="minorHAnsi"/>
          <w:spacing w:val="19"/>
          <w:sz w:val="22"/>
          <w:szCs w:val="22"/>
        </w:rPr>
        <w:t xml:space="preserve"> </w:t>
      </w:r>
      <w:r w:rsidRPr="00AF1950">
        <w:rPr>
          <w:rFonts w:asciiTheme="minorHAnsi" w:hAnsiTheme="minorHAnsi" w:cstheme="minorHAnsi"/>
          <w:spacing w:val="-1"/>
          <w:sz w:val="22"/>
          <w:szCs w:val="22"/>
        </w:rPr>
        <w:t>K</w:t>
      </w:r>
      <w:r w:rsidRPr="00AF1950">
        <w:rPr>
          <w:rFonts w:asciiTheme="minorHAnsi" w:hAnsiTheme="minorHAnsi" w:cstheme="minorHAnsi"/>
          <w:sz w:val="22"/>
          <w:szCs w:val="22"/>
        </w:rPr>
        <w:t>o</w:t>
      </w:r>
      <w:r w:rsidRPr="00AF1950">
        <w:rPr>
          <w:rFonts w:asciiTheme="minorHAnsi" w:hAnsiTheme="minorHAnsi" w:cstheme="minorHAnsi"/>
          <w:spacing w:val="-5"/>
          <w:sz w:val="22"/>
          <w:szCs w:val="22"/>
        </w:rPr>
        <w:t>n</w:t>
      </w:r>
      <w:r w:rsidRPr="00AF1950">
        <w:rPr>
          <w:rFonts w:asciiTheme="minorHAnsi" w:hAnsiTheme="minorHAnsi" w:cstheme="minorHAnsi"/>
          <w:spacing w:val="5"/>
          <w:sz w:val="22"/>
          <w:szCs w:val="22"/>
        </w:rPr>
        <w:t>s</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 xml:space="preserve">p </w:t>
      </w:r>
      <w:r w:rsidRPr="00AF1950">
        <w:rPr>
          <w:rFonts w:asciiTheme="minorHAnsi" w:hAnsiTheme="minorHAnsi" w:cstheme="minorHAnsi"/>
          <w:spacing w:val="24"/>
          <w:sz w:val="22"/>
          <w:szCs w:val="22"/>
        </w:rPr>
        <w:t xml:space="preserve"> </w:t>
      </w:r>
      <w:r w:rsidRPr="00AF1950">
        <w:rPr>
          <w:rFonts w:asciiTheme="minorHAnsi" w:hAnsiTheme="minorHAnsi" w:cstheme="minorHAnsi"/>
          <w:sz w:val="22"/>
          <w:szCs w:val="22"/>
        </w:rPr>
        <w:t>7</w:t>
      </w:r>
      <w:r w:rsidRPr="00AF1950">
        <w:rPr>
          <w:rFonts w:asciiTheme="minorHAnsi" w:hAnsiTheme="minorHAnsi" w:cstheme="minorHAnsi"/>
          <w:spacing w:val="1"/>
          <w:sz w:val="22"/>
          <w:szCs w:val="22"/>
        </w:rPr>
        <w:t>C</w:t>
      </w:r>
      <w:r w:rsidRPr="00AF1950">
        <w:rPr>
          <w:rFonts w:asciiTheme="minorHAnsi" w:hAnsiTheme="minorHAnsi" w:cstheme="minorHAnsi"/>
          <w:spacing w:val="-1"/>
          <w:sz w:val="22"/>
          <w:szCs w:val="22"/>
        </w:rPr>
        <w:t>'</w:t>
      </w:r>
      <w:r w:rsidRPr="00AF1950">
        <w:rPr>
          <w:rFonts w:asciiTheme="minorHAnsi" w:hAnsiTheme="minorHAnsi" w:cstheme="minorHAnsi"/>
          <w:sz w:val="22"/>
          <w:szCs w:val="22"/>
        </w:rPr>
        <w:t xml:space="preserve">s </w:t>
      </w:r>
      <w:r w:rsidRPr="00AF1950">
        <w:rPr>
          <w:rFonts w:asciiTheme="minorHAnsi" w:hAnsiTheme="minorHAnsi" w:cstheme="minorHAnsi"/>
          <w:spacing w:val="20"/>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g</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n </w:t>
      </w:r>
      <w:r w:rsidRPr="00AF1950">
        <w:rPr>
          <w:rFonts w:asciiTheme="minorHAnsi" w:hAnsiTheme="minorHAnsi" w:cstheme="minorHAnsi"/>
          <w:spacing w:val="19"/>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pacing w:val="7"/>
          <w:sz w:val="22"/>
          <w:szCs w:val="22"/>
        </w:rPr>
        <w:t>a</w:t>
      </w:r>
      <w:r w:rsidRPr="00AF1950">
        <w:rPr>
          <w:rFonts w:asciiTheme="minorHAnsi" w:hAnsiTheme="minorHAnsi" w:cstheme="minorHAnsi"/>
          <w:spacing w:val="-4"/>
          <w:sz w:val="22"/>
          <w:szCs w:val="22"/>
        </w:rPr>
        <w:t>l</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 xml:space="preserve">m </w:t>
      </w:r>
      <w:r w:rsidRPr="00AF1950">
        <w:rPr>
          <w:rFonts w:asciiTheme="minorHAnsi" w:hAnsiTheme="minorHAnsi" w:cstheme="minorHAnsi"/>
          <w:spacing w:val="16"/>
          <w:sz w:val="22"/>
          <w:szCs w:val="22"/>
        </w:rPr>
        <w:t xml:space="preserve"> </w:t>
      </w:r>
      <w:r w:rsidRPr="00AF1950">
        <w:rPr>
          <w:rFonts w:asciiTheme="minorHAnsi" w:hAnsiTheme="minorHAnsi" w:cstheme="minorHAnsi"/>
          <w:sz w:val="22"/>
          <w:szCs w:val="22"/>
        </w:rPr>
        <w:t>p</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e</w:t>
      </w:r>
      <w:r w:rsidRPr="00AF1950">
        <w:rPr>
          <w:rFonts w:asciiTheme="minorHAnsi" w:hAnsiTheme="minorHAnsi" w:cstheme="minorHAnsi"/>
          <w:spacing w:val="1"/>
          <w:sz w:val="22"/>
          <w:szCs w:val="22"/>
        </w:rPr>
        <w:t>l</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w:t>
      </w:r>
      <w:r w:rsidRPr="00AF1950">
        <w:rPr>
          <w:rFonts w:asciiTheme="minorHAnsi" w:hAnsiTheme="minorHAnsi" w:cstheme="minorHAnsi"/>
          <w:spacing w:val="-4"/>
          <w:sz w:val="22"/>
          <w:szCs w:val="22"/>
        </w:rPr>
        <w:t>i</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n </w:t>
      </w:r>
      <w:r w:rsidRPr="00AF1950">
        <w:rPr>
          <w:rFonts w:asciiTheme="minorHAnsi" w:hAnsiTheme="minorHAnsi" w:cstheme="minorHAnsi"/>
          <w:spacing w:val="19"/>
          <w:sz w:val="22"/>
          <w:szCs w:val="22"/>
        </w:rPr>
        <w:t xml:space="preserve"> </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 xml:space="preserve">ni </w:t>
      </w:r>
      <w:r w:rsidRPr="00AF1950">
        <w:rPr>
          <w:rFonts w:asciiTheme="minorHAnsi" w:hAnsiTheme="minorHAnsi" w:cstheme="minorHAnsi"/>
          <w:spacing w:val="20"/>
          <w:sz w:val="22"/>
          <w:szCs w:val="22"/>
        </w:rPr>
        <w:t xml:space="preserve"> </w:t>
      </w:r>
      <w:r w:rsidRPr="00AF1950">
        <w:rPr>
          <w:rFonts w:asciiTheme="minorHAnsi" w:hAnsiTheme="minorHAnsi" w:cstheme="minorHAnsi"/>
          <w:sz w:val="22"/>
          <w:szCs w:val="22"/>
        </w:rPr>
        <w:t>d</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 xml:space="preserve">n </w:t>
      </w:r>
      <w:r w:rsidRPr="00AF1950">
        <w:rPr>
          <w:rFonts w:asciiTheme="minorHAnsi" w:hAnsiTheme="minorHAnsi" w:cstheme="minorHAnsi"/>
          <w:spacing w:val="19"/>
          <w:sz w:val="22"/>
          <w:szCs w:val="22"/>
        </w:rPr>
        <w:t xml:space="preserve"> </w:t>
      </w:r>
      <w:r w:rsidRPr="00AF1950">
        <w:rPr>
          <w:rFonts w:asciiTheme="minorHAnsi" w:hAnsiTheme="minorHAnsi" w:cstheme="minorHAnsi"/>
          <w:spacing w:val="5"/>
          <w:sz w:val="22"/>
          <w:szCs w:val="22"/>
        </w:rPr>
        <w:t>p</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nd</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p>
    <w:p w14:paraId="421C333B" w14:textId="6BA31A8B" w:rsidR="00526BBF" w:rsidRPr="00AF1950" w:rsidRDefault="00000000">
      <w:pPr>
        <w:spacing w:before="82" w:line="240" w:lineRule="exact"/>
        <w:ind w:left="120" w:right="82"/>
        <w:jc w:val="both"/>
        <w:rPr>
          <w:rFonts w:asciiTheme="minorHAnsi" w:hAnsiTheme="minorHAnsi" w:cstheme="minorHAnsi"/>
          <w:sz w:val="22"/>
          <w:szCs w:val="22"/>
        </w:rPr>
      </w:pPr>
      <w:r w:rsidRPr="00AF1950">
        <w:rPr>
          <w:rFonts w:asciiTheme="minorHAnsi" w:hAnsiTheme="minorHAnsi" w:cstheme="minorHAnsi"/>
          <w:sz w:val="22"/>
          <w:szCs w:val="22"/>
        </w:rPr>
        <w:lastRenderedPageBreak/>
        <w:t>p</w:t>
      </w:r>
      <w:r w:rsidRPr="00AF1950">
        <w:rPr>
          <w:rFonts w:asciiTheme="minorHAnsi" w:hAnsiTheme="minorHAnsi" w:cstheme="minorHAnsi"/>
          <w:spacing w:val="3"/>
          <w:sz w:val="22"/>
          <w:szCs w:val="22"/>
        </w:rPr>
        <w:t>a</w:t>
      </w:r>
      <w:r w:rsidRPr="00AF1950">
        <w:rPr>
          <w:rFonts w:asciiTheme="minorHAnsi" w:hAnsiTheme="minorHAnsi" w:cstheme="minorHAnsi"/>
          <w:spacing w:val="-2"/>
          <w:sz w:val="22"/>
          <w:szCs w:val="22"/>
        </w:rPr>
        <w:t>r</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d</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g</w:t>
      </w:r>
      <w:r w:rsidRPr="00AF1950">
        <w:rPr>
          <w:rFonts w:asciiTheme="minorHAnsi" w:hAnsiTheme="minorHAnsi" w:cstheme="minorHAnsi"/>
          <w:spacing w:val="-9"/>
          <w:sz w:val="22"/>
          <w:szCs w:val="22"/>
        </w:rPr>
        <w:t>m</w:t>
      </w:r>
      <w:r w:rsidRPr="00AF1950">
        <w:rPr>
          <w:rFonts w:asciiTheme="minorHAnsi" w:hAnsiTheme="minorHAnsi" w:cstheme="minorHAnsi"/>
          <w:sz w:val="22"/>
          <w:szCs w:val="22"/>
        </w:rPr>
        <w:t>a</w:t>
      </w:r>
      <w:r w:rsidRPr="00AF1950">
        <w:rPr>
          <w:rFonts w:asciiTheme="minorHAnsi" w:hAnsiTheme="minorHAnsi" w:cstheme="minorHAnsi"/>
          <w:spacing w:val="11"/>
          <w:sz w:val="22"/>
          <w:szCs w:val="22"/>
        </w:rPr>
        <w:t xml:space="preserve"> </w:t>
      </w:r>
      <w:r w:rsidRPr="00AF1950">
        <w:rPr>
          <w:rFonts w:asciiTheme="minorHAnsi" w:hAnsiTheme="minorHAnsi" w:cstheme="minorHAnsi"/>
          <w:spacing w:val="2"/>
          <w:sz w:val="22"/>
          <w:szCs w:val="22"/>
        </w:rPr>
        <w:t>P</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t</w:t>
      </w:r>
      <w:r w:rsidR="00DF479D">
        <w:rPr>
          <w:rFonts w:asciiTheme="minorHAnsi" w:hAnsiTheme="minorHAnsi" w:cstheme="minorHAnsi"/>
          <w:spacing w:val="-2"/>
          <w:sz w:val="22"/>
          <w:szCs w:val="22"/>
        </w:rPr>
        <w:t xml:space="preserve"> </w:t>
      </w:r>
      <w:r w:rsidRPr="00AF1950">
        <w:rPr>
          <w:rFonts w:asciiTheme="minorHAnsi" w:hAnsiTheme="minorHAnsi" w:cstheme="minorHAnsi"/>
          <w:spacing w:val="2"/>
          <w:sz w:val="22"/>
          <w:szCs w:val="22"/>
        </w:rPr>
        <w:t>P</w:t>
      </w:r>
      <w:r w:rsidRPr="00AF1950">
        <w:rPr>
          <w:rFonts w:asciiTheme="minorHAnsi" w:hAnsiTheme="minorHAnsi" w:cstheme="minorHAnsi"/>
          <w:spacing w:val="-5"/>
          <w:sz w:val="22"/>
          <w:szCs w:val="22"/>
        </w:rPr>
        <w:t>o</w:t>
      </w:r>
      <w:r w:rsidRPr="00AF1950">
        <w:rPr>
          <w:rFonts w:asciiTheme="minorHAnsi" w:hAnsiTheme="minorHAnsi" w:cstheme="minorHAnsi"/>
          <w:spacing w:val="5"/>
          <w:sz w:val="22"/>
          <w:szCs w:val="22"/>
        </w:rPr>
        <w:t>s</w:t>
      </w:r>
      <w:r w:rsidRPr="00AF1950">
        <w:rPr>
          <w:rFonts w:asciiTheme="minorHAnsi" w:hAnsiTheme="minorHAnsi" w:cstheme="minorHAnsi"/>
          <w:spacing w:val="-4"/>
          <w:sz w:val="22"/>
          <w:szCs w:val="22"/>
        </w:rPr>
        <w:t>i</w:t>
      </w:r>
      <w:r w:rsidRPr="00AF1950">
        <w:rPr>
          <w:rFonts w:asciiTheme="minorHAnsi" w:hAnsiTheme="minorHAnsi" w:cstheme="minorHAnsi"/>
          <w:spacing w:val="1"/>
          <w:sz w:val="22"/>
          <w:szCs w:val="22"/>
        </w:rPr>
        <w:t>ti</w:t>
      </w:r>
      <w:r w:rsidRPr="00AF1950">
        <w:rPr>
          <w:rFonts w:asciiTheme="minorHAnsi" w:hAnsiTheme="minorHAnsi" w:cstheme="minorHAnsi"/>
          <w:sz w:val="22"/>
          <w:szCs w:val="22"/>
        </w:rPr>
        <w:t>v</w:t>
      </w:r>
      <w:r w:rsidRPr="00AF1950">
        <w:rPr>
          <w:rFonts w:asciiTheme="minorHAnsi" w:hAnsiTheme="minorHAnsi" w:cstheme="minorHAnsi"/>
          <w:spacing w:val="-4"/>
          <w:sz w:val="22"/>
          <w:szCs w:val="22"/>
        </w:rPr>
        <w:t>i</w:t>
      </w:r>
      <w:r w:rsidRPr="00AF1950">
        <w:rPr>
          <w:rFonts w:asciiTheme="minorHAnsi" w:hAnsiTheme="minorHAnsi" w:cstheme="minorHAnsi"/>
          <w:spacing w:val="5"/>
          <w:sz w:val="22"/>
          <w:szCs w:val="22"/>
        </w:rPr>
        <w:t>s</w:t>
      </w:r>
      <w:r w:rsidRPr="00AF1950">
        <w:rPr>
          <w:rFonts w:asciiTheme="minorHAnsi" w:hAnsiTheme="minorHAnsi" w:cstheme="minorHAnsi"/>
          <w:spacing w:val="-9"/>
          <w:sz w:val="22"/>
          <w:szCs w:val="22"/>
        </w:rPr>
        <w:t>m</w:t>
      </w:r>
      <w:r w:rsidR="00DF479D">
        <w:rPr>
          <w:rFonts w:asciiTheme="minorHAnsi" w:hAnsiTheme="minorHAnsi" w:cstheme="minorHAnsi"/>
          <w:spacing w:val="-9"/>
          <w:sz w:val="22"/>
          <w:szCs w:val="22"/>
        </w:rPr>
        <w:t>e</w:t>
      </w:r>
      <w:r w:rsidRPr="00AF1950">
        <w:rPr>
          <w:rFonts w:asciiTheme="minorHAnsi" w:hAnsiTheme="minorHAnsi" w:cstheme="minorHAnsi"/>
          <w:sz w:val="22"/>
          <w:szCs w:val="22"/>
        </w:rPr>
        <w:t>.</w:t>
      </w:r>
      <w:r w:rsidRPr="00AF1950">
        <w:rPr>
          <w:rFonts w:asciiTheme="minorHAnsi" w:hAnsiTheme="minorHAnsi" w:cstheme="minorHAnsi"/>
          <w:spacing w:val="11"/>
          <w:sz w:val="22"/>
          <w:szCs w:val="22"/>
        </w:rPr>
        <w:t xml:space="preserve"> </w:t>
      </w:r>
      <w:r w:rsidRPr="00AF1950">
        <w:rPr>
          <w:rFonts w:asciiTheme="minorHAnsi" w:hAnsiTheme="minorHAnsi" w:cstheme="minorHAnsi"/>
          <w:spacing w:val="4"/>
          <w:sz w:val="22"/>
          <w:szCs w:val="22"/>
        </w:rPr>
        <w:t>T</w:t>
      </w:r>
      <w:r w:rsidRPr="00AF1950">
        <w:rPr>
          <w:rFonts w:asciiTheme="minorHAnsi" w:hAnsiTheme="minorHAnsi" w:cstheme="minorHAnsi"/>
          <w:spacing w:val="-2"/>
          <w:sz w:val="22"/>
          <w:szCs w:val="22"/>
        </w:rPr>
        <w:t>e</w:t>
      </w:r>
      <w:r w:rsidRPr="00AF1950">
        <w:rPr>
          <w:rFonts w:asciiTheme="minorHAnsi" w:hAnsiTheme="minorHAnsi" w:cstheme="minorHAnsi"/>
          <w:spacing w:val="-5"/>
          <w:sz w:val="22"/>
          <w:szCs w:val="22"/>
        </w:rPr>
        <w:t>k</w:t>
      </w:r>
      <w:r w:rsidRPr="00AF1950">
        <w:rPr>
          <w:rFonts w:asciiTheme="minorHAnsi" w:hAnsiTheme="minorHAnsi" w:cstheme="minorHAnsi"/>
          <w:sz w:val="22"/>
          <w:szCs w:val="22"/>
        </w:rPr>
        <w:t>n</w:t>
      </w:r>
      <w:r w:rsidRPr="00AF1950">
        <w:rPr>
          <w:rFonts w:asciiTheme="minorHAnsi" w:hAnsiTheme="minorHAnsi" w:cstheme="minorHAnsi"/>
          <w:spacing w:val="1"/>
          <w:sz w:val="22"/>
          <w:szCs w:val="22"/>
        </w:rPr>
        <w:t>i</w:t>
      </w:r>
      <w:r w:rsidRPr="00AF1950">
        <w:rPr>
          <w:rFonts w:asciiTheme="minorHAnsi" w:hAnsiTheme="minorHAnsi" w:cstheme="minorHAnsi"/>
          <w:sz w:val="22"/>
          <w:szCs w:val="22"/>
        </w:rPr>
        <w:t>k</w:t>
      </w:r>
      <w:r w:rsidRPr="00AF1950">
        <w:rPr>
          <w:rFonts w:asciiTheme="minorHAnsi" w:hAnsiTheme="minorHAnsi" w:cstheme="minorHAnsi"/>
          <w:spacing w:val="9"/>
          <w:sz w:val="22"/>
          <w:szCs w:val="22"/>
        </w:rPr>
        <w:t xml:space="preserve"> </w:t>
      </w:r>
      <w:r w:rsidRPr="00AF1950">
        <w:rPr>
          <w:rFonts w:asciiTheme="minorHAnsi" w:hAnsiTheme="minorHAnsi" w:cstheme="minorHAnsi"/>
          <w:spacing w:val="-6"/>
          <w:sz w:val="22"/>
          <w:szCs w:val="22"/>
        </w:rPr>
        <w:t>w</w:t>
      </w:r>
      <w:r w:rsidRPr="00AF1950">
        <w:rPr>
          <w:rFonts w:asciiTheme="minorHAnsi" w:hAnsiTheme="minorHAnsi" w:cstheme="minorHAnsi"/>
          <w:spacing w:val="3"/>
          <w:sz w:val="22"/>
          <w:szCs w:val="22"/>
        </w:rPr>
        <w:t>a</w:t>
      </w:r>
      <w:r w:rsidRPr="00AF1950">
        <w:rPr>
          <w:rFonts w:asciiTheme="minorHAnsi" w:hAnsiTheme="minorHAnsi" w:cstheme="minorHAnsi"/>
          <w:spacing w:val="-6"/>
          <w:sz w:val="22"/>
          <w:szCs w:val="22"/>
        </w:rPr>
        <w:t>w</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c</w:t>
      </w:r>
      <w:r w:rsidRPr="00AF1950">
        <w:rPr>
          <w:rFonts w:asciiTheme="minorHAnsi" w:hAnsiTheme="minorHAnsi" w:cstheme="minorHAnsi"/>
          <w:spacing w:val="3"/>
          <w:sz w:val="22"/>
          <w:szCs w:val="22"/>
        </w:rPr>
        <w:t>a</w:t>
      </w:r>
      <w:r w:rsidRPr="00AF1950">
        <w:rPr>
          <w:rFonts w:asciiTheme="minorHAnsi" w:hAnsiTheme="minorHAnsi" w:cstheme="minorHAnsi"/>
          <w:spacing w:val="-2"/>
          <w:sz w:val="22"/>
          <w:szCs w:val="22"/>
        </w:rPr>
        <w:t>r</w:t>
      </w:r>
      <w:r w:rsidRPr="00AF1950">
        <w:rPr>
          <w:rFonts w:asciiTheme="minorHAnsi" w:hAnsiTheme="minorHAnsi" w:cstheme="minorHAnsi"/>
          <w:sz w:val="22"/>
          <w:szCs w:val="22"/>
        </w:rPr>
        <w:t>a</w:t>
      </w:r>
      <w:r w:rsidRPr="00AF1950">
        <w:rPr>
          <w:rFonts w:asciiTheme="minorHAnsi" w:hAnsiTheme="minorHAnsi" w:cstheme="minorHAnsi"/>
          <w:spacing w:val="11"/>
          <w:sz w:val="22"/>
          <w:szCs w:val="22"/>
        </w:rPr>
        <w:t xml:space="preserve">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pacing w:val="-4"/>
          <w:sz w:val="22"/>
          <w:szCs w:val="22"/>
        </w:rPr>
        <w:t>l</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 xml:space="preserve">m </w:t>
      </w:r>
      <w:r w:rsidRPr="00AF1950">
        <w:rPr>
          <w:rFonts w:asciiTheme="minorHAnsi" w:hAnsiTheme="minorHAnsi" w:cstheme="minorHAnsi"/>
          <w:spacing w:val="-2"/>
          <w:sz w:val="22"/>
          <w:szCs w:val="22"/>
        </w:rPr>
        <w:t>(</w:t>
      </w:r>
      <w:r w:rsidRPr="00AF1950">
        <w:rPr>
          <w:rFonts w:asciiTheme="minorHAnsi" w:hAnsiTheme="minorHAnsi" w:cstheme="minorHAnsi"/>
          <w:spacing w:val="3"/>
          <w:sz w:val="22"/>
          <w:szCs w:val="22"/>
        </w:rPr>
        <w:t>I</w:t>
      </w:r>
      <w:r w:rsidRPr="00AF1950">
        <w:rPr>
          <w:rFonts w:asciiTheme="minorHAnsi" w:hAnsiTheme="minorHAnsi" w:cstheme="minorHAnsi"/>
          <w:spacing w:val="1"/>
          <w:sz w:val="22"/>
          <w:szCs w:val="22"/>
        </w:rPr>
        <w:t>n</w:t>
      </w:r>
      <w:r w:rsidRPr="00AF1950">
        <w:rPr>
          <w:rFonts w:asciiTheme="minorHAnsi" w:hAnsiTheme="minorHAnsi" w:cstheme="minorHAnsi"/>
          <w:sz w:val="22"/>
          <w:szCs w:val="22"/>
        </w:rPr>
        <w:t>-</w:t>
      </w:r>
      <w:r w:rsidRPr="00AF1950">
        <w:rPr>
          <w:rFonts w:asciiTheme="minorHAnsi" w:hAnsiTheme="minorHAnsi" w:cstheme="minorHAnsi"/>
          <w:spacing w:val="7"/>
          <w:sz w:val="22"/>
          <w:szCs w:val="22"/>
        </w:rPr>
        <w:t xml:space="preserve"> </w:t>
      </w:r>
      <w:r w:rsidRPr="00AF1950">
        <w:rPr>
          <w:rFonts w:asciiTheme="minorHAnsi" w:hAnsiTheme="minorHAnsi" w:cstheme="minorHAnsi"/>
          <w:spacing w:val="4"/>
          <w:sz w:val="22"/>
          <w:szCs w:val="22"/>
        </w:rPr>
        <w:t>D</w:t>
      </w:r>
      <w:r w:rsidRPr="00AF1950">
        <w:rPr>
          <w:rFonts w:asciiTheme="minorHAnsi" w:hAnsiTheme="minorHAnsi" w:cstheme="minorHAnsi"/>
          <w:spacing w:val="-7"/>
          <w:sz w:val="22"/>
          <w:szCs w:val="22"/>
        </w:rPr>
        <w:t>e</w:t>
      </w:r>
      <w:r w:rsidRPr="00AF1950">
        <w:rPr>
          <w:rFonts w:asciiTheme="minorHAnsi" w:hAnsiTheme="minorHAnsi" w:cstheme="minorHAnsi"/>
          <w:sz w:val="22"/>
          <w:szCs w:val="22"/>
        </w:rPr>
        <w:t>p</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h</w:t>
      </w:r>
      <w:r w:rsidRPr="00AF1950">
        <w:rPr>
          <w:rFonts w:asciiTheme="minorHAnsi" w:hAnsiTheme="minorHAnsi" w:cstheme="minorHAnsi"/>
          <w:spacing w:val="4"/>
          <w:sz w:val="22"/>
          <w:szCs w:val="22"/>
        </w:rPr>
        <w:t xml:space="preserve"> </w:t>
      </w:r>
      <w:r w:rsidRPr="00AF1950">
        <w:rPr>
          <w:rFonts w:asciiTheme="minorHAnsi" w:hAnsiTheme="minorHAnsi" w:cstheme="minorHAnsi"/>
          <w:spacing w:val="3"/>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pacing w:val="6"/>
          <w:sz w:val="22"/>
          <w:szCs w:val="22"/>
        </w:rPr>
        <w:t>t</w:t>
      </w:r>
      <w:r w:rsidRPr="00AF1950">
        <w:rPr>
          <w:rFonts w:asciiTheme="minorHAnsi" w:hAnsiTheme="minorHAnsi" w:cstheme="minorHAnsi"/>
          <w:spacing w:val="-7"/>
          <w:sz w:val="22"/>
          <w:szCs w:val="22"/>
        </w:rPr>
        <w:t>e</w:t>
      </w:r>
      <w:r w:rsidRPr="00AF1950">
        <w:rPr>
          <w:rFonts w:asciiTheme="minorHAnsi" w:hAnsiTheme="minorHAnsi" w:cstheme="minorHAnsi"/>
          <w:spacing w:val="3"/>
          <w:sz w:val="22"/>
          <w:szCs w:val="22"/>
        </w:rPr>
        <w:t>r</w:t>
      </w:r>
      <w:r w:rsidRPr="00AF1950">
        <w:rPr>
          <w:rFonts w:asciiTheme="minorHAnsi" w:hAnsiTheme="minorHAnsi" w:cstheme="minorHAnsi"/>
          <w:sz w:val="22"/>
          <w:szCs w:val="22"/>
        </w:rPr>
        <w:t>v</w:t>
      </w:r>
      <w:r w:rsidRPr="00AF1950">
        <w:rPr>
          <w:rFonts w:asciiTheme="minorHAnsi" w:hAnsiTheme="minorHAnsi" w:cstheme="minorHAnsi"/>
          <w:spacing w:val="1"/>
          <w:sz w:val="22"/>
          <w:szCs w:val="22"/>
        </w:rPr>
        <w:t>i</w:t>
      </w:r>
      <w:r w:rsidRPr="00AF1950">
        <w:rPr>
          <w:rFonts w:asciiTheme="minorHAnsi" w:hAnsiTheme="minorHAnsi" w:cstheme="minorHAnsi"/>
          <w:spacing w:val="-2"/>
          <w:sz w:val="22"/>
          <w:szCs w:val="22"/>
        </w:rPr>
        <w:t>e</w:t>
      </w:r>
      <w:r w:rsidRPr="00AF1950">
        <w:rPr>
          <w:rFonts w:asciiTheme="minorHAnsi" w:hAnsiTheme="minorHAnsi" w:cstheme="minorHAnsi"/>
          <w:spacing w:val="-6"/>
          <w:sz w:val="22"/>
          <w:szCs w:val="22"/>
        </w:rPr>
        <w:t>w</w:t>
      </w:r>
      <w:r w:rsidRPr="00AF1950">
        <w:rPr>
          <w:rFonts w:asciiTheme="minorHAnsi" w:hAnsiTheme="minorHAnsi" w:cstheme="minorHAnsi"/>
          <w:sz w:val="22"/>
          <w:szCs w:val="22"/>
        </w:rPr>
        <w:t>)</w:t>
      </w:r>
      <w:r w:rsidRPr="00AF1950">
        <w:rPr>
          <w:rFonts w:asciiTheme="minorHAnsi" w:hAnsiTheme="minorHAnsi" w:cstheme="minorHAnsi"/>
          <w:spacing w:val="12"/>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pacing w:val="1"/>
          <w:sz w:val="22"/>
          <w:szCs w:val="22"/>
        </w:rPr>
        <w:t>i</w:t>
      </w:r>
      <w:r w:rsidRPr="00AF1950">
        <w:rPr>
          <w:rFonts w:asciiTheme="minorHAnsi" w:hAnsiTheme="minorHAnsi" w:cstheme="minorHAnsi"/>
          <w:spacing w:val="-5"/>
          <w:sz w:val="22"/>
          <w:szCs w:val="22"/>
        </w:rPr>
        <w:t>g</w:t>
      </w:r>
      <w:r w:rsidRPr="00AF1950">
        <w:rPr>
          <w:rFonts w:asciiTheme="minorHAnsi" w:hAnsiTheme="minorHAnsi" w:cstheme="minorHAnsi"/>
          <w:spacing w:val="5"/>
          <w:sz w:val="22"/>
          <w:szCs w:val="22"/>
        </w:rPr>
        <w:t>u</w:t>
      </w:r>
      <w:r w:rsidRPr="00AF1950">
        <w:rPr>
          <w:rFonts w:asciiTheme="minorHAnsi" w:hAnsiTheme="minorHAnsi" w:cstheme="minorHAnsi"/>
          <w:spacing w:val="-5"/>
          <w:sz w:val="22"/>
          <w:szCs w:val="22"/>
        </w:rPr>
        <w:t>n</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pacing w:val="7"/>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4"/>
          <w:sz w:val="22"/>
          <w:szCs w:val="22"/>
        </w:rPr>
        <w:t xml:space="preserve"> </w:t>
      </w:r>
      <w:r w:rsidRPr="00AF1950">
        <w:rPr>
          <w:rFonts w:asciiTheme="minorHAnsi" w:hAnsiTheme="minorHAnsi" w:cstheme="minorHAnsi"/>
          <w:sz w:val="22"/>
          <w:szCs w:val="22"/>
        </w:rPr>
        <w:t>u</w:t>
      </w:r>
      <w:r w:rsidRPr="00AF1950">
        <w:rPr>
          <w:rFonts w:asciiTheme="minorHAnsi" w:hAnsiTheme="minorHAnsi" w:cstheme="minorHAnsi"/>
          <w:spacing w:val="-5"/>
          <w:sz w:val="22"/>
          <w:szCs w:val="22"/>
        </w:rPr>
        <w:t>n</w:t>
      </w:r>
      <w:r w:rsidRPr="00AF1950">
        <w:rPr>
          <w:rFonts w:asciiTheme="minorHAnsi" w:hAnsiTheme="minorHAnsi" w:cstheme="minorHAnsi"/>
          <w:spacing w:val="1"/>
          <w:sz w:val="22"/>
          <w:szCs w:val="22"/>
        </w:rPr>
        <w:t>t</w:t>
      </w:r>
      <w:r w:rsidRPr="00AF1950">
        <w:rPr>
          <w:rFonts w:asciiTheme="minorHAnsi" w:hAnsiTheme="minorHAnsi" w:cstheme="minorHAnsi"/>
          <w:sz w:val="22"/>
          <w:szCs w:val="22"/>
        </w:rPr>
        <w:t xml:space="preserve">uk </w:t>
      </w:r>
      <w:r w:rsidRPr="00AF1950">
        <w:rPr>
          <w:rFonts w:asciiTheme="minorHAnsi" w:hAnsiTheme="minorHAnsi" w:cstheme="minorHAnsi"/>
          <w:spacing w:val="-4"/>
          <w:sz w:val="22"/>
          <w:szCs w:val="22"/>
        </w:rPr>
        <w:t>m</w:t>
      </w:r>
      <w:r w:rsidRPr="00AF1950">
        <w:rPr>
          <w:rFonts w:asciiTheme="minorHAnsi" w:hAnsiTheme="minorHAnsi" w:cstheme="minorHAnsi"/>
          <w:spacing w:val="-2"/>
          <w:sz w:val="22"/>
          <w:szCs w:val="22"/>
        </w:rPr>
        <w:t>e</w:t>
      </w:r>
      <w:r w:rsidRPr="00AF1950">
        <w:rPr>
          <w:rFonts w:asciiTheme="minorHAnsi" w:hAnsiTheme="minorHAnsi" w:cstheme="minorHAnsi"/>
          <w:sz w:val="22"/>
          <w:szCs w:val="22"/>
        </w:rPr>
        <w:t>ng</w:t>
      </w:r>
      <w:r w:rsidRPr="00AF1950">
        <w:rPr>
          <w:rFonts w:asciiTheme="minorHAnsi" w:hAnsiTheme="minorHAnsi" w:cstheme="minorHAnsi"/>
          <w:spacing w:val="5"/>
          <w:sz w:val="22"/>
          <w:szCs w:val="22"/>
        </w:rPr>
        <w:t>u</w:t>
      </w:r>
      <w:r w:rsidRPr="00AF1950">
        <w:rPr>
          <w:rFonts w:asciiTheme="minorHAnsi" w:hAnsiTheme="minorHAnsi" w:cstheme="minorHAnsi"/>
          <w:spacing w:val="-9"/>
          <w:sz w:val="22"/>
          <w:szCs w:val="22"/>
        </w:rPr>
        <w:t>m</w:t>
      </w:r>
      <w:r w:rsidRPr="00AF1950">
        <w:rPr>
          <w:rFonts w:asciiTheme="minorHAnsi" w:hAnsiTheme="minorHAnsi" w:cstheme="minorHAnsi"/>
          <w:sz w:val="22"/>
          <w:szCs w:val="22"/>
        </w:rPr>
        <w:t>p</w:t>
      </w:r>
      <w:r w:rsidRPr="00AF1950">
        <w:rPr>
          <w:rFonts w:asciiTheme="minorHAnsi" w:hAnsiTheme="minorHAnsi" w:cstheme="minorHAnsi"/>
          <w:spacing w:val="5"/>
          <w:sz w:val="22"/>
          <w:szCs w:val="22"/>
        </w:rPr>
        <w:t>u</w:t>
      </w:r>
      <w:r w:rsidRPr="00AF1950">
        <w:rPr>
          <w:rFonts w:asciiTheme="minorHAnsi" w:hAnsiTheme="minorHAnsi" w:cstheme="minorHAnsi"/>
          <w:spacing w:val="1"/>
          <w:sz w:val="22"/>
          <w:szCs w:val="22"/>
        </w:rPr>
        <w:t>l</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n</w:t>
      </w:r>
      <w:r w:rsidRPr="00AF1950">
        <w:rPr>
          <w:rFonts w:asciiTheme="minorHAnsi" w:hAnsiTheme="minorHAnsi" w:cstheme="minorHAnsi"/>
          <w:spacing w:val="-2"/>
          <w:sz w:val="22"/>
          <w:szCs w:val="22"/>
        </w:rPr>
        <w:t xml:space="preserve"> </w:t>
      </w:r>
      <w:r w:rsidRPr="00AF1950">
        <w:rPr>
          <w:rFonts w:asciiTheme="minorHAnsi" w:hAnsiTheme="minorHAnsi" w:cstheme="minorHAnsi"/>
          <w:spacing w:val="-5"/>
          <w:sz w:val="22"/>
          <w:szCs w:val="22"/>
        </w:rPr>
        <w:t>d</w:t>
      </w:r>
      <w:r w:rsidRPr="00AF1950">
        <w:rPr>
          <w:rFonts w:asciiTheme="minorHAnsi" w:hAnsiTheme="minorHAnsi" w:cstheme="minorHAnsi"/>
          <w:spacing w:val="3"/>
          <w:sz w:val="22"/>
          <w:szCs w:val="22"/>
        </w:rPr>
        <w:t>a</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w:t>
      </w:r>
    </w:p>
    <w:p w14:paraId="4EE63CEB" w14:textId="77777777" w:rsidR="00526BBF" w:rsidRPr="00AF1950" w:rsidRDefault="00526BBF">
      <w:pPr>
        <w:spacing w:before="13" w:line="240" w:lineRule="exact"/>
        <w:rPr>
          <w:rFonts w:asciiTheme="minorHAnsi" w:hAnsiTheme="minorHAnsi" w:cstheme="minorHAnsi"/>
          <w:sz w:val="24"/>
          <w:szCs w:val="24"/>
        </w:rPr>
      </w:pPr>
    </w:p>
    <w:p w14:paraId="71BBDF15" w14:textId="68A7C449" w:rsidR="00526BBF" w:rsidRPr="00AF1950" w:rsidRDefault="00000000" w:rsidP="00DF479D">
      <w:pPr>
        <w:ind w:left="116" w:right="102"/>
        <w:jc w:val="both"/>
        <w:rPr>
          <w:rFonts w:asciiTheme="minorHAnsi" w:hAnsiTheme="minorHAnsi" w:cstheme="minorHAnsi"/>
          <w:sz w:val="22"/>
          <w:szCs w:val="22"/>
        </w:rPr>
      </w:pPr>
      <w:r w:rsidRPr="00DF479D">
        <w:rPr>
          <w:rFonts w:asciiTheme="minorHAnsi" w:hAnsiTheme="minorHAnsi" w:cstheme="minorHAnsi"/>
          <w:b/>
          <w:bCs/>
          <w:spacing w:val="-1"/>
          <w:sz w:val="22"/>
          <w:szCs w:val="22"/>
        </w:rPr>
        <w:t>K</w:t>
      </w:r>
      <w:r w:rsidRPr="00DF479D">
        <w:rPr>
          <w:rFonts w:asciiTheme="minorHAnsi" w:hAnsiTheme="minorHAnsi" w:cstheme="minorHAnsi"/>
          <w:b/>
          <w:bCs/>
          <w:spacing w:val="3"/>
          <w:sz w:val="22"/>
          <w:szCs w:val="22"/>
        </w:rPr>
        <w:t>a</w:t>
      </w:r>
      <w:r w:rsidRPr="00DF479D">
        <w:rPr>
          <w:rFonts w:asciiTheme="minorHAnsi" w:hAnsiTheme="minorHAnsi" w:cstheme="minorHAnsi"/>
          <w:b/>
          <w:bCs/>
          <w:spacing w:val="1"/>
          <w:sz w:val="22"/>
          <w:szCs w:val="22"/>
        </w:rPr>
        <w:t>t</w:t>
      </w:r>
      <w:r w:rsidRPr="00DF479D">
        <w:rPr>
          <w:rFonts w:asciiTheme="minorHAnsi" w:hAnsiTheme="minorHAnsi" w:cstheme="minorHAnsi"/>
          <w:b/>
          <w:bCs/>
          <w:sz w:val="22"/>
          <w:szCs w:val="22"/>
        </w:rPr>
        <w:t xml:space="preserve">a </w:t>
      </w:r>
      <w:r w:rsidRPr="00DF479D">
        <w:rPr>
          <w:rFonts w:asciiTheme="minorHAnsi" w:hAnsiTheme="minorHAnsi" w:cstheme="minorHAnsi"/>
          <w:b/>
          <w:bCs/>
          <w:spacing w:val="-1"/>
          <w:sz w:val="22"/>
          <w:szCs w:val="22"/>
        </w:rPr>
        <w:t>K</w:t>
      </w:r>
      <w:r w:rsidRPr="00DF479D">
        <w:rPr>
          <w:rFonts w:asciiTheme="minorHAnsi" w:hAnsiTheme="minorHAnsi" w:cstheme="minorHAnsi"/>
          <w:b/>
          <w:bCs/>
          <w:sz w:val="22"/>
          <w:szCs w:val="22"/>
        </w:rPr>
        <w:t>u</w:t>
      </w:r>
      <w:r w:rsidRPr="00DF479D">
        <w:rPr>
          <w:rFonts w:asciiTheme="minorHAnsi" w:hAnsiTheme="minorHAnsi" w:cstheme="minorHAnsi"/>
          <w:b/>
          <w:bCs/>
          <w:spacing w:val="-5"/>
          <w:sz w:val="22"/>
          <w:szCs w:val="22"/>
        </w:rPr>
        <w:t>n</w:t>
      </w:r>
      <w:r w:rsidRPr="00DF479D">
        <w:rPr>
          <w:rFonts w:asciiTheme="minorHAnsi" w:hAnsiTheme="minorHAnsi" w:cstheme="minorHAnsi"/>
          <w:b/>
          <w:bCs/>
          <w:spacing w:val="-2"/>
          <w:sz w:val="22"/>
          <w:szCs w:val="22"/>
        </w:rPr>
        <w:t>c</w:t>
      </w:r>
      <w:r w:rsidRPr="00DF479D">
        <w:rPr>
          <w:rFonts w:asciiTheme="minorHAnsi" w:hAnsiTheme="minorHAnsi" w:cstheme="minorHAnsi"/>
          <w:b/>
          <w:bCs/>
          <w:spacing w:val="1"/>
          <w:sz w:val="22"/>
          <w:szCs w:val="22"/>
        </w:rPr>
        <w:t>i</w:t>
      </w:r>
      <w:r w:rsidRPr="00AF1950">
        <w:rPr>
          <w:rFonts w:asciiTheme="minorHAnsi" w:hAnsiTheme="minorHAnsi" w:cstheme="minorHAnsi"/>
          <w:sz w:val="22"/>
          <w:szCs w:val="22"/>
        </w:rPr>
        <w:t>:</w:t>
      </w:r>
      <w:r w:rsidRPr="00AF1950">
        <w:rPr>
          <w:rFonts w:asciiTheme="minorHAnsi" w:hAnsiTheme="minorHAnsi" w:cstheme="minorHAnsi"/>
          <w:spacing w:val="-1"/>
          <w:sz w:val="22"/>
          <w:szCs w:val="22"/>
        </w:rPr>
        <w:t xml:space="preserve"> </w:t>
      </w:r>
      <w:r w:rsidRPr="00AF1950">
        <w:rPr>
          <w:rFonts w:asciiTheme="minorHAnsi" w:hAnsiTheme="minorHAnsi" w:cstheme="minorHAnsi"/>
          <w:spacing w:val="-2"/>
          <w:sz w:val="22"/>
          <w:szCs w:val="22"/>
        </w:rPr>
        <w:t>I</w:t>
      </w:r>
      <w:r w:rsidRPr="00AF1950">
        <w:rPr>
          <w:rFonts w:asciiTheme="minorHAnsi" w:hAnsiTheme="minorHAnsi" w:cstheme="minorHAnsi"/>
          <w:spacing w:val="-5"/>
          <w:sz w:val="22"/>
          <w:szCs w:val="22"/>
        </w:rPr>
        <w:t>n</w:t>
      </w:r>
      <w:r w:rsidRPr="00AF1950">
        <w:rPr>
          <w:rFonts w:asciiTheme="minorHAnsi" w:hAnsiTheme="minorHAnsi" w:cstheme="minorHAnsi"/>
          <w:sz w:val="22"/>
          <w:szCs w:val="22"/>
        </w:rPr>
        <w:t>s</w:t>
      </w:r>
      <w:r w:rsidRPr="00AF1950">
        <w:rPr>
          <w:rFonts w:asciiTheme="minorHAnsi" w:hAnsiTheme="minorHAnsi" w:cstheme="minorHAnsi"/>
          <w:spacing w:val="1"/>
          <w:sz w:val="22"/>
          <w:szCs w:val="22"/>
        </w:rPr>
        <w:t>t</w:t>
      </w:r>
      <w:r w:rsidRPr="00AF1950">
        <w:rPr>
          <w:rFonts w:asciiTheme="minorHAnsi" w:hAnsiTheme="minorHAnsi" w:cstheme="minorHAnsi"/>
          <w:spacing w:val="3"/>
          <w:sz w:val="22"/>
          <w:szCs w:val="22"/>
        </w:rPr>
        <w:t>a</w:t>
      </w:r>
      <w:r w:rsidRPr="00AF1950">
        <w:rPr>
          <w:rFonts w:asciiTheme="minorHAnsi" w:hAnsiTheme="minorHAnsi" w:cstheme="minorHAnsi"/>
          <w:spacing w:val="-5"/>
          <w:sz w:val="22"/>
          <w:szCs w:val="22"/>
        </w:rPr>
        <w:t>g</w:t>
      </w:r>
      <w:r w:rsidRPr="00AF1950">
        <w:rPr>
          <w:rFonts w:asciiTheme="minorHAnsi" w:hAnsiTheme="minorHAnsi" w:cstheme="minorHAnsi"/>
          <w:spacing w:val="3"/>
          <w:sz w:val="22"/>
          <w:szCs w:val="22"/>
        </w:rPr>
        <w:t>ra</w:t>
      </w:r>
      <w:r w:rsidRPr="00AF1950">
        <w:rPr>
          <w:rFonts w:asciiTheme="minorHAnsi" w:hAnsiTheme="minorHAnsi" w:cstheme="minorHAnsi"/>
          <w:sz w:val="22"/>
          <w:szCs w:val="22"/>
        </w:rPr>
        <w:t>m</w:t>
      </w:r>
      <w:r w:rsidR="00C05CAD">
        <w:rPr>
          <w:rFonts w:asciiTheme="minorHAnsi" w:hAnsiTheme="minorHAnsi" w:cstheme="minorHAnsi"/>
          <w:sz w:val="22"/>
          <w:szCs w:val="22"/>
        </w:rPr>
        <w:t>;</w:t>
      </w:r>
      <w:r w:rsidRPr="00AF1950">
        <w:rPr>
          <w:rFonts w:asciiTheme="minorHAnsi" w:hAnsiTheme="minorHAnsi" w:cstheme="minorHAnsi"/>
          <w:spacing w:val="-6"/>
          <w:sz w:val="22"/>
          <w:szCs w:val="22"/>
        </w:rPr>
        <w:t xml:space="preserve"> </w:t>
      </w:r>
      <w:hyperlink r:id="rId16">
        <w:r w:rsidRPr="00AF1950">
          <w:rPr>
            <w:rFonts w:asciiTheme="minorHAnsi" w:hAnsiTheme="minorHAnsi" w:cstheme="minorHAnsi"/>
            <w:spacing w:val="-2"/>
            <w:sz w:val="22"/>
            <w:szCs w:val="22"/>
          </w:rPr>
          <w:t>@</w:t>
        </w:r>
        <w:r w:rsidRPr="00AF1950">
          <w:rPr>
            <w:rFonts w:asciiTheme="minorHAnsi" w:hAnsiTheme="minorHAnsi" w:cstheme="minorHAnsi"/>
            <w:sz w:val="22"/>
            <w:szCs w:val="22"/>
          </w:rPr>
          <w:t>b</w:t>
        </w:r>
        <w:r w:rsidRPr="00AF1950">
          <w:rPr>
            <w:rFonts w:asciiTheme="minorHAnsi" w:hAnsiTheme="minorHAnsi" w:cstheme="minorHAnsi"/>
            <w:spacing w:val="3"/>
            <w:sz w:val="22"/>
            <w:szCs w:val="22"/>
          </w:rPr>
          <w:t>a</w:t>
        </w:r>
        <w:r w:rsidRPr="00AF1950">
          <w:rPr>
            <w:rFonts w:asciiTheme="minorHAnsi" w:hAnsiTheme="minorHAnsi" w:cstheme="minorHAnsi"/>
            <w:spacing w:val="-6"/>
            <w:sz w:val="22"/>
            <w:szCs w:val="22"/>
          </w:rPr>
          <w:t>w</w:t>
        </w:r>
        <w:r w:rsidRPr="00AF1950">
          <w:rPr>
            <w:rFonts w:asciiTheme="minorHAnsi" w:hAnsiTheme="minorHAnsi" w:cstheme="minorHAnsi"/>
            <w:spacing w:val="3"/>
            <w:sz w:val="22"/>
            <w:szCs w:val="22"/>
          </w:rPr>
          <w:t>a</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l</w:t>
        </w:r>
        <w:r w:rsidRPr="00AF1950">
          <w:rPr>
            <w:rFonts w:asciiTheme="minorHAnsi" w:hAnsiTheme="minorHAnsi" w:cstheme="minorHAnsi"/>
            <w:spacing w:val="5"/>
            <w:sz w:val="22"/>
            <w:szCs w:val="22"/>
          </w:rPr>
          <w:t>u</w:t>
        </w:r>
        <w:r w:rsidRPr="00AF1950">
          <w:rPr>
            <w:rFonts w:asciiTheme="minorHAnsi" w:hAnsiTheme="minorHAnsi" w:cstheme="minorHAnsi"/>
            <w:sz w:val="22"/>
            <w:szCs w:val="22"/>
          </w:rPr>
          <w:t>dki</w:t>
        </w:r>
        <w:r w:rsidRPr="00AF1950">
          <w:rPr>
            <w:rFonts w:asciiTheme="minorHAnsi" w:hAnsiTheme="minorHAnsi" w:cstheme="minorHAnsi"/>
            <w:spacing w:val="-4"/>
            <w:sz w:val="22"/>
            <w:szCs w:val="22"/>
          </w:rPr>
          <w:t>j</w:t>
        </w:r>
        <w:r w:rsidRPr="00AF1950">
          <w:rPr>
            <w:rFonts w:asciiTheme="minorHAnsi" w:hAnsiTheme="minorHAnsi" w:cstheme="minorHAnsi"/>
            <w:spacing w:val="7"/>
            <w:sz w:val="22"/>
            <w:szCs w:val="22"/>
          </w:rPr>
          <w:t>a</w:t>
        </w:r>
        <w:r w:rsidRPr="00AF1950">
          <w:rPr>
            <w:rFonts w:asciiTheme="minorHAnsi" w:hAnsiTheme="minorHAnsi" w:cstheme="minorHAnsi"/>
            <w:spacing w:val="-5"/>
            <w:sz w:val="22"/>
            <w:szCs w:val="22"/>
          </w:rPr>
          <w:t>k</w:t>
        </w:r>
        <w:r w:rsidRPr="00AF1950">
          <w:rPr>
            <w:rFonts w:asciiTheme="minorHAnsi" w:hAnsiTheme="minorHAnsi" w:cstheme="minorHAnsi"/>
            <w:spacing w:val="3"/>
            <w:sz w:val="22"/>
            <w:szCs w:val="22"/>
          </w:rPr>
          <w:t>ar</w:t>
        </w:r>
        <w:r w:rsidRPr="00AF1950">
          <w:rPr>
            <w:rFonts w:asciiTheme="minorHAnsi" w:hAnsiTheme="minorHAnsi" w:cstheme="minorHAnsi"/>
            <w:spacing w:val="-4"/>
            <w:sz w:val="22"/>
            <w:szCs w:val="22"/>
          </w:rPr>
          <w:t>t</w:t>
        </w:r>
        <w:r w:rsidRPr="00AF1950">
          <w:rPr>
            <w:rFonts w:asciiTheme="minorHAnsi" w:hAnsiTheme="minorHAnsi" w:cstheme="minorHAnsi"/>
            <w:spacing w:val="3"/>
            <w:sz w:val="22"/>
            <w:szCs w:val="22"/>
          </w:rPr>
          <w:t>a</w:t>
        </w:r>
      </w:hyperlink>
      <w:r w:rsidR="00DF479D">
        <w:rPr>
          <w:rFonts w:asciiTheme="minorHAnsi" w:hAnsiTheme="minorHAnsi" w:cstheme="minorHAnsi"/>
          <w:sz w:val="22"/>
          <w:szCs w:val="22"/>
        </w:rPr>
        <w:t>;</w:t>
      </w:r>
      <w:r w:rsidRPr="00AF1950">
        <w:rPr>
          <w:rFonts w:asciiTheme="minorHAnsi" w:hAnsiTheme="minorHAnsi" w:cstheme="minorHAnsi"/>
          <w:sz w:val="22"/>
          <w:szCs w:val="22"/>
        </w:rPr>
        <w:t xml:space="preserve"> M</w:t>
      </w:r>
      <w:r w:rsidRPr="00AF1950">
        <w:rPr>
          <w:rFonts w:asciiTheme="minorHAnsi" w:hAnsiTheme="minorHAnsi" w:cstheme="minorHAnsi"/>
          <w:spacing w:val="-6"/>
          <w:sz w:val="22"/>
          <w:szCs w:val="22"/>
        </w:rPr>
        <w:t>e</w:t>
      </w:r>
      <w:r w:rsidRPr="00AF1950">
        <w:rPr>
          <w:rFonts w:asciiTheme="minorHAnsi" w:hAnsiTheme="minorHAnsi" w:cstheme="minorHAnsi"/>
          <w:sz w:val="22"/>
          <w:szCs w:val="22"/>
        </w:rPr>
        <w:t>d</w:t>
      </w:r>
      <w:r w:rsidRPr="00AF1950">
        <w:rPr>
          <w:rFonts w:asciiTheme="minorHAnsi" w:hAnsiTheme="minorHAnsi" w:cstheme="minorHAnsi"/>
          <w:spacing w:val="-4"/>
          <w:sz w:val="22"/>
          <w:szCs w:val="22"/>
        </w:rPr>
        <w:t>i</w:t>
      </w:r>
      <w:r w:rsidRPr="00AF1950">
        <w:rPr>
          <w:rFonts w:asciiTheme="minorHAnsi" w:hAnsiTheme="minorHAnsi" w:cstheme="minorHAnsi"/>
          <w:sz w:val="22"/>
          <w:szCs w:val="22"/>
        </w:rPr>
        <w:t>a</w:t>
      </w:r>
      <w:r w:rsidRPr="00AF1950">
        <w:rPr>
          <w:rFonts w:asciiTheme="minorHAnsi" w:hAnsiTheme="minorHAnsi" w:cstheme="minorHAnsi"/>
          <w:spacing w:val="5"/>
          <w:sz w:val="22"/>
          <w:szCs w:val="22"/>
        </w:rPr>
        <w:t xml:space="preserve"> </w:t>
      </w:r>
      <w:r w:rsidRPr="00AF1950">
        <w:rPr>
          <w:rFonts w:asciiTheme="minorHAnsi" w:hAnsiTheme="minorHAnsi" w:cstheme="minorHAnsi"/>
          <w:spacing w:val="2"/>
          <w:sz w:val="22"/>
          <w:szCs w:val="22"/>
        </w:rPr>
        <w:t>S</w:t>
      </w:r>
      <w:r w:rsidRPr="00AF1950">
        <w:rPr>
          <w:rFonts w:asciiTheme="minorHAnsi" w:hAnsiTheme="minorHAnsi" w:cstheme="minorHAnsi"/>
          <w:spacing w:val="-5"/>
          <w:sz w:val="22"/>
          <w:szCs w:val="22"/>
        </w:rPr>
        <w:t>o</w:t>
      </w:r>
      <w:r w:rsidRPr="00AF1950">
        <w:rPr>
          <w:rFonts w:asciiTheme="minorHAnsi" w:hAnsiTheme="minorHAnsi" w:cstheme="minorHAnsi"/>
          <w:sz w:val="22"/>
          <w:szCs w:val="22"/>
        </w:rPr>
        <w:t>s</w:t>
      </w:r>
      <w:r w:rsidRPr="00AF1950">
        <w:rPr>
          <w:rFonts w:asciiTheme="minorHAnsi" w:hAnsiTheme="minorHAnsi" w:cstheme="minorHAnsi"/>
          <w:spacing w:val="-3"/>
          <w:sz w:val="22"/>
          <w:szCs w:val="22"/>
        </w:rPr>
        <w:t>i</w:t>
      </w:r>
      <w:r w:rsidRPr="00AF1950">
        <w:rPr>
          <w:rFonts w:asciiTheme="minorHAnsi" w:hAnsiTheme="minorHAnsi" w:cstheme="minorHAnsi"/>
          <w:spacing w:val="3"/>
          <w:sz w:val="22"/>
          <w:szCs w:val="22"/>
        </w:rPr>
        <w:t>a</w:t>
      </w:r>
      <w:r w:rsidRPr="00AF1950">
        <w:rPr>
          <w:rFonts w:asciiTheme="minorHAnsi" w:hAnsiTheme="minorHAnsi" w:cstheme="minorHAnsi"/>
          <w:spacing w:val="-4"/>
          <w:sz w:val="22"/>
          <w:szCs w:val="22"/>
        </w:rPr>
        <w:t>l</w:t>
      </w:r>
      <w:r w:rsidR="00DF479D">
        <w:rPr>
          <w:rFonts w:asciiTheme="minorHAnsi" w:hAnsiTheme="minorHAnsi" w:cstheme="minorHAnsi"/>
          <w:sz w:val="22"/>
          <w:szCs w:val="22"/>
        </w:rPr>
        <w:t>;</w:t>
      </w:r>
      <w:r w:rsidRPr="00AF1950">
        <w:rPr>
          <w:rFonts w:asciiTheme="minorHAnsi" w:hAnsiTheme="minorHAnsi" w:cstheme="minorHAnsi"/>
          <w:spacing w:val="5"/>
          <w:sz w:val="22"/>
          <w:szCs w:val="22"/>
        </w:rPr>
        <w:t xml:space="preserve"> </w:t>
      </w:r>
      <w:r w:rsidR="00DF479D">
        <w:rPr>
          <w:rFonts w:asciiTheme="minorHAnsi" w:hAnsiTheme="minorHAnsi" w:cstheme="minorHAnsi"/>
          <w:spacing w:val="2"/>
          <w:sz w:val="22"/>
          <w:szCs w:val="22"/>
        </w:rPr>
        <w:t>Pemilihan Presiden</w:t>
      </w:r>
    </w:p>
    <w:p w14:paraId="4F6A0F0E" w14:textId="77777777" w:rsidR="00526BBF" w:rsidRPr="00AF1950" w:rsidRDefault="00526BBF">
      <w:pPr>
        <w:spacing w:line="200" w:lineRule="exact"/>
        <w:rPr>
          <w:rFonts w:asciiTheme="minorHAnsi" w:hAnsiTheme="minorHAnsi" w:cstheme="minorHAnsi"/>
        </w:rPr>
      </w:pPr>
    </w:p>
    <w:p w14:paraId="32D0719D" w14:textId="77777777" w:rsidR="00526BBF" w:rsidRPr="00AF1950" w:rsidRDefault="00526BBF">
      <w:pPr>
        <w:spacing w:line="200" w:lineRule="exact"/>
        <w:rPr>
          <w:rFonts w:asciiTheme="minorHAnsi" w:hAnsiTheme="minorHAnsi" w:cstheme="minorHAnsi"/>
        </w:rPr>
      </w:pPr>
    </w:p>
    <w:p w14:paraId="01A37299" w14:textId="77777777" w:rsidR="00526BBF" w:rsidRPr="00AF1950" w:rsidRDefault="00526BBF">
      <w:pPr>
        <w:spacing w:before="11" w:line="240" w:lineRule="exact"/>
        <w:rPr>
          <w:rFonts w:asciiTheme="minorHAnsi" w:hAnsiTheme="minorHAnsi" w:cstheme="minorHAnsi"/>
          <w:sz w:val="24"/>
          <w:szCs w:val="24"/>
        </w:rPr>
      </w:pPr>
    </w:p>
    <w:p w14:paraId="767013E5" w14:textId="77777777" w:rsidR="00526BBF" w:rsidRPr="00AF1950" w:rsidRDefault="00000000">
      <w:pPr>
        <w:ind w:left="116" w:right="7586"/>
        <w:jc w:val="both"/>
        <w:rPr>
          <w:rFonts w:asciiTheme="minorHAnsi" w:hAnsiTheme="minorHAnsi" w:cstheme="minorHAnsi"/>
          <w:sz w:val="24"/>
          <w:szCs w:val="24"/>
        </w:rPr>
      </w:pPr>
      <w:r w:rsidRPr="00AF1950">
        <w:rPr>
          <w:rFonts w:asciiTheme="minorHAnsi" w:hAnsiTheme="minorHAnsi" w:cstheme="minorHAnsi"/>
          <w:b/>
          <w:spacing w:val="-3"/>
          <w:sz w:val="24"/>
          <w:szCs w:val="24"/>
        </w:rPr>
        <w:t>P</w:t>
      </w:r>
      <w:r w:rsidRPr="00AF1950">
        <w:rPr>
          <w:rFonts w:asciiTheme="minorHAnsi" w:hAnsiTheme="minorHAnsi" w:cstheme="minorHAnsi"/>
          <w:b/>
          <w:spacing w:val="-2"/>
          <w:sz w:val="24"/>
          <w:szCs w:val="24"/>
        </w:rPr>
        <w:t>E</w:t>
      </w:r>
      <w:r w:rsidRPr="00AF1950">
        <w:rPr>
          <w:rFonts w:asciiTheme="minorHAnsi" w:hAnsiTheme="minorHAnsi" w:cstheme="minorHAnsi"/>
          <w:b/>
          <w:sz w:val="24"/>
          <w:szCs w:val="24"/>
        </w:rPr>
        <w:t>N</w:t>
      </w:r>
      <w:r w:rsidRPr="00AF1950">
        <w:rPr>
          <w:rFonts w:asciiTheme="minorHAnsi" w:hAnsiTheme="minorHAnsi" w:cstheme="minorHAnsi"/>
          <w:b/>
          <w:spacing w:val="-1"/>
          <w:sz w:val="24"/>
          <w:szCs w:val="24"/>
        </w:rPr>
        <w:t>D</w:t>
      </w:r>
      <w:r w:rsidRPr="00AF1950">
        <w:rPr>
          <w:rFonts w:asciiTheme="minorHAnsi" w:hAnsiTheme="minorHAnsi" w:cstheme="minorHAnsi"/>
          <w:b/>
          <w:sz w:val="24"/>
          <w:szCs w:val="24"/>
        </w:rPr>
        <w:t>AH</w:t>
      </w:r>
      <w:r w:rsidRPr="00AF1950">
        <w:rPr>
          <w:rFonts w:asciiTheme="minorHAnsi" w:hAnsiTheme="minorHAnsi" w:cstheme="minorHAnsi"/>
          <w:b/>
          <w:spacing w:val="4"/>
          <w:sz w:val="24"/>
          <w:szCs w:val="24"/>
        </w:rPr>
        <w:t>U</w:t>
      </w:r>
      <w:r w:rsidRPr="00AF1950">
        <w:rPr>
          <w:rFonts w:asciiTheme="minorHAnsi" w:hAnsiTheme="minorHAnsi" w:cstheme="minorHAnsi"/>
          <w:b/>
          <w:spacing w:val="-2"/>
          <w:sz w:val="24"/>
          <w:szCs w:val="24"/>
        </w:rPr>
        <w:t>L</w:t>
      </w:r>
      <w:r w:rsidRPr="00AF1950">
        <w:rPr>
          <w:rFonts w:asciiTheme="minorHAnsi" w:hAnsiTheme="minorHAnsi" w:cstheme="minorHAnsi"/>
          <w:b/>
          <w:sz w:val="24"/>
          <w:szCs w:val="24"/>
        </w:rPr>
        <w:t>U</w:t>
      </w:r>
      <w:r w:rsidRPr="00AF1950">
        <w:rPr>
          <w:rFonts w:asciiTheme="minorHAnsi" w:hAnsiTheme="minorHAnsi" w:cstheme="minorHAnsi"/>
          <w:b/>
          <w:spacing w:val="-1"/>
          <w:sz w:val="24"/>
          <w:szCs w:val="24"/>
        </w:rPr>
        <w:t>A</w:t>
      </w:r>
      <w:r w:rsidRPr="00AF1950">
        <w:rPr>
          <w:rFonts w:asciiTheme="minorHAnsi" w:hAnsiTheme="minorHAnsi" w:cstheme="minorHAnsi"/>
          <w:b/>
          <w:sz w:val="24"/>
          <w:szCs w:val="24"/>
        </w:rPr>
        <w:t>N</w:t>
      </w:r>
    </w:p>
    <w:p w14:paraId="6B9D2949" w14:textId="4CAB0519" w:rsidR="00526BBF" w:rsidRPr="00AF1950" w:rsidRDefault="00000000" w:rsidP="00AF1950">
      <w:pPr>
        <w:spacing w:before="2" w:line="260" w:lineRule="exact"/>
        <w:ind w:left="142" w:right="85" w:firstLine="783"/>
        <w:jc w:val="both"/>
        <w:rPr>
          <w:rFonts w:asciiTheme="minorHAnsi" w:hAnsiTheme="minorHAnsi" w:cstheme="minorHAnsi"/>
          <w:sz w:val="24"/>
          <w:szCs w:val="24"/>
        </w:rPr>
      </w:pP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me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 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dup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3"/>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nnya 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3"/>
          <w:sz w:val="24"/>
          <w:szCs w:val="24"/>
        </w:rPr>
        <w:t>i</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43"/>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38"/>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2"/>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42"/>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00AF1950">
        <w:rPr>
          <w:rFonts w:asciiTheme="minorHAnsi" w:hAnsiTheme="minorHAnsi" w:cstheme="minorHAnsi"/>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3"/>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m</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e</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p>
    <w:p w14:paraId="0745CEE8" w14:textId="77777777" w:rsidR="00526BBF" w:rsidRPr="00AF1950" w:rsidRDefault="00000000" w:rsidP="00AF1950">
      <w:pPr>
        <w:spacing w:before="4" w:line="260" w:lineRule="exact"/>
        <w:ind w:left="120" w:right="92" w:firstLine="725"/>
        <w:jc w:val="both"/>
        <w:rPr>
          <w:rFonts w:asciiTheme="minorHAnsi" w:hAnsiTheme="minorHAnsi" w:cstheme="minorHAnsi"/>
          <w:sz w:val="24"/>
          <w:szCs w:val="24"/>
        </w:rPr>
      </w:pP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m 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 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p>
    <w:p w14:paraId="1C1F57A6" w14:textId="77777777" w:rsidR="00526BBF" w:rsidRPr="00AF1950" w:rsidRDefault="00000000" w:rsidP="00AF1950">
      <w:pPr>
        <w:spacing w:before="4" w:line="260" w:lineRule="exact"/>
        <w:ind w:left="120" w:right="84"/>
        <w:jc w:val="both"/>
        <w:rPr>
          <w:rFonts w:asciiTheme="minorHAnsi" w:hAnsiTheme="minorHAnsi" w:cstheme="minorHAnsi"/>
          <w:sz w:val="24"/>
          <w:szCs w:val="24"/>
        </w:rPr>
      </w:pP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1"/>
          <w:sz w:val="24"/>
          <w:szCs w:val="24"/>
        </w:rPr>
        <w:t>(</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13"/>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e</w:t>
      </w:r>
      <w:r w:rsidRPr="00AF1950">
        <w:rPr>
          <w:rFonts w:asciiTheme="minorHAnsi" w:hAnsiTheme="minorHAnsi" w:cstheme="minorHAnsi"/>
          <w:spacing w:val="6"/>
          <w:sz w:val="24"/>
          <w:szCs w:val="24"/>
        </w:rPr>
        <w:t xml:space="preserve"> </w:t>
      </w:r>
      <w:hyperlink r:id="rId17">
        <w:r w:rsidRPr="00AF1950">
          <w:rPr>
            <w:rFonts w:asciiTheme="minorHAnsi" w:hAnsiTheme="minorHAnsi" w:cstheme="minorHAnsi"/>
            <w:sz w:val="24"/>
            <w:szCs w:val="24"/>
          </w:rPr>
          <w:t>@</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hyperlink>
      <w:r w:rsidRPr="00AF1950">
        <w:rPr>
          <w:rFonts w:asciiTheme="minorHAnsi" w:hAnsiTheme="minorHAnsi" w:cstheme="minorHAnsi"/>
          <w:sz w:val="24"/>
          <w:szCs w:val="24"/>
        </w:rPr>
        <w:t>.</w:t>
      </w:r>
    </w:p>
    <w:p w14:paraId="79724C13" w14:textId="77777777" w:rsidR="00526BBF" w:rsidRPr="00AF1950" w:rsidRDefault="00000000">
      <w:pPr>
        <w:ind w:left="120" w:right="81" w:firstLine="663"/>
        <w:jc w:val="both"/>
        <w:rPr>
          <w:rFonts w:asciiTheme="minorHAnsi" w:hAnsiTheme="minorHAnsi" w:cstheme="minorHAnsi"/>
          <w:sz w:val="24"/>
          <w:szCs w:val="24"/>
        </w:rPr>
      </w:pP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a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us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i</w:t>
      </w:r>
      <w:r w:rsidRPr="00AF1950">
        <w:rPr>
          <w:rFonts w:asciiTheme="minorHAnsi" w:hAnsiTheme="minorHAnsi" w:cstheme="minorHAnsi"/>
          <w:spacing w:val="6"/>
          <w:sz w:val="24"/>
          <w:szCs w:val="24"/>
        </w:rPr>
        <w: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bl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 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s</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c</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1"/>
          <w:sz w:val="24"/>
          <w:szCs w:val="24"/>
        </w:rPr>
        <w:t>ce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w:t>
      </w:r>
    </w:p>
    <w:p w14:paraId="30DD6DC3" w14:textId="77777777" w:rsidR="00526BBF" w:rsidRPr="00AF1950" w:rsidRDefault="00000000">
      <w:pPr>
        <w:spacing w:line="260" w:lineRule="exact"/>
        <w:ind w:left="783"/>
        <w:rPr>
          <w:rFonts w:asciiTheme="minorHAnsi" w:hAnsiTheme="minorHAnsi" w:cstheme="minorHAnsi"/>
          <w:sz w:val="24"/>
          <w:szCs w:val="24"/>
        </w:rPr>
      </w:pPr>
      <w:r w:rsidRPr="00AF1950">
        <w:rPr>
          <w:rFonts w:asciiTheme="minorHAnsi" w:hAnsiTheme="minorHAnsi" w:cstheme="minorHAnsi"/>
          <w:spacing w:val="-5"/>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w:t>
      </w:r>
      <w:hyperlink r:id="rId18">
        <w:r w:rsidRPr="00AF1950">
          <w:rPr>
            <w:rFonts w:asciiTheme="minorHAnsi" w:hAnsiTheme="minorHAnsi" w:cstheme="minorHAnsi"/>
            <w:sz w:val="24"/>
            <w:szCs w:val="24"/>
          </w:rPr>
          <w:t>@</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hyperlink>
      <w:r w:rsidRPr="00AF1950">
        <w:rPr>
          <w:rFonts w:asciiTheme="minorHAnsi" w:hAnsiTheme="minorHAnsi" w:cstheme="minorHAnsi"/>
          <w:spacing w:val="6"/>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up</w:t>
      </w:r>
      <w:r w:rsidRPr="00AF1950">
        <w:rPr>
          <w:rFonts w:asciiTheme="minorHAnsi" w:hAnsiTheme="minorHAnsi" w:cstheme="minorHAnsi"/>
          <w:spacing w:val="4"/>
          <w:sz w:val="24"/>
          <w:szCs w:val="24"/>
        </w:rPr>
        <w:t>a</w:t>
      </w:r>
      <w:r w:rsidRPr="00AF1950">
        <w:rPr>
          <w:rFonts w:asciiTheme="minorHAnsi" w:hAnsiTheme="minorHAnsi" w:cstheme="minorHAnsi"/>
          <w:spacing w:val="-10"/>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m</w:t>
      </w:r>
    </w:p>
    <w:p w14:paraId="424E5326" w14:textId="448D90CE" w:rsidR="00526BBF" w:rsidRPr="00AF1950" w:rsidRDefault="00000000" w:rsidP="00AF1950">
      <w:pPr>
        <w:spacing w:before="3"/>
        <w:ind w:left="120" w:right="102"/>
        <w:jc w:val="both"/>
        <w:rPr>
          <w:rFonts w:asciiTheme="minorHAnsi" w:hAnsiTheme="minorHAnsi" w:cstheme="minorHAnsi"/>
          <w:sz w:val="24"/>
          <w:szCs w:val="24"/>
        </w:rPr>
      </w:pP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00AF1950" w:rsidRPr="00AF1950">
        <w:rPr>
          <w:rFonts w:asciiTheme="minorHAnsi" w:hAnsiTheme="minorHAnsi" w:cstheme="minorHAnsi"/>
          <w:sz w:val="24"/>
          <w:szCs w:val="24"/>
        </w:rPr>
        <w:t xml:space="preserve"> 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t</w:t>
      </w:r>
      <w:r w:rsidRPr="00AF1950">
        <w:rPr>
          <w:rFonts w:asciiTheme="minorHAnsi" w:hAnsiTheme="minorHAnsi" w:cstheme="minorHAnsi"/>
          <w:spacing w:val="17"/>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2024.</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lu</w:t>
      </w:r>
      <w:r w:rsidR="00AF1950" w:rsidRPr="00AF1950">
        <w:rPr>
          <w:rFonts w:asciiTheme="minorHAnsi" w:hAnsiTheme="minorHAnsi" w:cstheme="minorHAnsi"/>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bl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ng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6"/>
          <w:sz w:val="24"/>
          <w:szCs w:val="24"/>
        </w:rPr>
        <w:t>P</w:t>
      </w:r>
      <w:r w:rsidRPr="00AF1950">
        <w:rPr>
          <w:rFonts w:asciiTheme="minorHAnsi" w:hAnsiTheme="minorHAnsi" w:cstheme="minorHAnsi"/>
          <w:spacing w:val="-4"/>
          <w:sz w:val="24"/>
          <w:szCs w:val="24"/>
        </w:rPr>
        <w:t>il</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w:t>
      </w:r>
    </w:p>
    <w:p w14:paraId="5599352D" w14:textId="77777777" w:rsidR="0085685C" w:rsidRDefault="00000000" w:rsidP="0085685C">
      <w:pPr>
        <w:spacing w:line="260" w:lineRule="exact"/>
        <w:ind w:left="142" w:right="91" w:firstLine="709"/>
        <w:jc w:val="both"/>
        <w:rPr>
          <w:rFonts w:asciiTheme="minorHAnsi" w:hAnsiTheme="minorHAnsi" w:cstheme="minorHAnsi"/>
          <w:sz w:val="24"/>
          <w:szCs w:val="24"/>
        </w:rPr>
      </w:pP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da </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 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1"/>
          <w:sz w:val="24"/>
          <w:szCs w:val="24"/>
        </w:rPr>
        <w:t>ce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c</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a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2"/>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8"/>
          <w:sz w:val="24"/>
          <w:szCs w:val="24"/>
        </w:rPr>
        <w:t>f</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lu</w:t>
      </w:r>
      <w:r w:rsidRPr="00AF1950">
        <w:rPr>
          <w:rFonts w:asciiTheme="minorHAnsi" w:hAnsiTheme="minorHAnsi" w:cstheme="minorHAnsi"/>
          <w:spacing w:val="-4"/>
          <w:sz w:val="24"/>
          <w:szCs w:val="24"/>
        </w:rPr>
        <w:t>n</w:t>
      </w:r>
      <w:r w:rsidRPr="00AF1950">
        <w:rPr>
          <w:rFonts w:asciiTheme="minorHAnsi" w:hAnsiTheme="minorHAnsi" w:cstheme="minorHAnsi"/>
          <w:spacing w:val="-1"/>
          <w:sz w:val="24"/>
          <w:szCs w:val="24"/>
        </w:rPr>
        <w:t>c</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n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 xml:space="preserve"> </w:t>
      </w:r>
      <w:hyperlink r:id="rId19">
        <w:r w:rsidRPr="00AF1950">
          <w:rPr>
            <w:rFonts w:asciiTheme="minorHAnsi" w:hAnsiTheme="minorHAnsi" w:cstheme="minorHAnsi"/>
            <w:sz w:val="24"/>
            <w:szCs w:val="24"/>
          </w:rPr>
          <w:t>@</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hyperlink>
      <w:r w:rsidRPr="00AF1950">
        <w:rPr>
          <w:rFonts w:asciiTheme="minorHAnsi" w:hAnsiTheme="minorHAnsi" w:cstheme="minorHAnsi"/>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pacing w:val="-6"/>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gi 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ik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uk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5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 d</w:t>
      </w:r>
      <w:r w:rsidRPr="00AF1950">
        <w:rPr>
          <w:rFonts w:asciiTheme="minorHAnsi" w:hAnsiTheme="minorHAnsi" w:cstheme="minorHAnsi"/>
          <w:spacing w:val="5"/>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4"/>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z w:val="24"/>
          <w:szCs w:val="24"/>
        </w:rPr>
        <w:t>2024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s</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p>
    <w:p w14:paraId="14DCADDD" w14:textId="735BDC86" w:rsidR="00526BBF" w:rsidRPr="00AF1950" w:rsidRDefault="00000000" w:rsidP="0085685C">
      <w:pPr>
        <w:spacing w:line="260" w:lineRule="exact"/>
        <w:ind w:left="142" w:right="91" w:firstLine="709"/>
        <w:jc w:val="both"/>
        <w:rPr>
          <w:rFonts w:asciiTheme="minorHAnsi" w:hAnsiTheme="minorHAnsi" w:cstheme="minorHAnsi"/>
          <w:sz w:val="24"/>
          <w:szCs w:val="24"/>
        </w:rPr>
      </w:pPr>
      <w:r w:rsidRPr="00AF1950">
        <w:rPr>
          <w:rFonts w:asciiTheme="minorHAnsi" w:hAnsiTheme="minorHAnsi" w:cstheme="minorHAnsi"/>
          <w:sz w:val="24"/>
          <w:szCs w:val="24"/>
        </w:rPr>
        <w:t>D</w:t>
      </w:r>
      <w:r w:rsidRPr="00AF1950">
        <w:rPr>
          <w:rFonts w:asciiTheme="minorHAnsi" w:hAnsiTheme="minorHAnsi" w:cstheme="minorHAnsi"/>
          <w:spacing w:val="3"/>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ks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k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m </w:t>
      </w:r>
      <w:r w:rsidRPr="00AF1950">
        <w:rPr>
          <w:rFonts w:asciiTheme="minorHAnsi" w:hAnsiTheme="minorHAnsi" w:cstheme="minorHAnsi"/>
          <w:spacing w:val="1"/>
          <w:sz w:val="24"/>
          <w:szCs w:val="24"/>
        </w:rPr>
        <w:t>Pr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 xml:space="preserve">n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 2024,</w:t>
      </w:r>
      <w:r w:rsidR="0085685C">
        <w:rPr>
          <w:rFonts w:asciiTheme="minorHAnsi" w:hAnsiTheme="minorHAnsi" w:cstheme="minorHAnsi"/>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
          <w:sz w:val="24"/>
          <w:szCs w:val="24"/>
        </w:rPr>
        <w:t xml:space="preserve"> o</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i</w:t>
      </w:r>
      <w:r w:rsidRPr="00AF1950">
        <w:rPr>
          <w:rFonts w:asciiTheme="minorHAnsi" w:hAnsiTheme="minorHAnsi" w:cstheme="minorHAnsi"/>
          <w:sz w:val="24"/>
          <w:szCs w:val="24"/>
        </w:rPr>
        <w:t>ni 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3"/>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s</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0085685C">
        <w:rPr>
          <w:rFonts w:asciiTheme="minorHAnsi" w:hAnsiTheme="minorHAnsi" w:cstheme="minorHAnsi"/>
          <w:sz w:val="24"/>
          <w:szCs w:val="24"/>
        </w:rPr>
        <w:t xml:space="preserve"> </w:t>
      </w:r>
      <w:hyperlink r:id="rId20">
        <w:r w:rsidRPr="00AF1950">
          <w:rPr>
            <w:rFonts w:asciiTheme="minorHAnsi" w:hAnsiTheme="minorHAnsi" w:cstheme="minorHAnsi"/>
            <w:sz w:val="24"/>
            <w:szCs w:val="24"/>
          </w:rPr>
          <w:t>@</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hyperlink>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6"/>
          <w:sz w:val="24"/>
          <w:szCs w:val="24"/>
        </w:rPr>
        <w:t>n</w:t>
      </w:r>
      <w:r w:rsidRPr="00AF1950">
        <w:rPr>
          <w:rFonts w:asciiTheme="minorHAnsi" w:hAnsiTheme="minorHAnsi" w:cstheme="minorHAnsi"/>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6"/>
          <w:sz w:val="24"/>
          <w:szCs w:val="24"/>
        </w:rPr>
        <w:t>P</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s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 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k </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3"/>
          <w:sz w:val="24"/>
          <w:szCs w:val="24"/>
        </w:rPr>
        <w:t>n</w:t>
      </w:r>
      <w:r w:rsidRPr="00AF1950">
        <w:rPr>
          <w:rFonts w:asciiTheme="minorHAnsi" w:hAnsiTheme="minorHAnsi" w:cstheme="minorHAnsi"/>
          <w:spacing w:val="2"/>
          <w:sz w:val="24"/>
          <w:szCs w:val="24"/>
        </w:rPr>
        <w: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9"/>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0085685C">
        <w:rPr>
          <w:rFonts w:asciiTheme="minorHAnsi" w:hAnsiTheme="minorHAnsi" w:cstheme="minorHAnsi"/>
          <w:sz w:val="24"/>
          <w:szCs w:val="24"/>
        </w:rPr>
        <w:t xml:space="preserve"> </w:t>
      </w:r>
      <w:r w:rsidRPr="00AF1950">
        <w:rPr>
          <w:rFonts w:asciiTheme="minorHAnsi" w:hAnsiTheme="minorHAnsi" w:cstheme="minorHAnsi"/>
          <w:spacing w:val="-5"/>
          <w:position w:val="-1"/>
          <w:sz w:val="24"/>
          <w:szCs w:val="24"/>
        </w:rPr>
        <w:t>b</w:t>
      </w:r>
      <w:r w:rsidRPr="00AF1950">
        <w:rPr>
          <w:rFonts w:asciiTheme="minorHAnsi" w:hAnsiTheme="minorHAnsi" w:cstheme="minorHAnsi"/>
          <w:spacing w:val="-1"/>
          <w:position w:val="-1"/>
          <w:sz w:val="24"/>
          <w:szCs w:val="24"/>
        </w:rPr>
        <w:t>e</w:t>
      </w:r>
      <w:r w:rsidRPr="00AF1950">
        <w:rPr>
          <w:rFonts w:asciiTheme="minorHAnsi" w:hAnsiTheme="minorHAnsi" w:cstheme="minorHAnsi"/>
          <w:spacing w:val="6"/>
          <w:position w:val="-1"/>
          <w:sz w:val="24"/>
          <w:szCs w:val="24"/>
        </w:rPr>
        <w:t>r</w:t>
      </w:r>
      <w:r w:rsidRPr="00AF1950">
        <w:rPr>
          <w:rFonts w:asciiTheme="minorHAnsi" w:hAnsiTheme="minorHAnsi" w:cstheme="minorHAnsi"/>
          <w:spacing w:val="-4"/>
          <w:position w:val="-1"/>
          <w:sz w:val="24"/>
          <w:szCs w:val="24"/>
        </w:rPr>
        <w:t>l</w:t>
      </w:r>
      <w:r w:rsidRPr="00AF1950">
        <w:rPr>
          <w:rFonts w:asciiTheme="minorHAnsi" w:hAnsiTheme="minorHAnsi" w:cstheme="minorHAnsi"/>
          <w:spacing w:val="-1"/>
          <w:position w:val="-1"/>
          <w:sz w:val="24"/>
          <w:szCs w:val="24"/>
        </w:rPr>
        <w:t>a</w:t>
      </w:r>
      <w:r w:rsidRPr="00AF1950">
        <w:rPr>
          <w:rFonts w:asciiTheme="minorHAnsi" w:hAnsiTheme="minorHAnsi" w:cstheme="minorHAnsi"/>
          <w:position w:val="-1"/>
          <w:sz w:val="24"/>
          <w:szCs w:val="24"/>
        </w:rPr>
        <w:t>ku.</w:t>
      </w:r>
    </w:p>
    <w:p w14:paraId="7106A909" w14:textId="77777777" w:rsidR="00526BBF" w:rsidRPr="00AF1950" w:rsidRDefault="00000000">
      <w:pPr>
        <w:spacing w:before="2"/>
        <w:ind w:left="120" w:right="81" w:firstLine="965"/>
        <w:jc w:val="both"/>
        <w:rPr>
          <w:rFonts w:asciiTheme="minorHAnsi" w:hAnsiTheme="minorHAnsi" w:cstheme="minorHAnsi"/>
          <w:sz w:val="24"/>
          <w:szCs w:val="24"/>
        </w:rPr>
        <w:sectPr w:rsidR="00526BBF" w:rsidRPr="00AF1950" w:rsidSect="00812765">
          <w:pgSz w:w="12240" w:h="15840"/>
          <w:pgMar w:top="1360" w:right="1320" w:bottom="280" w:left="1320" w:header="720" w:footer="720" w:gutter="0"/>
          <w:cols w:space="720"/>
        </w:sectPr>
      </w:pP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 p</w:t>
      </w:r>
      <w:r w:rsidRPr="00AF1950">
        <w:rPr>
          <w:rFonts w:asciiTheme="minorHAnsi" w:hAnsiTheme="minorHAnsi" w:cstheme="minorHAnsi"/>
          <w:spacing w:val="5"/>
          <w:sz w:val="24"/>
          <w:szCs w:val="24"/>
        </w:rPr>
        <w:t>ot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9"/>
          <w:sz w:val="24"/>
          <w:szCs w:val="24"/>
        </w:rPr>
        <w:t>k</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7"/>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24"/>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7"/>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tau</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ks</w:t>
      </w:r>
      <w:r w:rsidRPr="00AF1950">
        <w:rPr>
          <w:rFonts w:asciiTheme="minorHAnsi" w:hAnsiTheme="minorHAnsi" w:cstheme="minorHAnsi"/>
          <w:spacing w:val="1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2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28"/>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s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m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4"/>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e</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7"/>
          <w:sz w:val="24"/>
          <w:szCs w:val="24"/>
        </w:rPr>
        <w:t xml:space="preserve"> </w:t>
      </w:r>
      <w:hyperlink r:id="rId21">
        <w:r w:rsidRPr="00AF1950">
          <w:rPr>
            <w:rFonts w:asciiTheme="minorHAnsi" w:hAnsiTheme="minorHAnsi" w:cstheme="minorHAnsi"/>
            <w:sz w:val="24"/>
            <w:szCs w:val="24"/>
          </w:rPr>
          <w:t>@</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hyperlink>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s</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c</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b</w:t>
      </w:r>
      <w:r w:rsidRPr="00AF1950">
        <w:rPr>
          <w:rFonts w:asciiTheme="minorHAnsi" w:hAnsiTheme="minorHAnsi" w:cstheme="minorHAnsi"/>
          <w:spacing w:val="-9"/>
          <w:sz w:val="24"/>
          <w:szCs w:val="24"/>
        </w:rPr>
        <w:t>j</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8"/>
          <w:sz w:val="24"/>
          <w:szCs w:val="24"/>
        </w:rPr>
        <w:t>f</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p>
    <w:p w14:paraId="278FAF7D" w14:textId="77777777" w:rsidR="00526BBF" w:rsidRPr="00AF1950" w:rsidRDefault="00526BBF">
      <w:pPr>
        <w:spacing w:before="7" w:line="180" w:lineRule="exact"/>
        <w:rPr>
          <w:rFonts w:asciiTheme="minorHAnsi" w:hAnsiTheme="minorHAnsi" w:cstheme="minorHAnsi"/>
          <w:sz w:val="19"/>
          <w:szCs w:val="19"/>
        </w:rPr>
      </w:pPr>
    </w:p>
    <w:p w14:paraId="1515E78D" w14:textId="59C6DC40" w:rsidR="00AF1950" w:rsidRDefault="0085685C">
      <w:pPr>
        <w:spacing w:before="29"/>
        <w:ind w:left="100" w:right="76"/>
        <w:jc w:val="both"/>
        <w:rPr>
          <w:rFonts w:asciiTheme="minorHAnsi" w:hAnsiTheme="minorHAnsi" w:cstheme="minorHAnsi"/>
          <w:spacing w:val="2"/>
          <w:sz w:val="24"/>
          <w:szCs w:val="24"/>
        </w:rPr>
      </w:pPr>
      <w:r>
        <w:rPr>
          <w:rFonts w:asciiTheme="minorHAnsi" w:hAnsiTheme="minorHAnsi" w:cstheme="minorHAnsi"/>
          <w:spacing w:val="-5"/>
          <w:sz w:val="24"/>
          <w:szCs w:val="24"/>
        </w:rPr>
        <w:tab/>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uk</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3"/>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v</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9"/>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h   ke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56"/>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do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a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n  </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 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 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6"/>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dup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 dun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us 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5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t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 xml:space="preserve">t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ng  </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g</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1"/>
          <w:sz w:val="24"/>
          <w:szCs w:val="24"/>
        </w:rPr>
        <w:t>ce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Pr>
          <w:rFonts w:asciiTheme="minorHAnsi" w:hAnsiTheme="minorHAnsi" w:cstheme="minorHAnsi"/>
          <w:spacing w:val="5"/>
          <w:sz w:val="24"/>
          <w:szCs w:val="24"/>
        </w:rPr>
        <w:t xml:space="preserve"> </w:t>
      </w:r>
      <w:r>
        <w:rPr>
          <w:rFonts w:asciiTheme="minorHAnsi" w:hAnsiTheme="minorHAnsi" w:cstheme="minorHAnsi"/>
          <w:spacing w:val="5"/>
          <w:sz w:val="24"/>
          <w:szCs w:val="24"/>
        </w:rPr>
        <w:fldChar w:fldCharType="begin" w:fldLock="1"/>
      </w:r>
      <w:r>
        <w:rPr>
          <w:rFonts w:asciiTheme="minorHAnsi" w:hAnsiTheme="minorHAnsi" w:cstheme="minorHAnsi"/>
          <w:spacing w:val="5"/>
          <w:sz w:val="24"/>
          <w:szCs w:val="24"/>
        </w:rPr>
        <w:instrText>ADDIN CSL_CITATION {"citationItems":[{"id":"ITEM-1","itemData":{"author":[{"dropping-particle":"","family":"Nasrullah","given":"Rulli.","non-dropping-particle":"","parse-names":false,"suffix":""}],"id":"ITEM-1","issued":{"date-parts":[["2016"]]},"publisher":"Simbiosis Rekatama Media","publisher-place":"Bandung","title":"Media Sosial: Perspektif Komunikasi, Budaya, dan Sosioteknologi.","type":"book"},"uris":["http://www.mendeley.com/documents/?uuid=8b7e6bdc-862b-4f73-a106-f791c80e5160"]}],"mendeley":{"formattedCitation":"(Nasrullah, 2016)","plainTextFormattedCitation":"(Nasrullah, 2016)","previouslyFormattedCitation":"(Nasrullah, 2016)"},"properties":{"noteIndex":0},"schema":"https://github.com/citation-style-language/schema/raw/master/csl-citation.json"}</w:instrText>
      </w:r>
      <w:r>
        <w:rPr>
          <w:rFonts w:asciiTheme="minorHAnsi" w:hAnsiTheme="minorHAnsi" w:cstheme="minorHAnsi"/>
          <w:spacing w:val="5"/>
          <w:sz w:val="24"/>
          <w:szCs w:val="24"/>
        </w:rPr>
        <w:fldChar w:fldCharType="separate"/>
      </w:r>
      <w:r w:rsidRPr="0085685C">
        <w:rPr>
          <w:rFonts w:asciiTheme="minorHAnsi" w:hAnsiTheme="minorHAnsi" w:cstheme="minorHAnsi"/>
          <w:noProof/>
          <w:spacing w:val="5"/>
          <w:sz w:val="24"/>
          <w:szCs w:val="24"/>
        </w:rPr>
        <w:t>(Nasrullah, 2016)</w:t>
      </w:r>
      <w:r>
        <w:rPr>
          <w:rFonts w:asciiTheme="minorHAnsi" w:hAnsiTheme="minorHAnsi" w:cstheme="minorHAnsi"/>
          <w:spacing w:val="5"/>
          <w:sz w:val="24"/>
          <w:szCs w:val="24"/>
        </w:rPr>
        <w:fldChar w:fldCharType="end"/>
      </w:r>
      <w:r w:rsidRPr="00AF1950">
        <w:rPr>
          <w:rFonts w:asciiTheme="minorHAnsi" w:hAnsiTheme="minorHAnsi" w:cstheme="minorHAnsi"/>
          <w:sz w:val="24"/>
          <w:szCs w:val="24"/>
        </w:rPr>
        <w:t xml:space="preserve">. </w:t>
      </w:r>
      <w:r w:rsidRPr="00AF1950">
        <w:rPr>
          <w:rFonts w:asciiTheme="minorHAnsi" w:hAnsiTheme="minorHAnsi" w:cstheme="minorHAnsi"/>
          <w:spacing w:val="2"/>
          <w:sz w:val="24"/>
          <w:szCs w:val="24"/>
        </w:rPr>
        <w:t xml:space="preserve"> </w:t>
      </w:r>
    </w:p>
    <w:p w14:paraId="0DF9BA52" w14:textId="77777777" w:rsidR="00AF1950" w:rsidRDefault="00AF1950">
      <w:pPr>
        <w:spacing w:before="29"/>
        <w:ind w:left="100" w:right="76"/>
        <w:jc w:val="both"/>
        <w:rPr>
          <w:rFonts w:asciiTheme="minorHAnsi" w:hAnsiTheme="minorHAnsi" w:cstheme="minorHAnsi"/>
          <w:sz w:val="24"/>
          <w:szCs w:val="24"/>
        </w:rPr>
      </w:pPr>
      <w:r>
        <w:rPr>
          <w:rFonts w:asciiTheme="minorHAnsi" w:hAnsiTheme="minorHAnsi" w:cstheme="minorHAnsi"/>
          <w:spacing w:val="2"/>
          <w:sz w:val="24"/>
          <w:szCs w:val="24"/>
        </w:rPr>
        <w:tab/>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uk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3"/>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 i</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ge</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 xml:space="preserve">s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ny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 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i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4"/>
          <w:sz w:val="24"/>
          <w:szCs w:val="24"/>
        </w:rPr>
        <w:t>a</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upun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z</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11"/>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 xml:space="preserve">pun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 p</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i/>
          <w:iCs/>
          <w:spacing w:val="-2"/>
          <w:sz w:val="24"/>
          <w:szCs w:val="24"/>
        </w:rPr>
        <w:t>s</w:t>
      </w:r>
      <w:r w:rsidRPr="00AF1950">
        <w:rPr>
          <w:rFonts w:asciiTheme="minorHAnsi" w:hAnsiTheme="minorHAnsi" w:cstheme="minorHAnsi"/>
          <w:i/>
          <w:iCs/>
          <w:spacing w:val="5"/>
          <w:sz w:val="24"/>
          <w:szCs w:val="24"/>
        </w:rPr>
        <w:t>t</w:t>
      </w:r>
      <w:r w:rsidRPr="00AF1950">
        <w:rPr>
          <w:rFonts w:asciiTheme="minorHAnsi" w:hAnsiTheme="minorHAnsi" w:cstheme="minorHAnsi"/>
          <w:i/>
          <w:iCs/>
          <w:spacing w:val="-1"/>
          <w:sz w:val="24"/>
          <w:szCs w:val="24"/>
        </w:rPr>
        <w:t>a</w:t>
      </w:r>
      <w:r w:rsidRPr="00AF1950">
        <w:rPr>
          <w:rFonts w:asciiTheme="minorHAnsi" w:hAnsiTheme="minorHAnsi" w:cstheme="minorHAnsi"/>
          <w:i/>
          <w:iCs/>
          <w:spacing w:val="1"/>
          <w:sz w:val="24"/>
          <w:szCs w:val="24"/>
        </w:rPr>
        <w:t>r</w:t>
      </w:r>
      <w:r w:rsidRPr="00AF1950">
        <w:rPr>
          <w:rFonts w:asciiTheme="minorHAnsi" w:hAnsiTheme="minorHAnsi" w:cstheme="minorHAnsi"/>
          <w:i/>
          <w:iCs/>
          <w:sz w:val="24"/>
          <w:szCs w:val="24"/>
        </w:rPr>
        <w:t>t</w:t>
      </w:r>
      <w:r w:rsidRPr="00AF1950">
        <w:rPr>
          <w:rFonts w:asciiTheme="minorHAnsi" w:hAnsiTheme="minorHAnsi" w:cstheme="minorHAnsi"/>
          <w:i/>
          <w:iCs/>
          <w:spacing w:val="6"/>
          <w:sz w:val="24"/>
          <w:szCs w:val="24"/>
        </w:rPr>
        <w:t xml:space="preserve"> </w:t>
      </w:r>
      <w:r w:rsidRPr="00AF1950">
        <w:rPr>
          <w:rFonts w:asciiTheme="minorHAnsi" w:hAnsiTheme="minorHAnsi" w:cstheme="minorHAnsi"/>
          <w:i/>
          <w:iCs/>
          <w:sz w:val="24"/>
          <w:szCs w:val="24"/>
        </w:rPr>
        <w:t>up</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w:t>
      </w:r>
      <w:r w:rsidRPr="00AF1950">
        <w:rPr>
          <w:rFonts w:asciiTheme="minorHAnsi" w:hAnsiTheme="minorHAnsi" w:cstheme="minorHAnsi"/>
          <w:spacing w:val="5"/>
          <w:sz w:val="24"/>
          <w:szCs w:val="24"/>
        </w:rPr>
        <w:t xml:space="preserve"> u</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i p</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l</w:t>
      </w:r>
      <w:r w:rsidRPr="00AF1950">
        <w:rPr>
          <w:rFonts w:asciiTheme="minorHAnsi" w:hAnsiTheme="minorHAnsi" w:cstheme="minorHAnsi"/>
          <w:spacing w:val="9"/>
          <w:sz w:val="24"/>
          <w:szCs w:val="24"/>
        </w:rPr>
        <w:t>o</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6"/>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im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e</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9"/>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dun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Pr>
          <w:rFonts w:asciiTheme="minorHAnsi" w:hAnsiTheme="minorHAnsi" w:cstheme="minorHAnsi"/>
          <w:spacing w:val="-4"/>
          <w:sz w:val="24"/>
          <w:szCs w:val="24"/>
        </w:rPr>
        <w:t>Instagram</w:t>
      </w:r>
      <w:r>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Pr>
          <w:rFonts w:asciiTheme="minorHAnsi" w:hAnsiTheme="minorHAnsi" w:cstheme="minorHAnsi"/>
          <w:spacing w:val="7"/>
          <w:sz w:val="24"/>
          <w:szCs w:val="24"/>
        </w:rPr>
        <w:tab/>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t</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5"/>
          <w:sz w:val="24"/>
          <w:szCs w:val="24"/>
        </w:rPr>
        <w:t xml:space="preserve"> </w:t>
      </w:r>
      <w:r>
        <w:rPr>
          <w:rFonts w:asciiTheme="minorHAnsi" w:hAnsiTheme="minorHAnsi" w:cstheme="minorHAnsi"/>
          <w:spacing w:val="5"/>
          <w:sz w:val="24"/>
          <w:szCs w:val="24"/>
        </w:rPr>
        <w:t xml:space="preserve">hasil </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Pr>
          <w:rFonts w:asciiTheme="minorHAnsi" w:hAnsiTheme="minorHAnsi" w:cstheme="minorHAnsi"/>
          <w:spacing w:val="-9"/>
          <w:sz w:val="24"/>
          <w:szCs w:val="24"/>
        </w:rPr>
        <w:t>menunjukkan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w</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ac</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1"/>
          <w:sz w:val="24"/>
          <w:szCs w:val="24"/>
        </w:rPr>
        <w:t>ca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ca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i 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ngga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 xml:space="preserve">di </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wa</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pun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w</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1"/>
          <w:sz w:val="24"/>
          <w:szCs w:val="24"/>
        </w:rPr>
        <w:t>ce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 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g</w:t>
      </w:r>
      <w:r w:rsidRPr="00AF1950">
        <w:rPr>
          <w:rFonts w:asciiTheme="minorHAnsi" w:hAnsiTheme="minorHAnsi" w:cstheme="minorHAnsi"/>
          <w:spacing w:val="-6"/>
          <w:sz w:val="24"/>
          <w:szCs w:val="24"/>
        </w:rPr>
        <w:t>e</w:t>
      </w:r>
      <w:r w:rsidRPr="00AF1950">
        <w:rPr>
          <w:rFonts w:asciiTheme="minorHAnsi" w:hAnsiTheme="minorHAnsi" w:cstheme="minorHAnsi"/>
          <w:sz w:val="24"/>
          <w:szCs w:val="24"/>
        </w:rPr>
        <w:t>t</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 k</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2"/>
          <w:sz w:val="24"/>
          <w:szCs w:val="24"/>
        </w:rPr>
        <w:t>s</w:t>
      </w:r>
      <w:r>
        <w:rPr>
          <w:rFonts w:asciiTheme="minorHAnsi" w:hAnsiTheme="minorHAnsi" w:cstheme="minorHAnsi"/>
          <w:sz w:val="24"/>
          <w:szCs w:val="24"/>
        </w:rPr>
        <w:t>.</w:t>
      </w:r>
    </w:p>
    <w:p w14:paraId="3DC8F81F" w14:textId="35DB587F" w:rsidR="00AF1950" w:rsidRDefault="00AF1950">
      <w:pPr>
        <w:spacing w:before="29"/>
        <w:ind w:left="100" w:right="76"/>
        <w:jc w:val="both"/>
        <w:rPr>
          <w:rFonts w:asciiTheme="minorHAnsi" w:hAnsiTheme="minorHAnsi" w:cstheme="minorHAnsi"/>
          <w:spacing w:val="17"/>
          <w:sz w:val="24"/>
          <w:szCs w:val="24"/>
        </w:rPr>
      </w:pPr>
      <w:r>
        <w:rPr>
          <w:rFonts w:asciiTheme="minorHAnsi" w:hAnsiTheme="minorHAnsi" w:cstheme="minorHAnsi"/>
          <w:sz w:val="24"/>
          <w:szCs w:val="24"/>
        </w:rPr>
        <w:tab/>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i</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3"/>
          <w:sz w:val="24"/>
          <w:szCs w:val="24"/>
        </w:rPr>
        <w:t>ff</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ly </w:t>
      </w:r>
      <w:r w:rsidRPr="00AF1950">
        <w:rPr>
          <w:rFonts w:asciiTheme="minorHAnsi" w:hAnsiTheme="minorHAnsi" w:cstheme="minorHAnsi"/>
          <w:spacing w:val="4"/>
          <w:sz w:val="24"/>
          <w:szCs w:val="24"/>
        </w:rPr>
        <w:t>He</w:t>
      </w:r>
      <w:r w:rsidRPr="00AF1950">
        <w:rPr>
          <w:rFonts w:asciiTheme="minorHAnsi" w:hAnsiTheme="minorHAnsi" w:cstheme="minorHAnsi"/>
          <w:spacing w:val="-4"/>
          <w:sz w:val="24"/>
          <w:szCs w:val="24"/>
        </w:rPr>
        <w:t>li</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i </w:t>
      </w:r>
      <w:r w:rsidR="0085685C">
        <w:rPr>
          <w:rFonts w:asciiTheme="minorHAnsi" w:hAnsiTheme="minorHAnsi" w:cstheme="minorHAnsi"/>
          <w:sz w:val="24"/>
          <w:szCs w:val="24"/>
        </w:rPr>
        <w:fldChar w:fldCharType="begin" w:fldLock="1"/>
      </w:r>
      <w:r w:rsidR="0085685C">
        <w:rPr>
          <w:rFonts w:asciiTheme="minorHAnsi" w:hAnsiTheme="minorHAnsi" w:cstheme="minorHAnsi"/>
          <w:sz w:val="24"/>
          <w:szCs w:val="24"/>
        </w:rPr>
        <w:instrText>ADDIN CSL_CITATION {"citationItems":[{"id":"ITEM-1","itemData":{"author":[{"dropping-particle":"","family":"Helianthusonfri","given":"Jefferly.","non-dropping-particle":"","parse-names":false,"suffix":""}],"id":"ITEM-1","issued":{"date-parts":[["2021"]]},"publisher":"Jakarta: PT Gramedia","title":"Instagram Untuk Pemula","type":"book"},"uris":["http://www.mendeley.com/documents/?uuid=e435ec7c-cf08-4336-b715-4e4720fa26f5"]}],"mendeley":{"formattedCitation":"(Helianthusonfri, 2021)","manualFormatting":"(Helianthusonfri, 2021)","plainTextFormattedCitation":"(Helianthusonfri, 2021)","previouslyFormattedCitation":"(Helianthusonfri, 2021)"},"properties":{"noteIndex":0},"schema":"https://github.com/citation-style-language/schema/raw/master/csl-citation.json"}</w:instrText>
      </w:r>
      <w:r w:rsidR="0085685C">
        <w:rPr>
          <w:rFonts w:asciiTheme="minorHAnsi" w:hAnsiTheme="minorHAnsi" w:cstheme="minorHAnsi"/>
          <w:sz w:val="24"/>
          <w:szCs w:val="24"/>
        </w:rPr>
        <w:fldChar w:fldCharType="separate"/>
      </w:r>
      <w:r w:rsidR="0085685C" w:rsidRPr="0085685C">
        <w:rPr>
          <w:rFonts w:asciiTheme="minorHAnsi" w:hAnsiTheme="minorHAnsi" w:cstheme="minorHAnsi"/>
          <w:noProof/>
          <w:sz w:val="24"/>
          <w:szCs w:val="24"/>
        </w:rPr>
        <w:t>(Helianthusonfri, 20</w:t>
      </w:r>
      <w:r w:rsidR="0085685C">
        <w:rPr>
          <w:rFonts w:asciiTheme="minorHAnsi" w:hAnsiTheme="minorHAnsi" w:cstheme="minorHAnsi"/>
          <w:noProof/>
          <w:sz w:val="24"/>
          <w:szCs w:val="24"/>
        </w:rPr>
        <w:t>21</w:t>
      </w:r>
      <w:r w:rsidR="0085685C" w:rsidRPr="0085685C">
        <w:rPr>
          <w:rFonts w:asciiTheme="minorHAnsi" w:hAnsiTheme="minorHAnsi" w:cstheme="minorHAnsi"/>
          <w:noProof/>
          <w:sz w:val="24"/>
          <w:szCs w:val="24"/>
        </w:rPr>
        <w:t>)</w:t>
      </w:r>
      <w:r w:rsidR="0085685C">
        <w:rPr>
          <w:rFonts w:asciiTheme="minorHAnsi" w:hAnsiTheme="minorHAnsi" w:cstheme="minorHAnsi"/>
          <w:sz w:val="24"/>
          <w:szCs w:val="24"/>
        </w:rPr>
        <w:fldChar w:fldCharType="end"/>
      </w:r>
      <w:r w:rsidR="0085685C">
        <w:rPr>
          <w:rFonts w:asciiTheme="minorHAnsi" w:hAnsiTheme="minorHAnsi" w:cstheme="minorHAnsi"/>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uku</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0085685C">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0085685C">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uk </w:t>
      </w:r>
      <w:r w:rsidR="0085685C">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z w:val="24"/>
          <w:szCs w:val="24"/>
        </w:rPr>
        <w:t>2021)</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2019</w:t>
      </w:r>
      <w:r w:rsidRPr="00AF1950">
        <w:rPr>
          <w:rFonts w:asciiTheme="minorHAnsi" w:hAnsiTheme="minorHAnsi" w:cstheme="minorHAnsi"/>
          <w:spacing w:val="4"/>
          <w:sz w:val="24"/>
          <w:szCs w:val="24"/>
        </w:rPr>
        <w:t xml:space="preserve"> 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z w:val="24"/>
          <w:szCs w:val="24"/>
        </w:rPr>
        <w:t>l</w:t>
      </w:r>
      <w:r>
        <w:rPr>
          <w:rFonts w:asciiTheme="minorHAnsi" w:hAnsiTheme="minorHAnsi" w:cstheme="minorHAnsi"/>
          <w:spacing w:val="2"/>
          <w:sz w:val="24"/>
          <w:szCs w:val="24"/>
        </w:rPr>
        <w:t>-</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wa</w:t>
      </w:r>
      <w:r w:rsidRPr="00AF1950">
        <w:rPr>
          <w:rFonts w:asciiTheme="minorHAnsi" w:hAnsiTheme="minorHAnsi" w:cstheme="minorHAnsi"/>
          <w:sz w:val="24"/>
          <w:szCs w:val="24"/>
        </w:rPr>
        <w:t xml:space="preserve">l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pu</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2"/>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ng</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pu</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gu</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s</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y</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6"/>
          <w:sz w:val="24"/>
          <w:szCs w:val="24"/>
        </w:rPr>
        <w:t>W</w:t>
      </w:r>
      <w:r w:rsidRPr="00AF1950">
        <w:rPr>
          <w:rFonts w:asciiTheme="minorHAnsi" w:hAnsiTheme="minorHAnsi" w:cstheme="minorHAnsi"/>
          <w:sz w:val="24"/>
          <w:szCs w:val="24"/>
        </w:rPr>
        <w:t>e</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e</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c</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ke</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ng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9"/>
          <w:sz w:val="24"/>
          <w:szCs w:val="24"/>
        </w:rPr>
        <w:t>d</w:t>
      </w:r>
      <w:r w:rsidRPr="00AF1950">
        <w:rPr>
          <w:rFonts w:asciiTheme="minorHAnsi" w:hAnsiTheme="minorHAnsi" w:cstheme="minorHAnsi"/>
          <w:sz w:val="24"/>
          <w:szCs w:val="24"/>
        </w:rPr>
        <w:t>i gu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Y</w:t>
      </w:r>
      <w:r w:rsidRPr="00AF1950">
        <w:rPr>
          <w:rFonts w:asciiTheme="minorHAnsi" w:hAnsiTheme="minorHAnsi" w:cstheme="minorHAnsi"/>
          <w:spacing w:val="4"/>
          <w:sz w:val="24"/>
          <w:szCs w:val="24"/>
        </w:rPr>
        <w:t>o</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6"/>
          <w:sz w:val="24"/>
          <w:szCs w:val="24"/>
        </w:rPr>
        <w:t>W</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pp</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F</w:t>
      </w:r>
      <w:r w:rsidRPr="00AF1950">
        <w:rPr>
          <w:rFonts w:asciiTheme="minorHAnsi" w:hAnsiTheme="minorHAnsi" w:cstheme="minorHAnsi"/>
          <w:spacing w:val="-1"/>
          <w:sz w:val="24"/>
          <w:szCs w:val="24"/>
        </w:rPr>
        <w:t>ac</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oo</w:t>
      </w:r>
      <w:r w:rsidRPr="00AF1950">
        <w:rPr>
          <w:rFonts w:asciiTheme="minorHAnsi" w:hAnsiTheme="minorHAnsi" w:cstheme="minorHAnsi"/>
          <w:sz w:val="24"/>
          <w:szCs w:val="24"/>
        </w:rPr>
        <w:t>k,</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i u</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3"/>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 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d</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z w:val="24"/>
          <w:szCs w:val="24"/>
        </w:rPr>
        <w:t>op</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 k</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Pr>
          <w:rFonts w:asciiTheme="minorHAnsi" w:hAnsiTheme="minorHAnsi" w:cstheme="minorHAnsi"/>
          <w:sz w:val="24"/>
          <w:szCs w:val="24"/>
        </w:rPr>
        <w:t>.</w:t>
      </w:r>
      <w:r w:rsidRPr="00AF1950">
        <w:rPr>
          <w:rFonts w:asciiTheme="minorHAnsi" w:hAnsiTheme="minorHAnsi" w:cstheme="minorHAnsi"/>
          <w:spacing w:val="17"/>
          <w:sz w:val="24"/>
          <w:szCs w:val="24"/>
        </w:rPr>
        <w:t xml:space="preserve"> </w:t>
      </w:r>
    </w:p>
    <w:p w14:paraId="4E4C1392" w14:textId="62ADA351" w:rsidR="00526BBF" w:rsidRPr="00AF1950" w:rsidRDefault="00AF1950">
      <w:pPr>
        <w:spacing w:before="29"/>
        <w:ind w:left="100" w:right="76"/>
        <w:jc w:val="both"/>
        <w:rPr>
          <w:rFonts w:asciiTheme="minorHAnsi" w:hAnsiTheme="minorHAnsi" w:cstheme="minorHAnsi"/>
          <w:sz w:val="24"/>
          <w:szCs w:val="24"/>
        </w:rPr>
      </w:pPr>
      <w:r>
        <w:rPr>
          <w:rFonts w:asciiTheme="minorHAnsi" w:hAnsiTheme="minorHAnsi" w:cstheme="minorHAnsi"/>
          <w:spacing w:val="17"/>
          <w:sz w:val="24"/>
          <w:szCs w:val="24"/>
        </w:rPr>
        <w:tab/>
        <w:t>J</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g</w:t>
      </w:r>
      <w:r w:rsidRPr="00AF1950">
        <w:rPr>
          <w:rFonts w:asciiTheme="minorHAnsi" w:hAnsiTheme="minorHAnsi" w:cstheme="minorHAnsi"/>
          <w:spacing w:val="-6"/>
          <w:sz w:val="24"/>
          <w:szCs w:val="24"/>
        </w:rPr>
        <w:t>e</w:t>
      </w:r>
      <w:r w:rsidRPr="00AF1950">
        <w:rPr>
          <w:rFonts w:asciiTheme="minorHAnsi" w:hAnsiTheme="minorHAnsi" w:cstheme="minorHAnsi"/>
          <w:sz w:val="24"/>
          <w:szCs w:val="24"/>
        </w:rPr>
        <w:t xml:space="preserve">t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ka</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z w:val="24"/>
          <w:szCs w:val="24"/>
        </w:rPr>
        <w:t>j</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 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37"/>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z w:val="24"/>
          <w:szCs w:val="24"/>
        </w:rPr>
        <w:t>ke</w:t>
      </w:r>
      <w:r w:rsidRPr="00AF1950">
        <w:rPr>
          <w:rFonts w:asciiTheme="minorHAnsi" w:hAnsiTheme="minorHAnsi" w:cstheme="minorHAnsi"/>
          <w:spacing w:val="4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4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3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mi</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43"/>
          <w:sz w:val="24"/>
          <w:szCs w:val="24"/>
        </w:rPr>
        <w:t xml:space="preserve"> </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w:t>
      </w:r>
      <w:r w:rsidRPr="00AF1950">
        <w:rPr>
          <w:rFonts w:asciiTheme="minorHAnsi" w:hAnsiTheme="minorHAnsi" w:cstheme="minorHAnsi"/>
          <w:spacing w:val="43"/>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a </w:t>
      </w:r>
      <w:r w:rsidRPr="00AF1950">
        <w:rPr>
          <w:rFonts w:asciiTheme="minorHAnsi" w:hAnsiTheme="minorHAnsi" w:cstheme="minorHAnsi"/>
          <w:spacing w:val="-1"/>
          <w:sz w:val="24"/>
          <w:szCs w:val="24"/>
        </w:rPr>
        <w:t>ce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z w:val="24"/>
          <w:szCs w:val="24"/>
        </w:rPr>
        <w:t>i</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m</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t </w:t>
      </w:r>
      <w:r w:rsidRPr="00AF1950">
        <w:rPr>
          <w:rFonts w:asciiTheme="minorHAnsi" w:hAnsiTheme="minorHAnsi" w:cstheme="minorHAnsi"/>
          <w:spacing w:val="-6"/>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w</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w:t>
      </w:r>
    </w:p>
    <w:p w14:paraId="646BE8D7" w14:textId="77777777" w:rsidR="00AF1950" w:rsidRDefault="00000000" w:rsidP="00AF1950">
      <w:pPr>
        <w:spacing w:before="2"/>
        <w:ind w:left="100" w:right="82" w:firstLine="845"/>
        <w:jc w:val="both"/>
        <w:rPr>
          <w:rFonts w:asciiTheme="minorHAnsi" w:hAnsiTheme="minorHAnsi" w:cstheme="minorHAnsi"/>
          <w:sz w:val="24"/>
          <w:szCs w:val="24"/>
        </w:rPr>
      </w:pP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upa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 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e</w:t>
      </w:r>
      <w:r w:rsidRPr="00AF1950">
        <w:rPr>
          <w:rFonts w:asciiTheme="minorHAnsi" w:hAnsiTheme="minorHAnsi" w:cstheme="minorHAnsi"/>
          <w:spacing w:val="-8"/>
          <w:sz w:val="24"/>
          <w:szCs w:val="24"/>
        </w:rPr>
        <w:t>f</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if</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r w:rsidR="00AF1950">
        <w:rPr>
          <w:rFonts w:asciiTheme="minorHAnsi" w:hAnsiTheme="minorHAnsi" w:cstheme="minorHAnsi"/>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w:t>
      </w:r>
      <w:r w:rsidRPr="00AF1950">
        <w:rPr>
          <w:rFonts w:asciiTheme="minorHAnsi" w:hAnsiTheme="minorHAnsi" w:cstheme="minorHAnsi"/>
          <w:spacing w:val="2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3"/>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t</w:t>
      </w:r>
      <w:r w:rsidRPr="00AF1950">
        <w:rPr>
          <w:rFonts w:asciiTheme="minorHAnsi" w:hAnsiTheme="minorHAnsi" w:cstheme="minorHAnsi"/>
          <w:spacing w:val="2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8"/>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00AF1950">
        <w:rPr>
          <w:rFonts w:asciiTheme="minorHAnsi" w:hAnsiTheme="minorHAnsi" w:cstheme="minorHAnsi"/>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3"/>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m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  </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ngga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a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s  </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h   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 xml:space="preserve">u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D</w:t>
      </w:r>
      <w:r w:rsidRPr="00AF1950">
        <w:rPr>
          <w:rFonts w:asciiTheme="minorHAnsi" w:hAnsiTheme="minorHAnsi" w:cstheme="minorHAnsi"/>
          <w:spacing w:val="-6"/>
          <w:sz w:val="24"/>
          <w:szCs w:val="24"/>
        </w:rPr>
        <w:t>K</w:t>
      </w:r>
      <w:r w:rsidRPr="00AF1950">
        <w:rPr>
          <w:rFonts w:asciiTheme="minorHAnsi" w:hAnsiTheme="minorHAnsi" w:cstheme="minorHAnsi"/>
          <w:sz w:val="24"/>
          <w:szCs w:val="24"/>
        </w:rPr>
        <w:t xml:space="preserve">I </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9"/>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ga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 xml:space="preserve">di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8"/>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uh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s</w:t>
      </w:r>
      <w:r w:rsidRPr="00AF1950">
        <w:rPr>
          <w:rFonts w:asciiTheme="minorHAnsi" w:hAnsiTheme="minorHAnsi" w:cstheme="minorHAnsi"/>
          <w:spacing w:val="6"/>
          <w:sz w:val="24"/>
          <w:szCs w:val="24"/>
        </w:rPr>
        <w:t>-</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  k</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m</w:t>
      </w:r>
      <w:r w:rsidRPr="00AF1950">
        <w:rPr>
          <w:rFonts w:asciiTheme="minorHAnsi" w:hAnsiTheme="minorHAnsi" w:cstheme="minorHAnsi"/>
          <w:spacing w:val="1"/>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w:t>
      </w:r>
      <w:r w:rsidRPr="00AF1950">
        <w:rPr>
          <w:rFonts w:asciiTheme="minorHAnsi" w:hAnsiTheme="minorHAnsi" w:cstheme="minorHAnsi"/>
          <w:spacing w:val="6"/>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4</w:t>
      </w:r>
      <w:r w:rsidRPr="00AF1950">
        <w:rPr>
          <w:rFonts w:asciiTheme="minorHAnsi" w:hAnsiTheme="minorHAnsi" w:cstheme="minorHAnsi"/>
          <w:spacing w:val="2"/>
          <w:sz w:val="24"/>
          <w:szCs w:val="24"/>
        </w:rPr>
        <w:t>.</w:t>
      </w:r>
      <w:r w:rsidRPr="00AF1950">
        <w:rPr>
          <w:rFonts w:asciiTheme="minorHAnsi" w:hAnsiTheme="minorHAnsi" w:cstheme="minorHAnsi"/>
          <w:sz w:val="24"/>
          <w:szCs w:val="24"/>
        </w:rPr>
        <w:t>0</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3"/>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bl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da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w:t>
      </w:r>
    </w:p>
    <w:p w14:paraId="334AB91B" w14:textId="7562A549" w:rsidR="00526BBF" w:rsidRPr="00AF1950" w:rsidRDefault="00000000" w:rsidP="00AF1950">
      <w:pPr>
        <w:spacing w:before="2"/>
        <w:ind w:left="100" w:right="82" w:firstLine="845"/>
        <w:jc w:val="both"/>
        <w:rPr>
          <w:rFonts w:asciiTheme="minorHAnsi" w:hAnsiTheme="minorHAnsi" w:cstheme="minorHAnsi"/>
          <w:sz w:val="24"/>
          <w:szCs w:val="24"/>
        </w:rPr>
      </w:pPr>
      <w:r w:rsidRPr="00AF1950">
        <w:rPr>
          <w:rFonts w:asciiTheme="minorHAnsi" w:hAnsiTheme="minorHAnsi" w:cstheme="minorHAnsi"/>
          <w:spacing w:val="1"/>
          <w:sz w:val="24"/>
          <w:szCs w:val="24"/>
        </w:rPr>
        <w:lastRenderedPageBreak/>
        <w:t>S</w:t>
      </w:r>
      <w:r w:rsidRPr="00AF1950">
        <w:rPr>
          <w:rFonts w:asciiTheme="minorHAnsi" w:hAnsiTheme="minorHAnsi" w:cstheme="minorHAnsi"/>
          <w:spacing w:val="-1"/>
          <w:sz w:val="24"/>
          <w:szCs w:val="24"/>
        </w:rPr>
        <w:t>e</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1"/>
          <w:sz w:val="24"/>
          <w:szCs w:val="24"/>
        </w:rPr>
        <w:t>z</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1"/>
          <w:sz w:val="24"/>
          <w:szCs w:val="24"/>
        </w:rPr>
        <w:t>ce</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0"/>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dup</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n</w:t>
      </w:r>
    </w:p>
    <w:p w14:paraId="68DAABBC" w14:textId="7DAC2909" w:rsidR="00526BBF" w:rsidRPr="00AF1950" w:rsidRDefault="00000000" w:rsidP="0085685C">
      <w:pPr>
        <w:spacing w:before="7" w:line="260" w:lineRule="exact"/>
        <w:ind w:left="100" w:right="83"/>
        <w:jc w:val="both"/>
        <w:rPr>
          <w:rFonts w:asciiTheme="minorHAnsi" w:hAnsiTheme="minorHAnsi" w:cstheme="minorHAnsi"/>
          <w:sz w:val="24"/>
          <w:szCs w:val="24"/>
        </w:rPr>
      </w:pP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ec</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ce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i 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200</w:t>
      </w:r>
      <w:r w:rsidRPr="00AF1950">
        <w:rPr>
          <w:rFonts w:asciiTheme="minorHAnsi" w:hAnsiTheme="minorHAnsi" w:cstheme="minorHAnsi"/>
          <w:spacing w:val="1"/>
          <w:sz w:val="24"/>
          <w:szCs w:val="24"/>
        </w:rPr>
        <w:t>0</w:t>
      </w:r>
      <w:r w:rsidRPr="00AF1950">
        <w:rPr>
          <w:rFonts w:asciiTheme="minorHAnsi" w:hAnsiTheme="minorHAnsi" w:cstheme="minorHAnsi"/>
          <w:spacing w:val="2"/>
          <w:sz w:val="24"/>
          <w:szCs w:val="24"/>
        </w:rPr>
        <w: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7"/>
          <w:sz w:val="24"/>
          <w:szCs w:val="24"/>
        </w:rPr>
        <w:t xml:space="preserve"> </w:t>
      </w:r>
      <w:r w:rsidRPr="00AF1950">
        <w:rPr>
          <w:rFonts w:asciiTheme="minorHAnsi" w:hAnsiTheme="minorHAnsi" w:cstheme="minorHAnsi"/>
          <w:spacing w:val="-8"/>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7"/>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ga</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t</w:t>
      </w:r>
      <w:r w:rsidRPr="00AF1950">
        <w:rPr>
          <w:rFonts w:asciiTheme="minorHAnsi" w:hAnsiTheme="minorHAnsi" w:cstheme="minorHAnsi"/>
          <w:spacing w:val="2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9"/>
          <w:sz w:val="24"/>
          <w:szCs w:val="24"/>
        </w:rPr>
        <w:t xml:space="preserve"> </w:t>
      </w:r>
      <w:r w:rsidRPr="00AF1950">
        <w:rPr>
          <w:rFonts w:asciiTheme="minorHAnsi" w:hAnsiTheme="minorHAnsi" w:cstheme="minorHAnsi"/>
          <w:spacing w:val="2"/>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uk</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17"/>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r</w:t>
      </w:r>
      <w:r w:rsidRPr="00AF1950">
        <w:rPr>
          <w:rFonts w:asciiTheme="minorHAnsi" w:hAnsiTheme="minorHAnsi" w:cstheme="minorHAnsi"/>
          <w:spacing w:val="23"/>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nis</w:t>
      </w:r>
      <w:r w:rsidR="0085685C">
        <w:rPr>
          <w:rFonts w:asciiTheme="minorHAnsi" w:hAnsiTheme="minorHAnsi" w:cstheme="minorHAnsi"/>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hi </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uka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s</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ce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g</w:t>
      </w:r>
      <w:r w:rsidRPr="00AF1950">
        <w:rPr>
          <w:rFonts w:asciiTheme="minorHAnsi" w:hAnsiTheme="minorHAnsi" w:cstheme="minorHAnsi"/>
          <w:spacing w:val="6"/>
          <w:sz w:val="24"/>
          <w:szCs w:val="24"/>
        </w:rPr>
        <w:t>-</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du.</w:t>
      </w:r>
    </w:p>
    <w:p w14:paraId="27FB35C6" w14:textId="77777777" w:rsidR="00526BBF" w:rsidRPr="00AF1950" w:rsidRDefault="00000000">
      <w:pPr>
        <w:spacing w:line="260" w:lineRule="exact"/>
        <w:ind w:left="883"/>
        <w:rPr>
          <w:rFonts w:asciiTheme="minorHAnsi" w:hAnsiTheme="minorHAnsi" w:cstheme="minorHAnsi"/>
          <w:sz w:val="24"/>
          <w:szCs w:val="24"/>
        </w:rPr>
      </w:pP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 xml:space="preserve">a </w:t>
      </w:r>
      <w:r w:rsidRPr="00AF1950">
        <w:rPr>
          <w:rFonts w:asciiTheme="minorHAnsi" w:hAnsiTheme="minorHAnsi" w:cstheme="minorHAnsi"/>
          <w:spacing w:val="3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39"/>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 </w:t>
      </w:r>
      <w:r w:rsidRPr="00AF1950">
        <w:rPr>
          <w:rFonts w:asciiTheme="minorHAnsi" w:hAnsiTheme="minorHAnsi" w:cstheme="minorHAnsi"/>
          <w:spacing w:val="38"/>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33"/>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2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33"/>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s </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t </w:t>
      </w:r>
      <w:r w:rsidRPr="00AF1950">
        <w:rPr>
          <w:rFonts w:asciiTheme="minorHAnsi" w:hAnsiTheme="minorHAnsi" w:cstheme="minorHAnsi"/>
          <w:spacing w:val="43"/>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3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p>
    <w:p w14:paraId="6B4AA4AD" w14:textId="50DA5339" w:rsidR="00526BBF" w:rsidRPr="00AF1950" w:rsidRDefault="00000000">
      <w:pPr>
        <w:spacing w:before="2"/>
        <w:ind w:left="100" w:right="78"/>
        <w:jc w:val="both"/>
        <w:rPr>
          <w:rFonts w:asciiTheme="minorHAnsi" w:hAnsiTheme="minorHAnsi" w:cstheme="minorHAnsi"/>
          <w:sz w:val="24"/>
          <w:szCs w:val="24"/>
        </w:rPr>
      </w:pP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de</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z w:val="24"/>
          <w:szCs w:val="24"/>
        </w:rPr>
        <w:t>i w</w:t>
      </w:r>
      <w:r w:rsidRPr="00AF1950">
        <w:rPr>
          <w:rFonts w:asciiTheme="minorHAnsi" w:hAnsiTheme="minorHAnsi" w:cstheme="minorHAnsi"/>
          <w:spacing w:val="3"/>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2</w:t>
      </w:r>
      <w:r w:rsidRPr="00AF1950">
        <w:rPr>
          <w:rFonts w:asciiTheme="minorHAnsi" w:hAnsiTheme="minorHAnsi" w:cstheme="minorHAnsi"/>
          <w:spacing w:val="2"/>
          <w:sz w:val="24"/>
          <w:szCs w:val="24"/>
        </w:rPr>
        <w:t>.</w:t>
      </w:r>
      <w:r w:rsidRPr="00AF1950">
        <w:rPr>
          <w:rFonts w:asciiTheme="minorHAnsi" w:hAnsiTheme="minorHAnsi" w:cstheme="minorHAnsi"/>
          <w:sz w:val="24"/>
          <w:szCs w:val="24"/>
        </w:rPr>
        <w:t>0,</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3"/>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6"/>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3"/>
          <w:sz w:val="24"/>
          <w:szCs w:val="24"/>
        </w:rPr>
        <w:t>r</w:t>
      </w:r>
      <w:r w:rsidRPr="00AF1950">
        <w:rPr>
          <w:rFonts w:asciiTheme="minorHAnsi" w:hAnsiTheme="minorHAnsi" w:cstheme="minorHAnsi"/>
          <w:spacing w:val="2"/>
          <w:sz w:val="24"/>
          <w:szCs w:val="24"/>
        </w:rPr>
        <w:t>-</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6"/>
          <w:sz w:val="24"/>
          <w:szCs w:val="24"/>
        </w:rPr>
        <w:t>c</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H</w:t>
      </w:r>
      <w:r w:rsidRPr="00AF1950">
        <w:rPr>
          <w:rFonts w:asciiTheme="minorHAnsi" w:hAnsiTheme="minorHAnsi" w:cstheme="minorHAnsi"/>
          <w:spacing w:val="3"/>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l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c</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 dua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s</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c</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u</w:t>
      </w:r>
      <w:r w:rsidRPr="00AF1950">
        <w:rPr>
          <w:rFonts w:asciiTheme="minorHAnsi" w:hAnsiTheme="minorHAnsi" w:cstheme="minorHAnsi"/>
          <w:sz w:val="24"/>
          <w:szCs w:val="24"/>
        </w:rPr>
        <w:t>i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k </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  ke</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k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5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11"/>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 xml:space="preserve"> s</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ke</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0085685C">
        <w:rPr>
          <w:rFonts w:asciiTheme="minorHAnsi" w:hAnsiTheme="minorHAnsi" w:cstheme="minorHAnsi"/>
          <w:spacing w:val="-2"/>
          <w:sz w:val="24"/>
          <w:szCs w:val="24"/>
        </w:rPr>
        <w:fldChar w:fldCharType="begin" w:fldLock="1"/>
      </w:r>
      <w:r w:rsidR="004839FD">
        <w:rPr>
          <w:rFonts w:asciiTheme="minorHAnsi" w:hAnsiTheme="minorHAnsi" w:cstheme="minorHAnsi"/>
          <w:spacing w:val="-2"/>
          <w:sz w:val="24"/>
          <w:szCs w:val="24"/>
        </w:rPr>
        <w:instrText>ADDIN CSL_CITATION {"citationItems":[{"id":"ITEM-1","itemData":{"DOI":"https://doi.org/10.25077/rk.3.1.34-44.2019","author":[{"dropping-particle":"","family":"Budiman, Arif, E., &amp; Roem","given":"E. R.","non-dropping-particle":"","parse-names":false,"suffix":""}],"container-title":"Jurnal Ranah Komunikasi","id":"ITEM-1","issue":"1","issued":{"date-parts":[["2019"]]},"page":"34-44","title":"Pemanfaatan Media Sosial Sebagai Sarana Promosi Perpusda Kabupaten Belitung Timur","type":"article-journal","volume":"3"},"uris":["http://www.mendeley.com/documents/?uuid=b0abf4de-67ee-4b66-bd81-3ef02a6a6f2f"]}],"mendeley":{"formattedCitation":"(Budiman, Arif, E., &amp; Roem, 2019)","plainTextFormattedCitation":"(Budiman, Arif, E., &amp; Roem, 2019)","previouslyFormattedCitation":"(Budiman, Arif, E., &amp; Roem, 2019)"},"properties":{"noteIndex":0},"schema":"https://github.com/citation-style-language/schema/raw/master/csl-citation.json"}</w:instrText>
      </w:r>
      <w:r w:rsidR="0085685C">
        <w:rPr>
          <w:rFonts w:asciiTheme="minorHAnsi" w:hAnsiTheme="minorHAnsi" w:cstheme="minorHAnsi"/>
          <w:spacing w:val="-2"/>
          <w:sz w:val="24"/>
          <w:szCs w:val="24"/>
        </w:rPr>
        <w:fldChar w:fldCharType="separate"/>
      </w:r>
      <w:r w:rsidR="0085685C" w:rsidRPr="0085685C">
        <w:rPr>
          <w:rFonts w:asciiTheme="minorHAnsi" w:hAnsiTheme="minorHAnsi" w:cstheme="minorHAnsi"/>
          <w:noProof/>
          <w:spacing w:val="-2"/>
          <w:sz w:val="24"/>
          <w:szCs w:val="24"/>
        </w:rPr>
        <w:t>(Budiman, Arif, E., &amp; Roem, 2019)</w:t>
      </w:r>
      <w:r w:rsidR="0085685C">
        <w:rPr>
          <w:rFonts w:asciiTheme="minorHAnsi" w:hAnsiTheme="minorHAnsi" w:cstheme="minorHAnsi"/>
          <w:spacing w:val="-2"/>
          <w:sz w:val="24"/>
          <w:szCs w:val="24"/>
        </w:rPr>
        <w:fldChar w:fldCharType="end"/>
      </w:r>
      <w:r w:rsidR="0085685C">
        <w:rPr>
          <w:rFonts w:asciiTheme="minorHAnsi" w:hAnsiTheme="minorHAnsi" w:cstheme="minorHAnsi"/>
          <w:spacing w:val="-2"/>
          <w:sz w:val="24"/>
          <w:szCs w:val="24"/>
        </w:rPr>
        <w:t>.</w:t>
      </w:r>
    </w:p>
    <w:p w14:paraId="299C6015" w14:textId="77777777" w:rsidR="00526BBF" w:rsidRPr="00AF1950" w:rsidRDefault="00000000">
      <w:pPr>
        <w:spacing w:before="2"/>
        <w:ind w:left="100" w:right="85" w:firstLine="783"/>
        <w:jc w:val="both"/>
        <w:rPr>
          <w:rFonts w:asciiTheme="minorHAnsi" w:hAnsiTheme="minorHAnsi" w:cstheme="minorHAnsi"/>
          <w:sz w:val="24"/>
          <w:szCs w:val="24"/>
        </w:rPr>
      </w:pP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ce</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di d</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 xml:space="preserve">uga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duduk</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k. </w:t>
      </w:r>
      <w:r w:rsidRPr="00AF1950">
        <w:rPr>
          <w:rFonts w:asciiTheme="minorHAnsi" w:hAnsiTheme="minorHAnsi" w:cstheme="minorHAnsi"/>
          <w:spacing w:val="4"/>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k</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n 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z w:val="24"/>
          <w:szCs w:val="24"/>
        </w:rPr>
        <w:t>i</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5"/>
          <w:sz w:val="24"/>
          <w:szCs w:val="24"/>
        </w:rPr>
        <w:t>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c</w:t>
      </w:r>
      <w:r w:rsidRPr="00AF1950">
        <w:rPr>
          <w:rFonts w:asciiTheme="minorHAnsi" w:hAnsiTheme="minorHAnsi" w:cstheme="minorHAnsi"/>
          <w:spacing w:val="-4"/>
          <w:sz w:val="24"/>
          <w:szCs w:val="24"/>
        </w:rPr>
        <w:t>il</w:t>
      </w:r>
      <w:r w:rsidRPr="00AF1950">
        <w:rPr>
          <w:rFonts w:asciiTheme="minorHAnsi" w:hAnsiTheme="minorHAnsi" w:cstheme="minorHAnsi"/>
          <w:sz w:val="24"/>
          <w:szCs w:val="24"/>
        </w:rPr>
        <w:t>.</w:t>
      </w:r>
      <w:r w:rsidRPr="00AF1950">
        <w:rPr>
          <w:rFonts w:asciiTheme="minorHAnsi" w:hAnsiTheme="minorHAnsi" w:cstheme="minorHAnsi"/>
          <w:spacing w:val="52"/>
          <w:sz w:val="24"/>
          <w:szCs w:val="24"/>
        </w:rPr>
        <w:t xml:space="preserve"> </w:t>
      </w:r>
      <w:r w:rsidRPr="00AF1950">
        <w:rPr>
          <w:rFonts w:asciiTheme="minorHAnsi" w:hAnsiTheme="minorHAnsi" w:cstheme="minorHAnsi"/>
          <w:spacing w:val="-5"/>
          <w:sz w:val="24"/>
          <w:szCs w:val="24"/>
        </w:rPr>
        <w:t>A</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bi</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4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5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dua</w:t>
      </w:r>
      <w:r w:rsidRPr="00AF1950">
        <w:rPr>
          <w:rFonts w:asciiTheme="minorHAnsi" w:hAnsiTheme="minorHAnsi" w:cstheme="minorHAnsi"/>
          <w:spacing w:val="4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4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a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8"/>
          <w:sz w:val="24"/>
          <w:szCs w:val="24"/>
        </w:rPr>
        <w:t>f</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ggu</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ia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m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ku</w:t>
      </w:r>
      <w:r w:rsidRPr="00AF1950">
        <w:rPr>
          <w:rFonts w:asciiTheme="minorHAnsi" w:hAnsiTheme="minorHAnsi" w:cstheme="minorHAnsi"/>
          <w:spacing w:val="1"/>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pu</w:t>
      </w:r>
      <w:r w:rsidRPr="00AF1950">
        <w:rPr>
          <w:rFonts w:asciiTheme="minorHAnsi" w:hAnsiTheme="minorHAnsi" w:cstheme="minorHAnsi"/>
          <w:spacing w:val="-4"/>
          <w:sz w:val="24"/>
          <w:szCs w:val="24"/>
        </w:rPr>
        <w:t>ji</w:t>
      </w:r>
      <w:r w:rsidRPr="00AF1950">
        <w:rPr>
          <w:rFonts w:asciiTheme="minorHAnsi" w:hAnsiTheme="minorHAnsi" w:cstheme="minorHAnsi"/>
          <w:sz w:val="24"/>
          <w:szCs w:val="24"/>
        </w:rPr>
        <w:t>.</w:t>
      </w:r>
    </w:p>
    <w:p w14:paraId="6F1EDA5F" w14:textId="4AD076EF" w:rsidR="00526BBF" w:rsidRPr="00AF1950" w:rsidRDefault="00000000" w:rsidP="00AF1950">
      <w:pPr>
        <w:spacing w:before="2"/>
        <w:ind w:left="100" w:right="78" w:firstLine="783"/>
        <w:jc w:val="both"/>
        <w:rPr>
          <w:rFonts w:asciiTheme="minorHAnsi" w:hAnsiTheme="minorHAnsi" w:cstheme="minorHAnsi"/>
          <w:sz w:val="24"/>
          <w:szCs w:val="24"/>
        </w:rPr>
      </w:pP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7"/>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2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7"/>
          <w:sz w:val="24"/>
          <w:szCs w:val="24"/>
        </w:rPr>
        <w:t xml:space="preserve"> </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2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dua</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2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ni</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i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w:t>
      </w:r>
      <w:r w:rsidRPr="00AF1950">
        <w:rPr>
          <w:rFonts w:asciiTheme="minorHAnsi" w:hAnsiTheme="minorHAnsi" w:cstheme="minorHAnsi"/>
          <w:spacing w:val="32"/>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2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25"/>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duk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w:t>
      </w:r>
      <w:r w:rsidRPr="00AF1950">
        <w:rPr>
          <w:rFonts w:asciiTheme="minorHAnsi" w:hAnsiTheme="minorHAnsi" w:cstheme="minorHAnsi"/>
          <w:spacing w:val="19"/>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pi</w:t>
      </w:r>
      <w:r w:rsidRPr="00AF1950">
        <w:rPr>
          <w:rFonts w:asciiTheme="minorHAnsi" w:hAnsiTheme="minorHAnsi" w:cstheme="minorHAnsi"/>
          <w:spacing w:val="22"/>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 xml:space="preserve">a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v</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o</w:t>
      </w:r>
      <w:r w:rsidRPr="00AF1950">
        <w:rPr>
          <w:rFonts w:asciiTheme="minorHAnsi" w:hAnsiTheme="minorHAnsi" w:cstheme="minorHAnsi"/>
          <w:spacing w:val="16"/>
          <w:sz w:val="24"/>
          <w:szCs w:val="24"/>
        </w:rPr>
        <w:t xml:space="preserve"> </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duk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a</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ung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1"/>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t>
      </w:r>
      <w:r w:rsidRPr="00AF1950">
        <w:rPr>
          <w:rFonts w:asciiTheme="minorHAnsi" w:hAnsiTheme="minorHAnsi" w:cstheme="minorHAnsi"/>
          <w:spacing w:val="38"/>
          <w:sz w:val="24"/>
          <w:szCs w:val="24"/>
        </w:rPr>
        <w:t xml:space="preserve"> </w:t>
      </w:r>
      <w:r w:rsidRPr="00AF1950">
        <w:rPr>
          <w:rFonts w:asciiTheme="minorHAnsi" w:hAnsiTheme="minorHAnsi" w:cstheme="minorHAnsi"/>
          <w:spacing w:val="2"/>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33"/>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g</w:t>
      </w:r>
      <w:r w:rsidRPr="00AF1950">
        <w:rPr>
          <w:rFonts w:asciiTheme="minorHAnsi" w:hAnsiTheme="minorHAnsi" w:cstheme="minorHAnsi"/>
          <w:spacing w:val="-6"/>
          <w:sz w:val="24"/>
          <w:szCs w:val="24"/>
        </w:rPr>
        <w:t>e</w:t>
      </w:r>
      <w:r w:rsidRPr="00AF1950">
        <w:rPr>
          <w:rFonts w:asciiTheme="minorHAnsi" w:hAnsiTheme="minorHAnsi" w:cstheme="minorHAnsi"/>
          <w:sz w:val="24"/>
          <w:szCs w:val="24"/>
        </w:rPr>
        <w:t>t</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3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 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8"/>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dur</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2"/>
          <w:sz w:val="24"/>
          <w:szCs w:val="24"/>
        </w:rPr>
        <w:t xml:space="preserve"> </w:t>
      </w:r>
      <w:r w:rsidR="004839FD">
        <w:rPr>
          <w:rFonts w:asciiTheme="minorHAnsi" w:hAnsiTheme="minorHAnsi" w:cstheme="minorHAnsi"/>
          <w:sz w:val="24"/>
          <w:szCs w:val="24"/>
        </w:rPr>
        <w:fldChar w:fldCharType="begin" w:fldLock="1"/>
      </w:r>
      <w:r w:rsidR="001E3574">
        <w:rPr>
          <w:rFonts w:asciiTheme="minorHAnsi" w:hAnsiTheme="minorHAnsi" w:cstheme="minorHAnsi"/>
          <w:sz w:val="24"/>
          <w:szCs w:val="24"/>
        </w:rPr>
        <w:instrText>ADDIN CSL_CITATION {"citationItems":[{"id":"ITEM-1","itemData":{"DOI":"https://doi.org/10.24036/ld.v2i2.3525","abstract":"This study was aimed to describe the usage of Instagram as promotion channel by creative industry organizer in fashion business in Bandung, the capital city of West Java, Indonesia. The focuses were set on the organizers who use Instagram in their promotion activities, the availability of special personals to manage Instagram, information updates being done on Instagram, promotional materials, the promoted advantages of the products, promotion achievement evaluation, the criteria and the level of promotion achievement through Instagram. The survey method was applied within the descriptive analysis technique. Data were inquired by questionnaires, interviews and literature studies. The population of research object was 220 organizers. As many as 69 organizers were taken as research sample through Yamane formula, which are proportionated on the regional basis and determined by random sampling method. The results show that all the respondents use social media and Instagram is the most application used, because it is valued by the organizers as the most effective application for fashion promotion in Bandung. About 97% organizers provide special personals and funds for managing Instagram.78% organizers claim to do information updating every day and mostly put the product list and quality as their main information, which become the key materials in promotion activity on Instagram. 61% organizers state to value the promotion achievement level by looking at the amount of friends/like/members as the main criteria. The promotion by Instagram is valued success by 59% respondents, whereas 32% organizers see this way of promotion has not given optimum results.","author":[{"dropping-particle":"","family":"Gumilar","given":"Gumgum","non-dropping-particle":"","parse-names":false,"suffix":""}],"container-title":"Jurnal Ilmu Politik dan Komunikasi","id":"ITEM-1","issue":"2","issued":{"date-parts":[["2015"]]},"page":"77-84","title":"Pemanfaatan Instagram Sebagai Sarana Promosi Oleh Pengelola Industri Kreatif Fashion di Kota Bandung","type":"article-journal","volume":"V"},"uris":["http://www.mendeley.com/documents/?uuid=4a0ba301-efa6-42da-b43e-28af141984b3"]}],"mendeley":{"formattedCitation":"(Gumilar, 2015)","plainTextFormattedCitation":"(Gumilar, 2015)","previouslyFormattedCitation":"(Gumilar, 2015)"},"properties":{"noteIndex":0},"schema":"https://github.com/citation-style-language/schema/raw/master/csl-citation.json"}</w:instrText>
      </w:r>
      <w:r w:rsidR="004839FD">
        <w:rPr>
          <w:rFonts w:asciiTheme="minorHAnsi" w:hAnsiTheme="minorHAnsi" w:cstheme="minorHAnsi"/>
          <w:sz w:val="24"/>
          <w:szCs w:val="24"/>
        </w:rPr>
        <w:fldChar w:fldCharType="separate"/>
      </w:r>
      <w:r w:rsidR="004839FD" w:rsidRPr="004839FD">
        <w:rPr>
          <w:rFonts w:asciiTheme="minorHAnsi" w:hAnsiTheme="minorHAnsi" w:cstheme="minorHAnsi"/>
          <w:noProof/>
          <w:sz w:val="24"/>
          <w:szCs w:val="24"/>
        </w:rPr>
        <w:t>(Gumilar, 2015)</w:t>
      </w:r>
      <w:r w:rsidR="004839FD">
        <w:rPr>
          <w:rFonts w:asciiTheme="minorHAnsi" w:hAnsiTheme="minorHAnsi" w:cstheme="minorHAnsi"/>
          <w:sz w:val="24"/>
          <w:szCs w:val="24"/>
        </w:rPr>
        <w:fldChar w:fldCharType="end"/>
      </w:r>
      <w:r w:rsidR="004839FD">
        <w:rPr>
          <w:rFonts w:asciiTheme="minorHAnsi" w:hAnsiTheme="minorHAnsi" w:cstheme="minorHAnsi"/>
          <w:sz w:val="24"/>
          <w:szCs w:val="24"/>
        </w:rPr>
        <w:t>.</w:t>
      </w:r>
      <w:r w:rsidRPr="00AF1950">
        <w:rPr>
          <w:rFonts w:asciiTheme="minorHAnsi" w:hAnsiTheme="minorHAnsi" w:cstheme="minorHAnsi"/>
          <w:sz w:val="24"/>
          <w:szCs w:val="24"/>
        </w:rPr>
        <w:t xml:space="preserve"> </w:t>
      </w:r>
      <w:r w:rsidR="004839FD">
        <w:rPr>
          <w:rFonts w:asciiTheme="minorHAnsi" w:hAnsiTheme="minorHAnsi" w:cstheme="minorHAnsi"/>
          <w:sz w:val="24"/>
          <w:szCs w:val="24"/>
        </w:rPr>
        <w:tab/>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 d</w:t>
      </w:r>
      <w:r w:rsidRPr="00AF1950">
        <w:rPr>
          <w:rFonts w:asciiTheme="minorHAnsi" w:hAnsiTheme="minorHAnsi" w:cstheme="minorHAnsi"/>
          <w:spacing w:val="-6"/>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duk</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50"/>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57"/>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ia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2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t</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2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s</w:t>
      </w:r>
      <w:r w:rsidRPr="00AF1950">
        <w:rPr>
          <w:rFonts w:asciiTheme="minorHAnsi" w:hAnsiTheme="minorHAnsi" w:cstheme="minorHAnsi"/>
          <w:spacing w:val="3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30"/>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2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6"/>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3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35"/>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3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t</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li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3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p </w:t>
      </w:r>
      <w:r w:rsidRPr="00AF1950">
        <w:rPr>
          <w:rFonts w:asciiTheme="minorHAnsi" w:hAnsiTheme="minorHAnsi" w:cstheme="minorHAnsi"/>
          <w:spacing w:val="38"/>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38"/>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s </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3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3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a </w:t>
      </w:r>
      <w:r w:rsidRPr="00AF1950">
        <w:rPr>
          <w:rFonts w:asciiTheme="minorHAnsi" w:hAnsiTheme="minorHAnsi" w:cstheme="minorHAnsi"/>
          <w:spacing w:val="3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3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na </w:t>
      </w:r>
      <w:r w:rsidRPr="00AF1950">
        <w:rPr>
          <w:rFonts w:asciiTheme="minorHAnsi" w:hAnsiTheme="minorHAnsi" w:cstheme="minorHAnsi"/>
          <w:spacing w:val="37"/>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33"/>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  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a</w:t>
      </w:r>
      <w:r w:rsidRPr="00AF1950">
        <w:rPr>
          <w:rFonts w:asciiTheme="minorHAnsi" w:hAnsiTheme="minorHAnsi" w:cstheme="minorHAnsi"/>
          <w:spacing w:val="59"/>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59"/>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6"/>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6"/>
          <w:sz w:val="24"/>
          <w:szCs w:val="24"/>
        </w:rPr>
        <w:t>-</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ng.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16"/>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20"/>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2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7"/>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16"/>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17"/>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 </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ac</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oo</w:t>
      </w:r>
      <w:r w:rsidRPr="00AF1950">
        <w:rPr>
          <w:rFonts w:asciiTheme="minorHAnsi" w:hAnsiTheme="minorHAnsi" w:cstheme="minorHAnsi"/>
          <w:sz w:val="24"/>
          <w:szCs w:val="24"/>
        </w:rPr>
        <w:t>k</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w:t>
      </w:r>
      <w:r w:rsidRPr="00AF1950">
        <w:rPr>
          <w:rFonts w:asciiTheme="minorHAnsi" w:hAnsiTheme="minorHAnsi" w:cstheme="minorHAnsi"/>
          <w:spacing w:val="-10"/>
          <w:sz w:val="24"/>
          <w:szCs w:val="24"/>
        </w:rPr>
        <w:t>i</w:t>
      </w:r>
      <w:r w:rsidRPr="00AF1950">
        <w:rPr>
          <w:rFonts w:asciiTheme="minorHAnsi" w:hAnsiTheme="minorHAnsi" w:cstheme="minorHAnsi"/>
          <w:spacing w:val="5"/>
          <w:sz w:val="24"/>
          <w:szCs w:val="24"/>
        </w:rPr>
        <w:t>tt</w:t>
      </w:r>
      <w:r w:rsidRPr="00AF1950">
        <w:rPr>
          <w:rFonts w:asciiTheme="minorHAnsi" w:hAnsiTheme="minorHAnsi" w:cstheme="minorHAnsi"/>
          <w:spacing w:val="-6"/>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56"/>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5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u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 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4"/>
          <w:sz w:val="24"/>
          <w:szCs w:val="24"/>
        </w:rPr>
        <w:t>p</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j</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3"/>
          <w:sz w:val="24"/>
          <w:szCs w:val="24"/>
        </w:rPr>
        <w:t>f</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ur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o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46"/>
          <w:sz w:val="24"/>
          <w:szCs w:val="24"/>
        </w:rPr>
        <w:t xml:space="preserve"> </w:t>
      </w:r>
      <w:r w:rsidRPr="00AF1950">
        <w:rPr>
          <w:rFonts w:asciiTheme="minorHAnsi" w:hAnsiTheme="minorHAnsi" w:cstheme="minorHAnsi"/>
          <w:sz w:val="24"/>
          <w:szCs w:val="24"/>
        </w:rPr>
        <w:t>Y</w:t>
      </w:r>
      <w:r w:rsidRPr="00AF1950">
        <w:rPr>
          <w:rFonts w:asciiTheme="minorHAnsi" w:hAnsiTheme="minorHAnsi" w:cstheme="minorHAnsi"/>
          <w:spacing w:val="4"/>
          <w:sz w:val="24"/>
          <w:szCs w:val="24"/>
        </w:rPr>
        <w:t>o</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e</w:t>
      </w:r>
      <w:r w:rsidRPr="00AF1950">
        <w:rPr>
          <w:rFonts w:asciiTheme="minorHAnsi" w:hAnsiTheme="minorHAnsi" w:cstheme="minorHAnsi"/>
          <w:spacing w:val="5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w:t>
      </w:r>
      <w:r w:rsidRPr="00AF1950">
        <w:rPr>
          <w:rFonts w:asciiTheme="minorHAnsi" w:hAnsiTheme="minorHAnsi" w:cstheme="minorHAnsi"/>
          <w:spacing w:val="57"/>
          <w:sz w:val="24"/>
          <w:szCs w:val="24"/>
        </w:rPr>
        <w:t xml:space="preserve"> </w:t>
      </w:r>
      <w:r w:rsidRPr="00AF1950">
        <w:rPr>
          <w:rFonts w:asciiTheme="minorHAnsi" w:hAnsiTheme="minorHAnsi" w:cstheme="minorHAnsi"/>
          <w:spacing w:val="-4"/>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 xml:space="preserve">t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ng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w:t>
      </w:r>
    </w:p>
    <w:p w14:paraId="0DAC5910" w14:textId="47E4390D" w:rsidR="00526BBF" w:rsidRPr="00AF1950" w:rsidRDefault="00000000">
      <w:pPr>
        <w:spacing w:before="3"/>
        <w:ind w:left="100" w:right="75" w:firstLine="903"/>
        <w:jc w:val="both"/>
        <w:rPr>
          <w:rFonts w:asciiTheme="minorHAnsi" w:hAnsiTheme="minorHAnsi" w:cstheme="minorHAnsi"/>
          <w:sz w:val="24"/>
          <w:szCs w:val="24"/>
        </w:rPr>
      </w:pP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 p</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3"/>
          <w:sz w:val="24"/>
          <w:szCs w:val="24"/>
        </w:rPr>
        <w:t>r</w:t>
      </w:r>
      <w:r w:rsidRPr="00AF1950">
        <w:rPr>
          <w:rFonts w:asciiTheme="minorHAnsi" w:hAnsiTheme="minorHAnsi" w:cstheme="minorHAnsi"/>
          <w:sz w:val="24"/>
          <w:szCs w:val="24"/>
        </w:rPr>
        <w:t xml:space="preserve">m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a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 p</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pu</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r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f</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k. </w:t>
      </w:r>
      <w:r w:rsidRPr="00AF1950">
        <w:rPr>
          <w:rFonts w:asciiTheme="minorHAnsi" w:hAnsiTheme="minorHAnsi" w:cstheme="minorHAnsi"/>
          <w:spacing w:val="-2"/>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4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37"/>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ca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pacing w:val="6"/>
          <w:sz w:val="24"/>
          <w:szCs w:val="24"/>
        </w:rPr>
        <w:t>n</w:t>
      </w:r>
      <w:r w:rsidRPr="00AF1950">
        <w:rPr>
          <w:rFonts w:asciiTheme="minorHAnsi" w:hAnsiTheme="minorHAnsi" w:cstheme="minorHAnsi"/>
          <w:spacing w:val="2"/>
          <w:sz w:val="24"/>
          <w:szCs w:val="24"/>
        </w:rPr>
        <w: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ku</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ukk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wa</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8"/>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du</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p>
    <w:p w14:paraId="27E179AE" w14:textId="196D822A" w:rsidR="00526BBF" w:rsidRPr="00AF1950" w:rsidRDefault="00000000">
      <w:pPr>
        <w:spacing w:line="260" w:lineRule="exact"/>
        <w:ind w:left="883"/>
        <w:rPr>
          <w:rFonts w:asciiTheme="minorHAnsi" w:hAnsiTheme="minorHAnsi" w:cstheme="minorHAnsi"/>
          <w:sz w:val="24"/>
          <w:szCs w:val="24"/>
        </w:rPr>
      </w:pPr>
      <w:r w:rsidRPr="00AF1950">
        <w:rPr>
          <w:rFonts w:asciiTheme="minorHAnsi" w:hAnsiTheme="minorHAnsi" w:cstheme="minorHAnsi"/>
          <w:spacing w:val="1"/>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r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57"/>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59"/>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5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p>
    <w:p w14:paraId="25C9CB2D" w14:textId="77777777" w:rsidR="004839FD" w:rsidRDefault="00000000" w:rsidP="004839FD">
      <w:pPr>
        <w:spacing w:before="3"/>
        <w:ind w:left="100" w:right="73"/>
        <w:jc w:val="both"/>
        <w:rPr>
          <w:rFonts w:asciiTheme="minorHAnsi" w:hAnsiTheme="minorHAnsi" w:cstheme="minorHAnsi"/>
          <w:sz w:val="24"/>
          <w:szCs w:val="24"/>
        </w:rPr>
      </w:pP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k. </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3"/>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 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k</w:t>
      </w:r>
      <w:r w:rsidRPr="00AF1950">
        <w:rPr>
          <w:rFonts w:asciiTheme="minorHAnsi" w:hAnsiTheme="minorHAnsi" w:cstheme="minorHAnsi"/>
          <w:spacing w:val="-1"/>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7"/>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k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duku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 p</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k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5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m</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uk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7"/>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5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w:t>
      </w:r>
      <w:r w:rsidRPr="00AF1950">
        <w:rPr>
          <w:rFonts w:asciiTheme="minorHAnsi" w:hAnsiTheme="minorHAnsi" w:cstheme="minorHAnsi"/>
          <w:spacing w:val="5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z w:val="24"/>
          <w:szCs w:val="24"/>
        </w:rPr>
        <w:lastRenderedPageBreak/>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k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ka </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da </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 </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ka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3"/>
          <w:sz w:val="24"/>
          <w:szCs w:val="24"/>
        </w:rPr>
        <w:t>f</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r</w:t>
      </w:r>
      <w:r w:rsidRPr="00AF1950">
        <w:rPr>
          <w:rFonts w:asciiTheme="minorHAnsi" w:hAnsiTheme="minorHAnsi" w:cstheme="minorHAnsi"/>
          <w:sz w:val="24"/>
          <w:szCs w:val="24"/>
        </w:rPr>
        <w:t>-</w:t>
      </w:r>
      <w:r w:rsidRPr="00AF1950">
        <w:rPr>
          <w:rFonts w:asciiTheme="minorHAnsi" w:hAnsiTheme="minorHAnsi" w:cstheme="minorHAnsi"/>
          <w:spacing w:val="-3"/>
          <w:sz w:val="24"/>
          <w:szCs w:val="24"/>
        </w:rPr>
        <w:t>f</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ur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i p</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1"/>
          <w:sz w:val="24"/>
          <w:szCs w:val="24"/>
        </w:rPr>
        <w:t>ce</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pacing w:val="-2"/>
          <w:sz w:val="24"/>
          <w:szCs w:val="24"/>
        </w:rPr>
        <w:t>s</w:t>
      </w:r>
      <w:r w:rsidRPr="00AF1950">
        <w:rPr>
          <w:rFonts w:asciiTheme="minorHAnsi" w:hAnsiTheme="minorHAnsi" w:cstheme="minorHAnsi"/>
          <w:spacing w:val="7"/>
          <w:sz w:val="24"/>
          <w:szCs w:val="24"/>
        </w:rPr>
        <w:t>t</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3"/>
          <w:sz w:val="24"/>
          <w:szCs w:val="24"/>
        </w:rPr>
        <w:t>f</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ur</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uk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po</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w:t>
      </w:r>
      <w:r w:rsidR="004839FD">
        <w:rPr>
          <w:rFonts w:asciiTheme="minorHAnsi" w:hAnsiTheme="minorHAnsi" w:cstheme="minorHAnsi"/>
          <w:sz w:val="24"/>
          <w:szCs w:val="24"/>
        </w:rPr>
        <w:t xml:space="preserve"> </w:t>
      </w:r>
    </w:p>
    <w:p w14:paraId="100BD1DF" w14:textId="23033826" w:rsidR="00526BBF" w:rsidRPr="00AF1950" w:rsidRDefault="004839FD" w:rsidP="004839FD">
      <w:pPr>
        <w:spacing w:before="3"/>
        <w:ind w:left="100" w:right="73"/>
        <w:jc w:val="both"/>
        <w:rPr>
          <w:rFonts w:asciiTheme="minorHAnsi" w:hAnsiTheme="minorHAnsi" w:cstheme="minorHAnsi"/>
          <w:sz w:val="24"/>
          <w:szCs w:val="24"/>
        </w:rPr>
      </w:pPr>
      <w:r>
        <w:rPr>
          <w:rFonts w:asciiTheme="minorHAnsi" w:hAnsiTheme="minorHAnsi" w:cstheme="minorHAnsi"/>
          <w:sz w:val="24"/>
          <w:szCs w:val="24"/>
        </w:rPr>
        <w:tab/>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w:t>
      </w:r>
      <w:r w:rsidRPr="00AF1950">
        <w:rPr>
          <w:rFonts w:asciiTheme="minorHAnsi" w:hAnsiTheme="minorHAnsi" w:cstheme="minorHAnsi"/>
          <w:spacing w:val="48"/>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m</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4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s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4"/>
          <w:sz w:val="24"/>
          <w:szCs w:val="24"/>
        </w:rPr>
        <w:t>a</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Pr>
          <w:rFonts w:asciiTheme="minorHAnsi" w:hAnsiTheme="minorHAnsi" w:cstheme="minorHAnsi"/>
          <w:sz w:val="24"/>
          <w:szCs w:val="24"/>
        </w:rPr>
        <w:t xml:space="preserve"> </w:t>
      </w:r>
      <w:r w:rsidRPr="00AF1950">
        <w:rPr>
          <w:rFonts w:asciiTheme="minorHAnsi" w:hAnsiTheme="minorHAnsi" w:cstheme="minorHAnsi"/>
          <w:spacing w:val="12"/>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00AF1950">
        <w:rPr>
          <w:rFonts w:asciiTheme="minorHAnsi" w:hAnsiTheme="minorHAnsi" w:cstheme="minorHAnsi"/>
          <w:sz w:val="24"/>
          <w:szCs w:val="24"/>
        </w:rPr>
        <w:t xml:space="preserve"> </w:t>
      </w:r>
      <w:hyperlink r:id="rId22">
        <w:r w:rsidRPr="00AF1950">
          <w:rPr>
            <w:rFonts w:asciiTheme="minorHAnsi" w:hAnsiTheme="minorHAnsi" w:cstheme="minorHAnsi"/>
            <w:sz w:val="24"/>
            <w:szCs w:val="24"/>
          </w:rPr>
          <w:t>@</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hyperlink>
      <w:r w:rsidRPr="00AF1950">
        <w:rPr>
          <w:rFonts w:asciiTheme="minorHAnsi" w:hAnsiTheme="minorHAnsi" w:cstheme="minorHAnsi"/>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6"/>
          <w:sz w:val="24"/>
          <w:szCs w:val="24"/>
        </w:rPr>
        <w:t>P</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s 2024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u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Z</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m</w:t>
      </w:r>
    </w:p>
    <w:p w14:paraId="307EFF33" w14:textId="77777777" w:rsidR="00526BBF" w:rsidRPr="00AF1950" w:rsidRDefault="00000000" w:rsidP="00AF1950">
      <w:pPr>
        <w:spacing w:line="260" w:lineRule="exact"/>
        <w:ind w:left="100"/>
        <w:jc w:val="both"/>
        <w:rPr>
          <w:rFonts w:asciiTheme="minorHAnsi" w:hAnsiTheme="minorHAnsi" w:cstheme="minorHAnsi"/>
          <w:sz w:val="24"/>
          <w:szCs w:val="24"/>
        </w:rPr>
      </w:pPr>
      <w:r w:rsidRPr="00AF1950">
        <w:rPr>
          <w:rFonts w:asciiTheme="minorHAnsi" w:hAnsiTheme="minorHAnsi" w:cstheme="minorHAnsi"/>
          <w:spacing w:val="-4"/>
          <w:position w:val="-1"/>
          <w:sz w:val="24"/>
          <w:szCs w:val="24"/>
        </w:rPr>
        <w:t>i</w:t>
      </w:r>
      <w:r w:rsidRPr="00AF1950">
        <w:rPr>
          <w:rFonts w:asciiTheme="minorHAnsi" w:hAnsiTheme="minorHAnsi" w:cstheme="minorHAnsi"/>
          <w:spacing w:val="5"/>
          <w:position w:val="-1"/>
          <w:sz w:val="24"/>
          <w:szCs w:val="24"/>
        </w:rPr>
        <w:t>n</w:t>
      </w:r>
      <w:r w:rsidRPr="00AF1950">
        <w:rPr>
          <w:rFonts w:asciiTheme="minorHAnsi" w:hAnsiTheme="minorHAnsi" w:cstheme="minorHAnsi"/>
          <w:spacing w:val="-9"/>
          <w:position w:val="-1"/>
          <w:sz w:val="24"/>
          <w:szCs w:val="24"/>
        </w:rPr>
        <w:t>i</w:t>
      </w:r>
      <w:r w:rsidRPr="00AF1950">
        <w:rPr>
          <w:rFonts w:asciiTheme="minorHAnsi" w:hAnsiTheme="minorHAnsi" w:cstheme="minorHAnsi"/>
          <w:position w:val="-1"/>
          <w:sz w:val="24"/>
          <w:szCs w:val="24"/>
        </w:rPr>
        <w:t>.</w:t>
      </w:r>
    </w:p>
    <w:p w14:paraId="1311214B" w14:textId="1BA75D9C" w:rsidR="00526BBF" w:rsidRPr="00AF1950" w:rsidRDefault="00000000">
      <w:pPr>
        <w:spacing w:before="2"/>
        <w:ind w:left="100" w:right="83" w:firstLine="845"/>
        <w:jc w:val="both"/>
        <w:rPr>
          <w:rFonts w:asciiTheme="minorHAnsi" w:hAnsiTheme="minorHAnsi" w:cstheme="minorHAnsi"/>
          <w:sz w:val="24"/>
          <w:szCs w:val="24"/>
        </w:rPr>
      </w:pPr>
      <w:r w:rsidRPr="00AF1950">
        <w:rPr>
          <w:rFonts w:asciiTheme="minorHAnsi" w:hAnsiTheme="minorHAnsi" w:cstheme="minorHAnsi"/>
          <w:sz w:val="24"/>
          <w:szCs w:val="24"/>
        </w:rPr>
        <w:t>V</w:t>
      </w:r>
      <w:r w:rsidRPr="00AF1950">
        <w:rPr>
          <w:rFonts w:asciiTheme="minorHAnsi" w:hAnsiTheme="minorHAnsi" w:cstheme="minorHAnsi"/>
          <w:spacing w:val="-10"/>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p</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1"/>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m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s</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o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c</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3"/>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ks</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6"/>
          <w:sz w:val="24"/>
          <w:szCs w:val="24"/>
        </w:rPr>
        <w:t>P</w:t>
      </w:r>
      <w:r w:rsidRPr="00AF1950">
        <w:rPr>
          <w:rFonts w:asciiTheme="minorHAnsi" w:hAnsiTheme="minorHAnsi" w:cstheme="minorHAnsi"/>
          <w:spacing w:val="-4"/>
          <w:sz w:val="24"/>
          <w:szCs w:val="24"/>
        </w:rPr>
        <w:t>i</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  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 xml:space="preserve">bih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ce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na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p>
    <w:p w14:paraId="133704F4" w14:textId="77777777" w:rsidR="00526BBF" w:rsidRPr="00AF1950" w:rsidRDefault="00000000">
      <w:pPr>
        <w:spacing w:line="260" w:lineRule="exact"/>
        <w:ind w:left="826"/>
        <w:rPr>
          <w:rFonts w:asciiTheme="minorHAnsi" w:hAnsiTheme="minorHAnsi" w:cstheme="minorHAnsi"/>
          <w:sz w:val="24"/>
          <w:szCs w:val="24"/>
        </w:rPr>
      </w:pP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p>
    <w:p w14:paraId="40C5BBCA" w14:textId="77777777" w:rsidR="00526BBF" w:rsidRPr="00AF1950" w:rsidRDefault="00000000">
      <w:pPr>
        <w:spacing w:before="3"/>
        <w:ind w:left="100" w:right="87"/>
        <w:jc w:val="both"/>
        <w:rPr>
          <w:rFonts w:asciiTheme="minorHAnsi" w:hAnsiTheme="minorHAnsi" w:cstheme="minorHAnsi"/>
          <w:sz w:val="24"/>
          <w:szCs w:val="24"/>
        </w:rPr>
      </w:pP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ii</w:t>
      </w:r>
      <w:r w:rsidRPr="00AF1950">
        <w:rPr>
          <w:rFonts w:asciiTheme="minorHAnsi" w:hAnsiTheme="minorHAnsi" w:cstheme="minorHAnsi"/>
          <w:sz w:val="24"/>
          <w:szCs w:val="24"/>
        </w:rPr>
        <w:t>ku</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 xml:space="preserve">i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 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3"/>
          <w:sz w:val="24"/>
          <w:szCs w:val="24"/>
        </w:rPr>
        <w:t>f</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ur</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hyperlink r:id="rId23">
        <w:r w:rsidRPr="00AF1950">
          <w:rPr>
            <w:rFonts w:asciiTheme="minorHAnsi" w:hAnsiTheme="minorHAnsi" w:cstheme="minorHAnsi"/>
            <w:sz w:val="24"/>
            <w:szCs w:val="24"/>
          </w:rPr>
          <w:t>@</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a</w:t>
        </w:r>
      </w:hyperlink>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3"/>
          <w:sz w:val="24"/>
          <w:szCs w:val="24"/>
        </w:rPr>
        <w:t>f</w:t>
      </w:r>
      <w:r w:rsidRPr="00AF1950">
        <w:rPr>
          <w:rFonts w:asciiTheme="minorHAnsi" w:hAnsiTheme="minorHAnsi" w:cstheme="minorHAnsi"/>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U</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m </w:t>
      </w:r>
      <w:r w:rsidRPr="00AF1950">
        <w:rPr>
          <w:rFonts w:asciiTheme="minorHAnsi" w:hAnsiTheme="minorHAnsi" w:cstheme="minorHAnsi"/>
          <w:spacing w:val="1"/>
          <w:sz w:val="24"/>
          <w:szCs w:val="24"/>
        </w:rPr>
        <w:t>Pr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2024.</w:t>
      </w:r>
    </w:p>
    <w:p w14:paraId="7CC2023B" w14:textId="4F6A9F98" w:rsidR="00526BBF" w:rsidRPr="00AF1950" w:rsidRDefault="00000000">
      <w:pPr>
        <w:spacing w:before="3"/>
        <w:ind w:left="100" w:right="78" w:firstLine="725"/>
        <w:jc w:val="both"/>
        <w:rPr>
          <w:rFonts w:asciiTheme="minorHAnsi" w:hAnsiTheme="minorHAnsi" w:cstheme="minorHAnsi"/>
          <w:sz w:val="24"/>
          <w:szCs w:val="24"/>
        </w:rPr>
      </w:pP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ga</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u</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nggu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0"/>
          <w:sz w:val="24"/>
          <w:szCs w:val="24"/>
        </w:rPr>
        <w:t>a</w:t>
      </w:r>
      <w:r w:rsidRPr="00AF1950">
        <w:rPr>
          <w:rFonts w:asciiTheme="minorHAnsi" w:hAnsiTheme="minorHAnsi" w:cstheme="minorHAnsi"/>
          <w:sz w:val="24"/>
          <w:szCs w:val="24"/>
        </w:rPr>
        <w:t>b</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a p</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s</w:t>
      </w:r>
      <w:r w:rsidR="00726667">
        <w:rPr>
          <w:rFonts w:asciiTheme="minorHAnsi" w:hAnsiTheme="minorHAnsi" w:cstheme="minorHAnsi"/>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 xml:space="preserve">u </w:t>
      </w:r>
      <w:r w:rsidR="00726667">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9"/>
          <w:sz w:val="24"/>
          <w:szCs w:val="24"/>
        </w:rPr>
        <w:t>u</w:t>
      </w:r>
      <w:r w:rsidRPr="00AF1950">
        <w:rPr>
          <w:rFonts w:asciiTheme="minorHAnsi" w:hAnsiTheme="minorHAnsi" w:cstheme="minorHAnsi"/>
          <w:sz w:val="24"/>
          <w:szCs w:val="24"/>
        </w:rPr>
        <w:t>m p</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2024.</w:t>
      </w:r>
    </w:p>
    <w:p w14:paraId="789410D2" w14:textId="74DA2749" w:rsidR="00726667" w:rsidRDefault="00000000" w:rsidP="00726667">
      <w:pPr>
        <w:spacing w:before="2"/>
        <w:ind w:left="100" w:right="76" w:firstLine="903"/>
        <w:jc w:val="both"/>
        <w:rPr>
          <w:rFonts w:asciiTheme="minorHAnsi" w:hAnsiTheme="minorHAnsi" w:cstheme="minorHAnsi"/>
          <w:sz w:val="24"/>
          <w:szCs w:val="24"/>
        </w:rPr>
      </w:pPr>
      <w:r w:rsidRPr="00AF1950">
        <w:rPr>
          <w:rFonts w:asciiTheme="minorHAnsi" w:hAnsiTheme="minorHAnsi" w:cstheme="minorHAnsi"/>
          <w:spacing w:val="1"/>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duduk</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9"/>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ba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 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2"/>
          <w:sz w:val="24"/>
          <w:szCs w:val="24"/>
        </w:rPr>
        <w:t>-</w:t>
      </w:r>
      <w:r w:rsidRPr="00AF1950">
        <w:rPr>
          <w:rFonts w:asciiTheme="minorHAnsi" w:hAnsiTheme="minorHAnsi" w:cstheme="minorHAnsi"/>
          <w:sz w:val="24"/>
          <w:szCs w:val="24"/>
        </w:rPr>
        <w:t>upg</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de</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ji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 xml:space="preserve">a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 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 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pub</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c</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004839FD">
        <w:rPr>
          <w:rFonts w:asciiTheme="minorHAnsi" w:hAnsiTheme="minorHAnsi" w:cstheme="minorHAnsi"/>
          <w:sz w:val="24"/>
          <w:szCs w:val="24"/>
        </w:rPr>
        <w:t>. P</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us</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15"/>
          <w:sz w:val="24"/>
          <w:szCs w:val="24"/>
        </w:rPr>
        <w:t>o</w:t>
      </w:r>
      <w:r w:rsidRPr="00AF1950">
        <w:rPr>
          <w:rFonts w:asciiTheme="minorHAnsi" w:hAnsiTheme="minorHAnsi" w:cstheme="minorHAnsi"/>
          <w:spacing w:val="-5"/>
          <w:sz w:val="24"/>
          <w:szCs w:val="24"/>
        </w:rPr>
        <w:t>v</w:t>
      </w:r>
      <w:r w:rsidRPr="00AF1950">
        <w:rPr>
          <w:rFonts w:asciiTheme="minorHAnsi" w:hAnsiTheme="minorHAnsi" w:cstheme="minorHAnsi"/>
          <w:spacing w:val="-1"/>
          <w:sz w:val="24"/>
          <w:szCs w:val="24"/>
        </w:rPr>
        <w:t>a</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uk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ge</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c</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li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ngga </w:t>
      </w:r>
      <w:r w:rsidR="004839FD">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 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us </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r </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 xml:space="preserve">i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d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pa </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w:t>
      </w:r>
      <w:r w:rsidRPr="00AF1950">
        <w:rPr>
          <w:rFonts w:asciiTheme="minorHAnsi" w:hAnsiTheme="minorHAnsi" w:cstheme="minorHAnsi"/>
          <w:spacing w:val="13"/>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mi</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 xml:space="preserve">h </w:t>
      </w:r>
      <w:r w:rsidR="004839FD">
        <w:rPr>
          <w:rFonts w:asciiTheme="minorHAnsi" w:hAnsiTheme="minorHAnsi" w:cstheme="minorHAnsi"/>
          <w:spacing w:val="-4"/>
          <w:sz w:val="24"/>
          <w:szCs w:val="24"/>
        </w:rPr>
        <w:t>Masyarakat</w:t>
      </w:r>
      <w:r w:rsidR="004839FD">
        <w:rPr>
          <w:rFonts w:asciiTheme="minorHAnsi" w:hAnsiTheme="minorHAnsi" w:cstheme="minorHAnsi"/>
          <w:spacing w:val="10"/>
          <w:sz w:val="24"/>
          <w:szCs w:val="24"/>
        </w:rPr>
        <w:t>. D</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3"/>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s</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 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   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un</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 xml:space="preserve">r  ke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  </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un</w:t>
      </w:r>
      <w:r w:rsidRPr="00AF1950">
        <w:rPr>
          <w:rFonts w:asciiTheme="minorHAnsi" w:hAnsiTheme="minorHAnsi" w:cstheme="minorHAnsi"/>
          <w:spacing w:val="-10"/>
          <w:sz w:val="24"/>
          <w:szCs w:val="24"/>
        </w:rPr>
        <w:t>y</w:t>
      </w:r>
      <w:r w:rsidRPr="00AF1950">
        <w:rPr>
          <w:rFonts w:asciiTheme="minorHAnsi" w:hAnsiTheme="minorHAnsi" w:cstheme="minorHAnsi"/>
          <w:sz w:val="24"/>
          <w:szCs w:val="24"/>
        </w:rPr>
        <w:t xml:space="preserve">a  </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pun 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 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ca</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8"/>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uk</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 xml:space="preserve">uga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3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3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a</w:t>
      </w:r>
      <w:r w:rsidRPr="00AF1950">
        <w:rPr>
          <w:rFonts w:asciiTheme="minorHAnsi" w:hAnsiTheme="minorHAnsi" w:cstheme="minorHAnsi"/>
          <w:spacing w:val="3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27"/>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2"/>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26"/>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3"/>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s</w:t>
      </w:r>
      <w:r w:rsidRPr="00AF1950">
        <w:rPr>
          <w:rFonts w:asciiTheme="minorHAnsi" w:hAnsiTheme="minorHAnsi" w:cstheme="minorHAnsi"/>
          <w:spacing w:val="2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i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4"/>
          <w:sz w:val="24"/>
          <w:szCs w:val="24"/>
        </w:rPr>
        <w:t>c</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49"/>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42"/>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3"/>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52"/>
          <w:sz w:val="24"/>
          <w:szCs w:val="24"/>
        </w:rPr>
        <w:t xml:space="preserve"> </w:t>
      </w:r>
      <w:r w:rsidRPr="00AF1950">
        <w:rPr>
          <w:rFonts w:asciiTheme="minorHAnsi" w:hAnsiTheme="minorHAnsi" w:cstheme="minorHAnsi"/>
          <w:sz w:val="24"/>
          <w:szCs w:val="24"/>
        </w:rPr>
        <w:t xml:space="preserve">dua </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6"/>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upun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pun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k</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9"/>
          <w:sz w:val="24"/>
          <w:szCs w:val="24"/>
        </w:rPr>
        <w:t>i</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pa</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k</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hi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p</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c</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 publ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c</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ngga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dua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6"/>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w:t>
      </w:r>
      <w:r w:rsidRPr="00AF1950">
        <w:rPr>
          <w:rFonts w:asciiTheme="minorHAnsi" w:hAnsiTheme="minorHAnsi" w:cstheme="minorHAnsi"/>
          <w:spacing w:val="2"/>
          <w:sz w:val="24"/>
          <w:szCs w:val="24"/>
        </w:rPr>
        <w:t xml:space="preserve"> s</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s</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w:t>
      </w:r>
    </w:p>
    <w:p w14:paraId="3662AA03" w14:textId="64CF1CE3" w:rsidR="00526BBF" w:rsidRPr="00AF1950" w:rsidRDefault="00000000" w:rsidP="00726667">
      <w:pPr>
        <w:spacing w:before="2"/>
        <w:ind w:left="100" w:right="76" w:firstLine="903"/>
        <w:jc w:val="both"/>
        <w:rPr>
          <w:rFonts w:asciiTheme="minorHAnsi" w:hAnsiTheme="minorHAnsi" w:cstheme="minorHAnsi"/>
          <w:sz w:val="24"/>
          <w:szCs w:val="24"/>
        </w:rPr>
      </w:pP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4"/>
          <w:sz w:val="24"/>
          <w:szCs w:val="24"/>
        </w:rPr>
        <w:t>im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ge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c</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a  </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 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us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00726667">
        <w:rPr>
          <w:rFonts w:asciiTheme="minorHAnsi" w:hAnsiTheme="minorHAnsi" w:cstheme="minorHAnsi"/>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4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w:t>
      </w:r>
      <w:r w:rsidRPr="00AF1950">
        <w:rPr>
          <w:rFonts w:asciiTheme="minorHAnsi" w:hAnsiTheme="minorHAnsi" w:cstheme="minorHAnsi"/>
          <w:spacing w:val="5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0"/>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0"/>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 xml:space="preserve">t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4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u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 xml:space="preserve">, </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un</w:t>
      </w:r>
      <w:r w:rsidRPr="00AF1950">
        <w:rPr>
          <w:rFonts w:asciiTheme="minorHAnsi" w:hAnsiTheme="minorHAnsi" w:cstheme="minorHAnsi"/>
          <w:spacing w:val="-10"/>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59"/>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  k</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upun</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 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3"/>
          <w:sz w:val="24"/>
          <w:szCs w:val="24"/>
        </w:rPr>
        <w:t>f</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 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but,</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upun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7"/>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u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lastRenderedPageBreak/>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tu</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upun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ge</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p>
    <w:p w14:paraId="49E1CB26" w14:textId="25DE3119" w:rsidR="00526BBF" w:rsidRPr="00AF1950" w:rsidRDefault="00000000" w:rsidP="004839FD">
      <w:pPr>
        <w:spacing w:before="2"/>
        <w:ind w:left="100" w:right="78" w:firstLine="845"/>
        <w:jc w:val="both"/>
        <w:rPr>
          <w:rFonts w:asciiTheme="minorHAnsi" w:hAnsiTheme="minorHAnsi" w:cstheme="minorHAnsi"/>
          <w:sz w:val="24"/>
          <w:szCs w:val="24"/>
        </w:rPr>
      </w:pP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4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52"/>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us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5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up</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hi</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ea</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 </w:t>
      </w:r>
      <w:r w:rsidRPr="00AF1950">
        <w:rPr>
          <w:rFonts w:asciiTheme="minorHAnsi" w:hAnsiTheme="minorHAnsi" w:cstheme="minorHAnsi"/>
          <w:spacing w:val="4"/>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3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na</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33"/>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aa</w:t>
      </w:r>
      <w:r w:rsidRPr="00AF1950">
        <w:rPr>
          <w:rFonts w:asciiTheme="minorHAnsi" w:hAnsiTheme="minorHAnsi" w:cstheme="minorHAnsi"/>
          <w:sz w:val="24"/>
          <w:szCs w:val="24"/>
        </w:rPr>
        <w:t>n</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27"/>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004839FD">
        <w:rPr>
          <w:rFonts w:asciiTheme="minorHAnsi" w:hAnsiTheme="minorHAnsi" w:cstheme="minorHAnsi"/>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1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1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2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r </w:t>
      </w:r>
      <w:r w:rsidRPr="00AF1950">
        <w:rPr>
          <w:rFonts w:asciiTheme="minorHAnsi" w:hAnsiTheme="minorHAnsi" w:cstheme="minorHAnsi"/>
          <w:spacing w:val="20"/>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6"/>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u </w:t>
      </w:r>
      <w:r w:rsidRPr="00AF1950">
        <w:rPr>
          <w:rFonts w:asciiTheme="minorHAnsi" w:hAnsiTheme="minorHAnsi" w:cstheme="minorHAnsi"/>
          <w:spacing w:val="1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s </w:t>
      </w:r>
      <w:r w:rsidRPr="00AF1950">
        <w:rPr>
          <w:rFonts w:asciiTheme="minorHAnsi" w:hAnsiTheme="minorHAnsi" w:cstheme="minorHAnsi"/>
          <w:spacing w:val="17"/>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nnya</w:t>
      </w:r>
    </w:p>
    <w:p w14:paraId="763B51D6" w14:textId="77777777" w:rsidR="00526BBF" w:rsidRPr="00AF1950" w:rsidRDefault="00000000">
      <w:pPr>
        <w:spacing w:line="260" w:lineRule="exact"/>
        <w:ind w:left="100" w:right="5269"/>
        <w:jc w:val="both"/>
        <w:rPr>
          <w:rFonts w:asciiTheme="minorHAnsi" w:hAnsiTheme="minorHAnsi" w:cstheme="minorHAnsi"/>
          <w:sz w:val="24"/>
          <w:szCs w:val="24"/>
        </w:rPr>
      </w:pP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2024.</w:t>
      </w:r>
    </w:p>
    <w:p w14:paraId="7FFFFDF7" w14:textId="77777777" w:rsidR="00526BBF" w:rsidRPr="00AF1950" w:rsidRDefault="00000000">
      <w:pPr>
        <w:spacing w:line="260" w:lineRule="exact"/>
        <w:ind w:left="668" w:right="86"/>
        <w:jc w:val="center"/>
        <w:rPr>
          <w:rFonts w:asciiTheme="minorHAnsi" w:hAnsiTheme="minorHAnsi" w:cstheme="minorHAnsi"/>
          <w:sz w:val="24"/>
          <w:szCs w:val="24"/>
        </w:rPr>
      </w:pP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3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2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2"/>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4"/>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3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31"/>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30"/>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22"/>
          <w:sz w:val="24"/>
          <w:szCs w:val="24"/>
        </w:rPr>
        <w:t xml:space="preserve"> </w:t>
      </w:r>
      <w:r w:rsidRPr="00AF1950">
        <w:rPr>
          <w:rFonts w:asciiTheme="minorHAnsi" w:hAnsiTheme="minorHAnsi" w:cstheme="minorHAnsi"/>
          <w:sz w:val="24"/>
          <w:szCs w:val="24"/>
        </w:rPr>
        <w:t>dua</w:t>
      </w:r>
      <w:r w:rsidRPr="00AF1950">
        <w:rPr>
          <w:rFonts w:asciiTheme="minorHAnsi" w:hAnsiTheme="minorHAnsi" w:cstheme="minorHAnsi"/>
          <w:spacing w:val="3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38"/>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ni</w:t>
      </w:r>
      <w:r w:rsidRPr="00AF1950">
        <w:rPr>
          <w:rFonts w:asciiTheme="minorHAnsi" w:hAnsiTheme="minorHAnsi" w:cstheme="minorHAnsi"/>
          <w:spacing w:val="2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i</w:t>
      </w:r>
    </w:p>
    <w:p w14:paraId="3D1D8960" w14:textId="77777777" w:rsidR="00AF1950" w:rsidRDefault="00000000" w:rsidP="00AF1950">
      <w:pPr>
        <w:spacing w:before="2"/>
        <w:ind w:left="100" w:right="81"/>
        <w:jc w:val="both"/>
        <w:rPr>
          <w:rFonts w:asciiTheme="minorHAnsi" w:hAnsiTheme="minorHAnsi" w:cstheme="minorHAnsi"/>
          <w:sz w:val="24"/>
          <w:szCs w:val="24"/>
        </w:rPr>
      </w:pP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duk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 xml:space="preserve">a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v</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o</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duk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ung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1"/>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t>
      </w:r>
      <w:r w:rsidRPr="00AF1950">
        <w:rPr>
          <w:rFonts w:asciiTheme="minorHAnsi" w:hAnsiTheme="minorHAnsi" w:cstheme="minorHAnsi"/>
          <w:spacing w:val="38"/>
          <w:sz w:val="24"/>
          <w:szCs w:val="24"/>
        </w:rPr>
        <w:t xml:space="preserve"> </w:t>
      </w:r>
      <w:r w:rsidRPr="00AF1950">
        <w:rPr>
          <w:rFonts w:asciiTheme="minorHAnsi" w:hAnsiTheme="minorHAnsi" w:cstheme="minorHAnsi"/>
          <w:spacing w:val="2"/>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33"/>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g</w:t>
      </w:r>
      <w:r w:rsidRPr="00AF1950">
        <w:rPr>
          <w:rFonts w:asciiTheme="minorHAnsi" w:hAnsiTheme="minorHAnsi" w:cstheme="minorHAnsi"/>
          <w:spacing w:val="-6"/>
          <w:sz w:val="24"/>
          <w:szCs w:val="24"/>
        </w:rPr>
        <w:t>e</w:t>
      </w:r>
      <w:r w:rsidRPr="00AF1950">
        <w:rPr>
          <w:rFonts w:asciiTheme="minorHAnsi" w:hAnsiTheme="minorHAnsi" w:cstheme="minorHAnsi"/>
          <w:sz w:val="24"/>
          <w:szCs w:val="24"/>
        </w:rPr>
        <w:t>t</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9"/>
          <w:sz w:val="24"/>
          <w:szCs w:val="24"/>
        </w:rPr>
        <w:t>c</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3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 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dur</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2015)</w:t>
      </w:r>
    </w:p>
    <w:p w14:paraId="208582A1" w14:textId="7336EDCF" w:rsidR="00526BBF" w:rsidRPr="00AF1950" w:rsidRDefault="00AF1950" w:rsidP="00AF1950">
      <w:pPr>
        <w:spacing w:before="2"/>
        <w:ind w:left="100" w:right="81"/>
        <w:jc w:val="both"/>
        <w:rPr>
          <w:rFonts w:asciiTheme="minorHAnsi" w:hAnsiTheme="minorHAnsi" w:cstheme="minorHAnsi"/>
          <w:sz w:val="24"/>
          <w:szCs w:val="24"/>
        </w:rPr>
      </w:pPr>
      <w:r>
        <w:rPr>
          <w:rFonts w:asciiTheme="minorHAnsi" w:hAnsiTheme="minorHAnsi" w:cstheme="minorHAnsi"/>
          <w:sz w:val="24"/>
          <w:szCs w:val="24"/>
        </w:rPr>
        <w:tab/>
      </w:r>
      <w:r w:rsidRPr="00AF1950">
        <w:rPr>
          <w:rFonts w:asciiTheme="minorHAnsi" w:hAnsiTheme="minorHAnsi" w:cstheme="minorHAnsi"/>
          <w:spacing w:val="2"/>
          <w:sz w:val="24"/>
          <w:szCs w:val="24"/>
        </w:rPr>
        <w:t>T</w:t>
      </w:r>
      <w:r w:rsidRPr="00AF1950">
        <w:rPr>
          <w:rFonts w:asciiTheme="minorHAnsi" w:hAnsiTheme="minorHAnsi" w:cstheme="minorHAnsi"/>
          <w:spacing w:val="-6"/>
          <w:sz w:val="24"/>
          <w:szCs w:val="24"/>
        </w:rPr>
        <w:t>e</w:t>
      </w:r>
      <w:r w:rsidRPr="00AF1950">
        <w:rPr>
          <w:rFonts w:asciiTheme="minorHAnsi" w:hAnsiTheme="minorHAnsi" w:cstheme="minorHAnsi"/>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2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Pr>
          <w:rFonts w:asciiTheme="minorHAnsi" w:hAnsiTheme="minorHAnsi" w:cstheme="minorHAnsi"/>
          <w:sz w:val="24"/>
          <w:szCs w:val="24"/>
        </w:rPr>
        <w:t xml:space="preserve"> untuk memperkuat penelitian ini adalah</w:t>
      </w:r>
      <w:r w:rsidRPr="00AF1950">
        <w:rPr>
          <w:rFonts w:asciiTheme="minorHAnsi" w:hAnsiTheme="minorHAnsi" w:cstheme="minorHAnsi"/>
          <w:sz w:val="24"/>
          <w:szCs w:val="24"/>
        </w:rPr>
        <w:t xml:space="preserve"> </w:t>
      </w:r>
      <w:r>
        <w:rPr>
          <w:rFonts w:asciiTheme="minorHAnsi" w:hAnsiTheme="minorHAnsi" w:cstheme="minorHAnsi"/>
          <w:spacing w:val="24"/>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i 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w </w:t>
      </w:r>
      <w:r>
        <w:rPr>
          <w:rFonts w:asciiTheme="minorHAnsi" w:hAnsiTheme="minorHAnsi" w:cstheme="minorHAnsi"/>
          <w:spacing w:val="33"/>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C</w:t>
      </w:r>
      <w:r w:rsidRPr="00AF1950">
        <w:rPr>
          <w:rFonts w:asciiTheme="minorHAnsi" w:hAnsiTheme="minorHAnsi" w:cstheme="minorHAnsi"/>
          <w:spacing w:val="2"/>
          <w:sz w:val="24"/>
          <w:szCs w:val="24"/>
        </w:rPr>
        <w:t>M</w:t>
      </w:r>
      <w:r w:rsidRPr="00AF1950">
        <w:rPr>
          <w:rFonts w:asciiTheme="minorHAnsi" w:hAnsiTheme="minorHAnsi" w:cstheme="minorHAnsi"/>
          <w:sz w:val="24"/>
          <w:szCs w:val="24"/>
        </w:rPr>
        <w:t xml:space="preserve">C </w:t>
      </w:r>
      <w:r w:rsidRPr="00AF1950">
        <w:rPr>
          <w:rFonts w:asciiTheme="minorHAnsi" w:hAnsiTheme="minorHAnsi" w:cstheme="minorHAnsi"/>
          <w:spacing w:val="1"/>
          <w:sz w:val="24"/>
          <w:szCs w:val="24"/>
        </w:rPr>
        <w:t>(</w:t>
      </w:r>
      <w:r w:rsidRPr="00AF1950">
        <w:rPr>
          <w:rFonts w:asciiTheme="minorHAnsi" w:hAnsiTheme="minorHAnsi" w:cstheme="minorHAnsi"/>
          <w:i/>
          <w:iCs/>
          <w:spacing w:val="-1"/>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e="minorHAnsi"/>
          <w:i/>
          <w:iCs/>
          <w:spacing w:val="-9"/>
          <w:sz w:val="24"/>
          <w:szCs w:val="24"/>
        </w:rPr>
        <w:t>m</w:t>
      </w:r>
      <w:r w:rsidRPr="00AF1950">
        <w:rPr>
          <w:rFonts w:asciiTheme="minorHAnsi" w:hAnsiTheme="minorHAnsi" w:cstheme="minorHAnsi"/>
          <w:i/>
          <w:iCs/>
          <w:sz w:val="24"/>
          <w:szCs w:val="24"/>
        </w:rPr>
        <w:t>pu</w:t>
      </w:r>
      <w:r w:rsidRPr="00AF1950">
        <w:rPr>
          <w:rFonts w:asciiTheme="minorHAnsi" w:hAnsiTheme="minorHAnsi" w:cstheme="minorHAnsi"/>
          <w:i/>
          <w:iCs/>
          <w:spacing w:val="5"/>
          <w:sz w:val="24"/>
          <w:szCs w:val="24"/>
        </w:rPr>
        <w:t>t</w:t>
      </w:r>
      <w:r w:rsidRPr="00AF1950">
        <w:rPr>
          <w:rFonts w:asciiTheme="minorHAnsi" w:hAnsiTheme="minorHAnsi" w:cstheme="minorHAnsi"/>
          <w:i/>
          <w:iCs/>
          <w:spacing w:val="-1"/>
          <w:sz w:val="24"/>
          <w:szCs w:val="24"/>
        </w:rPr>
        <w:t>e</w:t>
      </w:r>
      <w:r w:rsidRPr="00AF1950">
        <w:rPr>
          <w:rFonts w:asciiTheme="minorHAnsi" w:hAnsiTheme="minorHAnsi" w:cstheme="minorHAnsi"/>
          <w:i/>
          <w:iCs/>
          <w:sz w:val="24"/>
          <w:szCs w:val="24"/>
        </w:rPr>
        <w:t xml:space="preserve">r </w:t>
      </w:r>
      <w:r w:rsidRPr="00AF1950">
        <w:rPr>
          <w:rFonts w:asciiTheme="minorHAnsi" w:hAnsiTheme="minorHAnsi" w:cstheme="minorHAnsi"/>
          <w:i/>
          <w:iCs/>
          <w:spacing w:val="-9"/>
          <w:sz w:val="24"/>
          <w:szCs w:val="24"/>
        </w:rPr>
        <w:t>m</w:t>
      </w:r>
      <w:r w:rsidRPr="00AF1950">
        <w:rPr>
          <w:rFonts w:asciiTheme="minorHAnsi" w:hAnsiTheme="minorHAnsi" w:cstheme="minorHAnsi"/>
          <w:i/>
          <w:iCs/>
          <w:spacing w:val="-1"/>
          <w:sz w:val="24"/>
          <w:szCs w:val="24"/>
        </w:rPr>
        <w:t>e</w:t>
      </w:r>
      <w:r w:rsidRPr="00AF1950">
        <w:rPr>
          <w:rFonts w:asciiTheme="minorHAnsi" w:hAnsiTheme="minorHAnsi" w:cstheme="minorHAnsi"/>
          <w:i/>
          <w:iCs/>
          <w:spacing w:val="5"/>
          <w:sz w:val="24"/>
          <w:szCs w:val="24"/>
        </w:rPr>
        <w:t>d</w:t>
      </w:r>
      <w:r w:rsidRPr="00AF1950">
        <w:rPr>
          <w:rFonts w:asciiTheme="minorHAnsi" w:hAnsiTheme="minorHAnsi" w:cstheme="minorHAnsi"/>
          <w:i/>
          <w:iCs/>
          <w:spacing w:val="-4"/>
          <w:sz w:val="24"/>
          <w:szCs w:val="24"/>
        </w:rPr>
        <w:t>i</w:t>
      </w:r>
      <w:r w:rsidRPr="00AF1950">
        <w:rPr>
          <w:rFonts w:asciiTheme="minorHAnsi" w:hAnsiTheme="minorHAnsi" w:cstheme="minorHAnsi"/>
          <w:i/>
          <w:iCs/>
          <w:spacing w:val="-1"/>
          <w:sz w:val="24"/>
          <w:szCs w:val="24"/>
        </w:rPr>
        <w:t>a</w:t>
      </w:r>
      <w:r w:rsidRPr="00AF1950">
        <w:rPr>
          <w:rFonts w:asciiTheme="minorHAnsi" w:hAnsiTheme="minorHAnsi" w:cstheme="minorHAnsi"/>
          <w:i/>
          <w:iCs/>
          <w:spacing w:val="5"/>
          <w:sz w:val="24"/>
          <w:szCs w:val="24"/>
        </w:rPr>
        <w:t>t</w:t>
      </w:r>
      <w:r w:rsidRPr="00AF1950">
        <w:rPr>
          <w:rFonts w:asciiTheme="minorHAnsi" w:hAnsiTheme="minorHAnsi" w:cstheme="minorHAnsi"/>
          <w:i/>
          <w:iCs/>
          <w:spacing w:val="-1"/>
          <w:sz w:val="24"/>
          <w:szCs w:val="24"/>
        </w:rPr>
        <w:t>e</w:t>
      </w:r>
      <w:r w:rsidRPr="00AF1950">
        <w:rPr>
          <w:rFonts w:asciiTheme="minorHAnsi" w:hAnsiTheme="minorHAnsi" w:cstheme="minorHAnsi"/>
          <w:i/>
          <w:iCs/>
          <w:sz w:val="24"/>
          <w:szCs w:val="24"/>
        </w:rPr>
        <w:t xml:space="preserve">d </w:t>
      </w:r>
      <w:r w:rsidRPr="00AF1950">
        <w:rPr>
          <w:rFonts w:asciiTheme="minorHAnsi" w:hAnsiTheme="minorHAnsi" w:cstheme="minorHAnsi"/>
          <w:i/>
          <w:iCs/>
          <w:spacing w:val="-1"/>
          <w:sz w:val="24"/>
          <w:szCs w:val="24"/>
        </w:rPr>
        <w:t>c</w:t>
      </w:r>
      <w:r w:rsidRPr="00AF1950">
        <w:rPr>
          <w:rFonts w:asciiTheme="minorHAnsi" w:hAnsiTheme="minorHAnsi" w:cstheme="minorHAnsi"/>
          <w:i/>
          <w:iCs/>
          <w:spacing w:val="5"/>
          <w:sz w:val="24"/>
          <w:szCs w:val="24"/>
        </w:rPr>
        <w:t>o</w:t>
      </w:r>
      <w:r w:rsidRPr="00AF1950">
        <w:rPr>
          <w:rFonts w:asciiTheme="minorHAnsi" w:hAnsiTheme="minorHAnsi" w:cstheme="minorHAnsi"/>
          <w:i/>
          <w:iCs/>
          <w:spacing w:val="-4"/>
          <w:sz w:val="24"/>
          <w:szCs w:val="24"/>
        </w:rPr>
        <w:t>mm</w:t>
      </w:r>
      <w:r w:rsidRPr="00AF1950">
        <w:rPr>
          <w:rFonts w:asciiTheme="minorHAnsi" w:hAnsiTheme="minorHAnsi" w:cstheme="minorHAnsi"/>
          <w:i/>
          <w:iCs/>
          <w:spacing w:val="5"/>
          <w:sz w:val="24"/>
          <w:szCs w:val="24"/>
        </w:rPr>
        <w:t>u</w:t>
      </w:r>
      <w:r w:rsidRPr="00AF1950">
        <w:rPr>
          <w:rFonts w:asciiTheme="minorHAnsi" w:hAnsiTheme="minorHAnsi" w:cstheme="minorHAnsi"/>
          <w:i/>
          <w:iCs/>
          <w:sz w:val="24"/>
          <w:szCs w:val="24"/>
        </w:rPr>
        <w:t>n</w:t>
      </w:r>
      <w:r w:rsidRPr="00AF1950">
        <w:rPr>
          <w:rFonts w:asciiTheme="minorHAnsi" w:hAnsiTheme="minorHAnsi" w:cstheme="minorHAnsi"/>
          <w:i/>
          <w:iCs/>
          <w:spacing w:val="-4"/>
          <w:sz w:val="24"/>
          <w:szCs w:val="24"/>
        </w:rPr>
        <w:t>i</w:t>
      </w:r>
      <w:r w:rsidRPr="00AF1950">
        <w:rPr>
          <w:rFonts w:asciiTheme="minorHAnsi" w:hAnsiTheme="minorHAnsi" w:cstheme="minorHAnsi"/>
          <w:i/>
          <w:iCs/>
          <w:spacing w:val="-1"/>
          <w:sz w:val="24"/>
          <w:szCs w:val="24"/>
        </w:rPr>
        <w:t>ca</w:t>
      </w:r>
      <w:r w:rsidRPr="00AF1950">
        <w:rPr>
          <w:rFonts w:asciiTheme="minorHAnsi" w:hAnsiTheme="minorHAnsi" w:cstheme="minorHAnsi"/>
          <w:i/>
          <w:iCs/>
          <w:spacing w:val="10"/>
          <w:sz w:val="24"/>
          <w:szCs w:val="24"/>
        </w:rPr>
        <w:t>t</w:t>
      </w:r>
      <w:r w:rsidRPr="00AF1950">
        <w:rPr>
          <w:rFonts w:asciiTheme="minorHAnsi" w:hAnsiTheme="minorHAnsi" w:cstheme="minorHAnsi"/>
          <w:i/>
          <w:iCs/>
          <w:spacing w:val="-9"/>
          <w:sz w:val="24"/>
          <w:szCs w:val="24"/>
        </w:rPr>
        <w:t>i</w:t>
      </w:r>
      <w:r w:rsidRPr="00AF1950">
        <w:rPr>
          <w:rFonts w:asciiTheme="minorHAnsi" w:hAnsiTheme="minorHAnsi" w:cstheme="minorHAnsi"/>
          <w:i/>
          <w:iCs/>
          <w:spacing w:val="5"/>
          <w:sz w:val="24"/>
          <w:szCs w:val="24"/>
        </w:rPr>
        <w:t>o</w:t>
      </w:r>
      <w:r w:rsidRPr="00AF1950">
        <w:rPr>
          <w:rFonts w:asciiTheme="minorHAnsi" w:hAnsiTheme="minorHAnsi" w:cstheme="minorHAnsi"/>
          <w:i/>
          <w:iCs/>
          <w:spacing w:val="-5"/>
          <w:sz w:val="24"/>
          <w:szCs w:val="24"/>
        </w:rPr>
        <w:t>n</w:t>
      </w:r>
      <w:r w:rsidRPr="00AF1950">
        <w:rPr>
          <w:rFonts w:asciiTheme="minorHAnsi" w:hAnsiTheme="minorHAnsi" w:cstheme="minorHAnsi"/>
          <w:spacing w:val="1"/>
          <w:sz w:val="24"/>
          <w:szCs w:val="24"/>
        </w:rPr>
        <w:t>)</w:t>
      </w:r>
      <w:r w:rsidRPr="00AF1950">
        <w:rPr>
          <w:rFonts w:asciiTheme="minorHAnsi" w:hAnsiTheme="minorHAnsi" w:cstheme="minorHAnsi"/>
          <w:sz w:val="24"/>
          <w:szCs w:val="24"/>
        </w:rPr>
        <w:t>.</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w</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4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s</w:t>
      </w:r>
      <w:r w:rsidRPr="00AF1950">
        <w:rPr>
          <w:rFonts w:asciiTheme="minorHAnsi" w:hAnsiTheme="minorHAnsi" w:cstheme="minorHAnsi"/>
          <w:spacing w:val="4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ne</w:t>
      </w:r>
      <w:r w:rsidRPr="00AF1950">
        <w:rPr>
          <w:rFonts w:asciiTheme="minorHAnsi" w:hAnsiTheme="minorHAnsi" w:cstheme="minorHAnsi"/>
          <w:spacing w:val="44"/>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w:t>
      </w:r>
      <w:r w:rsidRPr="00AF1950">
        <w:rPr>
          <w:rFonts w:asciiTheme="minorHAnsi" w:hAnsiTheme="minorHAnsi" w:cstheme="minorHAnsi"/>
          <w:spacing w:val="2"/>
          <w:sz w:val="24"/>
          <w:szCs w:val="24"/>
        </w:rPr>
        <w:t>T</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w</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c</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pacing w:val="7"/>
          <w:sz w:val="24"/>
          <w:szCs w:val="24"/>
        </w:rPr>
        <w:t>i</w:t>
      </w:r>
      <w:r w:rsidRPr="00AF1950">
        <w:rPr>
          <w:rFonts w:asciiTheme="minorHAnsi" w:hAnsiTheme="minorHAnsi" w:cstheme="minorHAnsi"/>
          <w:spacing w:val="2"/>
          <w:sz w:val="24"/>
          <w:szCs w:val="24"/>
        </w:rPr>
        <w:t>-</w:t>
      </w:r>
      <w:r w:rsidRPr="00AF1950">
        <w:rPr>
          <w:rFonts w:asciiTheme="minorHAnsi" w:hAnsiTheme="minorHAnsi" w:cstheme="minorHAnsi"/>
          <w:spacing w:val="4"/>
          <w:sz w:val="24"/>
          <w:szCs w:val="24"/>
        </w:rPr>
        <w:t>c</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3"/>
          <w:sz w:val="24"/>
          <w:szCs w:val="24"/>
        </w:rPr>
        <w:t>f</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3"/>
          <w:sz w:val="24"/>
          <w:szCs w:val="24"/>
        </w:rPr>
        <w:t>f</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 xml:space="preserve">a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 xml:space="preserve">.  </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 xml:space="preserve">a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da  </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uk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if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c</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5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k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59"/>
          <w:sz w:val="24"/>
          <w:szCs w:val="24"/>
        </w:rPr>
        <w:t xml:space="preserve"> </w:t>
      </w:r>
      <w:r w:rsidRPr="00AF1950">
        <w:rPr>
          <w:rFonts w:asciiTheme="minorHAnsi" w:hAnsiTheme="minorHAnsi" w:cstheme="minorHAnsi"/>
          <w:sz w:val="24"/>
          <w:szCs w:val="24"/>
        </w:rPr>
        <w:t>publ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k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w:t>
      </w:r>
      <w:r w:rsidRPr="00AF1950">
        <w:rPr>
          <w:rFonts w:asciiTheme="minorHAnsi" w:hAnsiTheme="minorHAnsi" w:cstheme="minorHAnsi"/>
          <w:spacing w:val="9"/>
          <w:sz w:val="24"/>
          <w:szCs w:val="24"/>
        </w:rPr>
        <w:t>u</w:t>
      </w:r>
      <w:r w:rsidRPr="00AF1950">
        <w:rPr>
          <w:rFonts w:asciiTheme="minorHAnsi" w:hAnsiTheme="minorHAnsi" w:cstheme="minorHAnsi"/>
          <w:sz w:val="24"/>
          <w:szCs w:val="24"/>
        </w:rPr>
        <w:t>n p</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v</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t</w:t>
      </w:r>
      <w:r w:rsidRPr="00AF1950">
        <w:rPr>
          <w:rFonts w:asciiTheme="minorHAnsi" w:hAnsiTheme="minorHAnsi" w:cstheme="minorHAnsi"/>
          <w:spacing w:val="6"/>
          <w:sz w:val="24"/>
          <w:szCs w:val="24"/>
        </w:rPr>
        <w:t xml:space="preserve"> </w:t>
      </w:r>
      <w:r w:rsidR="001E3574">
        <w:rPr>
          <w:rFonts w:asciiTheme="minorHAnsi" w:hAnsiTheme="minorHAnsi" w:cstheme="minorHAnsi"/>
          <w:spacing w:val="1"/>
          <w:sz w:val="24"/>
          <w:szCs w:val="24"/>
        </w:rPr>
        <w:fldChar w:fldCharType="begin" w:fldLock="1"/>
      </w:r>
      <w:r w:rsidR="008417F5">
        <w:rPr>
          <w:rFonts w:asciiTheme="minorHAnsi" w:hAnsiTheme="minorHAnsi" w:cstheme="minorHAnsi"/>
          <w:spacing w:val="1"/>
          <w:sz w:val="24"/>
          <w:szCs w:val="24"/>
        </w:rPr>
        <w:instrText>ADDIN CSL_CITATION {"citationItems":[{"id":"ITEM-1","itemData":{"abstract":": Penelitian ini difokuskan kepada pengimplemetasian kegiatan Public Relations melalui penggu\u0002naan internet, atau saat ini yang lebih dikenal dengan sebutan Cyber Public Relations. Tujuan penelitian ini adalah untuk mengetahui : bagaimana pemanfaatan website untuk mewujudkan good governance oleh humas pemerintah Sumatera Barat, dan implementasi Cyber Public Relations oleh Humas pemerintah Sumatera Barat. Penelitian ini menggunakan metode kualitatif dengan peneliti sebagai instrumen utama penelitian, data dan informasi yang diperoleh dari nara sumber dan didukung dokumen sesuai penelitian lapangan. Metode pengumpulan data yang dipergunakan yaitu observasi, wawancara, dokumentasi, dan audio visual. Hasil penelitian menunjukkan bahwa Sejak dikelola oleh humas dari segi tampilan dan isi menjadi menarik. Namun masih belum dapat dikatakan mampu membantu kerja humas mewujudkan good governance dari segi pelayanan publik, karena website masih tergolong kedalam web 1.0. Isi dari website masih di dominasi oleh pemerintah. Humas pemerintah dan masyarakat mengetahui arti penting website apalagi pada jaman sekarang. Namun kurang disosialisasikan keberadaan website sebagai media informasi baru humas. Pencapaian sebagai peringkat pertama good governance dan clean government di pulau Sumatera tahun 2010 bukan dikarenakan pengelolaan website. Karakteristik mewujudkan good governance melalui pelayanan publik oleh humas belum menonjol dalam di dalam website pemerintah provinsi Sumatera Barat. pelayanan transparansi dalam website menjadi yang diutamakan.","author":[{"dropping-particle":"","family":"Yazid","given":"Tantri Puspita","non-dropping-particle":"","parse-names":false,"suffix":""}],"container-title":"Jurnal Ilmu Komunikasi","id":"ITEM-1","issue":"2","issued":{"date-parts":[["2015"]]},"page":"160-173","title":"Implementasi Cyber Public Relations Melalui Pengelolaan Website Pemerintah","type":"article-journal","volume":"6"},"uris":["http://www.mendeley.com/documents/?uuid=2c79631a-4417-4f02-8a16-d34bd3bd5f4c"]}],"mendeley":{"formattedCitation":"(Yazid, 2015)","plainTextFormattedCitation":"(Yazid, 2015)","previouslyFormattedCitation":"(Yazid, 2015)"},"properties":{"noteIndex":0},"schema":"https://github.com/citation-style-language/schema/raw/master/csl-citation.json"}</w:instrText>
      </w:r>
      <w:r w:rsidR="001E3574">
        <w:rPr>
          <w:rFonts w:asciiTheme="minorHAnsi" w:hAnsiTheme="minorHAnsi" w:cstheme="minorHAnsi"/>
          <w:spacing w:val="1"/>
          <w:sz w:val="24"/>
          <w:szCs w:val="24"/>
        </w:rPr>
        <w:fldChar w:fldCharType="separate"/>
      </w:r>
      <w:r w:rsidR="001E3574" w:rsidRPr="001E3574">
        <w:rPr>
          <w:rFonts w:asciiTheme="minorHAnsi" w:hAnsiTheme="minorHAnsi" w:cstheme="minorHAnsi"/>
          <w:noProof/>
          <w:spacing w:val="1"/>
          <w:sz w:val="24"/>
          <w:szCs w:val="24"/>
        </w:rPr>
        <w:t>(Yazid, 2015)</w:t>
      </w:r>
      <w:r w:rsidR="001E3574">
        <w:rPr>
          <w:rFonts w:asciiTheme="minorHAnsi" w:hAnsiTheme="minorHAnsi" w:cstheme="minorHAnsi"/>
          <w:spacing w:val="1"/>
          <w:sz w:val="24"/>
          <w:szCs w:val="24"/>
        </w:rPr>
        <w:fldChar w:fldCharType="end"/>
      </w:r>
      <w:r w:rsidRPr="00AF1950">
        <w:rPr>
          <w:rFonts w:asciiTheme="minorHAnsi" w:hAnsiTheme="minorHAnsi" w:cstheme="minorHAnsi"/>
          <w:sz w:val="24"/>
          <w:szCs w:val="24"/>
        </w:rPr>
        <w:t xml:space="preserve">.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 xml:space="preserve">a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1"/>
          <w:sz w:val="24"/>
          <w:szCs w:val="24"/>
        </w:rPr>
        <w:t>ac</w:t>
      </w:r>
      <w:r w:rsidRPr="00AF1950">
        <w:rPr>
          <w:rFonts w:asciiTheme="minorHAnsi" w:hAnsiTheme="minorHAnsi" w:cstheme="minorHAnsi"/>
          <w:sz w:val="24"/>
          <w:szCs w:val="24"/>
        </w:rPr>
        <w:t>u 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da </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 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u</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s</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1"/>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9"/>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w:t>
      </w:r>
    </w:p>
    <w:p w14:paraId="3CF10E1D" w14:textId="7C860E4B" w:rsidR="00526BBF" w:rsidRPr="00AF1950" w:rsidRDefault="00000000">
      <w:pPr>
        <w:spacing w:before="2"/>
        <w:ind w:left="100" w:right="80" w:firstLine="725"/>
        <w:jc w:val="both"/>
        <w:rPr>
          <w:rFonts w:asciiTheme="minorHAnsi" w:hAnsiTheme="minorHAnsi" w:cstheme="minorHAnsi"/>
          <w:sz w:val="24"/>
          <w:szCs w:val="24"/>
        </w:rPr>
      </w:pPr>
      <w:r w:rsidRPr="00AF1950">
        <w:rPr>
          <w:rFonts w:asciiTheme="minorHAnsi" w:hAnsiTheme="minorHAnsi" w:cstheme="minorHAnsi"/>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dua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du</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6"/>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 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6"/>
          <w:sz w:val="24"/>
          <w:szCs w:val="24"/>
        </w:rPr>
        <w:t>e</w:t>
      </w:r>
      <w:r w:rsidRPr="00AF1950">
        <w:rPr>
          <w:rFonts w:asciiTheme="minorHAnsi" w:hAnsiTheme="minorHAnsi" w:cstheme="minorHAnsi"/>
          <w:spacing w:val="1"/>
          <w:sz w:val="24"/>
          <w:szCs w:val="24"/>
        </w:rPr>
        <w:t>rr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ku</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2015.</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6"/>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CM</w:t>
      </w:r>
      <w:r w:rsidRPr="00AF1950">
        <w:rPr>
          <w:rFonts w:asciiTheme="minorHAnsi" w:hAnsiTheme="minorHAnsi" w:cstheme="minorHAnsi"/>
          <w:sz w:val="24"/>
          <w:szCs w:val="24"/>
        </w:rPr>
        <w:t>C</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ggun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gu</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 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ka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n </w:t>
      </w:r>
      <w:r w:rsidR="001E3574">
        <w:rPr>
          <w:rFonts w:asciiTheme="minorHAnsi" w:hAnsiTheme="minorHAnsi" w:cstheme="minorHAnsi"/>
          <w:spacing w:val="-2"/>
          <w:sz w:val="24"/>
          <w:szCs w:val="24"/>
        </w:rPr>
        <w:fldChar w:fldCharType="begin" w:fldLock="1"/>
      </w:r>
      <w:r w:rsidR="001E3574">
        <w:rPr>
          <w:rFonts w:asciiTheme="minorHAnsi" w:hAnsiTheme="minorHAnsi" w:cstheme="minorHAnsi"/>
          <w:spacing w:val="-2"/>
          <w:sz w:val="24"/>
          <w:szCs w:val="24"/>
        </w:rPr>
        <w:instrText>ADDIN CSL_CITATION {"citationItems":[{"id":"ITEM-1","itemData":{"abstract":"Computer Mediated Communication (CMC) muncul seiring perkembangan teknologi komunikasi dan internet yang sangat pesat. Cakupan dari CMC itu sendiri termasuk sistem obrolan (chatting), world wide web (www), sistem tekstual, grafis, fotografi, audio, dan video hyperlink, berbagi video seperti Youtube dan sistem jejaring sosial dan sistem pencarian pertemanan seperti facebook dan lain sebagainya. Pola CMC menimbulkan pergeseran pola komunikasi dalam masyarakat, dari pola komunikasi yang dahulu dilakukan secara tatap muka (face to face), kini dapat dilakukan melalui media jejaring sosial. Pergeseran serupa juga terjadi pada komunikasi massa dimana media massa tradisional seperti televisi dan surat kabar, mulai ditinggalkan seiring dengan perkembangan media sosial dan situs berita online, dimana masyarakat dapat memperoleh berita teraktual dengan cepat, mudah, dan dapat diakses kapan dan dimana saja. Pola CMC tentu membawa dampak positif dan negatif pada masyarakat baik sosial, ekonomi, maupun dampak psikologis. Mengatasi dampak negatif dari pola CMC berpulang kepada individu penggunanya untuk lebih bijak dalam penggunaan pola CMC tersebut.","author":[{"dropping-particle":"","family":"Arnus","given":"Sri Hadijah","non-dropping-particle":"","parse-names":false,"suffix":""}],"container-title":"Al-Munzir","id":"ITEM-1","issue":"2","issued":{"date-parts":[["2015"]]},"page":"275-289","title":"Computer Mediated Communication (CMC), Pola Baru Berkomunikasi","type":"article-journal","volume":"8"},"uris":["http://www.mendeley.com/documents/?uuid=d858b6c6-88b0-42ce-a90d-e7ed151c4701"]}],"mendeley":{"formattedCitation":"(Arnus, 2015)","plainTextFormattedCitation":"(Arnus, 2015)","previouslyFormattedCitation":"(Arnus, 2015)"},"properties":{"noteIndex":0},"schema":"https://github.com/citation-style-language/schema/raw/master/csl-citation.json"}</w:instrText>
      </w:r>
      <w:r w:rsidR="001E3574">
        <w:rPr>
          <w:rFonts w:asciiTheme="minorHAnsi" w:hAnsiTheme="minorHAnsi" w:cstheme="minorHAnsi"/>
          <w:spacing w:val="-2"/>
          <w:sz w:val="24"/>
          <w:szCs w:val="24"/>
        </w:rPr>
        <w:fldChar w:fldCharType="separate"/>
      </w:r>
      <w:r w:rsidR="001E3574" w:rsidRPr="001E3574">
        <w:rPr>
          <w:rFonts w:asciiTheme="minorHAnsi" w:hAnsiTheme="minorHAnsi" w:cstheme="minorHAnsi"/>
          <w:noProof/>
          <w:spacing w:val="-2"/>
          <w:sz w:val="24"/>
          <w:szCs w:val="24"/>
        </w:rPr>
        <w:t>(Arnus, 2015)</w:t>
      </w:r>
      <w:r w:rsidR="001E3574">
        <w:rPr>
          <w:rFonts w:asciiTheme="minorHAnsi" w:hAnsiTheme="minorHAnsi" w:cstheme="minorHAnsi"/>
          <w:spacing w:val="-2"/>
          <w:sz w:val="24"/>
          <w:szCs w:val="24"/>
        </w:rPr>
        <w:fldChar w:fldCharType="end"/>
      </w:r>
      <w:r w:rsidRPr="00AF1950">
        <w:rPr>
          <w:rFonts w:asciiTheme="minorHAnsi" w:hAnsiTheme="minorHAnsi" w:cstheme="minorHAnsi"/>
          <w:sz w:val="24"/>
          <w:szCs w:val="24"/>
        </w:rPr>
        <w:t xml:space="preserve">. </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a 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3"/>
          <w:sz w:val="24"/>
          <w:szCs w:val="24"/>
        </w:rPr>
        <w:t>C</w:t>
      </w:r>
      <w:r w:rsidRPr="00AF1950">
        <w:rPr>
          <w:rFonts w:asciiTheme="minorHAnsi" w:hAnsiTheme="minorHAnsi" w:cstheme="minorHAnsi"/>
          <w:spacing w:val="-2"/>
          <w:sz w:val="24"/>
          <w:szCs w:val="24"/>
        </w:rPr>
        <w:t>M</w:t>
      </w:r>
      <w:r w:rsidRPr="00AF1950">
        <w:rPr>
          <w:rFonts w:asciiTheme="minorHAnsi" w:hAnsiTheme="minorHAnsi" w:cstheme="minorHAnsi"/>
          <w:sz w:val="24"/>
          <w:szCs w:val="24"/>
        </w:rPr>
        <w:t xml:space="preserve">C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j</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 p</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C</w:t>
      </w:r>
      <w:r w:rsidRPr="00AF1950">
        <w:rPr>
          <w:rFonts w:asciiTheme="minorHAnsi" w:hAnsiTheme="minorHAnsi" w:cstheme="minorHAnsi"/>
          <w:spacing w:val="2"/>
          <w:sz w:val="24"/>
          <w:szCs w:val="24"/>
        </w:rPr>
        <w:t>M</w:t>
      </w:r>
      <w:r w:rsidRPr="00AF1950">
        <w:rPr>
          <w:rFonts w:asciiTheme="minorHAnsi" w:hAnsiTheme="minorHAnsi" w:cstheme="minorHAnsi"/>
          <w:spacing w:val="-2"/>
          <w:sz w:val="24"/>
          <w:szCs w:val="24"/>
        </w:rPr>
        <w:t>C</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 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ng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m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CM</w:t>
      </w:r>
      <w:r w:rsidRPr="00AF1950">
        <w:rPr>
          <w:rFonts w:asciiTheme="minorHAnsi" w:hAnsiTheme="minorHAnsi" w:cstheme="minorHAnsi"/>
          <w:sz w:val="24"/>
          <w:szCs w:val="24"/>
        </w:rPr>
        <w:t>C</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u</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gu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li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pa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uka</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4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c</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4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ns</w:t>
      </w:r>
      <w:r w:rsidRPr="00AF1950">
        <w:rPr>
          <w:rFonts w:asciiTheme="minorHAnsi" w:hAnsiTheme="minorHAnsi" w:cstheme="minorHAnsi"/>
          <w:spacing w:val="43"/>
          <w:sz w:val="24"/>
          <w:szCs w:val="24"/>
        </w:rPr>
        <w:t xml:space="preserve"> </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44"/>
          <w:sz w:val="24"/>
          <w:szCs w:val="24"/>
        </w:rPr>
        <w:t xml:space="preserve"> </w:t>
      </w:r>
      <w:r w:rsidRPr="00AF1950">
        <w:rPr>
          <w:rFonts w:asciiTheme="minorHAnsi" w:hAnsiTheme="minorHAnsi" w:cstheme="minorHAnsi"/>
          <w:spacing w:val="9"/>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3"/>
          <w:sz w:val="24"/>
          <w:szCs w:val="24"/>
        </w:rPr>
        <w:t>C</w:t>
      </w:r>
      <w:r w:rsidRPr="00AF1950">
        <w:rPr>
          <w:rFonts w:asciiTheme="minorHAnsi" w:hAnsiTheme="minorHAnsi" w:cstheme="minorHAnsi"/>
          <w:spacing w:val="-2"/>
          <w:sz w:val="24"/>
          <w:szCs w:val="24"/>
        </w:rPr>
        <w:t>M</w:t>
      </w:r>
      <w:r w:rsidRPr="00AF1950">
        <w:rPr>
          <w:rFonts w:asciiTheme="minorHAnsi" w:hAnsiTheme="minorHAnsi" w:cstheme="minorHAnsi"/>
          <w:spacing w:val="6"/>
          <w:sz w:val="24"/>
          <w:szCs w:val="24"/>
        </w:rPr>
        <w:t>C</w:t>
      </w:r>
      <w:r w:rsidRPr="00AF1950">
        <w:rPr>
          <w:rFonts w:asciiTheme="minorHAnsi" w:hAnsiTheme="minorHAnsi" w:cstheme="minorHAnsi"/>
          <w:sz w:val="24"/>
          <w:szCs w:val="24"/>
        </w:rPr>
        <w:t>.</w:t>
      </w:r>
    </w:p>
    <w:p w14:paraId="611B20CD" w14:textId="77777777" w:rsidR="00726667" w:rsidRDefault="00000000" w:rsidP="00726667">
      <w:pPr>
        <w:spacing w:before="3"/>
        <w:ind w:left="100" w:right="82" w:firstLine="663"/>
        <w:jc w:val="both"/>
        <w:rPr>
          <w:rFonts w:asciiTheme="minorHAnsi" w:hAnsiTheme="minorHAnsi" w:cstheme="minorHAnsi"/>
          <w:sz w:val="24"/>
          <w:szCs w:val="24"/>
        </w:rPr>
      </w:pP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ke</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c</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tu</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ng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wa</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C</w:t>
      </w:r>
      <w:r w:rsidRPr="00AF1950">
        <w:rPr>
          <w:rFonts w:asciiTheme="minorHAnsi" w:hAnsiTheme="minorHAnsi" w:cstheme="minorHAnsi"/>
          <w:spacing w:val="2"/>
          <w:sz w:val="24"/>
          <w:szCs w:val="24"/>
        </w:rPr>
        <w:t>M</w:t>
      </w:r>
      <w:r w:rsidRPr="00AF1950">
        <w:rPr>
          <w:rFonts w:asciiTheme="minorHAnsi" w:hAnsiTheme="minorHAnsi" w:cstheme="minorHAnsi"/>
          <w:sz w:val="24"/>
          <w:szCs w:val="24"/>
        </w:rPr>
        <w:t xml:space="preserve">C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un</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gu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s 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p</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pa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us</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1"/>
          <w:sz w:val="24"/>
          <w:szCs w:val="24"/>
        </w:rPr>
        <w:t>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uka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6"/>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p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1"/>
          <w:sz w:val="24"/>
          <w:szCs w:val="24"/>
        </w:rPr>
        <w:t>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ns</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11"/>
          <w:sz w:val="24"/>
          <w:szCs w:val="24"/>
        </w:rPr>
        <w:t>r</w:t>
      </w:r>
      <w:r w:rsidRPr="00AF1950">
        <w:rPr>
          <w:rFonts w:asciiTheme="minorHAnsi" w:hAnsiTheme="minorHAnsi" w:cstheme="minorHAnsi"/>
          <w:sz w:val="24"/>
          <w:szCs w:val="24"/>
        </w:rPr>
        <w:t>i p</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C</w:t>
      </w:r>
      <w:r w:rsidRPr="00AF1950">
        <w:rPr>
          <w:rFonts w:asciiTheme="minorHAnsi" w:hAnsiTheme="minorHAnsi" w:cstheme="minorHAnsi"/>
          <w:spacing w:val="2"/>
          <w:sz w:val="24"/>
          <w:szCs w:val="24"/>
        </w:rPr>
        <w:t>M</w:t>
      </w:r>
      <w:r w:rsidRPr="00AF1950">
        <w:rPr>
          <w:rFonts w:asciiTheme="minorHAnsi" w:hAnsiTheme="minorHAnsi" w:cstheme="minorHAnsi"/>
          <w:spacing w:val="-2"/>
          <w:sz w:val="24"/>
          <w:szCs w:val="24"/>
        </w:rPr>
        <w:t>C</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8417F5">
        <w:rPr>
          <w:rFonts w:asciiTheme="minorHAnsi" w:hAnsiTheme="minorHAnsi" w:cstheme="minorHAnsi"/>
          <w:i/>
          <w:iCs/>
          <w:spacing w:val="-1"/>
          <w:sz w:val="24"/>
          <w:szCs w:val="24"/>
        </w:rPr>
        <w:t>c</w:t>
      </w:r>
      <w:r w:rsidRPr="008417F5">
        <w:rPr>
          <w:rFonts w:asciiTheme="minorHAnsi" w:hAnsiTheme="minorHAnsi" w:cstheme="minorHAnsi"/>
          <w:i/>
          <w:iCs/>
          <w:sz w:val="24"/>
          <w:szCs w:val="24"/>
        </w:rPr>
        <w:t>u</w:t>
      </w:r>
      <w:r w:rsidRPr="008417F5">
        <w:rPr>
          <w:rFonts w:asciiTheme="minorHAnsi" w:hAnsiTheme="minorHAnsi" w:cstheme="minorHAnsi"/>
          <w:i/>
          <w:iCs/>
          <w:spacing w:val="-1"/>
          <w:sz w:val="24"/>
          <w:szCs w:val="24"/>
        </w:rPr>
        <w:t>e</w:t>
      </w:r>
      <w:r w:rsidRPr="008417F5">
        <w:rPr>
          <w:rFonts w:asciiTheme="minorHAnsi" w:hAnsiTheme="minorHAnsi" w:cstheme="minorHAnsi"/>
          <w:i/>
          <w:iCs/>
          <w:sz w:val="24"/>
          <w:szCs w:val="24"/>
        </w:rPr>
        <w:t>s</w:t>
      </w:r>
      <w:r w:rsidRPr="008417F5">
        <w:rPr>
          <w:rFonts w:asciiTheme="minorHAnsi" w:hAnsiTheme="minorHAnsi" w:cstheme="minorHAnsi"/>
          <w:i/>
          <w:iCs/>
          <w:spacing w:val="5"/>
          <w:sz w:val="24"/>
          <w:szCs w:val="24"/>
        </w:rPr>
        <w:t xml:space="preserve"> </w:t>
      </w:r>
      <w:r w:rsidRPr="008417F5">
        <w:rPr>
          <w:rFonts w:asciiTheme="minorHAnsi" w:hAnsiTheme="minorHAnsi" w:cstheme="minorHAnsi"/>
          <w:i/>
          <w:iCs/>
          <w:spacing w:val="-3"/>
          <w:sz w:val="24"/>
          <w:szCs w:val="24"/>
        </w:rPr>
        <w:t>f</w:t>
      </w:r>
      <w:r w:rsidRPr="008417F5">
        <w:rPr>
          <w:rFonts w:asciiTheme="minorHAnsi" w:hAnsiTheme="minorHAnsi" w:cstheme="minorHAnsi"/>
          <w:i/>
          <w:iCs/>
          <w:sz w:val="24"/>
          <w:szCs w:val="24"/>
        </w:rPr>
        <w:t>i</w:t>
      </w:r>
      <w:r w:rsidRPr="008417F5">
        <w:rPr>
          <w:rFonts w:asciiTheme="minorHAnsi" w:hAnsiTheme="minorHAnsi" w:cstheme="minorHAnsi"/>
          <w:i/>
          <w:iCs/>
          <w:spacing w:val="-9"/>
          <w:sz w:val="24"/>
          <w:szCs w:val="24"/>
        </w:rPr>
        <w:t>l</w:t>
      </w:r>
      <w:r w:rsidRPr="008417F5">
        <w:rPr>
          <w:rFonts w:asciiTheme="minorHAnsi" w:hAnsiTheme="minorHAnsi" w:cstheme="minorHAnsi"/>
          <w:i/>
          <w:iCs/>
          <w:spacing w:val="5"/>
          <w:sz w:val="24"/>
          <w:szCs w:val="24"/>
        </w:rPr>
        <w:t>t</w:t>
      </w:r>
      <w:r w:rsidRPr="008417F5">
        <w:rPr>
          <w:rFonts w:asciiTheme="minorHAnsi" w:hAnsiTheme="minorHAnsi" w:cstheme="minorHAnsi"/>
          <w:i/>
          <w:iCs/>
          <w:spacing w:val="-1"/>
          <w:sz w:val="24"/>
          <w:szCs w:val="24"/>
        </w:rPr>
        <w:t>e</w:t>
      </w:r>
      <w:r w:rsidRPr="008417F5">
        <w:rPr>
          <w:rFonts w:asciiTheme="minorHAnsi" w:hAnsiTheme="minorHAnsi" w:cstheme="minorHAnsi"/>
          <w:i/>
          <w:iCs/>
          <w:spacing w:val="1"/>
          <w:sz w:val="24"/>
          <w:szCs w:val="24"/>
        </w:rPr>
        <w:t>r</w:t>
      </w:r>
      <w:r w:rsidRPr="008417F5">
        <w:rPr>
          <w:rFonts w:asciiTheme="minorHAnsi" w:hAnsiTheme="minorHAnsi" w:cstheme="minorHAnsi"/>
          <w:i/>
          <w:iCs/>
          <w:spacing w:val="-1"/>
          <w:sz w:val="24"/>
          <w:szCs w:val="24"/>
        </w:rPr>
        <w:t>e</w:t>
      </w:r>
      <w:r w:rsidRPr="008417F5">
        <w:rPr>
          <w:rFonts w:asciiTheme="minorHAnsi" w:hAnsiTheme="minorHAnsi" w:cstheme="minorHAnsi"/>
          <w:i/>
          <w:iCs/>
          <w:sz w:val="24"/>
          <w:szCs w:val="24"/>
        </w:rPr>
        <w:t>d</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C</w:t>
      </w:r>
      <w:r w:rsidRPr="00AF1950">
        <w:rPr>
          <w:rFonts w:asciiTheme="minorHAnsi" w:hAnsiTheme="minorHAnsi" w:cstheme="minorHAnsi"/>
          <w:spacing w:val="2"/>
          <w:sz w:val="24"/>
          <w:szCs w:val="24"/>
        </w:rPr>
        <w:t>M</w:t>
      </w:r>
      <w:r w:rsidRPr="00AF1950">
        <w:rPr>
          <w:rFonts w:asciiTheme="minorHAnsi" w:hAnsiTheme="minorHAnsi" w:cstheme="minorHAnsi"/>
          <w:spacing w:val="-2"/>
          <w:sz w:val="24"/>
          <w:szCs w:val="24"/>
        </w:rPr>
        <w:t>C</w:t>
      </w:r>
      <w:r w:rsidRPr="00AF1950">
        <w:rPr>
          <w:rFonts w:asciiTheme="minorHAnsi" w:hAnsiTheme="minorHAnsi" w:cstheme="minorHAnsi"/>
          <w:sz w:val="24"/>
          <w:szCs w:val="24"/>
        </w:rPr>
        <w:t>.</w:t>
      </w:r>
    </w:p>
    <w:p w14:paraId="4D60C516" w14:textId="5E9C74A7" w:rsidR="00526BBF" w:rsidRPr="00AF1950" w:rsidRDefault="00000000" w:rsidP="004839FD">
      <w:pPr>
        <w:spacing w:before="3"/>
        <w:ind w:left="100" w:right="82" w:firstLine="663"/>
        <w:jc w:val="both"/>
        <w:rPr>
          <w:rFonts w:asciiTheme="minorHAnsi" w:hAnsiTheme="minorHAnsi" w:cstheme="minorHAnsi"/>
          <w:sz w:val="24"/>
          <w:szCs w:val="24"/>
        </w:rPr>
      </w:pP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p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 7</w:t>
      </w:r>
      <w:r w:rsidRPr="00AF1950">
        <w:rPr>
          <w:rFonts w:asciiTheme="minorHAnsi" w:hAnsiTheme="minorHAnsi" w:cstheme="minorHAnsi"/>
          <w:spacing w:val="3"/>
          <w:sz w:val="24"/>
          <w:szCs w:val="24"/>
        </w:rPr>
        <w:t>C</w:t>
      </w:r>
      <w:r w:rsidRPr="00AF1950">
        <w:rPr>
          <w:rFonts w:asciiTheme="minorHAnsi" w:hAnsiTheme="minorHAnsi" w:cstheme="minorHAnsi"/>
          <w:spacing w:val="-3"/>
          <w:sz w:val="24"/>
          <w:szCs w:val="24"/>
        </w:rPr>
        <w:t>’</w:t>
      </w:r>
      <w:r w:rsidRPr="00AF1950">
        <w:rPr>
          <w:rFonts w:asciiTheme="minorHAnsi" w:hAnsiTheme="minorHAnsi" w:cstheme="minorHAnsi"/>
          <w:sz w:val="24"/>
          <w:szCs w:val="24"/>
        </w:rPr>
        <w:t xml:space="preserve">S. </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ut </w:t>
      </w:r>
      <w:r w:rsidRPr="00AF1950">
        <w:rPr>
          <w:rFonts w:asciiTheme="minorHAnsi" w:hAnsiTheme="minorHAnsi" w:cstheme="minorHAnsi"/>
          <w:spacing w:val="-2"/>
          <w:sz w:val="24"/>
          <w:szCs w:val="24"/>
        </w:rPr>
        <w:t>C</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 xml:space="preserve">p, </w:t>
      </w:r>
      <w:r w:rsidRPr="00AF1950">
        <w:rPr>
          <w:rFonts w:asciiTheme="minorHAnsi" w:hAnsiTheme="minorHAnsi" w:cstheme="minorHAnsi"/>
          <w:spacing w:val="-2"/>
          <w:sz w:val="24"/>
          <w:szCs w:val="24"/>
        </w:rPr>
        <w:t>C</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o</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 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m</w:t>
      </w:r>
      <w:r w:rsidR="00726667">
        <w:rPr>
          <w:rFonts w:asciiTheme="minorHAnsi" w:hAnsiTheme="minorHAnsi" w:cstheme="minorHAnsi"/>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 xml:space="preserve">c </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s</w:t>
      </w:r>
      <w:r w:rsidRPr="00AF1950">
        <w:rPr>
          <w:rFonts w:asciiTheme="minorHAnsi" w:hAnsiTheme="minorHAnsi" w:cstheme="minorHAnsi"/>
          <w:spacing w:val="58"/>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59"/>
          <w:sz w:val="24"/>
          <w:szCs w:val="24"/>
        </w:rPr>
        <w:t xml:space="preserve"> </w:t>
      </w:r>
      <w:r w:rsidRPr="00AF1950">
        <w:rPr>
          <w:rFonts w:asciiTheme="minorHAnsi" w:hAnsiTheme="minorHAnsi" w:cstheme="minorHAnsi"/>
          <w:sz w:val="24"/>
          <w:szCs w:val="24"/>
        </w:rPr>
        <w:t xml:space="preserve">7 </w:t>
      </w:r>
      <w:r w:rsidRPr="00AF1950">
        <w:rPr>
          <w:rFonts w:asciiTheme="minorHAnsi" w:hAnsiTheme="minorHAnsi" w:cstheme="minorHAnsi"/>
          <w:spacing w:val="-8"/>
          <w:sz w:val="24"/>
          <w:szCs w:val="24"/>
        </w:rPr>
        <w:t>f</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to</w:t>
      </w:r>
      <w:r w:rsidRPr="00AF1950">
        <w:rPr>
          <w:rFonts w:asciiTheme="minorHAnsi" w:hAnsiTheme="minorHAnsi" w:cstheme="minorHAnsi"/>
          <w:sz w:val="24"/>
          <w:szCs w:val="24"/>
        </w:rPr>
        <w:t>r</w:t>
      </w:r>
      <w:r w:rsidRPr="00AF1950">
        <w:rPr>
          <w:rFonts w:asciiTheme="minorHAnsi" w:hAnsiTheme="minorHAnsi" w:cstheme="minorHAnsi"/>
          <w:spacing w:val="5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00726667">
        <w:rPr>
          <w:rFonts w:asciiTheme="minorHAnsi" w:hAnsiTheme="minorHAnsi" w:cstheme="minorHAnsi"/>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 xml:space="preserve">ut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6"/>
          <w:sz w:val="24"/>
          <w:szCs w:val="24"/>
        </w:rPr>
        <w:t>“</w:t>
      </w:r>
      <w:r w:rsidRPr="00AF1950">
        <w:rPr>
          <w:rFonts w:asciiTheme="minorHAnsi" w:hAnsiTheme="minorHAnsi" w:cstheme="minorHAnsi"/>
          <w:spacing w:val="7"/>
          <w:sz w:val="24"/>
          <w:szCs w:val="24"/>
        </w:rPr>
        <w:t>T</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e</w:t>
      </w:r>
      <w:r w:rsidRPr="00AF1950">
        <w:rPr>
          <w:rFonts w:asciiTheme="minorHAnsi" w:hAnsiTheme="minorHAnsi" w:cstheme="minorHAnsi"/>
          <w:spacing w:val="5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3"/>
          <w:sz w:val="24"/>
          <w:szCs w:val="24"/>
        </w:rPr>
        <w:t>C</w:t>
      </w:r>
      <w:r w:rsidRPr="00AF1950">
        <w:rPr>
          <w:rFonts w:asciiTheme="minorHAnsi" w:hAnsiTheme="minorHAnsi" w:cstheme="minorHAnsi"/>
          <w:spacing w:val="-3"/>
          <w:sz w:val="24"/>
          <w:szCs w:val="24"/>
        </w:rPr>
        <w:t>’</w:t>
      </w:r>
      <w:r w:rsidRPr="00AF1950">
        <w:rPr>
          <w:rFonts w:asciiTheme="minorHAnsi" w:hAnsiTheme="minorHAnsi" w:cstheme="minorHAnsi"/>
          <w:sz w:val="24"/>
          <w:szCs w:val="24"/>
        </w:rPr>
        <w:t>s</w:t>
      </w:r>
      <w:r w:rsidRPr="00AF1950">
        <w:rPr>
          <w:rFonts w:asciiTheme="minorHAnsi" w:hAnsiTheme="minorHAnsi" w:cstheme="minorHAnsi"/>
          <w:spacing w:val="58"/>
          <w:sz w:val="24"/>
          <w:szCs w:val="24"/>
        </w:rPr>
        <w:t xml:space="preserve"> </w:t>
      </w:r>
      <w:r w:rsidRPr="00AF1950">
        <w:rPr>
          <w:rFonts w:asciiTheme="minorHAnsi" w:hAnsiTheme="minorHAnsi" w:cstheme="minorHAnsi"/>
          <w:spacing w:val="9"/>
          <w:sz w:val="24"/>
          <w:szCs w:val="24"/>
        </w:rPr>
        <w:t>o</w:t>
      </w:r>
      <w:r w:rsidRPr="00AF1950">
        <w:rPr>
          <w:rFonts w:asciiTheme="minorHAnsi" w:hAnsiTheme="minorHAnsi" w:cstheme="minorHAnsi"/>
          <w:sz w:val="24"/>
          <w:szCs w:val="24"/>
        </w:rPr>
        <w:t xml:space="preserve">f </w:t>
      </w:r>
      <w:r w:rsidRPr="00AF1950">
        <w:rPr>
          <w:rFonts w:asciiTheme="minorHAnsi" w:hAnsiTheme="minorHAnsi" w:cstheme="minorHAnsi"/>
          <w:spacing w:val="-2"/>
          <w:sz w:val="24"/>
          <w:szCs w:val="24"/>
        </w:rPr>
        <w:t>C</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mm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ca</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44"/>
          <w:sz w:val="24"/>
          <w:szCs w:val="24"/>
        </w:rPr>
        <w:t xml:space="preserve"> </w:t>
      </w:r>
      <w:r w:rsidR="008417F5">
        <w:rPr>
          <w:rFonts w:asciiTheme="minorHAnsi" w:hAnsiTheme="minorHAnsi" w:cstheme="minorHAnsi"/>
          <w:spacing w:val="-2"/>
          <w:sz w:val="24"/>
          <w:szCs w:val="24"/>
        </w:rPr>
        <w:fldChar w:fldCharType="begin" w:fldLock="1"/>
      </w:r>
      <w:r w:rsidR="00990CD5">
        <w:rPr>
          <w:rFonts w:asciiTheme="minorHAnsi" w:hAnsiTheme="minorHAnsi" w:cstheme="minorHAnsi"/>
          <w:spacing w:val="-2"/>
          <w:sz w:val="24"/>
          <w:szCs w:val="24"/>
        </w:rPr>
        <w:instrText>ADDIN CSL_CITATION {"citationItems":[{"id":"ITEM-1","itemData":{"DOI":"10.33376/is.v1i1.349","ISSN":"2715-7261","abstract":"This study examines and researching message delivered on the Public Relations program of Jakarta Provincial Government in order to communicate the Jakarta Smart City program. The concepts used in this study are: Seven ‘C’ (Credibility, Context, Content, Clarity, Continuity &amp; Consistency, Channel, Capability Of The Audiens). This is an explanative research with population is as much as 25442. Sampel are 100 using simple random. Data is processed using SPSS 20.0 then presented in the form of frequency tables, mean values and KMO analysis. Results obtained examines Anti-Image Correlation &gt; 0,5. H0 is rejected and H1 is accepted. That means, Seven ‘C’ (credibility, context, content, clarity, continuity and consistency, channel and capability of the audience) can be found in the Public Relations program of Jakarta Smart City for residents of Petukangan Utara, South Jakarta.","author":[{"dropping-particle":"","family":"Bajri","given":"Ratu Almerlia Destriana","non-dropping-particle":"","parse-names":false,"suffix":""}],"container-title":"Inter Script: Journal of Creative Communication","id":"ITEM-1","issue":"1","issued":{"date-parts":[["2019"]]},"page":"48-65","title":"Tujuh ‘C’ Dalam Program Humas Jakarta Smart City","type":"article-journal","volume":"1"},"uris":["http://www.mendeley.com/documents/?uuid=4c7ff3fe-4691-4256-bdc2-cd3daa9f11d9"]}],"mendeley":{"formattedCitation":"(Bajri, 2019)","plainTextFormattedCitation":"(Bajri, 2019)","previouslyFormattedCitation":"(Bajri, 2019)"},"properties":{"noteIndex":0},"schema":"https://github.com/citation-style-language/schema/raw/master/csl-citation.json"}</w:instrText>
      </w:r>
      <w:r w:rsidR="008417F5">
        <w:rPr>
          <w:rFonts w:asciiTheme="minorHAnsi" w:hAnsiTheme="minorHAnsi" w:cstheme="minorHAnsi"/>
          <w:spacing w:val="-2"/>
          <w:sz w:val="24"/>
          <w:szCs w:val="24"/>
        </w:rPr>
        <w:fldChar w:fldCharType="separate"/>
      </w:r>
      <w:r w:rsidR="008417F5" w:rsidRPr="008417F5">
        <w:rPr>
          <w:rFonts w:asciiTheme="minorHAnsi" w:hAnsiTheme="minorHAnsi" w:cstheme="minorHAnsi"/>
          <w:noProof/>
          <w:spacing w:val="-2"/>
          <w:sz w:val="24"/>
          <w:szCs w:val="24"/>
        </w:rPr>
        <w:t>(Bajri, 2019)</w:t>
      </w:r>
      <w:r w:rsidR="008417F5">
        <w:rPr>
          <w:rFonts w:asciiTheme="minorHAnsi" w:hAnsiTheme="minorHAnsi" w:cstheme="minorHAnsi"/>
          <w:spacing w:val="-2"/>
          <w:sz w:val="24"/>
          <w:szCs w:val="24"/>
        </w:rPr>
        <w:fldChar w:fldCharType="end"/>
      </w:r>
      <w:r w:rsidR="00990CD5">
        <w:rPr>
          <w:rFonts w:asciiTheme="minorHAnsi" w:hAnsiTheme="minorHAnsi" w:cstheme="minorHAnsi"/>
          <w:spacing w:val="-2"/>
          <w:sz w:val="24"/>
          <w:szCs w:val="24"/>
        </w:rPr>
        <w:t xml:space="preserve"> dan </w:t>
      </w:r>
      <w:r w:rsidR="00990CD5">
        <w:rPr>
          <w:rFonts w:asciiTheme="minorHAnsi" w:hAnsiTheme="minorHAnsi" w:cstheme="minorHAnsi"/>
          <w:spacing w:val="-2"/>
          <w:sz w:val="24"/>
          <w:szCs w:val="24"/>
        </w:rPr>
        <w:fldChar w:fldCharType="begin" w:fldLock="1"/>
      </w:r>
      <w:r w:rsidR="00990CD5">
        <w:rPr>
          <w:rFonts w:asciiTheme="minorHAnsi" w:hAnsiTheme="minorHAnsi" w:cstheme="minorHAnsi"/>
          <w:spacing w:val="-2"/>
          <w:sz w:val="24"/>
          <w:szCs w:val="24"/>
        </w:rPr>
        <w:instrText>ADDIN CSL_CITATION {"citationItems":[{"id":"ITEM-1","itemData":{"ISSN":"e-ISSN: 2656-8330","abstract":"The Jakarta II State Property and Auction Service Office (KPKNL) as a public body seeks to provide \ninformation services by adhering to the principles of accessibility and transparency in the \nimplementation of services. This study aims to determine how the public relations communication \nstrategy of KPKNL Jakarta II in providing information services to the public.\nThis study uses a descriptive research method with a qualitative approach. The results of the study \nindicate that the credibility of the communicator can be seen from the competencies possessed, namely \nthe basics of public relations and computers. The context in the message conveyed is in the form of two\u0002way information services so that the public can provide feedback. Information provided regarding \nmatters relating to the agency with sources using clear language, as well as maintaining the information \nprovided in order to maintain continuity and consistency. The communication channel used is through \nseveral online media as well as official letters. The target of communication is the whole community. \nThe conclusion of this research is that the communication strategy that has been implemented has been \ngoing well.\nKeywords: communication strategy, public relations","author":[{"dropping-particle":"","family":"Afizha","given":"Jihan","non-dropping-particle":"","parse-names":false,"suffix":""},{"dropping-particle":"","family":"Kholik","given":"Abdul","non-dropping-particle":"","parse-names":false,"suffix":""}],"container-title":"Jurnal Riset Mahasiswa Dakwah dan Komunikasi","id":"ITEM-1","issue":"3","issued":{"date-parts":[["2021"]]},"page":"111-125","title":"Penerapan Komunikasi Efektif 7C Dalam Pelayanan Informasi Publik Oleh","type":"article-journal","volume":"3"},"uris":["http://www.mendeley.com/documents/?uuid=8af69a1f-1f44-4861-a7b9-26a6207784a7"]}],"mendeley":{"formattedCitation":"(Afizha &amp; Kholik, 2021)","plainTextFormattedCitation":"(Afizha &amp; Kholik, 2021)"},"properties":{"noteIndex":0},"schema":"https://github.com/citation-style-language/schema/raw/master/csl-citation.json"}</w:instrText>
      </w:r>
      <w:r w:rsidR="00990CD5">
        <w:rPr>
          <w:rFonts w:asciiTheme="minorHAnsi" w:hAnsiTheme="minorHAnsi" w:cstheme="minorHAnsi"/>
          <w:spacing w:val="-2"/>
          <w:sz w:val="24"/>
          <w:szCs w:val="24"/>
        </w:rPr>
        <w:fldChar w:fldCharType="separate"/>
      </w:r>
      <w:r w:rsidR="00990CD5" w:rsidRPr="00990CD5">
        <w:rPr>
          <w:rFonts w:asciiTheme="minorHAnsi" w:hAnsiTheme="minorHAnsi" w:cstheme="minorHAnsi"/>
          <w:noProof/>
          <w:spacing w:val="-2"/>
          <w:sz w:val="24"/>
          <w:szCs w:val="24"/>
        </w:rPr>
        <w:t>(Afizha &amp; Kholik, 2021)</w:t>
      </w:r>
      <w:r w:rsidR="00990CD5">
        <w:rPr>
          <w:rFonts w:asciiTheme="minorHAnsi" w:hAnsiTheme="minorHAnsi" w:cstheme="minorHAnsi"/>
          <w:spacing w:val="-2"/>
          <w:sz w:val="24"/>
          <w:szCs w:val="24"/>
        </w:rPr>
        <w:fldChar w:fldCharType="end"/>
      </w:r>
      <w:r w:rsidRPr="00AF1950">
        <w:rPr>
          <w:rFonts w:asciiTheme="minorHAnsi" w:hAnsiTheme="minorHAnsi" w:cstheme="minorHAnsi"/>
          <w:sz w:val="24"/>
          <w:szCs w:val="24"/>
        </w:rPr>
        <w:t>,</w:t>
      </w:r>
      <w:r w:rsidRPr="00AF1950">
        <w:rPr>
          <w:rFonts w:asciiTheme="minorHAnsi" w:hAnsiTheme="minorHAnsi" w:cstheme="minorHAnsi"/>
          <w:spacing w:val="48"/>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2"/>
          <w:sz w:val="24"/>
          <w:szCs w:val="24"/>
        </w:rPr>
        <w:t xml:space="preserve"> </w:t>
      </w:r>
      <w:r w:rsidRPr="00AF1950">
        <w:rPr>
          <w:rFonts w:asciiTheme="minorHAnsi" w:hAnsiTheme="minorHAnsi" w:cstheme="minorHAnsi"/>
          <w:spacing w:val="2"/>
          <w:sz w:val="24"/>
          <w:szCs w:val="24"/>
        </w:rPr>
        <w:t>(</w:t>
      </w:r>
      <w:r w:rsidRPr="00AF1950">
        <w:rPr>
          <w:rFonts w:asciiTheme="minorHAnsi" w:hAnsiTheme="minorHAnsi" w:cstheme="minorHAnsi"/>
          <w:sz w:val="24"/>
          <w:szCs w:val="24"/>
        </w:rPr>
        <w:t>1)</w:t>
      </w:r>
      <w:r w:rsidRPr="00AF1950">
        <w:rPr>
          <w:rFonts w:asciiTheme="minorHAnsi" w:hAnsiTheme="minorHAnsi" w:cstheme="minorHAnsi"/>
          <w:spacing w:val="47"/>
          <w:sz w:val="24"/>
          <w:szCs w:val="24"/>
        </w:rPr>
        <w:t xml:space="preserve"> </w:t>
      </w:r>
      <w:r w:rsidRPr="00AF1950">
        <w:rPr>
          <w:rFonts w:asciiTheme="minorHAnsi" w:hAnsiTheme="minorHAnsi" w:cstheme="minorHAnsi"/>
          <w:spacing w:val="-2"/>
          <w:sz w:val="24"/>
          <w:szCs w:val="24"/>
        </w:rPr>
        <w:t>C</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us</w:t>
      </w:r>
      <w:r w:rsidRPr="00AF1950">
        <w:rPr>
          <w:rFonts w:asciiTheme="minorHAnsi" w:hAnsiTheme="minorHAnsi" w:cstheme="minorHAnsi"/>
          <w:spacing w:val="4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z w:val="24"/>
          <w:szCs w:val="24"/>
        </w:rPr>
        <w:t>li</w:t>
      </w:r>
      <w:r w:rsidRPr="00AF1950">
        <w:rPr>
          <w:rFonts w:asciiTheme="minorHAnsi" w:hAnsiTheme="minorHAnsi" w:cstheme="minorHAnsi"/>
          <w:spacing w:val="4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11"/>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ng</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a</w:t>
      </w:r>
      <w:r w:rsidRPr="00AF1950">
        <w:rPr>
          <w:rFonts w:asciiTheme="minorHAnsi" w:hAnsiTheme="minorHAnsi" w:cstheme="minorHAnsi"/>
          <w:spacing w:val="-10"/>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im</w:t>
      </w:r>
      <w:r w:rsidRPr="00AF1950">
        <w:rPr>
          <w:rFonts w:asciiTheme="minorHAnsi" w:hAnsiTheme="minorHAnsi" w:cstheme="minorHAnsi"/>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8"/>
          <w:sz w:val="24"/>
          <w:szCs w:val="24"/>
        </w:rPr>
        <w:t>e</w:t>
      </w:r>
      <w:r w:rsidRPr="00AF1950">
        <w:rPr>
          <w:rFonts w:asciiTheme="minorHAnsi" w:hAnsiTheme="minorHAnsi" w:cstheme="minorHAnsi"/>
          <w:sz w:val="24"/>
          <w:szCs w:val="24"/>
        </w:rPr>
        <w:t>h 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6"/>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or</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un</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uk</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bl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c</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ma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z w:val="24"/>
          <w:szCs w:val="24"/>
        </w:rPr>
        <w:t>2)</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6"/>
          <w:sz w:val="24"/>
          <w:szCs w:val="24"/>
        </w:rPr>
        <w:t>C</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x</w:t>
      </w:r>
      <w:r w:rsidRPr="00AF1950">
        <w:rPr>
          <w:rFonts w:asciiTheme="minorHAnsi" w:hAnsiTheme="minorHAnsi" w:cstheme="minorHAnsi"/>
          <w:sz w:val="24"/>
          <w:szCs w:val="24"/>
        </w:rPr>
        <w:t>t.</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5"/>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bi</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k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6"/>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li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2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6"/>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004839FD">
        <w:rPr>
          <w:rFonts w:asciiTheme="minorHAnsi" w:hAnsiTheme="minorHAnsi" w:cstheme="minorHAnsi"/>
          <w:sz w:val="24"/>
          <w:szCs w:val="24"/>
        </w:rPr>
        <w:t xml:space="preserve"> </w:t>
      </w:r>
      <w:r w:rsidRPr="00AF1950">
        <w:rPr>
          <w:rFonts w:asciiTheme="minorHAnsi" w:hAnsiTheme="minorHAnsi" w:cstheme="minorHAnsi"/>
          <w:spacing w:val="-4"/>
          <w:sz w:val="24"/>
          <w:szCs w:val="24"/>
        </w:rPr>
        <w:lastRenderedPageBreak/>
        <w:t>j</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e</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ni</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d</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 </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z w:val="24"/>
          <w:szCs w:val="24"/>
        </w:rPr>
        <w:t xml:space="preserve">3) </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C</w:t>
      </w:r>
      <w:r w:rsidRPr="00AF1950">
        <w:rPr>
          <w:rFonts w:asciiTheme="minorHAnsi" w:hAnsiTheme="minorHAnsi" w:cstheme="minorHAnsi"/>
          <w:spacing w:val="5"/>
          <w:sz w:val="24"/>
          <w:szCs w:val="24"/>
        </w:rPr>
        <w:t>o</w:t>
      </w:r>
      <w:r w:rsidRPr="00AF1950">
        <w:rPr>
          <w:rFonts w:asciiTheme="minorHAnsi" w:hAnsiTheme="minorHAnsi" w:cstheme="minorHAnsi"/>
          <w:spacing w:val="-10"/>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 </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 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 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uhi </w:t>
      </w:r>
      <w:r w:rsidRPr="00AF1950">
        <w:rPr>
          <w:rFonts w:asciiTheme="minorHAnsi" w:hAnsiTheme="minorHAnsi" w:cstheme="minorHAnsi"/>
          <w:spacing w:val="-1"/>
          <w:sz w:val="24"/>
          <w:szCs w:val="24"/>
        </w:rPr>
        <w:t>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a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r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du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 k</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 xml:space="preserve">k. </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O</w:t>
      </w:r>
      <w:r w:rsidRPr="00AF1950">
        <w:rPr>
          <w:rFonts w:asciiTheme="minorHAnsi" w:hAnsiTheme="minorHAnsi" w:cstheme="minorHAnsi"/>
          <w:spacing w:val="-10"/>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 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na </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 </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 d</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i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z w:val="24"/>
          <w:szCs w:val="24"/>
        </w:rPr>
        <w:t>4)</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C</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10"/>
          <w:sz w:val="24"/>
          <w:szCs w:val="24"/>
        </w:rPr>
        <w:t>y</w:t>
      </w:r>
      <w:r w:rsidRPr="00AF1950">
        <w:rPr>
          <w:rFonts w:asciiTheme="minorHAnsi" w:hAnsiTheme="minorHAnsi" w:cstheme="minorHAnsi"/>
          <w:sz w:val="24"/>
          <w:szCs w:val="24"/>
        </w:rPr>
        <w:t>.</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s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ur</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mi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 xml:space="preserve">. </w:t>
      </w:r>
      <w:r w:rsidRPr="00AF1950">
        <w:rPr>
          <w:rFonts w:asciiTheme="minorHAnsi" w:hAnsiTheme="minorHAnsi" w:cstheme="minorHAnsi"/>
          <w:spacing w:val="-5"/>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2"/>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6"/>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 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pacing w:val="10"/>
          <w:sz w:val="24"/>
          <w:szCs w:val="24"/>
        </w:rPr>
        <w:t>a</w:t>
      </w:r>
      <w:r w:rsidRPr="00AF1950">
        <w:rPr>
          <w:rFonts w:asciiTheme="minorHAnsi" w:hAnsiTheme="minorHAnsi" w:cstheme="minorHAnsi"/>
          <w:sz w:val="24"/>
          <w:szCs w:val="24"/>
        </w:rPr>
        <w:t>i 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ngga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e</w:t>
      </w:r>
      <w:r w:rsidRPr="00AF1950">
        <w:rPr>
          <w:rFonts w:asciiTheme="minorHAnsi" w:hAnsiTheme="minorHAnsi" w:cstheme="minorHAnsi"/>
          <w:spacing w:val="-8"/>
          <w:sz w:val="24"/>
          <w:szCs w:val="24"/>
        </w:rPr>
        <w:t>f</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8"/>
          <w:sz w:val="24"/>
          <w:szCs w:val="24"/>
        </w:rPr>
        <w:t>f</w:t>
      </w:r>
      <w:r w:rsidRPr="00AF1950">
        <w:rPr>
          <w:rFonts w:asciiTheme="minorHAnsi" w:hAnsiTheme="minorHAnsi" w:cstheme="minorHAnsi"/>
          <w:sz w:val="24"/>
          <w:szCs w:val="24"/>
        </w:rPr>
        <w:t>.</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z w:val="24"/>
          <w:szCs w:val="24"/>
        </w:rPr>
        <w:t>5)</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C</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y</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&amp;</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c</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c</w:t>
      </w:r>
      <w:r w:rsidRPr="00AF1950">
        <w:rPr>
          <w:rFonts w:asciiTheme="minorHAnsi" w:hAnsiTheme="minorHAnsi" w:cstheme="minorHAnsi"/>
          <w:spacing w:val="-7"/>
          <w:sz w:val="24"/>
          <w:szCs w:val="24"/>
        </w:rPr>
        <w:t>y</w:t>
      </w:r>
      <w:r w:rsidRPr="00AF1950">
        <w:rPr>
          <w:rFonts w:asciiTheme="minorHAnsi" w:hAnsiTheme="minorHAnsi" w:cstheme="minorHAnsi"/>
          <w:sz w:val="24"/>
          <w:szCs w:val="24"/>
        </w:rPr>
        <w:t>.</w:t>
      </w:r>
    </w:p>
    <w:p w14:paraId="1475CC90" w14:textId="77777777" w:rsidR="00526BBF" w:rsidRPr="00AF1950" w:rsidRDefault="00000000">
      <w:pPr>
        <w:spacing w:line="260" w:lineRule="exact"/>
        <w:ind w:left="966"/>
        <w:rPr>
          <w:rFonts w:asciiTheme="minorHAnsi" w:hAnsiTheme="minorHAnsi" w:cstheme="minorHAnsi"/>
          <w:sz w:val="24"/>
          <w:szCs w:val="24"/>
        </w:rPr>
      </w:pP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3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3"/>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s</w:t>
      </w:r>
      <w:r w:rsidRPr="00AF1950">
        <w:rPr>
          <w:rFonts w:asciiTheme="minorHAnsi" w:hAnsiTheme="minorHAnsi" w:cstheme="minorHAnsi"/>
          <w:spacing w:val="3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3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22"/>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30"/>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us</w:t>
      </w:r>
      <w:r w:rsidRPr="00AF1950">
        <w:rPr>
          <w:rFonts w:asciiTheme="minorHAnsi" w:hAnsiTheme="minorHAnsi" w:cstheme="minorHAnsi"/>
          <w:spacing w:val="2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p>
    <w:p w14:paraId="0635758D" w14:textId="017A0BE2" w:rsidR="00526BBF" w:rsidRPr="00AF1950" w:rsidRDefault="00000000">
      <w:pPr>
        <w:spacing w:before="2"/>
        <w:ind w:left="120" w:right="78"/>
        <w:jc w:val="both"/>
        <w:rPr>
          <w:rFonts w:asciiTheme="minorHAnsi" w:hAnsiTheme="minorHAnsi" w:cstheme="minorHAnsi"/>
          <w:sz w:val="24"/>
          <w:szCs w:val="24"/>
        </w:rPr>
      </w:pP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2"/>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v</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p</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hi 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t>
      </w:r>
      <w:r w:rsidRPr="00AF1950">
        <w:rPr>
          <w:rFonts w:asciiTheme="minorHAnsi" w:hAnsiTheme="minorHAnsi" w:cstheme="minorHAnsi"/>
          <w:spacing w:val="18"/>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z w:val="24"/>
          <w:szCs w:val="24"/>
        </w:rPr>
        <w:t>6)</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C</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 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8"/>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r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 xml:space="preserve"> k</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k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8"/>
          <w:sz w:val="24"/>
          <w:szCs w:val="24"/>
        </w:rPr>
        <w:t>f</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to</w:t>
      </w:r>
      <w:r w:rsidRPr="00AF1950">
        <w:rPr>
          <w:rFonts w:asciiTheme="minorHAnsi" w:hAnsiTheme="minorHAnsi" w:cstheme="minorHAnsi"/>
          <w:sz w:val="24"/>
          <w:szCs w:val="24"/>
        </w:rPr>
        <w:t xml:space="preserve">r  </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us  </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2"/>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 xml:space="preserve">us  </w:t>
      </w:r>
      <w:r w:rsidRPr="00AF1950">
        <w:rPr>
          <w:rFonts w:asciiTheme="minorHAnsi" w:hAnsiTheme="minorHAnsi" w:cstheme="minorHAnsi"/>
          <w:spacing w:val="2"/>
          <w:sz w:val="24"/>
          <w:szCs w:val="24"/>
        </w:rPr>
        <w:t xml:space="preserve"> 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 xml:space="preserve">t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52"/>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i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c</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e</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3"/>
          <w:sz w:val="24"/>
          <w:szCs w:val="24"/>
        </w:rPr>
        <w:t>f</w:t>
      </w:r>
      <w:r w:rsidRPr="00AF1950">
        <w:rPr>
          <w:rFonts w:asciiTheme="minorHAnsi" w:hAnsiTheme="minorHAnsi" w:cstheme="minorHAnsi"/>
          <w:sz w:val="24"/>
          <w:szCs w:val="24"/>
        </w:rPr>
        <w:t>.</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z w:val="24"/>
          <w:szCs w:val="24"/>
        </w:rPr>
        <w:t>7)</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C</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bi</w:t>
      </w:r>
      <w:r w:rsidRPr="00AF1950">
        <w:rPr>
          <w:rFonts w:asciiTheme="minorHAnsi" w:hAnsiTheme="minorHAnsi" w:cstheme="minorHAnsi"/>
          <w:spacing w:val="1"/>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y</w:t>
      </w:r>
      <w:r w:rsidRPr="00AF1950">
        <w:rPr>
          <w:rFonts w:asciiTheme="minorHAnsi" w:hAnsiTheme="minorHAnsi" w:cstheme="minorHAnsi"/>
          <w:spacing w:val="4"/>
          <w:sz w:val="24"/>
          <w:szCs w:val="24"/>
        </w:rPr>
        <w:t xml:space="preserve"> O</w:t>
      </w:r>
      <w:r w:rsidRPr="00AF1950">
        <w:rPr>
          <w:rFonts w:asciiTheme="minorHAnsi" w:hAnsiTheme="minorHAnsi" w:cstheme="minorHAnsi"/>
          <w:sz w:val="24"/>
          <w:szCs w:val="24"/>
        </w:rPr>
        <w:t>f</w:t>
      </w:r>
      <w:r w:rsidR="00726667">
        <w:rPr>
          <w:rFonts w:asciiTheme="minorHAnsi" w:hAnsiTheme="minorHAnsi" w:cstheme="minorHAnsi"/>
          <w:sz w:val="24"/>
          <w:szCs w:val="24"/>
        </w:rPr>
        <w:t xml:space="preserve"> </w:t>
      </w:r>
      <w:r w:rsidRPr="00AF1950">
        <w:rPr>
          <w:rFonts w:asciiTheme="minorHAnsi" w:hAnsiTheme="minorHAnsi" w:cstheme="minorHAnsi"/>
          <w:spacing w:val="2"/>
          <w:sz w:val="24"/>
          <w:szCs w:val="24"/>
        </w:rPr>
        <w:t>T</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e</w:t>
      </w:r>
      <w:r w:rsidR="004839FD">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e</w:t>
      </w:r>
      <w:r w:rsidRPr="00AF1950">
        <w:rPr>
          <w:rFonts w:asciiTheme="minorHAnsi" w:hAnsiTheme="minorHAnsi" w:cstheme="minorHAnsi"/>
          <w:spacing w:val="1"/>
          <w:sz w:val="24"/>
          <w:szCs w:val="24"/>
        </w:rPr>
        <w:t>s</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 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r</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mi</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2"/>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to</w:t>
      </w:r>
      <w:r w:rsidRPr="00AF1950">
        <w:rPr>
          <w:rFonts w:asciiTheme="minorHAnsi" w:hAnsiTheme="minorHAnsi" w:cstheme="minorHAnsi"/>
          <w:sz w:val="24"/>
          <w:szCs w:val="24"/>
        </w:rPr>
        <w:t>r</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s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5"/>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e</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v</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et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i</w:t>
      </w:r>
      <w:r w:rsidRPr="00AF1950">
        <w:rPr>
          <w:rFonts w:asciiTheme="minorHAnsi" w:hAnsiTheme="minorHAnsi" w:cstheme="minorHAnsi"/>
          <w:sz w:val="24"/>
          <w:szCs w:val="24"/>
        </w:rPr>
        <w:t>.</w:t>
      </w:r>
    </w:p>
    <w:p w14:paraId="46C1DF06" w14:textId="0BD45682" w:rsidR="00AF1950" w:rsidRPr="00AF1950" w:rsidRDefault="00AF1950" w:rsidP="00726667">
      <w:pPr>
        <w:spacing w:before="2"/>
        <w:ind w:left="120" w:right="76"/>
        <w:jc w:val="both"/>
        <w:rPr>
          <w:rFonts w:asciiTheme="minorHAnsi" w:hAnsiTheme="minorHAnsi" w:cstheme="minorHAnsi"/>
          <w:sz w:val="24"/>
          <w:szCs w:val="24"/>
        </w:rPr>
      </w:pPr>
      <w:r w:rsidRPr="00AF1950">
        <w:rPr>
          <w:rFonts w:asciiTheme="minorHAnsi" w:hAnsiTheme="minorHAnsi" w:cstheme="minorHAnsi"/>
          <w:spacing w:val="-2"/>
          <w:sz w:val="24"/>
          <w:szCs w:val="24"/>
        </w:rPr>
        <w:tab/>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00726667" w:rsidRPr="00AF1950">
        <w:rPr>
          <w:rFonts w:asciiTheme="minorHAnsi" w:hAnsiTheme="minorHAnsi" w:cstheme="minorHAnsi"/>
          <w:spacing w:val="2"/>
          <w:sz w:val="22"/>
          <w:szCs w:val="22"/>
        </w:rPr>
        <w:t>P</w:t>
      </w:r>
      <w:r w:rsidR="00726667" w:rsidRPr="00AF1950">
        <w:rPr>
          <w:rFonts w:asciiTheme="minorHAnsi" w:hAnsiTheme="minorHAnsi" w:cstheme="minorHAnsi"/>
          <w:spacing w:val="-2"/>
          <w:sz w:val="22"/>
          <w:szCs w:val="22"/>
        </w:rPr>
        <w:t>e</w:t>
      </w:r>
      <w:r w:rsidR="00726667" w:rsidRPr="00AF1950">
        <w:rPr>
          <w:rFonts w:asciiTheme="minorHAnsi" w:hAnsiTheme="minorHAnsi" w:cstheme="minorHAnsi"/>
          <w:sz w:val="22"/>
          <w:szCs w:val="22"/>
        </w:rPr>
        <w:t>n</w:t>
      </w:r>
      <w:r w:rsidR="00726667" w:rsidRPr="00AF1950">
        <w:rPr>
          <w:rFonts w:asciiTheme="minorHAnsi" w:hAnsiTheme="minorHAnsi" w:cstheme="minorHAnsi"/>
          <w:spacing w:val="-2"/>
          <w:sz w:val="22"/>
          <w:szCs w:val="22"/>
        </w:rPr>
        <w:t>e</w:t>
      </w:r>
      <w:r w:rsidR="00726667" w:rsidRPr="00AF1950">
        <w:rPr>
          <w:rFonts w:asciiTheme="minorHAnsi" w:hAnsiTheme="minorHAnsi" w:cstheme="minorHAnsi"/>
          <w:spacing w:val="-4"/>
          <w:sz w:val="22"/>
          <w:szCs w:val="22"/>
        </w:rPr>
        <w:t>li</w:t>
      </w:r>
      <w:r w:rsidR="00726667" w:rsidRPr="00AF1950">
        <w:rPr>
          <w:rFonts w:asciiTheme="minorHAnsi" w:hAnsiTheme="minorHAnsi" w:cstheme="minorHAnsi"/>
          <w:spacing w:val="6"/>
          <w:sz w:val="22"/>
          <w:szCs w:val="22"/>
        </w:rPr>
        <w:t>t</w:t>
      </w:r>
      <w:r w:rsidR="00726667" w:rsidRPr="00AF1950">
        <w:rPr>
          <w:rFonts w:asciiTheme="minorHAnsi" w:hAnsiTheme="minorHAnsi" w:cstheme="minorHAnsi"/>
          <w:spacing w:val="-4"/>
          <w:sz w:val="22"/>
          <w:szCs w:val="22"/>
        </w:rPr>
        <w:t>i</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z w:val="22"/>
          <w:szCs w:val="22"/>
        </w:rPr>
        <w:t>n</w:t>
      </w:r>
      <w:r w:rsidR="00726667" w:rsidRPr="00AF1950">
        <w:rPr>
          <w:rFonts w:asciiTheme="minorHAnsi" w:hAnsiTheme="minorHAnsi" w:cstheme="minorHAnsi"/>
          <w:spacing w:val="10"/>
          <w:sz w:val="22"/>
          <w:szCs w:val="22"/>
        </w:rPr>
        <w:t xml:space="preserve"> </w:t>
      </w:r>
      <w:r w:rsidR="00726667" w:rsidRPr="00AF1950">
        <w:rPr>
          <w:rFonts w:asciiTheme="minorHAnsi" w:hAnsiTheme="minorHAnsi" w:cstheme="minorHAnsi"/>
          <w:spacing w:val="1"/>
          <w:sz w:val="22"/>
          <w:szCs w:val="22"/>
        </w:rPr>
        <w:t>i</w:t>
      </w:r>
      <w:r w:rsidR="00726667" w:rsidRPr="00AF1950">
        <w:rPr>
          <w:rFonts w:asciiTheme="minorHAnsi" w:hAnsiTheme="minorHAnsi" w:cstheme="minorHAnsi"/>
          <w:sz w:val="22"/>
          <w:szCs w:val="22"/>
        </w:rPr>
        <w:t>ni</w:t>
      </w:r>
      <w:r w:rsidR="00726667" w:rsidRPr="00AF1950">
        <w:rPr>
          <w:rFonts w:asciiTheme="minorHAnsi" w:hAnsiTheme="minorHAnsi" w:cstheme="minorHAnsi"/>
          <w:spacing w:val="4"/>
          <w:sz w:val="22"/>
          <w:szCs w:val="22"/>
        </w:rPr>
        <w:t xml:space="preserve"> </w:t>
      </w:r>
      <w:r w:rsidR="00726667" w:rsidRPr="00AF1950">
        <w:rPr>
          <w:rFonts w:asciiTheme="minorHAnsi" w:hAnsiTheme="minorHAnsi" w:cstheme="minorHAnsi"/>
          <w:spacing w:val="5"/>
          <w:sz w:val="22"/>
          <w:szCs w:val="22"/>
        </w:rPr>
        <w:t>b</w:t>
      </w:r>
      <w:r w:rsidR="00726667" w:rsidRPr="00AF1950">
        <w:rPr>
          <w:rFonts w:asciiTheme="minorHAnsi" w:hAnsiTheme="minorHAnsi" w:cstheme="minorHAnsi"/>
          <w:spacing w:val="-7"/>
          <w:sz w:val="22"/>
          <w:szCs w:val="22"/>
        </w:rPr>
        <w:t>e</w:t>
      </w:r>
      <w:r w:rsidR="00726667" w:rsidRPr="00AF1950">
        <w:rPr>
          <w:rFonts w:asciiTheme="minorHAnsi" w:hAnsiTheme="minorHAnsi" w:cstheme="minorHAnsi"/>
          <w:spacing w:val="3"/>
          <w:sz w:val="22"/>
          <w:szCs w:val="22"/>
        </w:rPr>
        <w:t>r</w:t>
      </w:r>
      <w:r w:rsidR="00726667" w:rsidRPr="00AF1950">
        <w:rPr>
          <w:rFonts w:asciiTheme="minorHAnsi" w:hAnsiTheme="minorHAnsi" w:cstheme="minorHAnsi"/>
          <w:spacing w:val="1"/>
          <w:sz w:val="22"/>
          <w:szCs w:val="22"/>
        </w:rPr>
        <w:t>t</w:t>
      </w:r>
      <w:r w:rsidR="00726667" w:rsidRPr="00AF1950">
        <w:rPr>
          <w:rFonts w:asciiTheme="minorHAnsi" w:hAnsiTheme="minorHAnsi" w:cstheme="minorHAnsi"/>
          <w:sz w:val="22"/>
          <w:szCs w:val="22"/>
        </w:rPr>
        <w:t>u</w:t>
      </w:r>
      <w:r w:rsidR="00726667" w:rsidRPr="00AF1950">
        <w:rPr>
          <w:rFonts w:asciiTheme="minorHAnsi" w:hAnsiTheme="minorHAnsi" w:cstheme="minorHAnsi"/>
          <w:spacing w:val="-4"/>
          <w:sz w:val="22"/>
          <w:szCs w:val="22"/>
        </w:rPr>
        <w:t>j</w:t>
      </w:r>
      <w:r w:rsidR="00726667" w:rsidRPr="00AF1950">
        <w:rPr>
          <w:rFonts w:asciiTheme="minorHAnsi" w:hAnsiTheme="minorHAnsi" w:cstheme="minorHAnsi"/>
          <w:sz w:val="22"/>
          <w:szCs w:val="22"/>
        </w:rPr>
        <w:t>u</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z w:val="22"/>
          <w:szCs w:val="22"/>
        </w:rPr>
        <w:t>n</w:t>
      </w:r>
      <w:r w:rsidR="00726667" w:rsidRPr="00AF1950">
        <w:rPr>
          <w:rFonts w:asciiTheme="minorHAnsi" w:hAnsiTheme="minorHAnsi" w:cstheme="minorHAnsi"/>
          <w:spacing w:val="2"/>
          <w:sz w:val="22"/>
          <w:szCs w:val="22"/>
        </w:rPr>
        <w:t xml:space="preserve"> </w:t>
      </w:r>
      <w:r w:rsidR="00726667" w:rsidRPr="00AF1950">
        <w:rPr>
          <w:rFonts w:asciiTheme="minorHAnsi" w:hAnsiTheme="minorHAnsi" w:cstheme="minorHAnsi"/>
          <w:sz w:val="22"/>
          <w:szCs w:val="22"/>
        </w:rPr>
        <w:t>u</w:t>
      </w:r>
      <w:r w:rsidR="00726667" w:rsidRPr="00AF1950">
        <w:rPr>
          <w:rFonts w:asciiTheme="minorHAnsi" w:hAnsiTheme="minorHAnsi" w:cstheme="minorHAnsi"/>
          <w:spacing w:val="-5"/>
          <w:sz w:val="22"/>
          <w:szCs w:val="22"/>
        </w:rPr>
        <w:t>n</w:t>
      </w:r>
      <w:r w:rsidR="00726667" w:rsidRPr="00AF1950">
        <w:rPr>
          <w:rFonts w:asciiTheme="minorHAnsi" w:hAnsiTheme="minorHAnsi" w:cstheme="minorHAnsi"/>
          <w:spacing w:val="1"/>
          <w:sz w:val="22"/>
          <w:szCs w:val="22"/>
        </w:rPr>
        <w:t>t</w:t>
      </w:r>
      <w:r w:rsidR="00726667" w:rsidRPr="00AF1950">
        <w:rPr>
          <w:rFonts w:asciiTheme="minorHAnsi" w:hAnsiTheme="minorHAnsi" w:cstheme="minorHAnsi"/>
          <w:spacing w:val="5"/>
          <w:sz w:val="22"/>
          <w:szCs w:val="22"/>
        </w:rPr>
        <w:t>u</w:t>
      </w:r>
      <w:r w:rsidR="00726667" w:rsidRPr="00AF1950">
        <w:rPr>
          <w:rFonts w:asciiTheme="minorHAnsi" w:hAnsiTheme="minorHAnsi" w:cstheme="minorHAnsi"/>
          <w:sz w:val="22"/>
          <w:szCs w:val="22"/>
        </w:rPr>
        <w:t>k</w:t>
      </w:r>
      <w:r w:rsidR="00726667" w:rsidRPr="00AF1950">
        <w:rPr>
          <w:rFonts w:asciiTheme="minorHAnsi" w:hAnsiTheme="minorHAnsi" w:cstheme="minorHAnsi"/>
          <w:spacing w:val="7"/>
          <w:sz w:val="22"/>
          <w:szCs w:val="22"/>
        </w:rPr>
        <w:t xml:space="preserve"> </w:t>
      </w:r>
      <w:r w:rsidR="00726667" w:rsidRPr="00AF1950">
        <w:rPr>
          <w:rFonts w:asciiTheme="minorHAnsi" w:hAnsiTheme="minorHAnsi" w:cstheme="minorHAnsi"/>
          <w:spacing w:val="-4"/>
          <w:sz w:val="22"/>
          <w:szCs w:val="22"/>
        </w:rPr>
        <w:t>m</w:t>
      </w:r>
      <w:r w:rsidR="00726667" w:rsidRPr="00AF1950">
        <w:rPr>
          <w:rFonts w:asciiTheme="minorHAnsi" w:hAnsiTheme="minorHAnsi" w:cstheme="minorHAnsi"/>
          <w:spacing w:val="-2"/>
          <w:sz w:val="22"/>
          <w:szCs w:val="22"/>
        </w:rPr>
        <w:t>e</w:t>
      </w:r>
      <w:r w:rsidR="00726667" w:rsidRPr="00AF1950">
        <w:rPr>
          <w:rFonts w:asciiTheme="minorHAnsi" w:hAnsiTheme="minorHAnsi" w:cstheme="minorHAnsi"/>
          <w:sz w:val="22"/>
          <w:szCs w:val="22"/>
        </w:rPr>
        <w:t>ng</w:t>
      </w:r>
      <w:r w:rsidR="00726667" w:rsidRPr="00AF1950">
        <w:rPr>
          <w:rFonts w:asciiTheme="minorHAnsi" w:hAnsiTheme="minorHAnsi" w:cstheme="minorHAnsi"/>
          <w:spacing w:val="-5"/>
          <w:sz w:val="22"/>
          <w:szCs w:val="22"/>
        </w:rPr>
        <w:t>k</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pacing w:val="1"/>
          <w:sz w:val="22"/>
          <w:szCs w:val="22"/>
        </w:rPr>
        <w:t>j</w:t>
      </w:r>
      <w:r w:rsidR="00726667" w:rsidRPr="00AF1950">
        <w:rPr>
          <w:rFonts w:asciiTheme="minorHAnsi" w:hAnsiTheme="minorHAnsi" w:cstheme="minorHAnsi"/>
          <w:sz w:val="22"/>
          <w:szCs w:val="22"/>
        </w:rPr>
        <w:t>i b</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pacing w:val="-5"/>
          <w:sz w:val="22"/>
          <w:szCs w:val="22"/>
        </w:rPr>
        <w:t>g</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pacing w:val="1"/>
          <w:sz w:val="22"/>
          <w:szCs w:val="22"/>
        </w:rPr>
        <w:t>i</w:t>
      </w:r>
      <w:r w:rsidR="00726667" w:rsidRPr="00AF1950">
        <w:rPr>
          <w:rFonts w:asciiTheme="minorHAnsi" w:hAnsiTheme="minorHAnsi" w:cstheme="minorHAnsi"/>
          <w:spacing w:val="-9"/>
          <w:sz w:val="22"/>
          <w:szCs w:val="22"/>
        </w:rPr>
        <w:t>m</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pacing w:val="-5"/>
          <w:sz w:val="22"/>
          <w:szCs w:val="22"/>
        </w:rPr>
        <w:t>n</w:t>
      </w:r>
      <w:r w:rsidR="00726667" w:rsidRPr="00AF1950">
        <w:rPr>
          <w:rFonts w:asciiTheme="minorHAnsi" w:hAnsiTheme="minorHAnsi" w:cstheme="minorHAnsi"/>
          <w:sz w:val="22"/>
          <w:szCs w:val="22"/>
        </w:rPr>
        <w:t>a</w:t>
      </w:r>
      <w:r w:rsidR="00726667" w:rsidRPr="00AF1950">
        <w:rPr>
          <w:rFonts w:asciiTheme="minorHAnsi" w:hAnsiTheme="minorHAnsi" w:cstheme="minorHAnsi"/>
          <w:spacing w:val="11"/>
          <w:sz w:val="22"/>
          <w:szCs w:val="22"/>
        </w:rPr>
        <w:t xml:space="preserve"> </w:t>
      </w:r>
      <w:hyperlink r:id="rId24">
        <w:r w:rsidR="00726667" w:rsidRPr="00AF1950">
          <w:rPr>
            <w:rFonts w:asciiTheme="minorHAnsi" w:hAnsiTheme="minorHAnsi" w:cstheme="minorHAnsi"/>
            <w:spacing w:val="-2"/>
            <w:sz w:val="22"/>
            <w:szCs w:val="22"/>
          </w:rPr>
          <w:t>@</w:t>
        </w:r>
        <w:r w:rsidR="00726667" w:rsidRPr="00AF1950">
          <w:rPr>
            <w:rFonts w:asciiTheme="minorHAnsi" w:hAnsiTheme="minorHAnsi" w:cstheme="minorHAnsi"/>
            <w:sz w:val="22"/>
            <w:szCs w:val="22"/>
          </w:rPr>
          <w:t>b</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pacing w:val="-6"/>
            <w:sz w:val="22"/>
            <w:szCs w:val="22"/>
          </w:rPr>
          <w:t>w</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z w:val="22"/>
            <w:szCs w:val="22"/>
          </w:rPr>
          <w:t>s</w:t>
        </w:r>
        <w:r w:rsidR="00726667" w:rsidRPr="00AF1950">
          <w:rPr>
            <w:rFonts w:asciiTheme="minorHAnsi" w:hAnsiTheme="minorHAnsi" w:cstheme="minorHAnsi"/>
            <w:spacing w:val="-3"/>
            <w:sz w:val="22"/>
            <w:szCs w:val="22"/>
          </w:rPr>
          <w:t>l</w:t>
        </w:r>
        <w:r w:rsidR="00726667" w:rsidRPr="00AF1950">
          <w:rPr>
            <w:rFonts w:asciiTheme="minorHAnsi" w:hAnsiTheme="minorHAnsi" w:cstheme="minorHAnsi"/>
            <w:sz w:val="22"/>
            <w:szCs w:val="22"/>
          </w:rPr>
          <w:t>udk</w:t>
        </w:r>
        <w:r w:rsidR="00726667" w:rsidRPr="00AF1950">
          <w:rPr>
            <w:rFonts w:asciiTheme="minorHAnsi" w:hAnsiTheme="minorHAnsi" w:cstheme="minorHAnsi"/>
            <w:spacing w:val="1"/>
            <w:sz w:val="22"/>
            <w:szCs w:val="22"/>
          </w:rPr>
          <w:t>i</w:t>
        </w:r>
        <w:r w:rsidR="00726667" w:rsidRPr="00AF1950">
          <w:rPr>
            <w:rFonts w:asciiTheme="minorHAnsi" w:hAnsiTheme="minorHAnsi" w:cstheme="minorHAnsi"/>
            <w:spacing w:val="-4"/>
            <w:sz w:val="22"/>
            <w:szCs w:val="22"/>
          </w:rPr>
          <w:t>j</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pacing w:val="-5"/>
            <w:sz w:val="22"/>
            <w:szCs w:val="22"/>
          </w:rPr>
          <w:t>k</w:t>
        </w:r>
        <w:r w:rsidR="00726667" w:rsidRPr="00AF1950">
          <w:rPr>
            <w:rFonts w:asciiTheme="minorHAnsi" w:hAnsiTheme="minorHAnsi" w:cstheme="minorHAnsi"/>
            <w:spacing w:val="3"/>
            <w:sz w:val="22"/>
            <w:szCs w:val="22"/>
          </w:rPr>
          <w:t>ar</w:t>
        </w:r>
        <w:r w:rsidR="00726667" w:rsidRPr="00AF1950">
          <w:rPr>
            <w:rFonts w:asciiTheme="minorHAnsi" w:hAnsiTheme="minorHAnsi" w:cstheme="minorHAnsi"/>
            <w:spacing w:val="1"/>
            <w:sz w:val="22"/>
            <w:szCs w:val="22"/>
          </w:rPr>
          <w:t>t</w:t>
        </w:r>
        <w:r w:rsidR="00726667" w:rsidRPr="00AF1950">
          <w:rPr>
            <w:rFonts w:asciiTheme="minorHAnsi" w:hAnsiTheme="minorHAnsi" w:cstheme="minorHAnsi"/>
            <w:sz w:val="22"/>
            <w:szCs w:val="22"/>
          </w:rPr>
          <w:t>a</w:t>
        </w:r>
      </w:hyperlink>
      <w:r w:rsidR="00726667" w:rsidRPr="00AF1950">
        <w:rPr>
          <w:rFonts w:asciiTheme="minorHAnsi" w:hAnsiTheme="minorHAnsi" w:cstheme="minorHAnsi"/>
          <w:spacing w:val="7"/>
          <w:sz w:val="22"/>
          <w:szCs w:val="22"/>
        </w:rPr>
        <w:t xml:space="preserve"> </w:t>
      </w:r>
      <w:r w:rsidR="00726667" w:rsidRPr="00AF1950">
        <w:rPr>
          <w:rFonts w:asciiTheme="minorHAnsi" w:hAnsiTheme="minorHAnsi" w:cstheme="minorHAnsi"/>
          <w:spacing w:val="-4"/>
          <w:sz w:val="22"/>
          <w:szCs w:val="22"/>
        </w:rPr>
        <w:t>m</w:t>
      </w:r>
      <w:r w:rsidR="00726667" w:rsidRPr="00AF1950">
        <w:rPr>
          <w:rFonts w:asciiTheme="minorHAnsi" w:hAnsiTheme="minorHAnsi" w:cstheme="minorHAnsi"/>
          <w:spacing w:val="-2"/>
          <w:sz w:val="22"/>
          <w:szCs w:val="22"/>
        </w:rPr>
        <w:t>e</w:t>
      </w:r>
      <w:r w:rsidR="00726667" w:rsidRPr="00AF1950">
        <w:rPr>
          <w:rFonts w:asciiTheme="minorHAnsi" w:hAnsiTheme="minorHAnsi" w:cstheme="minorHAnsi"/>
          <w:sz w:val="22"/>
          <w:szCs w:val="22"/>
        </w:rPr>
        <w:t>ng</w:t>
      </w:r>
      <w:r w:rsidR="00726667" w:rsidRPr="00AF1950">
        <w:rPr>
          <w:rFonts w:asciiTheme="minorHAnsi" w:hAnsiTheme="minorHAnsi" w:cstheme="minorHAnsi"/>
          <w:spacing w:val="-5"/>
          <w:sz w:val="22"/>
          <w:szCs w:val="22"/>
        </w:rPr>
        <w:t>g</w:t>
      </w:r>
      <w:r w:rsidR="00726667" w:rsidRPr="00AF1950">
        <w:rPr>
          <w:rFonts w:asciiTheme="minorHAnsi" w:hAnsiTheme="minorHAnsi" w:cstheme="minorHAnsi"/>
          <w:spacing w:val="5"/>
          <w:sz w:val="22"/>
          <w:szCs w:val="22"/>
        </w:rPr>
        <w:t>u</w:t>
      </w:r>
      <w:r w:rsidR="00726667" w:rsidRPr="00AF1950">
        <w:rPr>
          <w:rFonts w:asciiTheme="minorHAnsi" w:hAnsiTheme="minorHAnsi" w:cstheme="minorHAnsi"/>
          <w:spacing w:val="-5"/>
          <w:sz w:val="22"/>
          <w:szCs w:val="22"/>
        </w:rPr>
        <w:t>n</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pacing w:val="-5"/>
          <w:sz w:val="22"/>
          <w:szCs w:val="22"/>
        </w:rPr>
        <w:t>k</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z w:val="22"/>
          <w:szCs w:val="22"/>
        </w:rPr>
        <w:t>n</w:t>
      </w:r>
      <w:r w:rsidR="00726667" w:rsidRPr="00AF1950">
        <w:rPr>
          <w:rFonts w:asciiTheme="minorHAnsi" w:hAnsiTheme="minorHAnsi" w:cstheme="minorHAnsi"/>
          <w:spacing w:val="9"/>
          <w:sz w:val="22"/>
          <w:szCs w:val="22"/>
        </w:rPr>
        <w:t xml:space="preserve"> </w:t>
      </w:r>
      <w:r w:rsidR="00726667" w:rsidRPr="00AF1950">
        <w:rPr>
          <w:rFonts w:asciiTheme="minorHAnsi" w:hAnsiTheme="minorHAnsi" w:cstheme="minorHAnsi"/>
          <w:spacing w:val="-4"/>
          <w:sz w:val="22"/>
          <w:szCs w:val="22"/>
        </w:rPr>
        <w:t>m</w:t>
      </w:r>
      <w:r w:rsidR="00726667" w:rsidRPr="00AF1950">
        <w:rPr>
          <w:rFonts w:asciiTheme="minorHAnsi" w:hAnsiTheme="minorHAnsi" w:cstheme="minorHAnsi"/>
          <w:spacing w:val="-2"/>
          <w:sz w:val="22"/>
          <w:szCs w:val="22"/>
        </w:rPr>
        <w:t>e</w:t>
      </w:r>
      <w:r w:rsidR="00726667" w:rsidRPr="00AF1950">
        <w:rPr>
          <w:rFonts w:asciiTheme="minorHAnsi" w:hAnsiTheme="minorHAnsi" w:cstheme="minorHAnsi"/>
          <w:sz w:val="22"/>
          <w:szCs w:val="22"/>
        </w:rPr>
        <w:t>d</w:t>
      </w:r>
      <w:r w:rsidR="00726667" w:rsidRPr="00AF1950">
        <w:rPr>
          <w:rFonts w:asciiTheme="minorHAnsi" w:hAnsiTheme="minorHAnsi" w:cstheme="minorHAnsi"/>
          <w:spacing w:val="-4"/>
          <w:sz w:val="22"/>
          <w:szCs w:val="22"/>
        </w:rPr>
        <w:t>i</w:t>
      </w:r>
      <w:r w:rsidR="00726667" w:rsidRPr="00AF1950">
        <w:rPr>
          <w:rFonts w:asciiTheme="minorHAnsi" w:hAnsiTheme="minorHAnsi" w:cstheme="minorHAnsi"/>
          <w:sz w:val="22"/>
          <w:szCs w:val="22"/>
        </w:rPr>
        <w:t>a</w:t>
      </w:r>
      <w:r w:rsidR="00726667" w:rsidRPr="00AF1950">
        <w:rPr>
          <w:rFonts w:asciiTheme="minorHAnsi" w:hAnsiTheme="minorHAnsi" w:cstheme="minorHAnsi"/>
          <w:spacing w:val="11"/>
          <w:sz w:val="22"/>
          <w:szCs w:val="22"/>
        </w:rPr>
        <w:t xml:space="preserve"> </w:t>
      </w:r>
      <w:r w:rsidR="00726667" w:rsidRPr="00AF1950">
        <w:rPr>
          <w:rFonts w:asciiTheme="minorHAnsi" w:hAnsiTheme="minorHAnsi" w:cstheme="minorHAnsi"/>
          <w:sz w:val="22"/>
          <w:szCs w:val="22"/>
        </w:rPr>
        <w:t>s</w:t>
      </w:r>
      <w:r w:rsidR="00726667" w:rsidRPr="00AF1950">
        <w:rPr>
          <w:rFonts w:asciiTheme="minorHAnsi" w:hAnsiTheme="minorHAnsi" w:cstheme="minorHAnsi"/>
          <w:spacing w:val="-4"/>
          <w:sz w:val="22"/>
          <w:szCs w:val="22"/>
        </w:rPr>
        <w:t>o</w:t>
      </w:r>
      <w:r w:rsidR="00726667" w:rsidRPr="00AF1950">
        <w:rPr>
          <w:rFonts w:asciiTheme="minorHAnsi" w:hAnsiTheme="minorHAnsi" w:cstheme="minorHAnsi"/>
          <w:sz w:val="22"/>
          <w:szCs w:val="22"/>
        </w:rPr>
        <w:t>s</w:t>
      </w:r>
      <w:r w:rsidR="00726667" w:rsidRPr="00AF1950">
        <w:rPr>
          <w:rFonts w:asciiTheme="minorHAnsi" w:hAnsiTheme="minorHAnsi" w:cstheme="minorHAnsi"/>
          <w:spacing w:val="-3"/>
          <w:sz w:val="22"/>
          <w:szCs w:val="22"/>
        </w:rPr>
        <w:t>i</w:t>
      </w:r>
      <w:r w:rsidR="00726667" w:rsidRPr="00AF1950">
        <w:rPr>
          <w:rFonts w:asciiTheme="minorHAnsi" w:hAnsiTheme="minorHAnsi" w:cstheme="minorHAnsi"/>
          <w:spacing w:val="7"/>
          <w:sz w:val="22"/>
          <w:szCs w:val="22"/>
        </w:rPr>
        <w:t>a</w:t>
      </w:r>
      <w:r w:rsidR="00726667" w:rsidRPr="00AF1950">
        <w:rPr>
          <w:rFonts w:asciiTheme="minorHAnsi" w:hAnsiTheme="minorHAnsi" w:cstheme="minorHAnsi"/>
          <w:sz w:val="22"/>
          <w:szCs w:val="22"/>
        </w:rPr>
        <w:t>l</w:t>
      </w:r>
      <w:r w:rsidR="00726667" w:rsidRPr="00AF1950">
        <w:rPr>
          <w:rFonts w:asciiTheme="minorHAnsi" w:hAnsiTheme="minorHAnsi" w:cstheme="minorHAnsi"/>
          <w:spacing w:val="5"/>
          <w:sz w:val="22"/>
          <w:szCs w:val="22"/>
        </w:rPr>
        <w:t xml:space="preserve"> </w:t>
      </w:r>
      <w:r w:rsidR="00726667" w:rsidRPr="00AF1950">
        <w:rPr>
          <w:rFonts w:asciiTheme="minorHAnsi" w:hAnsiTheme="minorHAnsi" w:cstheme="minorHAnsi"/>
          <w:spacing w:val="-2"/>
          <w:sz w:val="22"/>
          <w:szCs w:val="22"/>
        </w:rPr>
        <w:t>I</w:t>
      </w:r>
      <w:r w:rsidR="00726667" w:rsidRPr="00AF1950">
        <w:rPr>
          <w:rFonts w:asciiTheme="minorHAnsi" w:hAnsiTheme="minorHAnsi" w:cstheme="minorHAnsi"/>
          <w:spacing w:val="-5"/>
          <w:sz w:val="22"/>
          <w:szCs w:val="22"/>
        </w:rPr>
        <w:t>n</w:t>
      </w:r>
      <w:r w:rsidR="00726667" w:rsidRPr="00AF1950">
        <w:rPr>
          <w:rFonts w:asciiTheme="minorHAnsi" w:hAnsiTheme="minorHAnsi" w:cstheme="minorHAnsi"/>
          <w:sz w:val="22"/>
          <w:szCs w:val="22"/>
        </w:rPr>
        <w:t>s</w:t>
      </w:r>
      <w:r w:rsidR="00726667" w:rsidRPr="00AF1950">
        <w:rPr>
          <w:rFonts w:asciiTheme="minorHAnsi" w:hAnsiTheme="minorHAnsi" w:cstheme="minorHAnsi"/>
          <w:spacing w:val="1"/>
          <w:sz w:val="22"/>
          <w:szCs w:val="22"/>
        </w:rPr>
        <w:t>t</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pacing w:val="-5"/>
          <w:sz w:val="22"/>
          <w:szCs w:val="22"/>
        </w:rPr>
        <w:t>g</w:t>
      </w:r>
      <w:r w:rsidR="00726667" w:rsidRPr="00AF1950">
        <w:rPr>
          <w:rFonts w:asciiTheme="minorHAnsi" w:hAnsiTheme="minorHAnsi" w:cstheme="minorHAnsi"/>
          <w:spacing w:val="3"/>
          <w:sz w:val="22"/>
          <w:szCs w:val="22"/>
        </w:rPr>
        <w:t>ra</w:t>
      </w:r>
      <w:r w:rsidR="00726667" w:rsidRPr="00AF1950">
        <w:rPr>
          <w:rFonts w:asciiTheme="minorHAnsi" w:hAnsiTheme="minorHAnsi" w:cstheme="minorHAnsi"/>
          <w:sz w:val="22"/>
          <w:szCs w:val="22"/>
        </w:rPr>
        <w:t xml:space="preserve">m </w:t>
      </w:r>
      <w:r w:rsidR="00726667" w:rsidRPr="00AF1950">
        <w:rPr>
          <w:rFonts w:asciiTheme="minorHAnsi" w:hAnsiTheme="minorHAnsi" w:cstheme="minorHAnsi"/>
          <w:spacing w:val="5"/>
          <w:sz w:val="22"/>
          <w:szCs w:val="22"/>
        </w:rPr>
        <w:t>u</w:t>
      </w:r>
      <w:r w:rsidR="00726667" w:rsidRPr="00AF1950">
        <w:rPr>
          <w:rFonts w:asciiTheme="minorHAnsi" w:hAnsiTheme="minorHAnsi" w:cstheme="minorHAnsi"/>
          <w:spacing w:val="-5"/>
          <w:sz w:val="22"/>
          <w:szCs w:val="22"/>
        </w:rPr>
        <w:t>n</w:t>
      </w:r>
      <w:r w:rsidR="00726667" w:rsidRPr="00AF1950">
        <w:rPr>
          <w:rFonts w:asciiTheme="minorHAnsi" w:hAnsiTheme="minorHAnsi" w:cstheme="minorHAnsi"/>
          <w:spacing w:val="1"/>
          <w:sz w:val="22"/>
          <w:szCs w:val="22"/>
        </w:rPr>
        <w:t>t</w:t>
      </w:r>
      <w:r w:rsidR="00726667" w:rsidRPr="00AF1950">
        <w:rPr>
          <w:rFonts w:asciiTheme="minorHAnsi" w:hAnsiTheme="minorHAnsi" w:cstheme="minorHAnsi"/>
          <w:sz w:val="22"/>
          <w:szCs w:val="22"/>
        </w:rPr>
        <w:t>uk</w:t>
      </w:r>
      <w:r w:rsidR="00726667" w:rsidRPr="00AF1950">
        <w:rPr>
          <w:rFonts w:asciiTheme="minorHAnsi" w:hAnsiTheme="minorHAnsi" w:cstheme="minorHAnsi"/>
          <w:spacing w:val="9"/>
          <w:sz w:val="22"/>
          <w:szCs w:val="22"/>
        </w:rPr>
        <w:t xml:space="preserve"> </w:t>
      </w:r>
      <w:r w:rsidR="00726667" w:rsidRPr="00AF1950">
        <w:rPr>
          <w:rFonts w:asciiTheme="minorHAnsi" w:hAnsiTheme="minorHAnsi" w:cstheme="minorHAnsi"/>
          <w:spacing w:val="-4"/>
          <w:sz w:val="22"/>
          <w:szCs w:val="22"/>
        </w:rPr>
        <w:t>m</w:t>
      </w:r>
      <w:r w:rsidR="00726667" w:rsidRPr="00AF1950">
        <w:rPr>
          <w:rFonts w:asciiTheme="minorHAnsi" w:hAnsiTheme="minorHAnsi" w:cstheme="minorHAnsi"/>
          <w:spacing w:val="-2"/>
          <w:sz w:val="22"/>
          <w:szCs w:val="22"/>
        </w:rPr>
        <w:t>e</w:t>
      </w:r>
      <w:r w:rsidR="00726667" w:rsidRPr="00AF1950">
        <w:rPr>
          <w:rFonts w:asciiTheme="minorHAnsi" w:hAnsiTheme="minorHAnsi" w:cstheme="minorHAnsi"/>
          <w:sz w:val="22"/>
          <w:szCs w:val="22"/>
        </w:rPr>
        <w:t>ny</w:t>
      </w:r>
      <w:r w:rsidR="00726667" w:rsidRPr="00AF1950">
        <w:rPr>
          <w:rFonts w:asciiTheme="minorHAnsi" w:hAnsiTheme="minorHAnsi" w:cstheme="minorHAnsi"/>
          <w:spacing w:val="-2"/>
          <w:sz w:val="22"/>
          <w:szCs w:val="22"/>
        </w:rPr>
        <w:t>e</w:t>
      </w:r>
      <w:r w:rsidR="00726667" w:rsidRPr="00AF1950">
        <w:rPr>
          <w:rFonts w:asciiTheme="minorHAnsi" w:hAnsiTheme="minorHAnsi" w:cstheme="minorHAnsi"/>
          <w:sz w:val="22"/>
          <w:szCs w:val="22"/>
        </w:rPr>
        <w:t>b</w:t>
      </w:r>
      <w:r w:rsidR="00726667" w:rsidRPr="00AF1950">
        <w:rPr>
          <w:rFonts w:asciiTheme="minorHAnsi" w:hAnsiTheme="minorHAnsi" w:cstheme="minorHAnsi"/>
          <w:spacing w:val="3"/>
          <w:sz w:val="22"/>
          <w:szCs w:val="22"/>
        </w:rPr>
        <w:t>ar</w:t>
      </w:r>
      <w:r w:rsidR="00726667" w:rsidRPr="00AF1950">
        <w:rPr>
          <w:rFonts w:asciiTheme="minorHAnsi" w:hAnsiTheme="minorHAnsi" w:cstheme="minorHAnsi"/>
          <w:spacing w:val="-5"/>
          <w:sz w:val="22"/>
          <w:szCs w:val="22"/>
        </w:rPr>
        <w:t>k</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z w:val="22"/>
          <w:szCs w:val="22"/>
        </w:rPr>
        <w:t>n</w:t>
      </w:r>
      <w:r w:rsidR="00726667" w:rsidRPr="00AF1950">
        <w:rPr>
          <w:rFonts w:asciiTheme="minorHAnsi" w:hAnsiTheme="minorHAnsi" w:cstheme="minorHAnsi"/>
          <w:spacing w:val="4"/>
          <w:sz w:val="22"/>
          <w:szCs w:val="22"/>
        </w:rPr>
        <w:t xml:space="preserve"> </w:t>
      </w:r>
      <w:r w:rsidR="00726667" w:rsidRPr="00AF1950">
        <w:rPr>
          <w:rFonts w:asciiTheme="minorHAnsi" w:hAnsiTheme="minorHAnsi" w:cstheme="minorHAnsi"/>
          <w:sz w:val="22"/>
          <w:szCs w:val="22"/>
        </w:rPr>
        <w:t>ko</w:t>
      </w:r>
      <w:r w:rsidR="00726667" w:rsidRPr="00AF1950">
        <w:rPr>
          <w:rFonts w:asciiTheme="minorHAnsi" w:hAnsiTheme="minorHAnsi" w:cstheme="minorHAnsi"/>
          <w:spacing w:val="-5"/>
          <w:sz w:val="22"/>
          <w:szCs w:val="22"/>
        </w:rPr>
        <w:t>n</w:t>
      </w:r>
      <w:r w:rsidR="00726667" w:rsidRPr="00AF1950">
        <w:rPr>
          <w:rFonts w:asciiTheme="minorHAnsi" w:hAnsiTheme="minorHAnsi" w:cstheme="minorHAnsi"/>
          <w:spacing w:val="6"/>
          <w:sz w:val="22"/>
          <w:szCs w:val="22"/>
        </w:rPr>
        <w:t>t</w:t>
      </w:r>
      <w:r w:rsidR="00726667" w:rsidRPr="00AF1950">
        <w:rPr>
          <w:rFonts w:asciiTheme="minorHAnsi" w:hAnsiTheme="minorHAnsi" w:cstheme="minorHAnsi"/>
          <w:spacing w:val="-2"/>
          <w:sz w:val="22"/>
          <w:szCs w:val="22"/>
        </w:rPr>
        <w:t>e</w:t>
      </w:r>
      <w:r w:rsidR="00726667" w:rsidRPr="00AF1950">
        <w:rPr>
          <w:rFonts w:asciiTheme="minorHAnsi" w:hAnsiTheme="minorHAnsi" w:cstheme="minorHAnsi"/>
          <w:sz w:val="22"/>
          <w:szCs w:val="22"/>
        </w:rPr>
        <w:t>n</w:t>
      </w:r>
      <w:r w:rsidR="00726667" w:rsidRPr="00AF1950">
        <w:rPr>
          <w:rFonts w:asciiTheme="minorHAnsi" w:hAnsiTheme="minorHAnsi" w:cstheme="minorHAnsi"/>
          <w:spacing w:val="4"/>
          <w:sz w:val="22"/>
          <w:szCs w:val="22"/>
        </w:rPr>
        <w:t xml:space="preserve"> </w:t>
      </w:r>
      <w:r w:rsidR="00726667" w:rsidRPr="00AF1950">
        <w:rPr>
          <w:rFonts w:asciiTheme="minorHAnsi" w:hAnsiTheme="minorHAnsi" w:cstheme="minorHAnsi"/>
          <w:sz w:val="22"/>
          <w:szCs w:val="22"/>
        </w:rPr>
        <w:t>b</w:t>
      </w:r>
      <w:r w:rsidR="00726667" w:rsidRPr="00AF1950">
        <w:rPr>
          <w:rFonts w:asciiTheme="minorHAnsi" w:hAnsiTheme="minorHAnsi" w:cstheme="minorHAnsi"/>
          <w:spacing w:val="-7"/>
          <w:sz w:val="22"/>
          <w:szCs w:val="22"/>
        </w:rPr>
        <w:t>e</w:t>
      </w:r>
      <w:r w:rsidR="00726667" w:rsidRPr="00AF1950">
        <w:rPr>
          <w:rFonts w:asciiTheme="minorHAnsi" w:hAnsiTheme="minorHAnsi" w:cstheme="minorHAnsi"/>
          <w:spacing w:val="3"/>
          <w:sz w:val="22"/>
          <w:szCs w:val="22"/>
        </w:rPr>
        <w:t>r</w:t>
      </w:r>
      <w:r w:rsidR="00726667" w:rsidRPr="00AF1950">
        <w:rPr>
          <w:rFonts w:asciiTheme="minorHAnsi" w:hAnsiTheme="minorHAnsi" w:cstheme="minorHAnsi"/>
          <w:spacing w:val="-4"/>
          <w:sz w:val="22"/>
          <w:szCs w:val="22"/>
        </w:rPr>
        <w:t>i</w:t>
      </w:r>
      <w:r w:rsidR="00726667" w:rsidRPr="00AF1950">
        <w:rPr>
          <w:rFonts w:asciiTheme="minorHAnsi" w:hAnsiTheme="minorHAnsi" w:cstheme="minorHAnsi"/>
          <w:spacing w:val="1"/>
          <w:sz w:val="22"/>
          <w:szCs w:val="22"/>
        </w:rPr>
        <w:t>t</w:t>
      </w:r>
      <w:r w:rsidR="00726667" w:rsidRPr="00AF1950">
        <w:rPr>
          <w:rFonts w:asciiTheme="minorHAnsi" w:hAnsiTheme="minorHAnsi" w:cstheme="minorHAnsi"/>
          <w:sz w:val="22"/>
          <w:szCs w:val="22"/>
        </w:rPr>
        <w:t xml:space="preserve">a </w:t>
      </w:r>
      <w:r w:rsidR="00726667" w:rsidRPr="00AF1950">
        <w:rPr>
          <w:rFonts w:asciiTheme="minorHAnsi" w:hAnsiTheme="minorHAnsi" w:cstheme="minorHAnsi"/>
          <w:spacing w:val="1"/>
          <w:sz w:val="22"/>
          <w:szCs w:val="22"/>
        </w:rPr>
        <w:t>t</w:t>
      </w:r>
      <w:r w:rsidR="00726667" w:rsidRPr="00AF1950">
        <w:rPr>
          <w:rFonts w:asciiTheme="minorHAnsi" w:hAnsiTheme="minorHAnsi" w:cstheme="minorHAnsi"/>
          <w:spacing w:val="-2"/>
          <w:sz w:val="22"/>
          <w:szCs w:val="22"/>
        </w:rPr>
        <w:t>e</w:t>
      </w:r>
      <w:r w:rsidR="00726667" w:rsidRPr="00AF1950">
        <w:rPr>
          <w:rFonts w:asciiTheme="minorHAnsi" w:hAnsiTheme="minorHAnsi" w:cstheme="minorHAnsi"/>
          <w:spacing w:val="-5"/>
          <w:sz w:val="22"/>
          <w:szCs w:val="22"/>
        </w:rPr>
        <w:t>n</w:t>
      </w:r>
      <w:r w:rsidR="00726667" w:rsidRPr="00AF1950">
        <w:rPr>
          <w:rFonts w:asciiTheme="minorHAnsi" w:hAnsiTheme="minorHAnsi" w:cstheme="minorHAnsi"/>
          <w:spacing w:val="1"/>
          <w:sz w:val="22"/>
          <w:szCs w:val="22"/>
        </w:rPr>
        <w:t>t</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z w:val="22"/>
          <w:szCs w:val="22"/>
        </w:rPr>
        <w:t>ng</w:t>
      </w:r>
      <w:r w:rsidR="00726667" w:rsidRPr="00AF1950">
        <w:rPr>
          <w:rFonts w:asciiTheme="minorHAnsi" w:hAnsiTheme="minorHAnsi" w:cstheme="minorHAnsi"/>
          <w:spacing w:val="4"/>
          <w:sz w:val="22"/>
          <w:szCs w:val="22"/>
        </w:rPr>
        <w:t xml:space="preserve"> </w:t>
      </w:r>
      <w:r w:rsidR="00726667" w:rsidRPr="00AF1950">
        <w:rPr>
          <w:rFonts w:asciiTheme="minorHAnsi" w:hAnsiTheme="minorHAnsi" w:cstheme="minorHAnsi"/>
          <w:sz w:val="22"/>
          <w:szCs w:val="22"/>
        </w:rPr>
        <w:t>s</w:t>
      </w:r>
      <w:r w:rsidR="00726667" w:rsidRPr="00AF1950">
        <w:rPr>
          <w:rFonts w:asciiTheme="minorHAnsi" w:hAnsiTheme="minorHAnsi" w:cstheme="minorHAnsi"/>
          <w:spacing w:val="-6"/>
          <w:sz w:val="22"/>
          <w:szCs w:val="22"/>
        </w:rPr>
        <w:t>e</w:t>
      </w:r>
      <w:r w:rsidR="00726667" w:rsidRPr="00AF1950">
        <w:rPr>
          <w:rFonts w:asciiTheme="minorHAnsi" w:hAnsiTheme="minorHAnsi" w:cstheme="minorHAnsi"/>
          <w:sz w:val="22"/>
          <w:szCs w:val="22"/>
        </w:rPr>
        <w:t>pu</w:t>
      </w:r>
      <w:r w:rsidR="00726667" w:rsidRPr="00AF1950">
        <w:rPr>
          <w:rFonts w:asciiTheme="minorHAnsi" w:hAnsiTheme="minorHAnsi" w:cstheme="minorHAnsi"/>
          <w:spacing w:val="1"/>
          <w:sz w:val="22"/>
          <w:szCs w:val="22"/>
        </w:rPr>
        <w:t>t</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z w:val="22"/>
          <w:szCs w:val="22"/>
        </w:rPr>
        <w:t>r</w:t>
      </w:r>
      <w:r w:rsidR="00726667" w:rsidRPr="00AF1950">
        <w:rPr>
          <w:rFonts w:asciiTheme="minorHAnsi" w:hAnsiTheme="minorHAnsi" w:cstheme="minorHAnsi"/>
          <w:spacing w:val="7"/>
          <w:sz w:val="22"/>
          <w:szCs w:val="22"/>
        </w:rPr>
        <w:t xml:space="preserve"> </w:t>
      </w:r>
      <w:r w:rsidR="00726667" w:rsidRPr="00AF1950">
        <w:rPr>
          <w:rFonts w:asciiTheme="minorHAnsi" w:hAnsiTheme="minorHAnsi" w:cstheme="minorHAnsi"/>
          <w:spacing w:val="2"/>
          <w:sz w:val="22"/>
          <w:szCs w:val="22"/>
        </w:rPr>
        <w:t>P</w:t>
      </w:r>
      <w:r w:rsidR="00726667" w:rsidRPr="00AF1950">
        <w:rPr>
          <w:rFonts w:asciiTheme="minorHAnsi" w:hAnsiTheme="minorHAnsi" w:cstheme="minorHAnsi"/>
          <w:spacing w:val="-2"/>
          <w:sz w:val="22"/>
          <w:szCs w:val="22"/>
        </w:rPr>
        <w:t>e</w:t>
      </w:r>
      <w:r w:rsidR="00726667" w:rsidRPr="00AF1950">
        <w:rPr>
          <w:rFonts w:asciiTheme="minorHAnsi" w:hAnsiTheme="minorHAnsi" w:cstheme="minorHAnsi"/>
          <w:spacing w:val="-4"/>
          <w:sz w:val="22"/>
          <w:szCs w:val="22"/>
        </w:rPr>
        <w:t>m</w:t>
      </w:r>
      <w:r w:rsidR="00726667" w:rsidRPr="00AF1950">
        <w:rPr>
          <w:rFonts w:asciiTheme="minorHAnsi" w:hAnsiTheme="minorHAnsi" w:cstheme="minorHAnsi"/>
          <w:spacing w:val="1"/>
          <w:sz w:val="22"/>
          <w:szCs w:val="22"/>
        </w:rPr>
        <w:t>i</w:t>
      </w:r>
      <w:r w:rsidR="00726667" w:rsidRPr="00AF1950">
        <w:rPr>
          <w:rFonts w:asciiTheme="minorHAnsi" w:hAnsiTheme="minorHAnsi" w:cstheme="minorHAnsi"/>
          <w:spacing w:val="-4"/>
          <w:sz w:val="22"/>
          <w:szCs w:val="22"/>
        </w:rPr>
        <w:t>l</w:t>
      </w:r>
      <w:r w:rsidR="00726667" w:rsidRPr="00AF1950">
        <w:rPr>
          <w:rFonts w:asciiTheme="minorHAnsi" w:hAnsiTheme="minorHAnsi" w:cstheme="minorHAnsi"/>
          <w:spacing w:val="1"/>
          <w:sz w:val="22"/>
          <w:szCs w:val="22"/>
        </w:rPr>
        <w:t>i</w:t>
      </w:r>
      <w:r w:rsidR="00726667" w:rsidRPr="00AF1950">
        <w:rPr>
          <w:rFonts w:asciiTheme="minorHAnsi" w:hAnsiTheme="minorHAnsi" w:cstheme="minorHAnsi"/>
          <w:spacing w:val="-5"/>
          <w:sz w:val="22"/>
          <w:szCs w:val="22"/>
        </w:rPr>
        <w:t>h</w:t>
      </w:r>
      <w:r w:rsidR="00726667" w:rsidRPr="00AF1950">
        <w:rPr>
          <w:rFonts w:asciiTheme="minorHAnsi" w:hAnsiTheme="minorHAnsi" w:cstheme="minorHAnsi"/>
          <w:spacing w:val="3"/>
          <w:sz w:val="22"/>
          <w:szCs w:val="22"/>
        </w:rPr>
        <w:t>a</w:t>
      </w:r>
      <w:r w:rsidR="00726667" w:rsidRPr="00AF1950">
        <w:rPr>
          <w:rFonts w:asciiTheme="minorHAnsi" w:hAnsiTheme="minorHAnsi" w:cstheme="minorHAnsi"/>
          <w:sz w:val="22"/>
          <w:szCs w:val="22"/>
        </w:rPr>
        <w:t>n</w:t>
      </w:r>
      <w:r w:rsidR="00726667" w:rsidRPr="00AF1950">
        <w:rPr>
          <w:rFonts w:asciiTheme="minorHAnsi" w:hAnsiTheme="minorHAnsi" w:cstheme="minorHAnsi"/>
          <w:spacing w:val="9"/>
          <w:sz w:val="22"/>
          <w:szCs w:val="22"/>
        </w:rPr>
        <w:t xml:space="preserve"> </w:t>
      </w:r>
      <w:r w:rsidR="00726667" w:rsidRPr="00AF1950">
        <w:rPr>
          <w:rFonts w:asciiTheme="minorHAnsi" w:hAnsiTheme="minorHAnsi" w:cstheme="minorHAnsi"/>
          <w:spacing w:val="-1"/>
          <w:sz w:val="22"/>
          <w:szCs w:val="22"/>
        </w:rPr>
        <w:t>U</w:t>
      </w:r>
      <w:r w:rsidR="00726667" w:rsidRPr="00AF1950">
        <w:rPr>
          <w:rFonts w:asciiTheme="minorHAnsi" w:hAnsiTheme="minorHAnsi" w:cstheme="minorHAnsi"/>
          <w:spacing w:val="-9"/>
          <w:sz w:val="22"/>
          <w:szCs w:val="22"/>
        </w:rPr>
        <w:t>m</w:t>
      </w:r>
      <w:r w:rsidR="00726667" w:rsidRPr="00AF1950">
        <w:rPr>
          <w:rFonts w:asciiTheme="minorHAnsi" w:hAnsiTheme="minorHAnsi" w:cstheme="minorHAnsi"/>
          <w:spacing w:val="5"/>
          <w:sz w:val="22"/>
          <w:szCs w:val="22"/>
        </w:rPr>
        <w:t>u</w:t>
      </w:r>
      <w:r w:rsidR="00726667" w:rsidRPr="00AF1950">
        <w:rPr>
          <w:rFonts w:asciiTheme="minorHAnsi" w:hAnsiTheme="minorHAnsi" w:cstheme="minorHAnsi"/>
          <w:sz w:val="22"/>
          <w:szCs w:val="22"/>
        </w:rPr>
        <w:t xml:space="preserve">m </w:t>
      </w:r>
      <w:r w:rsidR="00726667" w:rsidRPr="00AF1950">
        <w:rPr>
          <w:rFonts w:asciiTheme="minorHAnsi" w:hAnsiTheme="minorHAnsi" w:cstheme="minorHAnsi"/>
          <w:spacing w:val="2"/>
          <w:sz w:val="22"/>
          <w:szCs w:val="22"/>
        </w:rPr>
        <w:t>P</w:t>
      </w:r>
      <w:r w:rsidR="00726667" w:rsidRPr="00AF1950">
        <w:rPr>
          <w:rFonts w:asciiTheme="minorHAnsi" w:hAnsiTheme="minorHAnsi" w:cstheme="minorHAnsi"/>
          <w:spacing w:val="3"/>
          <w:sz w:val="22"/>
          <w:szCs w:val="22"/>
        </w:rPr>
        <w:t>r</w:t>
      </w:r>
      <w:r w:rsidR="00726667" w:rsidRPr="00AF1950">
        <w:rPr>
          <w:rFonts w:asciiTheme="minorHAnsi" w:hAnsiTheme="minorHAnsi" w:cstheme="minorHAnsi"/>
          <w:spacing w:val="-7"/>
          <w:sz w:val="22"/>
          <w:szCs w:val="22"/>
        </w:rPr>
        <w:t>e</w:t>
      </w:r>
      <w:r w:rsidR="00726667" w:rsidRPr="00AF1950">
        <w:rPr>
          <w:rFonts w:asciiTheme="minorHAnsi" w:hAnsiTheme="minorHAnsi" w:cstheme="minorHAnsi"/>
          <w:spacing w:val="5"/>
          <w:sz w:val="22"/>
          <w:szCs w:val="22"/>
        </w:rPr>
        <w:t>s</w:t>
      </w:r>
      <w:r w:rsidR="00726667" w:rsidRPr="00AF1950">
        <w:rPr>
          <w:rFonts w:asciiTheme="minorHAnsi" w:hAnsiTheme="minorHAnsi" w:cstheme="minorHAnsi"/>
          <w:spacing w:val="1"/>
          <w:sz w:val="22"/>
          <w:szCs w:val="22"/>
        </w:rPr>
        <w:t>i</w:t>
      </w:r>
      <w:r w:rsidR="00726667" w:rsidRPr="00AF1950">
        <w:rPr>
          <w:rFonts w:asciiTheme="minorHAnsi" w:hAnsiTheme="minorHAnsi" w:cstheme="minorHAnsi"/>
          <w:sz w:val="22"/>
          <w:szCs w:val="22"/>
        </w:rPr>
        <w:t>d</w:t>
      </w:r>
      <w:r w:rsidR="00726667" w:rsidRPr="00AF1950">
        <w:rPr>
          <w:rFonts w:asciiTheme="minorHAnsi" w:hAnsiTheme="minorHAnsi" w:cstheme="minorHAnsi"/>
          <w:spacing w:val="-2"/>
          <w:sz w:val="22"/>
          <w:szCs w:val="22"/>
        </w:rPr>
        <w:t>e</w:t>
      </w:r>
      <w:r w:rsidR="00726667" w:rsidRPr="00AF1950">
        <w:rPr>
          <w:rFonts w:asciiTheme="minorHAnsi" w:hAnsiTheme="minorHAnsi" w:cstheme="minorHAnsi"/>
          <w:sz w:val="22"/>
          <w:szCs w:val="22"/>
        </w:rPr>
        <w:t>n</w:t>
      </w:r>
      <w:r w:rsidR="00726667" w:rsidRPr="00AF1950">
        <w:rPr>
          <w:rFonts w:asciiTheme="minorHAnsi" w:hAnsiTheme="minorHAnsi" w:cstheme="minorHAnsi"/>
          <w:spacing w:val="4"/>
          <w:sz w:val="22"/>
          <w:szCs w:val="22"/>
        </w:rPr>
        <w:t xml:space="preserve"> </w:t>
      </w:r>
      <w:r w:rsidR="00726667" w:rsidRPr="00AF1950">
        <w:rPr>
          <w:rFonts w:asciiTheme="minorHAnsi" w:hAnsiTheme="minorHAnsi" w:cstheme="minorHAnsi"/>
          <w:spacing w:val="-2"/>
          <w:sz w:val="22"/>
          <w:szCs w:val="22"/>
        </w:rPr>
        <w:t>I</w:t>
      </w:r>
      <w:r w:rsidR="00726667" w:rsidRPr="00AF1950">
        <w:rPr>
          <w:rFonts w:asciiTheme="minorHAnsi" w:hAnsiTheme="minorHAnsi" w:cstheme="minorHAnsi"/>
          <w:sz w:val="22"/>
          <w:szCs w:val="22"/>
        </w:rPr>
        <w:t>ndon</w:t>
      </w:r>
      <w:r w:rsidR="00726667" w:rsidRPr="00AF1950">
        <w:rPr>
          <w:rFonts w:asciiTheme="minorHAnsi" w:hAnsiTheme="minorHAnsi" w:cstheme="minorHAnsi"/>
          <w:spacing w:val="-7"/>
          <w:sz w:val="22"/>
          <w:szCs w:val="22"/>
        </w:rPr>
        <w:t>e</w:t>
      </w:r>
      <w:r w:rsidR="00726667" w:rsidRPr="00AF1950">
        <w:rPr>
          <w:rFonts w:asciiTheme="minorHAnsi" w:hAnsiTheme="minorHAnsi" w:cstheme="minorHAnsi"/>
          <w:spacing w:val="5"/>
          <w:sz w:val="22"/>
          <w:szCs w:val="22"/>
        </w:rPr>
        <w:t>s</w:t>
      </w:r>
      <w:r w:rsidR="00726667" w:rsidRPr="00AF1950">
        <w:rPr>
          <w:rFonts w:asciiTheme="minorHAnsi" w:hAnsiTheme="minorHAnsi" w:cstheme="minorHAnsi"/>
          <w:spacing w:val="-4"/>
          <w:sz w:val="22"/>
          <w:szCs w:val="22"/>
        </w:rPr>
        <w:t>i</w:t>
      </w:r>
      <w:r w:rsidR="00726667" w:rsidRPr="00AF1950">
        <w:rPr>
          <w:rFonts w:asciiTheme="minorHAnsi" w:hAnsiTheme="minorHAnsi" w:cstheme="minorHAnsi"/>
          <w:sz w:val="22"/>
          <w:szCs w:val="22"/>
        </w:rPr>
        <w:t>a</w:t>
      </w:r>
      <w:r w:rsidR="00726667" w:rsidRPr="00AF1950">
        <w:rPr>
          <w:rFonts w:asciiTheme="minorHAnsi" w:hAnsiTheme="minorHAnsi" w:cstheme="minorHAnsi"/>
          <w:spacing w:val="11"/>
          <w:sz w:val="22"/>
          <w:szCs w:val="22"/>
        </w:rPr>
        <w:t xml:space="preserve"> </w:t>
      </w:r>
      <w:r w:rsidR="00726667" w:rsidRPr="00AF1950">
        <w:rPr>
          <w:rFonts w:asciiTheme="minorHAnsi" w:hAnsiTheme="minorHAnsi" w:cstheme="minorHAnsi"/>
          <w:sz w:val="22"/>
          <w:szCs w:val="22"/>
        </w:rPr>
        <w:t>2024.</w:t>
      </w:r>
    </w:p>
    <w:p w14:paraId="4BEB4F67" w14:textId="77777777" w:rsidR="00526BBF" w:rsidRPr="00AF1950" w:rsidRDefault="00526BBF">
      <w:pPr>
        <w:spacing w:before="1" w:line="280" w:lineRule="exact"/>
        <w:rPr>
          <w:rFonts w:asciiTheme="minorHAnsi" w:hAnsiTheme="minorHAnsi" w:cstheme="minorHAnsi"/>
          <w:sz w:val="28"/>
          <w:szCs w:val="28"/>
        </w:rPr>
      </w:pPr>
    </w:p>
    <w:p w14:paraId="1D521091" w14:textId="3D48A27F" w:rsidR="00526BBF" w:rsidRPr="00AF1950" w:rsidRDefault="00000000">
      <w:pPr>
        <w:ind w:left="116" w:right="6180"/>
        <w:jc w:val="both"/>
        <w:rPr>
          <w:rFonts w:asciiTheme="minorHAnsi" w:hAnsiTheme="minorHAnsi" w:cstheme="minorHAnsi"/>
          <w:sz w:val="24"/>
          <w:szCs w:val="24"/>
        </w:rPr>
      </w:pPr>
      <w:r w:rsidRPr="00AF1950">
        <w:rPr>
          <w:rFonts w:asciiTheme="minorHAnsi" w:hAnsiTheme="minorHAnsi" w:cstheme="minorHAnsi"/>
          <w:b/>
          <w:spacing w:val="4"/>
          <w:sz w:val="24"/>
          <w:szCs w:val="24"/>
        </w:rPr>
        <w:t>M</w:t>
      </w:r>
      <w:r w:rsidRPr="00AF1950">
        <w:rPr>
          <w:rFonts w:asciiTheme="minorHAnsi" w:hAnsiTheme="minorHAnsi" w:cstheme="minorHAnsi"/>
          <w:b/>
          <w:spacing w:val="-2"/>
          <w:sz w:val="24"/>
          <w:szCs w:val="24"/>
        </w:rPr>
        <w:t>ET</w:t>
      </w:r>
      <w:r w:rsidRPr="00AF1950">
        <w:rPr>
          <w:rFonts w:asciiTheme="minorHAnsi" w:hAnsiTheme="minorHAnsi" w:cstheme="minorHAnsi"/>
          <w:b/>
          <w:sz w:val="24"/>
          <w:szCs w:val="24"/>
        </w:rPr>
        <w:t>ODO</w:t>
      </w:r>
      <w:r w:rsidRPr="00AF1950">
        <w:rPr>
          <w:rFonts w:asciiTheme="minorHAnsi" w:hAnsiTheme="minorHAnsi" w:cstheme="minorHAnsi"/>
          <w:b/>
          <w:spacing w:val="-1"/>
          <w:sz w:val="24"/>
          <w:szCs w:val="24"/>
        </w:rPr>
        <w:t>L</w:t>
      </w:r>
      <w:r w:rsidRPr="00AF1950">
        <w:rPr>
          <w:rFonts w:asciiTheme="minorHAnsi" w:hAnsiTheme="minorHAnsi" w:cstheme="minorHAnsi"/>
          <w:b/>
          <w:sz w:val="24"/>
          <w:szCs w:val="24"/>
        </w:rPr>
        <w:t>O</w:t>
      </w:r>
      <w:r w:rsidRPr="00AF1950">
        <w:rPr>
          <w:rFonts w:asciiTheme="minorHAnsi" w:hAnsiTheme="minorHAnsi" w:cstheme="minorHAnsi"/>
          <w:b/>
          <w:spacing w:val="1"/>
          <w:sz w:val="24"/>
          <w:szCs w:val="24"/>
        </w:rPr>
        <w:t>G</w:t>
      </w:r>
      <w:r w:rsidRPr="00AF1950">
        <w:rPr>
          <w:rFonts w:asciiTheme="minorHAnsi" w:hAnsiTheme="minorHAnsi" w:cstheme="minorHAnsi"/>
          <w:b/>
          <w:sz w:val="24"/>
          <w:szCs w:val="24"/>
        </w:rPr>
        <w:t xml:space="preserve">I </w:t>
      </w:r>
    </w:p>
    <w:p w14:paraId="6A45CB94" w14:textId="064B84D0" w:rsidR="00526BBF" w:rsidRPr="00AF1950" w:rsidRDefault="00000000" w:rsidP="001E3574">
      <w:pPr>
        <w:spacing w:before="3" w:line="260" w:lineRule="exact"/>
        <w:ind w:left="120" w:right="77" w:firstLine="480"/>
        <w:jc w:val="both"/>
        <w:rPr>
          <w:rFonts w:asciiTheme="minorHAnsi" w:hAnsiTheme="minorHAnsi" w:cstheme="minorHAnsi"/>
          <w:sz w:val="24"/>
          <w:szCs w:val="24"/>
        </w:rPr>
      </w:pP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 </w:t>
      </w:r>
      <w:r w:rsidR="004839FD">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5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5"/>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me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28"/>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ut</w:t>
      </w:r>
      <w:r w:rsidRPr="00AF1950">
        <w:rPr>
          <w:rFonts w:asciiTheme="minorHAnsi" w:hAnsiTheme="minorHAnsi" w:cstheme="minorHAnsi"/>
          <w:spacing w:val="40"/>
          <w:sz w:val="24"/>
          <w:szCs w:val="24"/>
        </w:rPr>
        <w:t xml:space="preserve"> </w:t>
      </w:r>
      <w:r w:rsidR="001E3574">
        <w:rPr>
          <w:rFonts w:asciiTheme="minorHAnsi" w:hAnsiTheme="minorHAnsi" w:cstheme="minorHAnsi"/>
          <w:spacing w:val="1"/>
          <w:sz w:val="24"/>
          <w:szCs w:val="24"/>
        </w:rPr>
        <w:fldChar w:fldCharType="begin" w:fldLock="1"/>
      </w:r>
      <w:r w:rsidR="001E3574">
        <w:rPr>
          <w:rFonts w:asciiTheme="minorHAnsi" w:hAnsiTheme="minorHAnsi" w:cstheme="minorHAnsi"/>
          <w:spacing w:val="1"/>
          <w:sz w:val="24"/>
          <w:szCs w:val="24"/>
        </w:rPr>
        <w:instrText>ADDIN CSL_CITATION {"citationItems":[{"id":"ITEM-1","itemData":{"author":[{"dropping-particle":"","family":"Sugiyono","given":"","non-dropping-particle":"","parse-names":false,"suffix":""}],"id":"ITEM-1","issued":{"date-parts":[["2017"]]},"publisher":"Bandung: Alfabeta.","title":"Metode Penelitian Kuantitatif, Kualitatif, dan R&amp;D.","type":"book"},"uris":["http://www.mendeley.com/documents/?uuid=6511c4de-e07a-4343-bfb9-620e72bde7b2"]}],"mendeley":{"formattedCitation":"(Sugiyono, 2017)","plainTextFormattedCitation":"(Sugiyono, 2017)","previouslyFormattedCitation":"(Sugiyono, 2017)"},"properties":{"noteIndex":0},"schema":"https://github.com/citation-style-language/schema/raw/master/csl-citation.json"}</w:instrText>
      </w:r>
      <w:r w:rsidR="001E3574">
        <w:rPr>
          <w:rFonts w:asciiTheme="minorHAnsi" w:hAnsiTheme="minorHAnsi" w:cstheme="minorHAnsi"/>
          <w:spacing w:val="1"/>
          <w:sz w:val="24"/>
          <w:szCs w:val="24"/>
        </w:rPr>
        <w:fldChar w:fldCharType="separate"/>
      </w:r>
      <w:r w:rsidR="001E3574" w:rsidRPr="001E3574">
        <w:rPr>
          <w:rFonts w:asciiTheme="minorHAnsi" w:hAnsiTheme="minorHAnsi" w:cstheme="minorHAnsi"/>
          <w:noProof/>
          <w:spacing w:val="1"/>
          <w:sz w:val="24"/>
          <w:szCs w:val="24"/>
        </w:rPr>
        <w:t>(Sugiyono, 2017)</w:t>
      </w:r>
      <w:r w:rsidR="001E3574">
        <w:rPr>
          <w:rFonts w:asciiTheme="minorHAnsi" w:hAnsiTheme="minorHAnsi" w:cstheme="minorHAnsi"/>
          <w:spacing w:val="1"/>
          <w:sz w:val="24"/>
          <w:szCs w:val="24"/>
        </w:rPr>
        <w:fldChar w:fldCharType="end"/>
      </w:r>
      <w:r w:rsidR="008417F5">
        <w:rPr>
          <w:rFonts w:asciiTheme="minorHAnsi" w:hAnsiTheme="minorHAnsi" w:cstheme="minorHAnsi"/>
          <w:spacing w:val="1"/>
          <w:sz w:val="24"/>
          <w:szCs w:val="24"/>
        </w:rPr>
        <w:t xml:space="preserve"> dan </w:t>
      </w:r>
      <w:r w:rsidR="008417F5">
        <w:rPr>
          <w:rFonts w:asciiTheme="minorHAnsi" w:hAnsiTheme="minorHAnsi" w:cstheme="minorHAnsi"/>
          <w:spacing w:val="1"/>
          <w:sz w:val="24"/>
          <w:szCs w:val="24"/>
        </w:rPr>
        <w:fldChar w:fldCharType="begin" w:fldLock="1"/>
      </w:r>
      <w:r w:rsidR="008417F5">
        <w:rPr>
          <w:rFonts w:asciiTheme="minorHAnsi" w:hAnsiTheme="minorHAnsi" w:cstheme="minorHAnsi"/>
          <w:spacing w:val="1"/>
          <w:sz w:val="24"/>
          <w:szCs w:val="24"/>
        </w:rPr>
        <w:instrText>ADDIN CSL_CITATION {"citationItems":[{"id":"ITEM-1","itemData":{"author":[{"dropping-particle":"","family":"Creswell","given":"J. W.","non-dropping-particle":"","parse-names":false,"suffix":""},{"dropping-particle":"","family":"Poth","given":"C. N.","non-dropping-particle":"","parse-names":false,"suffix":""}],"edition":"(4th Editi","id":"ITEM-1","issued":{"date-parts":[["2018"]]},"publisher":"California: Sage Publishing.","title":"Qualitative Inquiry and Research Design Choosing Among Five Approaches","type":"book"},"uris":["http://www.mendeley.com/documents/?uuid=51d9e8a4-249b-48d1-8793-0ab8c8e74626"]}],"mendeley":{"formattedCitation":"(Creswell &amp; Poth, 2018)","plainTextFormattedCitation":"(Creswell &amp; Poth, 2018)","previouslyFormattedCitation":"(Creswell &amp; Poth, 2018)"},"properties":{"noteIndex":0},"schema":"https://github.com/citation-style-language/schema/raw/master/csl-citation.json"}</w:instrText>
      </w:r>
      <w:r w:rsidR="008417F5">
        <w:rPr>
          <w:rFonts w:asciiTheme="minorHAnsi" w:hAnsiTheme="minorHAnsi" w:cstheme="minorHAnsi"/>
          <w:spacing w:val="1"/>
          <w:sz w:val="24"/>
          <w:szCs w:val="24"/>
        </w:rPr>
        <w:fldChar w:fldCharType="separate"/>
      </w:r>
      <w:r w:rsidR="008417F5" w:rsidRPr="008417F5">
        <w:rPr>
          <w:rFonts w:asciiTheme="minorHAnsi" w:hAnsiTheme="minorHAnsi" w:cstheme="minorHAnsi"/>
          <w:noProof/>
          <w:spacing w:val="1"/>
          <w:sz w:val="24"/>
          <w:szCs w:val="24"/>
        </w:rPr>
        <w:t>(Creswell &amp; Poth, 2018)</w:t>
      </w:r>
      <w:r w:rsidR="008417F5">
        <w:rPr>
          <w:rFonts w:asciiTheme="minorHAnsi" w:hAnsiTheme="minorHAnsi" w:cstheme="minorHAnsi"/>
          <w:spacing w:val="1"/>
          <w:sz w:val="24"/>
          <w:szCs w:val="24"/>
        </w:rPr>
        <w:fldChar w:fldCharType="end"/>
      </w:r>
      <w:r w:rsidRPr="00AF1950">
        <w:rPr>
          <w:rFonts w:asciiTheme="minorHAnsi" w:hAnsiTheme="minorHAnsi" w:cstheme="minorHAnsi"/>
          <w:sz w:val="24"/>
          <w:szCs w:val="24"/>
        </w:rPr>
        <w:t>,</w:t>
      </w:r>
      <w:r w:rsidRPr="00AF1950">
        <w:rPr>
          <w:rFonts w:asciiTheme="minorHAnsi" w:hAnsiTheme="minorHAnsi" w:cstheme="minorHAnsi"/>
          <w:spacing w:val="29"/>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30"/>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001E3574">
        <w:rPr>
          <w:rFonts w:asciiTheme="minorHAnsi" w:hAnsiTheme="minorHAnsi" w:cstheme="minorHAnsi"/>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o</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8"/>
          <w:sz w:val="24"/>
          <w:szCs w:val="24"/>
        </w:rPr>
        <w:t>f</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kus</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guku</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2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7"/>
          <w:sz w:val="24"/>
          <w:szCs w:val="24"/>
        </w:rPr>
        <w:t xml:space="preserve"> </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24"/>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20"/>
          <w:sz w:val="24"/>
          <w:szCs w:val="24"/>
        </w:rPr>
        <w:t xml:space="preserve"> </w:t>
      </w:r>
      <w:r w:rsidRPr="00AF1950">
        <w:rPr>
          <w:rFonts w:asciiTheme="minorHAnsi" w:hAnsiTheme="minorHAnsi" w:cstheme="minorHAnsi"/>
          <w:spacing w:val="5"/>
          <w:sz w:val="24"/>
          <w:szCs w:val="24"/>
        </w:rPr>
        <w:t>po</w:t>
      </w:r>
      <w:r w:rsidRPr="00AF1950">
        <w:rPr>
          <w:rFonts w:asciiTheme="minorHAnsi" w:hAnsiTheme="minorHAnsi" w:cstheme="minorHAnsi"/>
          <w:spacing w:val="-7"/>
          <w:sz w:val="24"/>
          <w:szCs w:val="24"/>
        </w:rPr>
        <w:t>s</w:t>
      </w:r>
      <w:r w:rsidRPr="00AF1950">
        <w:rPr>
          <w:rFonts w:asciiTheme="minorHAnsi" w:hAnsiTheme="minorHAnsi" w:cstheme="minorHAnsi"/>
          <w:spacing w:val="13"/>
          <w:sz w:val="24"/>
          <w:szCs w:val="24"/>
        </w:rPr>
        <w:t>t</w:t>
      </w:r>
      <w:r w:rsidR="008417F5">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e</w:t>
      </w:r>
      <w:r w:rsidRPr="00AF1950">
        <w:rPr>
          <w:rFonts w:asciiTheme="minorHAnsi" w:hAnsiTheme="minorHAnsi" w:cstheme="minorHAnsi"/>
          <w:spacing w:val="2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y</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ot</w:t>
      </w:r>
      <w:r w:rsidRPr="00AF1950">
        <w:rPr>
          <w:rFonts w:asciiTheme="minorHAnsi" w:hAnsiTheme="minorHAnsi" w:cstheme="minorHAnsi"/>
          <w:sz w:val="24"/>
          <w:szCs w:val="24"/>
        </w:rPr>
        <w:t>i</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wa</w:t>
      </w:r>
      <w:r w:rsidRPr="00AF1950">
        <w:rPr>
          <w:rFonts w:asciiTheme="minorHAnsi" w:hAnsiTheme="minorHAnsi" w:cstheme="minorHAnsi"/>
          <w:spacing w:val="20"/>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00AF1950">
        <w:rPr>
          <w:rFonts w:asciiTheme="minorHAnsi" w:hAnsiTheme="minorHAnsi" w:cstheme="minorHAnsi"/>
          <w:sz w:val="24"/>
          <w:szCs w:val="24"/>
        </w:rPr>
        <w:t xml:space="preserve"> </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il 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ub</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20"/>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s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k</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na </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uk </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00AF1950">
        <w:rPr>
          <w:rFonts w:asciiTheme="minorHAnsi" w:hAnsiTheme="minorHAnsi" w:cstheme="minorHAnsi"/>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buka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ko</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v</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mi </w:t>
      </w:r>
      <w:r w:rsidRPr="00AF1950">
        <w:rPr>
          <w:rFonts w:asciiTheme="minorHAnsi" w:hAnsiTheme="minorHAnsi" w:cstheme="minorHAnsi"/>
          <w:spacing w:val="-3"/>
          <w:sz w:val="24"/>
          <w:szCs w:val="24"/>
        </w:rPr>
        <w:t>f</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w:t>
      </w:r>
    </w:p>
    <w:p w14:paraId="6A32D479" w14:textId="5A5956F9" w:rsidR="00526BBF" w:rsidRPr="00AF1950" w:rsidRDefault="00000000" w:rsidP="00AF1950">
      <w:pPr>
        <w:spacing w:before="4" w:line="260" w:lineRule="exact"/>
        <w:ind w:left="120" w:right="80" w:firstLine="480"/>
        <w:jc w:val="both"/>
        <w:rPr>
          <w:rFonts w:asciiTheme="minorHAnsi" w:hAnsiTheme="minorHAnsi" w:cstheme="minorHAnsi"/>
          <w:sz w:val="24"/>
          <w:szCs w:val="24"/>
        </w:rPr>
      </w:pPr>
      <w:r w:rsidRPr="00AF1950">
        <w:rPr>
          <w:rFonts w:asciiTheme="minorHAnsi" w:hAnsiTheme="minorHAnsi" w:cstheme="minorHAnsi"/>
          <w:spacing w:val="-2"/>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t</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de</w:t>
      </w:r>
      <w:r w:rsidRPr="00AF1950">
        <w:rPr>
          <w:rFonts w:asciiTheme="minorHAnsi" w:hAnsiTheme="minorHAnsi" w:cstheme="minorHAnsi"/>
          <w:spacing w:val="3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37"/>
          <w:sz w:val="24"/>
          <w:szCs w:val="24"/>
        </w:rPr>
        <w:t xml:space="preserve"> </w:t>
      </w:r>
      <w:r w:rsidRPr="00AF1950">
        <w:rPr>
          <w:rFonts w:asciiTheme="minorHAnsi" w:hAnsiTheme="minorHAnsi" w:cstheme="minorHAnsi"/>
          <w:spacing w:val="-2"/>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3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i</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3"/>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ng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 xml:space="preserve">h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38"/>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00726667">
        <w:rPr>
          <w:rFonts w:asciiTheme="minorHAnsi" w:hAnsiTheme="minorHAnsi" w:cstheme="minorHAnsi"/>
          <w:sz w:val="24"/>
          <w:szCs w:val="24"/>
        </w:rPr>
        <w:t xml:space="preserve">a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kun</w:t>
      </w:r>
      <w:r w:rsidR="00AF1950">
        <w:rPr>
          <w:rFonts w:asciiTheme="minorHAnsi" w:hAnsiTheme="minorHAnsi" w:cstheme="minorHAnsi"/>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00AF1950">
        <w:rPr>
          <w:rFonts w:asciiTheme="minorHAnsi" w:hAnsiTheme="minorHAnsi" w:cstheme="minorHAnsi"/>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p>
    <w:p w14:paraId="3B0E2662" w14:textId="77777777" w:rsidR="00526BBF" w:rsidRPr="00AF1950" w:rsidRDefault="00000000" w:rsidP="00AF1950">
      <w:pPr>
        <w:spacing w:line="260" w:lineRule="exact"/>
        <w:ind w:left="659"/>
        <w:jc w:val="both"/>
        <w:rPr>
          <w:rFonts w:asciiTheme="minorHAnsi" w:hAnsiTheme="minorHAnsi" w:cstheme="minorHAnsi"/>
          <w:sz w:val="24"/>
          <w:szCs w:val="24"/>
        </w:rPr>
      </w:pP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s</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T</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s</w:t>
      </w:r>
      <w:r w:rsidRPr="00AF1950">
        <w:rPr>
          <w:rFonts w:asciiTheme="minorHAnsi" w:hAnsiTheme="minorHAnsi" w:cstheme="minorHAnsi"/>
          <w:spacing w:val="5"/>
          <w:sz w:val="24"/>
          <w:szCs w:val="24"/>
        </w:rPr>
        <w:t>u</w:t>
      </w:r>
      <w:r w:rsidRPr="00AF1950">
        <w:rPr>
          <w:rFonts w:asciiTheme="minorHAnsi" w:hAnsiTheme="minorHAnsi" w:cstheme="minorHAnsi"/>
          <w:spacing w:val="3"/>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p>
    <w:p w14:paraId="368705BD" w14:textId="068F53BC" w:rsidR="00526BBF" w:rsidRPr="00AF1950" w:rsidRDefault="00000000" w:rsidP="00726667">
      <w:pPr>
        <w:spacing w:before="3"/>
        <w:ind w:left="120" w:right="77"/>
        <w:jc w:val="both"/>
        <w:rPr>
          <w:rFonts w:asciiTheme="minorHAnsi" w:hAnsiTheme="minorHAnsi" w:cstheme="minorHAnsi"/>
          <w:sz w:val="24"/>
          <w:szCs w:val="24"/>
        </w:rPr>
      </w:pP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ca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i d</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ku</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il</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ca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il</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b</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wa</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ca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 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ub</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upun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1"/>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udut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 </w:t>
      </w:r>
      <w:r w:rsidRPr="00AF1950">
        <w:rPr>
          <w:rFonts w:asciiTheme="minorHAnsi" w:hAnsiTheme="minorHAnsi" w:cstheme="minorHAnsi"/>
          <w:spacing w:val="2"/>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ni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hi</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k</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m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ks</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9"/>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 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 p</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z w:val="24"/>
          <w:szCs w:val="24"/>
        </w:rPr>
        <w:t>du</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pacing w:val="-1"/>
          <w:sz w:val="24"/>
          <w:szCs w:val="24"/>
        </w:rPr>
        <w:t>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5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4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9"/>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57"/>
          <w:sz w:val="24"/>
          <w:szCs w:val="24"/>
        </w:rPr>
        <w:t xml:space="preserve"> </w:t>
      </w:r>
      <w:r w:rsidRPr="00AF1950">
        <w:rPr>
          <w:rFonts w:asciiTheme="minorHAnsi" w:hAnsiTheme="minorHAnsi" w:cstheme="minorHAnsi"/>
          <w:spacing w:val="4"/>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b</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lastRenderedPageBreak/>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00726667">
        <w:rPr>
          <w:rFonts w:asciiTheme="minorHAnsi" w:hAnsiTheme="minorHAnsi" w:cstheme="minorHAnsi"/>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p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r</w:t>
      </w:r>
      <w:r w:rsidR="001E3574">
        <w:rPr>
          <w:rFonts w:asciiTheme="minorHAnsi" w:hAnsiTheme="minorHAnsi" w:cstheme="minorHAnsi"/>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d</w:t>
      </w:r>
      <w:r w:rsidRPr="00AF1950">
        <w:rPr>
          <w:rFonts w:asciiTheme="minorHAnsi" w:hAnsiTheme="minorHAnsi" w:cstheme="minorHAnsi"/>
          <w:spacing w:val="6"/>
          <w:sz w:val="24"/>
          <w:szCs w:val="24"/>
        </w:rPr>
        <w:t>i</w:t>
      </w:r>
      <w:r w:rsidRPr="00AF1950">
        <w:rPr>
          <w:rFonts w:asciiTheme="minorHAnsi" w:hAnsiTheme="minorHAnsi" w:cstheme="minorHAnsi"/>
          <w:sz w:val="24"/>
          <w:szCs w:val="24"/>
        </w:rPr>
        <w:t>ngk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l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l </w:t>
      </w:r>
      <w:r w:rsidRPr="00AF1950">
        <w:rPr>
          <w:rFonts w:asciiTheme="minorHAnsi" w:hAnsiTheme="minorHAnsi" w:cstheme="minorHAnsi"/>
          <w:spacing w:val="4"/>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ca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 </w:t>
      </w:r>
      <w:r w:rsidRPr="00AF1950">
        <w:rPr>
          <w:rFonts w:asciiTheme="minorHAnsi" w:hAnsiTheme="minorHAnsi" w:cstheme="minorHAnsi"/>
          <w:spacing w:val="16"/>
          <w:sz w:val="24"/>
          <w:szCs w:val="24"/>
        </w:rPr>
        <w:t xml:space="preserve"> </w:t>
      </w:r>
    </w:p>
    <w:p w14:paraId="74F3F302" w14:textId="77777777" w:rsidR="00526BBF" w:rsidRPr="00AF1950" w:rsidRDefault="00526BBF">
      <w:pPr>
        <w:spacing w:before="1" w:line="280" w:lineRule="exact"/>
        <w:rPr>
          <w:rFonts w:asciiTheme="minorHAnsi" w:hAnsiTheme="minorHAnsi" w:cstheme="minorHAnsi"/>
          <w:sz w:val="28"/>
          <w:szCs w:val="28"/>
        </w:rPr>
      </w:pPr>
    </w:p>
    <w:p w14:paraId="4DBE7B47" w14:textId="77777777" w:rsidR="00526BBF" w:rsidRPr="00AF1950" w:rsidRDefault="00000000">
      <w:pPr>
        <w:ind w:left="116" w:right="6353"/>
        <w:jc w:val="both"/>
        <w:rPr>
          <w:rFonts w:asciiTheme="minorHAnsi" w:hAnsiTheme="minorHAnsi" w:cstheme="minorHAnsi"/>
          <w:sz w:val="24"/>
          <w:szCs w:val="24"/>
        </w:rPr>
      </w:pPr>
      <w:r w:rsidRPr="00AF1950">
        <w:rPr>
          <w:rFonts w:asciiTheme="minorHAnsi" w:hAnsiTheme="minorHAnsi" w:cstheme="minorHAnsi"/>
          <w:b/>
          <w:sz w:val="24"/>
          <w:szCs w:val="24"/>
        </w:rPr>
        <w:t>HA</w:t>
      </w:r>
      <w:r w:rsidRPr="00AF1950">
        <w:rPr>
          <w:rFonts w:asciiTheme="minorHAnsi" w:hAnsiTheme="minorHAnsi" w:cstheme="minorHAnsi"/>
          <w:b/>
          <w:spacing w:val="1"/>
          <w:sz w:val="24"/>
          <w:szCs w:val="24"/>
        </w:rPr>
        <w:t>S</w:t>
      </w:r>
      <w:r w:rsidRPr="00AF1950">
        <w:rPr>
          <w:rFonts w:asciiTheme="minorHAnsi" w:hAnsiTheme="minorHAnsi" w:cstheme="minorHAnsi"/>
          <w:b/>
          <w:spacing w:val="-2"/>
          <w:sz w:val="24"/>
          <w:szCs w:val="24"/>
        </w:rPr>
        <w:t>I</w:t>
      </w:r>
      <w:r w:rsidRPr="00AF1950">
        <w:rPr>
          <w:rFonts w:asciiTheme="minorHAnsi" w:hAnsiTheme="minorHAnsi" w:cstheme="minorHAnsi"/>
          <w:b/>
          <w:sz w:val="24"/>
          <w:szCs w:val="24"/>
        </w:rPr>
        <w:t>L D</w:t>
      </w:r>
      <w:r w:rsidRPr="00AF1950">
        <w:rPr>
          <w:rFonts w:asciiTheme="minorHAnsi" w:hAnsiTheme="minorHAnsi" w:cstheme="minorHAnsi"/>
          <w:b/>
          <w:spacing w:val="-1"/>
          <w:sz w:val="24"/>
          <w:szCs w:val="24"/>
        </w:rPr>
        <w:t>A</w:t>
      </w:r>
      <w:r w:rsidRPr="00AF1950">
        <w:rPr>
          <w:rFonts w:asciiTheme="minorHAnsi" w:hAnsiTheme="minorHAnsi" w:cstheme="minorHAnsi"/>
          <w:b/>
          <w:sz w:val="24"/>
          <w:szCs w:val="24"/>
        </w:rPr>
        <w:t>N</w:t>
      </w:r>
      <w:r w:rsidRPr="00AF1950">
        <w:rPr>
          <w:rFonts w:asciiTheme="minorHAnsi" w:hAnsiTheme="minorHAnsi" w:cstheme="minorHAnsi"/>
          <w:b/>
          <w:spacing w:val="2"/>
          <w:sz w:val="24"/>
          <w:szCs w:val="24"/>
        </w:rPr>
        <w:t xml:space="preserve"> </w:t>
      </w:r>
      <w:r w:rsidRPr="00AF1950">
        <w:rPr>
          <w:rFonts w:asciiTheme="minorHAnsi" w:hAnsiTheme="minorHAnsi" w:cstheme="minorHAnsi"/>
          <w:b/>
          <w:spacing w:val="-3"/>
          <w:sz w:val="24"/>
          <w:szCs w:val="24"/>
        </w:rPr>
        <w:t>P</w:t>
      </w:r>
      <w:r w:rsidRPr="00AF1950">
        <w:rPr>
          <w:rFonts w:asciiTheme="minorHAnsi" w:hAnsiTheme="minorHAnsi" w:cstheme="minorHAnsi"/>
          <w:b/>
          <w:spacing w:val="-2"/>
          <w:sz w:val="24"/>
          <w:szCs w:val="24"/>
        </w:rPr>
        <w:t>E</w:t>
      </w:r>
      <w:r w:rsidRPr="00AF1950">
        <w:rPr>
          <w:rFonts w:asciiTheme="minorHAnsi" w:hAnsiTheme="minorHAnsi" w:cstheme="minorHAnsi"/>
          <w:b/>
          <w:spacing w:val="4"/>
          <w:sz w:val="24"/>
          <w:szCs w:val="24"/>
        </w:rPr>
        <w:t>M</w:t>
      </w:r>
      <w:r w:rsidRPr="00AF1950">
        <w:rPr>
          <w:rFonts w:asciiTheme="minorHAnsi" w:hAnsiTheme="minorHAnsi" w:cstheme="minorHAnsi"/>
          <w:b/>
          <w:spacing w:val="3"/>
          <w:sz w:val="24"/>
          <w:szCs w:val="24"/>
        </w:rPr>
        <w:t>B</w:t>
      </w:r>
      <w:r w:rsidRPr="00AF1950">
        <w:rPr>
          <w:rFonts w:asciiTheme="minorHAnsi" w:hAnsiTheme="minorHAnsi" w:cstheme="minorHAnsi"/>
          <w:b/>
          <w:sz w:val="24"/>
          <w:szCs w:val="24"/>
        </w:rPr>
        <w:t>AHASAN</w:t>
      </w:r>
    </w:p>
    <w:p w14:paraId="1F8C2DD5" w14:textId="77777777" w:rsidR="00526BBF" w:rsidRPr="00AF1950" w:rsidRDefault="00000000">
      <w:pPr>
        <w:spacing w:line="260" w:lineRule="exact"/>
        <w:ind w:left="116" w:right="85"/>
        <w:jc w:val="both"/>
        <w:rPr>
          <w:rFonts w:asciiTheme="minorHAnsi" w:hAnsiTheme="minorHAnsi" w:cstheme="minorHAnsi"/>
          <w:sz w:val="24"/>
          <w:szCs w:val="24"/>
        </w:rPr>
      </w:pPr>
      <w:r w:rsidRPr="00AF1950">
        <w:rPr>
          <w:rFonts w:asciiTheme="minorHAnsi" w:hAnsiTheme="minorHAnsi" w:cstheme="minorHAnsi"/>
          <w:sz w:val="24"/>
          <w:szCs w:val="24"/>
        </w:rPr>
        <w:t>D</w:t>
      </w:r>
      <w:r w:rsidRPr="00AF1950">
        <w:rPr>
          <w:rFonts w:asciiTheme="minorHAnsi" w:hAnsiTheme="minorHAnsi" w:cstheme="minorHAnsi"/>
          <w:spacing w:val="3"/>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i</w:t>
      </w:r>
      <w:r w:rsidRPr="00AF1950">
        <w:rPr>
          <w:rFonts w:asciiTheme="minorHAnsi" w:hAnsiTheme="minorHAnsi" w:cstheme="minorHAnsi"/>
          <w:spacing w:val="27"/>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32"/>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na</w:t>
      </w:r>
      <w:r w:rsidRPr="00AF1950">
        <w:rPr>
          <w:rFonts w:asciiTheme="minorHAnsi" w:hAnsiTheme="minorHAnsi" w:cstheme="minorHAnsi"/>
          <w:spacing w:val="30"/>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5"/>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7"/>
          <w:sz w:val="24"/>
          <w:szCs w:val="24"/>
        </w:rPr>
        <w:t xml:space="preserve"> </w:t>
      </w:r>
      <w:hyperlink r:id="rId25">
        <w:r w:rsidRPr="00AF1950">
          <w:rPr>
            <w:rFonts w:asciiTheme="minorHAnsi" w:hAnsiTheme="minorHAnsi" w:cstheme="minorHAnsi"/>
            <w:sz w:val="24"/>
            <w:szCs w:val="24"/>
          </w:rPr>
          <w:t>@</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hyperlink>
    </w:p>
    <w:p w14:paraId="5FC71274" w14:textId="77777777" w:rsidR="00526BBF" w:rsidRPr="00AF1950" w:rsidRDefault="00000000">
      <w:pPr>
        <w:spacing w:line="260" w:lineRule="exact"/>
        <w:ind w:left="120" w:right="86"/>
        <w:jc w:val="both"/>
        <w:rPr>
          <w:rFonts w:asciiTheme="minorHAnsi" w:hAnsiTheme="minorHAnsi" w:cstheme="minorHAnsi"/>
          <w:sz w:val="24"/>
          <w:szCs w:val="24"/>
        </w:rPr>
      </w:pPr>
      <w:r w:rsidRPr="00AF1950">
        <w:rPr>
          <w:rFonts w:asciiTheme="minorHAnsi" w:hAnsiTheme="minorHAnsi" w:cstheme="minorHAnsi"/>
          <w:sz w:val="24"/>
          <w:szCs w:val="24"/>
        </w:rPr>
        <w:t>D</w:t>
      </w:r>
      <w:r w:rsidRPr="00AF1950">
        <w:rPr>
          <w:rFonts w:asciiTheme="minorHAnsi" w:hAnsiTheme="minorHAnsi" w:cstheme="minorHAnsi"/>
          <w:spacing w:val="3"/>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4"/>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z w:val="24"/>
          <w:szCs w:val="24"/>
        </w:rPr>
        <w:t>2024.</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2"/>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t</w:t>
      </w:r>
    </w:p>
    <w:p w14:paraId="731BD051" w14:textId="77777777" w:rsidR="00526BBF" w:rsidRPr="00AF1950" w:rsidRDefault="00000000">
      <w:pPr>
        <w:spacing w:before="3"/>
        <w:ind w:left="120" w:right="71"/>
        <w:jc w:val="both"/>
        <w:rPr>
          <w:rFonts w:asciiTheme="minorHAnsi" w:hAnsiTheme="minorHAnsi" w:cstheme="minorHAnsi"/>
          <w:sz w:val="24"/>
          <w:szCs w:val="24"/>
        </w:rPr>
      </w:pP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c</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gi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z w:val="24"/>
          <w:szCs w:val="24"/>
        </w:rPr>
        <w:t>ubl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c </w:t>
      </w:r>
      <w:r w:rsidRPr="00AF1950">
        <w:rPr>
          <w:rFonts w:asciiTheme="minorHAnsi" w:hAnsiTheme="minorHAnsi" w:cstheme="minorHAnsi"/>
          <w:spacing w:val="-2"/>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ns</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ac</w:t>
      </w:r>
      <w:r w:rsidRPr="00AF1950">
        <w:rPr>
          <w:rFonts w:asciiTheme="minorHAnsi" w:hAnsiTheme="minorHAnsi" w:cstheme="minorHAnsi"/>
          <w:sz w:val="24"/>
          <w:szCs w:val="24"/>
        </w:rPr>
        <w:t>u</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w:t>
      </w:r>
      <w:r w:rsidRPr="00AF1950">
        <w:rPr>
          <w:rFonts w:asciiTheme="minorHAnsi" w:hAnsiTheme="minorHAnsi" w:cstheme="minorHAnsi"/>
          <w:sz w:val="24"/>
          <w:szCs w:val="24"/>
        </w:rPr>
        <w:t>s</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3"/>
          <w:sz w:val="24"/>
          <w:szCs w:val="24"/>
        </w:rPr>
        <w:t>C</w:t>
      </w:r>
      <w:r w:rsidRPr="00AF1950">
        <w:rPr>
          <w:rFonts w:asciiTheme="minorHAnsi" w:hAnsiTheme="minorHAnsi" w:cstheme="minorHAnsi"/>
          <w:sz w:val="24"/>
          <w:szCs w:val="24"/>
        </w:rPr>
        <w:t>s</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7"/>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o</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&amp;</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6"/>
          <w:sz w:val="24"/>
          <w:szCs w:val="24"/>
        </w:rPr>
        <w:t>S</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2013,</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332)</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i/>
          <w:spacing w:val="-1"/>
          <w:sz w:val="24"/>
          <w:szCs w:val="24"/>
        </w:rPr>
        <w:t>c</w:t>
      </w:r>
      <w:r w:rsidRPr="00AF1950">
        <w:rPr>
          <w:rFonts w:asciiTheme="minorHAnsi" w:hAnsiTheme="minorHAnsi" w:cstheme="minorHAnsi"/>
          <w:i/>
          <w:spacing w:val="-2"/>
          <w:sz w:val="24"/>
          <w:szCs w:val="24"/>
        </w:rPr>
        <w:t>r</w:t>
      </w:r>
      <w:r w:rsidRPr="00AF1950">
        <w:rPr>
          <w:rFonts w:asciiTheme="minorHAnsi" w:hAnsiTheme="minorHAnsi" w:cstheme="minorHAnsi"/>
          <w:i/>
          <w:spacing w:val="-1"/>
          <w:sz w:val="24"/>
          <w:szCs w:val="24"/>
        </w:rPr>
        <w:t>e</w:t>
      </w:r>
      <w:r w:rsidRPr="00AF1950">
        <w:rPr>
          <w:rFonts w:asciiTheme="minorHAnsi" w:hAnsiTheme="minorHAnsi" w:cstheme="minorHAnsi"/>
          <w:i/>
          <w:sz w:val="24"/>
          <w:szCs w:val="24"/>
        </w:rPr>
        <w:t>dib</w:t>
      </w:r>
      <w:r w:rsidRPr="00AF1950">
        <w:rPr>
          <w:rFonts w:asciiTheme="minorHAnsi" w:hAnsiTheme="minorHAnsi" w:cstheme="minorHAnsi"/>
          <w:i/>
          <w:spacing w:val="1"/>
          <w:sz w:val="24"/>
          <w:szCs w:val="24"/>
        </w:rPr>
        <w:t>i</w:t>
      </w:r>
      <w:r w:rsidRPr="00AF1950">
        <w:rPr>
          <w:rFonts w:asciiTheme="minorHAnsi" w:hAnsiTheme="minorHAnsi" w:cstheme="minorHAnsi"/>
          <w:i/>
          <w:sz w:val="24"/>
          <w:szCs w:val="24"/>
        </w:rPr>
        <w:t>l</w:t>
      </w:r>
      <w:r w:rsidRPr="00AF1950">
        <w:rPr>
          <w:rFonts w:asciiTheme="minorHAnsi" w:hAnsiTheme="minorHAnsi" w:cstheme="minorHAnsi"/>
          <w:i/>
          <w:spacing w:val="1"/>
          <w:sz w:val="24"/>
          <w:szCs w:val="24"/>
        </w:rPr>
        <w:t>i</w:t>
      </w:r>
      <w:r w:rsidRPr="00AF1950">
        <w:rPr>
          <w:rFonts w:asciiTheme="minorHAnsi" w:hAnsiTheme="minorHAnsi" w:cstheme="minorHAnsi"/>
          <w:i/>
          <w:sz w:val="24"/>
          <w:szCs w:val="24"/>
        </w:rPr>
        <w:t>ty,</w:t>
      </w:r>
      <w:r w:rsidRPr="00AF1950">
        <w:rPr>
          <w:rFonts w:asciiTheme="minorHAnsi" w:hAnsiTheme="minorHAnsi" w:cstheme="minorHAnsi"/>
          <w:i/>
          <w:spacing w:val="6"/>
          <w:sz w:val="24"/>
          <w:szCs w:val="24"/>
        </w:rPr>
        <w:t xml:space="preserve"> </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onte</w:t>
      </w:r>
      <w:r w:rsidRPr="00AF1950">
        <w:rPr>
          <w:rFonts w:asciiTheme="minorHAnsi" w:hAnsiTheme="minorHAnsi" w:cstheme="minorHAnsi"/>
          <w:i/>
          <w:spacing w:val="-1"/>
          <w:sz w:val="24"/>
          <w:szCs w:val="24"/>
        </w:rPr>
        <w:t>x</w:t>
      </w:r>
      <w:r w:rsidRPr="00AF1950">
        <w:rPr>
          <w:rFonts w:asciiTheme="minorHAnsi" w:hAnsiTheme="minorHAnsi" w:cstheme="minorHAnsi"/>
          <w:i/>
          <w:sz w:val="24"/>
          <w:szCs w:val="24"/>
        </w:rPr>
        <w:t>t,</w:t>
      </w:r>
      <w:r w:rsidRPr="00AF1950">
        <w:rPr>
          <w:rFonts w:asciiTheme="minorHAnsi" w:hAnsiTheme="minorHAnsi" w:cstheme="minorHAnsi"/>
          <w:i/>
          <w:spacing w:val="3"/>
          <w:sz w:val="24"/>
          <w:szCs w:val="24"/>
        </w:rPr>
        <w:t xml:space="preserve"> </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ontent,</w:t>
      </w:r>
      <w:r w:rsidRPr="00AF1950">
        <w:rPr>
          <w:rFonts w:asciiTheme="minorHAnsi" w:hAnsiTheme="minorHAnsi" w:cstheme="minorHAnsi"/>
          <w:i/>
          <w:spacing w:val="2"/>
          <w:sz w:val="24"/>
          <w:szCs w:val="24"/>
        </w:rPr>
        <w:t xml:space="preserve"> </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la</w:t>
      </w:r>
      <w:r w:rsidRPr="00AF1950">
        <w:rPr>
          <w:rFonts w:asciiTheme="minorHAnsi" w:hAnsiTheme="minorHAnsi" w:cstheme="minorHAnsi"/>
          <w:i/>
          <w:spacing w:val="-2"/>
          <w:sz w:val="24"/>
          <w:szCs w:val="24"/>
        </w:rPr>
        <w:t>r</w:t>
      </w:r>
      <w:r w:rsidRPr="00AF1950">
        <w:rPr>
          <w:rFonts w:asciiTheme="minorHAnsi" w:hAnsiTheme="minorHAnsi" w:cstheme="minorHAnsi"/>
          <w:i/>
          <w:sz w:val="24"/>
          <w:szCs w:val="24"/>
        </w:rPr>
        <w:t>i</w:t>
      </w:r>
      <w:r w:rsidRPr="00AF1950">
        <w:rPr>
          <w:rFonts w:asciiTheme="minorHAnsi" w:hAnsiTheme="minorHAnsi" w:cstheme="minorHAnsi"/>
          <w:i/>
          <w:spacing w:val="1"/>
          <w:sz w:val="24"/>
          <w:szCs w:val="24"/>
        </w:rPr>
        <w:t>t</w:t>
      </w:r>
      <w:r w:rsidRPr="00AF1950">
        <w:rPr>
          <w:rFonts w:asciiTheme="minorHAnsi" w:hAnsiTheme="minorHAnsi" w:cstheme="minorHAnsi"/>
          <w:i/>
          <w:spacing w:val="-1"/>
          <w:sz w:val="24"/>
          <w:szCs w:val="24"/>
        </w:rPr>
        <w:t>y</w:t>
      </w:r>
      <w:r w:rsidRPr="00AF1950">
        <w:rPr>
          <w:rFonts w:asciiTheme="minorHAnsi" w:hAnsiTheme="minorHAnsi" w:cstheme="minorHAnsi"/>
          <w:i/>
          <w:sz w:val="24"/>
          <w:szCs w:val="24"/>
        </w:rPr>
        <w:t>,</w:t>
      </w:r>
      <w:r w:rsidRPr="00AF1950">
        <w:rPr>
          <w:rFonts w:asciiTheme="minorHAnsi" w:hAnsiTheme="minorHAnsi" w:cstheme="minorHAnsi"/>
          <w:i/>
          <w:spacing w:val="7"/>
          <w:sz w:val="24"/>
          <w:szCs w:val="24"/>
        </w:rPr>
        <w:t xml:space="preserve"> </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on</w:t>
      </w:r>
      <w:r w:rsidRPr="00AF1950">
        <w:rPr>
          <w:rFonts w:asciiTheme="minorHAnsi" w:hAnsiTheme="minorHAnsi" w:cstheme="minorHAnsi"/>
          <w:i/>
          <w:spacing w:val="-4"/>
          <w:sz w:val="24"/>
          <w:szCs w:val="24"/>
        </w:rPr>
        <w:t>t</w:t>
      </w:r>
      <w:r w:rsidRPr="00AF1950">
        <w:rPr>
          <w:rFonts w:asciiTheme="minorHAnsi" w:hAnsiTheme="minorHAnsi" w:cstheme="minorHAnsi"/>
          <w:i/>
          <w:sz w:val="24"/>
          <w:szCs w:val="24"/>
        </w:rPr>
        <w:t>inu</w:t>
      </w:r>
      <w:r w:rsidRPr="00AF1950">
        <w:rPr>
          <w:rFonts w:asciiTheme="minorHAnsi" w:hAnsiTheme="minorHAnsi" w:cstheme="minorHAnsi"/>
          <w:i/>
          <w:spacing w:val="1"/>
          <w:sz w:val="24"/>
          <w:szCs w:val="24"/>
        </w:rPr>
        <w:t>i</w:t>
      </w:r>
      <w:r w:rsidRPr="00AF1950">
        <w:rPr>
          <w:rFonts w:asciiTheme="minorHAnsi" w:hAnsiTheme="minorHAnsi" w:cstheme="minorHAnsi"/>
          <w:i/>
          <w:sz w:val="24"/>
          <w:szCs w:val="24"/>
        </w:rPr>
        <w:t>ty</w:t>
      </w:r>
      <w:r w:rsidRPr="00AF1950">
        <w:rPr>
          <w:rFonts w:asciiTheme="minorHAnsi" w:hAnsiTheme="minorHAnsi" w:cstheme="minorHAnsi"/>
          <w:i/>
          <w:spacing w:val="4"/>
          <w:sz w:val="24"/>
          <w:szCs w:val="24"/>
        </w:rPr>
        <w:t xml:space="preserve"> </w:t>
      </w:r>
      <w:r w:rsidRPr="00AF1950">
        <w:rPr>
          <w:rFonts w:asciiTheme="minorHAnsi" w:hAnsiTheme="minorHAnsi" w:cstheme="minorHAnsi"/>
          <w:i/>
          <w:spacing w:val="-5"/>
          <w:sz w:val="24"/>
          <w:szCs w:val="24"/>
        </w:rPr>
        <w:t>a</w:t>
      </w:r>
      <w:r w:rsidRPr="00AF1950">
        <w:rPr>
          <w:rFonts w:asciiTheme="minorHAnsi" w:hAnsiTheme="minorHAnsi" w:cstheme="minorHAnsi"/>
          <w:i/>
          <w:sz w:val="24"/>
          <w:szCs w:val="24"/>
        </w:rPr>
        <w:t>nd</w:t>
      </w:r>
      <w:r w:rsidRPr="00AF1950">
        <w:rPr>
          <w:rFonts w:asciiTheme="minorHAnsi" w:hAnsiTheme="minorHAnsi" w:cstheme="minorHAnsi"/>
          <w:i/>
          <w:spacing w:val="5"/>
          <w:sz w:val="24"/>
          <w:szCs w:val="24"/>
        </w:rPr>
        <w:t xml:space="preserve"> </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on</w:t>
      </w:r>
      <w:r w:rsidRPr="00AF1950">
        <w:rPr>
          <w:rFonts w:asciiTheme="minorHAnsi" w:hAnsiTheme="minorHAnsi" w:cstheme="minorHAnsi"/>
          <w:i/>
          <w:spacing w:val="-2"/>
          <w:sz w:val="24"/>
          <w:szCs w:val="24"/>
        </w:rPr>
        <w:t>s</w:t>
      </w:r>
      <w:r w:rsidRPr="00AF1950">
        <w:rPr>
          <w:rFonts w:asciiTheme="minorHAnsi" w:hAnsiTheme="minorHAnsi" w:cstheme="minorHAnsi"/>
          <w:i/>
          <w:sz w:val="24"/>
          <w:szCs w:val="24"/>
        </w:rPr>
        <w:t>i</w:t>
      </w:r>
      <w:r w:rsidRPr="00AF1950">
        <w:rPr>
          <w:rFonts w:asciiTheme="minorHAnsi" w:hAnsiTheme="minorHAnsi" w:cstheme="minorHAnsi"/>
          <w:i/>
          <w:spacing w:val="-2"/>
          <w:sz w:val="24"/>
          <w:szCs w:val="24"/>
        </w:rPr>
        <w:t>s</w:t>
      </w:r>
      <w:r w:rsidRPr="00AF1950">
        <w:rPr>
          <w:rFonts w:asciiTheme="minorHAnsi" w:hAnsiTheme="minorHAnsi" w:cstheme="minorHAnsi"/>
          <w:i/>
          <w:sz w:val="24"/>
          <w:szCs w:val="24"/>
        </w:rPr>
        <w:t>ten</w:t>
      </w:r>
      <w:r w:rsidRPr="00AF1950">
        <w:rPr>
          <w:rFonts w:asciiTheme="minorHAnsi" w:hAnsiTheme="minorHAnsi" w:cstheme="minorHAnsi"/>
          <w:i/>
          <w:spacing w:val="-1"/>
          <w:sz w:val="24"/>
          <w:szCs w:val="24"/>
        </w:rPr>
        <w:t>cy</w:t>
      </w:r>
      <w:r w:rsidRPr="00AF1950">
        <w:rPr>
          <w:rFonts w:asciiTheme="minorHAnsi" w:hAnsiTheme="minorHAnsi" w:cstheme="minorHAnsi"/>
          <w:i/>
          <w:sz w:val="24"/>
          <w:szCs w:val="24"/>
        </w:rPr>
        <w:t>,</w:t>
      </w:r>
      <w:r w:rsidRPr="00AF1950">
        <w:rPr>
          <w:rFonts w:asciiTheme="minorHAnsi" w:hAnsiTheme="minorHAnsi" w:cstheme="minorHAnsi"/>
          <w:i/>
          <w:spacing w:val="7"/>
          <w:sz w:val="24"/>
          <w:szCs w:val="24"/>
        </w:rPr>
        <w:t xml:space="preserve"> </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hann</w:t>
      </w:r>
      <w:r w:rsidRPr="00AF1950">
        <w:rPr>
          <w:rFonts w:asciiTheme="minorHAnsi" w:hAnsiTheme="minorHAnsi" w:cstheme="minorHAnsi"/>
          <w:i/>
          <w:spacing w:val="-1"/>
          <w:sz w:val="24"/>
          <w:szCs w:val="24"/>
        </w:rPr>
        <w:t>e</w:t>
      </w:r>
      <w:r w:rsidRPr="00AF1950">
        <w:rPr>
          <w:rFonts w:asciiTheme="minorHAnsi" w:hAnsiTheme="minorHAnsi" w:cstheme="minorHAnsi"/>
          <w:i/>
          <w:spacing w:val="7"/>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apabi</w:t>
      </w:r>
      <w:r w:rsidRPr="00AF1950">
        <w:rPr>
          <w:rFonts w:asciiTheme="minorHAnsi" w:hAnsiTheme="minorHAnsi" w:cstheme="minorHAnsi"/>
          <w:i/>
          <w:spacing w:val="1"/>
          <w:sz w:val="24"/>
          <w:szCs w:val="24"/>
        </w:rPr>
        <w:t>l</w:t>
      </w:r>
      <w:r w:rsidRPr="00AF1950">
        <w:rPr>
          <w:rFonts w:asciiTheme="minorHAnsi" w:hAnsiTheme="minorHAnsi" w:cstheme="minorHAnsi"/>
          <w:i/>
          <w:sz w:val="24"/>
          <w:szCs w:val="24"/>
        </w:rPr>
        <w:t>i</w:t>
      </w:r>
      <w:r w:rsidRPr="00AF1950">
        <w:rPr>
          <w:rFonts w:asciiTheme="minorHAnsi" w:hAnsiTheme="minorHAnsi" w:cstheme="minorHAnsi"/>
          <w:i/>
          <w:spacing w:val="1"/>
          <w:sz w:val="24"/>
          <w:szCs w:val="24"/>
        </w:rPr>
        <w:t>t</w:t>
      </w:r>
      <w:r w:rsidRPr="00AF1950">
        <w:rPr>
          <w:rFonts w:asciiTheme="minorHAnsi" w:hAnsiTheme="minorHAnsi" w:cstheme="minorHAnsi"/>
          <w:i/>
          <w:sz w:val="24"/>
          <w:szCs w:val="24"/>
        </w:rPr>
        <w:t>y</w:t>
      </w:r>
      <w:r w:rsidRPr="00AF1950">
        <w:rPr>
          <w:rFonts w:asciiTheme="minorHAnsi" w:hAnsiTheme="minorHAnsi" w:cstheme="minorHAnsi"/>
          <w:i/>
          <w:spacing w:val="4"/>
          <w:sz w:val="24"/>
          <w:szCs w:val="24"/>
        </w:rPr>
        <w:t xml:space="preserve"> </w:t>
      </w:r>
      <w:r w:rsidRPr="00AF1950">
        <w:rPr>
          <w:rFonts w:asciiTheme="minorHAnsi" w:hAnsiTheme="minorHAnsi" w:cstheme="minorHAnsi"/>
          <w:i/>
          <w:spacing w:val="-5"/>
          <w:sz w:val="24"/>
          <w:szCs w:val="24"/>
        </w:rPr>
        <w:t>o</w:t>
      </w:r>
      <w:r w:rsidRPr="00AF1950">
        <w:rPr>
          <w:rFonts w:asciiTheme="minorHAnsi" w:hAnsiTheme="minorHAnsi" w:cstheme="minorHAnsi"/>
          <w:i/>
          <w:sz w:val="24"/>
          <w:szCs w:val="24"/>
        </w:rPr>
        <w:t>f</w:t>
      </w:r>
      <w:r w:rsidRPr="00AF1950">
        <w:rPr>
          <w:rFonts w:asciiTheme="minorHAnsi" w:hAnsiTheme="minorHAnsi" w:cstheme="minorHAnsi"/>
          <w:i/>
          <w:spacing w:val="5"/>
          <w:sz w:val="24"/>
          <w:szCs w:val="24"/>
        </w:rPr>
        <w:t xml:space="preserve"> </w:t>
      </w:r>
      <w:r w:rsidRPr="00AF1950">
        <w:rPr>
          <w:rFonts w:asciiTheme="minorHAnsi" w:hAnsiTheme="minorHAnsi" w:cstheme="minorHAnsi"/>
          <w:i/>
          <w:sz w:val="24"/>
          <w:szCs w:val="24"/>
        </w:rPr>
        <w:t>the audien</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e</w:t>
      </w:r>
      <w:r w:rsidRPr="00AF1950">
        <w:rPr>
          <w:rFonts w:asciiTheme="minorHAnsi" w:hAnsiTheme="minorHAnsi" w:cstheme="minorHAnsi"/>
          <w:sz w:val="24"/>
          <w:szCs w:val="24"/>
        </w:rPr>
        <w:t>.</w:t>
      </w:r>
    </w:p>
    <w:p w14:paraId="0D13AE03" w14:textId="780CC794" w:rsidR="00526BBF" w:rsidRPr="00AF1950" w:rsidRDefault="00000000">
      <w:pPr>
        <w:spacing w:before="2"/>
        <w:ind w:left="120" w:right="75" w:hanging="5"/>
        <w:jc w:val="both"/>
        <w:rPr>
          <w:rFonts w:asciiTheme="minorHAnsi" w:hAnsiTheme="minorHAnsi" w:cstheme="minorHAnsi"/>
          <w:sz w:val="24"/>
          <w:szCs w:val="24"/>
        </w:rPr>
      </w:pPr>
      <w:r w:rsidRPr="00726667">
        <w:rPr>
          <w:rFonts w:asciiTheme="minorHAnsi" w:hAnsiTheme="minorHAnsi" w:cstheme="minorHAnsi"/>
          <w:bCs/>
          <w:spacing w:val="-2"/>
          <w:sz w:val="24"/>
          <w:szCs w:val="24"/>
        </w:rPr>
        <w:t>L</w:t>
      </w:r>
      <w:r w:rsidRPr="00726667">
        <w:rPr>
          <w:rFonts w:asciiTheme="minorHAnsi" w:hAnsiTheme="minorHAnsi" w:cstheme="minorHAnsi"/>
          <w:bCs/>
          <w:sz w:val="24"/>
          <w:szCs w:val="24"/>
        </w:rPr>
        <w:t>a</w:t>
      </w:r>
      <w:r w:rsidRPr="00726667">
        <w:rPr>
          <w:rFonts w:asciiTheme="minorHAnsi" w:hAnsiTheme="minorHAnsi" w:cstheme="minorHAnsi"/>
          <w:bCs/>
          <w:spacing w:val="1"/>
          <w:sz w:val="24"/>
          <w:szCs w:val="24"/>
        </w:rPr>
        <w:t>n</w:t>
      </w:r>
      <w:r w:rsidRPr="00726667">
        <w:rPr>
          <w:rFonts w:asciiTheme="minorHAnsi" w:hAnsiTheme="minorHAnsi" w:cstheme="minorHAnsi"/>
          <w:bCs/>
          <w:sz w:val="24"/>
          <w:szCs w:val="24"/>
        </w:rPr>
        <w:t>g</w:t>
      </w:r>
      <w:r w:rsidRPr="00726667">
        <w:rPr>
          <w:rFonts w:asciiTheme="minorHAnsi" w:hAnsiTheme="minorHAnsi" w:cstheme="minorHAnsi"/>
          <w:bCs/>
          <w:spacing w:val="-4"/>
          <w:sz w:val="24"/>
          <w:szCs w:val="24"/>
        </w:rPr>
        <w:t>k</w:t>
      </w:r>
      <w:r w:rsidRPr="00726667">
        <w:rPr>
          <w:rFonts w:asciiTheme="minorHAnsi" w:hAnsiTheme="minorHAnsi" w:cstheme="minorHAnsi"/>
          <w:bCs/>
          <w:sz w:val="24"/>
          <w:szCs w:val="24"/>
        </w:rPr>
        <w:t>ah</w:t>
      </w:r>
      <w:r w:rsidRPr="00726667">
        <w:rPr>
          <w:rFonts w:asciiTheme="minorHAnsi" w:hAnsiTheme="minorHAnsi" w:cstheme="minorHAnsi"/>
          <w:bCs/>
          <w:spacing w:val="10"/>
          <w:sz w:val="24"/>
          <w:szCs w:val="24"/>
        </w:rPr>
        <w:t xml:space="preserve"> </w:t>
      </w:r>
      <w:r w:rsidRPr="00726667">
        <w:rPr>
          <w:rFonts w:asciiTheme="minorHAnsi" w:hAnsiTheme="minorHAnsi" w:cstheme="minorHAnsi"/>
          <w:bCs/>
          <w:spacing w:val="1"/>
          <w:sz w:val="24"/>
          <w:szCs w:val="24"/>
        </w:rPr>
        <w:t>p</w:t>
      </w:r>
      <w:r w:rsidRPr="00726667">
        <w:rPr>
          <w:rFonts w:asciiTheme="minorHAnsi" w:hAnsiTheme="minorHAnsi" w:cstheme="minorHAnsi"/>
          <w:bCs/>
          <w:spacing w:val="-1"/>
          <w:sz w:val="24"/>
          <w:szCs w:val="24"/>
        </w:rPr>
        <w:t>e</w:t>
      </w:r>
      <w:r w:rsidRPr="00726667">
        <w:rPr>
          <w:rFonts w:asciiTheme="minorHAnsi" w:hAnsiTheme="minorHAnsi" w:cstheme="minorHAnsi"/>
          <w:bCs/>
          <w:spacing w:val="-6"/>
          <w:sz w:val="24"/>
          <w:szCs w:val="24"/>
        </w:rPr>
        <w:t>r</w:t>
      </w:r>
      <w:r w:rsidRPr="00726667">
        <w:rPr>
          <w:rFonts w:asciiTheme="minorHAnsi" w:hAnsiTheme="minorHAnsi" w:cstheme="minorHAnsi"/>
          <w:bCs/>
          <w:spacing w:val="1"/>
          <w:sz w:val="24"/>
          <w:szCs w:val="24"/>
        </w:rPr>
        <w:t>t</w:t>
      </w:r>
      <w:r w:rsidRPr="00726667">
        <w:rPr>
          <w:rFonts w:asciiTheme="minorHAnsi" w:hAnsiTheme="minorHAnsi" w:cstheme="minorHAnsi"/>
          <w:bCs/>
          <w:sz w:val="24"/>
          <w:szCs w:val="24"/>
        </w:rPr>
        <w:t>a</w:t>
      </w:r>
      <w:r w:rsidRPr="00726667">
        <w:rPr>
          <w:rFonts w:asciiTheme="minorHAnsi" w:hAnsiTheme="minorHAnsi" w:cstheme="minorHAnsi"/>
          <w:bCs/>
          <w:spacing w:val="-3"/>
          <w:sz w:val="24"/>
          <w:szCs w:val="24"/>
        </w:rPr>
        <w:t>m</w:t>
      </w:r>
      <w:r w:rsidRPr="00726667">
        <w:rPr>
          <w:rFonts w:asciiTheme="minorHAnsi" w:hAnsiTheme="minorHAnsi" w:cstheme="minorHAnsi"/>
          <w:bCs/>
          <w:spacing w:val="2"/>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t</w:t>
      </w:r>
      <w:r w:rsidRPr="00AF1950">
        <w:rPr>
          <w:rFonts w:asciiTheme="minorHAnsi" w:hAnsiTheme="minorHAnsi" w:cstheme="minorHAnsi"/>
          <w:spacing w:val="1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6"/>
          <w:sz w:val="24"/>
          <w:szCs w:val="24"/>
        </w:rPr>
        <w:t xml:space="preserve"> </w:t>
      </w:r>
      <w:r w:rsidRPr="00AF1950">
        <w:rPr>
          <w:rFonts w:asciiTheme="minorHAnsi" w:hAnsiTheme="minorHAnsi" w:cstheme="minorHAnsi"/>
          <w:i/>
          <w:spacing w:val="-1"/>
          <w:sz w:val="24"/>
          <w:szCs w:val="24"/>
        </w:rPr>
        <w:t>c</w:t>
      </w:r>
      <w:r w:rsidRPr="00AF1950">
        <w:rPr>
          <w:rFonts w:asciiTheme="minorHAnsi" w:hAnsiTheme="minorHAnsi" w:cstheme="minorHAnsi"/>
          <w:i/>
          <w:spacing w:val="-2"/>
          <w:sz w:val="24"/>
          <w:szCs w:val="24"/>
        </w:rPr>
        <w:t>r</w:t>
      </w:r>
      <w:r w:rsidRPr="00AF1950">
        <w:rPr>
          <w:rFonts w:asciiTheme="minorHAnsi" w:hAnsiTheme="minorHAnsi" w:cstheme="minorHAnsi"/>
          <w:i/>
          <w:spacing w:val="-1"/>
          <w:sz w:val="24"/>
          <w:szCs w:val="24"/>
        </w:rPr>
        <w:t>e</w:t>
      </w:r>
      <w:r w:rsidRPr="00AF1950">
        <w:rPr>
          <w:rFonts w:asciiTheme="minorHAnsi" w:hAnsiTheme="minorHAnsi" w:cstheme="minorHAnsi"/>
          <w:i/>
          <w:sz w:val="24"/>
          <w:szCs w:val="24"/>
        </w:rPr>
        <w:t>dib</w:t>
      </w:r>
      <w:r w:rsidRPr="00AF1950">
        <w:rPr>
          <w:rFonts w:asciiTheme="minorHAnsi" w:hAnsiTheme="minorHAnsi" w:cstheme="minorHAnsi"/>
          <w:i/>
          <w:spacing w:val="1"/>
          <w:sz w:val="24"/>
          <w:szCs w:val="24"/>
        </w:rPr>
        <w:t>i</w:t>
      </w:r>
      <w:r w:rsidRPr="00AF1950">
        <w:rPr>
          <w:rFonts w:asciiTheme="minorHAnsi" w:hAnsiTheme="minorHAnsi" w:cstheme="minorHAnsi"/>
          <w:i/>
          <w:sz w:val="24"/>
          <w:szCs w:val="24"/>
        </w:rPr>
        <w:t>l</w:t>
      </w:r>
      <w:r w:rsidRPr="00AF1950">
        <w:rPr>
          <w:rFonts w:asciiTheme="minorHAnsi" w:hAnsiTheme="minorHAnsi" w:cstheme="minorHAnsi"/>
          <w:i/>
          <w:spacing w:val="1"/>
          <w:sz w:val="24"/>
          <w:szCs w:val="24"/>
        </w:rPr>
        <w:t>i</w:t>
      </w:r>
      <w:r w:rsidRPr="00AF1950">
        <w:rPr>
          <w:rFonts w:asciiTheme="minorHAnsi" w:hAnsiTheme="minorHAnsi" w:cstheme="minorHAnsi"/>
          <w:i/>
          <w:sz w:val="24"/>
          <w:szCs w:val="24"/>
        </w:rPr>
        <w:t>ty</w:t>
      </w:r>
      <w:r w:rsidRPr="00AF1950">
        <w:rPr>
          <w:rFonts w:asciiTheme="minorHAnsi" w:hAnsiTheme="minorHAnsi" w:cstheme="minorHAnsi"/>
          <w:i/>
          <w:spacing w:val="10"/>
          <w:sz w:val="24"/>
          <w:szCs w:val="24"/>
        </w:rPr>
        <w:t xml:space="preserve"> </w:t>
      </w:r>
      <w:r w:rsidRPr="00AF1950">
        <w:rPr>
          <w:rFonts w:asciiTheme="minorHAnsi" w:hAnsiTheme="minorHAnsi" w:cstheme="minorHAnsi"/>
          <w:spacing w:val="1"/>
          <w:sz w:val="24"/>
          <w:szCs w:val="24"/>
        </w:rPr>
        <w: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r</w:t>
      </w:r>
      <w:r w:rsidRPr="00AF1950">
        <w:rPr>
          <w:rFonts w:asciiTheme="minorHAnsi" w:hAnsiTheme="minorHAnsi" w:cstheme="minorHAnsi"/>
          <w:spacing w:val="-6"/>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bi</w:t>
      </w:r>
      <w:r w:rsidRPr="00AF1950">
        <w:rPr>
          <w:rFonts w:asciiTheme="minorHAnsi" w:hAnsiTheme="minorHAnsi" w:cstheme="minorHAnsi"/>
          <w:spacing w:val="1"/>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us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ca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7"/>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ngga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ij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i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c</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7"/>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 xml:space="preserve">a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uk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pacing w:val="-1"/>
          <w:sz w:val="24"/>
          <w:szCs w:val="24"/>
        </w:rPr>
        <w:t>c</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d</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m</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3"/>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bi</w:t>
      </w:r>
      <w:r w:rsidRPr="00AF1950">
        <w:rPr>
          <w:rFonts w:asciiTheme="minorHAnsi" w:hAnsiTheme="minorHAnsi" w:cstheme="minorHAnsi"/>
          <w:spacing w:val="1"/>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a</w:t>
      </w:r>
      <w:r w:rsidRPr="00AF1950">
        <w:rPr>
          <w:rFonts w:asciiTheme="minorHAnsi" w:hAnsiTheme="minorHAnsi" w:cstheme="minorHAnsi"/>
          <w:spacing w:val="-10"/>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wa</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i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or</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9"/>
          <w:sz w:val="24"/>
          <w:szCs w:val="24"/>
        </w:rPr>
        <w:t>k</w:t>
      </w:r>
      <w:r w:rsidRPr="00AF1950">
        <w:rPr>
          <w:rFonts w:asciiTheme="minorHAnsi" w:hAnsiTheme="minorHAnsi" w:cstheme="minorHAnsi"/>
          <w:sz w:val="24"/>
          <w:szCs w:val="24"/>
        </w:rPr>
        <w:t>i k</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 </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ov</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56"/>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ta</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us</w:t>
      </w:r>
      <w:r w:rsidRPr="00AF1950">
        <w:rPr>
          <w:rFonts w:asciiTheme="minorHAnsi" w:hAnsiTheme="minorHAnsi" w:cstheme="minorHAnsi"/>
          <w:spacing w:val="53"/>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ha</w:t>
      </w:r>
      <w:r w:rsidRPr="00AF1950">
        <w:rPr>
          <w:rFonts w:asciiTheme="minorHAnsi" w:hAnsiTheme="minorHAnsi" w:cstheme="minorHAnsi"/>
          <w:spacing w:val="54"/>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 xml:space="preserve">a </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p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 </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 </w:t>
      </w:r>
      <w:r w:rsidRPr="00AF1950">
        <w:rPr>
          <w:rFonts w:asciiTheme="minorHAnsi" w:hAnsiTheme="minorHAnsi" w:cstheme="minorHAnsi"/>
          <w:spacing w:val="-1"/>
          <w:sz w:val="24"/>
          <w:szCs w:val="24"/>
        </w:rPr>
        <w:t>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a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ur</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3"/>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g</w:t>
      </w:r>
      <w:r w:rsidRPr="00AF1950">
        <w:rPr>
          <w:rFonts w:asciiTheme="minorHAnsi" w:hAnsiTheme="minorHAnsi" w:cstheme="minorHAnsi"/>
          <w:spacing w:val="6"/>
          <w:sz w:val="24"/>
          <w:szCs w:val="24"/>
        </w:rPr>
        <w:t>-</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w:t>
      </w:r>
      <w:r w:rsidRPr="00AF1950">
        <w:rPr>
          <w:rFonts w:asciiTheme="minorHAnsi" w:hAnsiTheme="minorHAnsi" w:cstheme="minorHAnsi"/>
          <w:spacing w:val="5"/>
          <w:sz w:val="24"/>
          <w:szCs w:val="24"/>
        </w:rPr>
        <w:t xml:space="preserve"> 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3"/>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52"/>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4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6"/>
          <w:sz w:val="24"/>
          <w:szCs w:val="24"/>
        </w:rPr>
        <w:t>c</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us</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3"/>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47"/>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35"/>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9"/>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e</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ac</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 xml:space="preserve">kut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kut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3"/>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a </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s</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us</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hi</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p>
    <w:p w14:paraId="470762DC" w14:textId="77777777" w:rsidR="00526BBF" w:rsidRPr="00AF1950" w:rsidRDefault="00526BBF">
      <w:pPr>
        <w:spacing w:before="16" w:line="260" w:lineRule="exact"/>
        <w:rPr>
          <w:rFonts w:asciiTheme="minorHAnsi" w:hAnsiTheme="minorHAnsi" w:cstheme="minorHAnsi"/>
          <w:sz w:val="26"/>
          <w:szCs w:val="26"/>
        </w:rPr>
      </w:pPr>
    </w:p>
    <w:p w14:paraId="1E3D068A" w14:textId="74FD3149" w:rsidR="00526BBF" w:rsidRPr="00AF1950" w:rsidRDefault="00000000" w:rsidP="00726667">
      <w:pPr>
        <w:ind w:left="120" w:right="77" w:hanging="5"/>
        <w:jc w:val="both"/>
        <w:rPr>
          <w:rFonts w:asciiTheme="minorHAnsi" w:hAnsiTheme="minorHAnsi" w:cstheme="minorHAnsi"/>
          <w:sz w:val="24"/>
          <w:szCs w:val="24"/>
        </w:rPr>
      </w:pPr>
      <w:r w:rsidRPr="00726667">
        <w:rPr>
          <w:rFonts w:asciiTheme="minorHAnsi" w:hAnsiTheme="minorHAnsi" w:cstheme="minorHAnsi"/>
          <w:bCs/>
          <w:spacing w:val="-2"/>
          <w:sz w:val="24"/>
          <w:szCs w:val="24"/>
        </w:rPr>
        <w:t>L</w:t>
      </w:r>
      <w:r w:rsidRPr="00726667">
        <w:rPr>
          <w:rFonts w:asciiTheme="minorHAnsi" w:hAnsiTheme="minorHAnsi" w:cstheme="minorHAnsi"/>
          <w:bCs/>
          <w:sz w:val="24"/>
          <w:szCs w:val="24"/>
        </w:rPr>
        <w:t>a</w:t>
      </w:r>
      <w:r w:rsidRPr="00726667">
        <w:rPr>
          <w:rFonts w:asciiTheme="minorHAnsi" w:hAnsiTheme="minorHAnsi" w:cstheme="minorHAnsi"/>
          <w:bCs/>
          <w:spacing w:val="1"/>
          <w:sz w:val="24"/>
          <w:szCs w:val="24"/>
        </w:rPr>
        <w:t>n</w:t>
      </w:r>
      <w:r w:rsidRPr="00726667">
        <w:rPr>
          <w:rFonts w:asciiTheme="minorHAnsi" w:hAnsiTheme="minorHAnsi" w:cstheme="minorHAnsi"/>
          <w:bCs/>
          <w:sz w:val="24"/>
          <w:szCs w:val="24"/>
        </w:rPr>
        <w:t>g</w:t>
      </w:r>
      <w:r w:rsidRPr="00726667">
        <w:rPr>
          <w:rFonts w:asciiTheme="minorHAnsi" w:hAnsiTheme="minorHAnsi" w:cstheme="minorHAnsi"/>
          <w:bCs/>
          <w:spacing w:val="-4"/>
          <w:sz w:val="24"/>
          <w:szCs w:val="24"/>
        </w:rPr>
        <w:t>k</w:t>
      </w:r>
      <w:r w:rsidRPr="00726667">
        <w:rPr>
          <w:rFonts w:asciiTheme="minorHAnsi" w:hAnsiTheme="minorHAnsi" w:cstheme="minorHAnsi"/>
          <w:bCs/>
          <w:sz w:val="24"/>
          <w:szCs w:val="24"/>
        </w:rPr>
        <w:t>ah</w:t>
      </w:r>
      <w:r w:rsidRPr="00726667">
        <w:rPr>
          <w:rFonts w:asciiTheme="minorHAnsi" w:hAnsiTheme="minorHAnsi" w:cstheme="minorHAnsi"/>
          <w:bCs/>
          <w:spacing w:val="2"/>
          <w:sz w:val="24"/>
          <w:szCs w:val="24"/>
        </w:rPr>
        <w:t xml:space="preserve"> </w:t>
      </w:r>
      <w:r w:rsidRPr="00726667">
        <w:rPr>
          <w:rFonts w:asciiTheme="minorHAnsi" w:hAnsiTheme="minorHAnsi" w:cstheme="minorHAnsi"/>
          <w:bCs/>
          <w:spacing w:val="-4"/>
          <w:sz w:val="24"/>
          <w:szCs w:val="24"/>
        </w:rPr>
        <w:t>k</w:t>
      </w:r>
      <w:r w:rsidRPr="00726667">
        <w:rPr>
          <w:rFonts w:asciiTheme="minorHAnsi" w:hAnsiTheme="minorHAnsi" w:cstheme="minorHAnsi"/>
          <w:bCs/>
          <w:spacing w:val="-1"/>
          <w:sz w:val="24"/>
          <w:szCs w:val="24"/>
        </w:rPr>
        <w:t>e</w:t>
      </w:r>
      <w:r w:rsidRPr="00726667">
        <w:rPr>
          <w:rFonts w:asciiTheme="minorHAnsi" w:hAnsiTheme="minorHAnsi" w:cstheme="minorHAnsi"/>
          <w:bCs/>
          <w:spacing w:val="1"/>
          <w:sz w:val="24"/>
          <w:szCs w:val="24"/>
        </w:rPr>
        <w:t>du</w:t>
      </w:r>
      <w:r w:rsidRPr="00726667">
        <w:rPr>
          <w:rFonts w:asciiTheme="minorHAnsi" w:hAnsiTheme="minorHAnsi" w:cstheme="minorHAnsi"/>
          <w:bCs/>
          <w:spacing w:val="2"/>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t</w:t>
      </w:r>
      <w:r w:rsidRPr="00AF1950">
        <w:rPr>
          <w:rFonts w:asciiTheme="minorHAnsi" w:hAnsiTheme="minorHAnsi" w:cstheme="minorHAnsi"/>
          <w:spacing w:val="9"/>
          <w:sz w:val="24"/>
          <w:szCs w:val="24"/>
        </w:rPr>
        <w:t xml:space="preserve"> </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onte</w:t>
      </w:r>
      <w:r w:rsidRPr="00AF1950">
        <w:rPr>
          <w:rFonts w:asciiTheme="minorHAnsi" w:hAnsiTheme="minorHAnsi" w:cstheme="minorHAnsi"/>
          <w:i/>
          <w:spacing w:val="-1"/>
          <w:sz w:val="24"/>
          <w:szCs w:val="24"/>
        </w:rPr>
        <w:t>x</w:t>
      </w:r>
      <w:r w:rsidRPr="00AF1950">
        <w:rPr>
          <w:rFonts w:asciiTheme="minorHAnsi" w:hAnsiTheme="minorHAnsi" w:cstheme="minorHAnsi"/>
          <w:i/>
          <w:spacing w:val="1"/>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ks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nika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00726667">
        <w:rPr>
          <w:rFonts w:asciiTheme="minorHAnsi" w:hAnsiTheme="minorHAnsi" w:cstheme="minorHAnsi"/>
          <w:spacing w:val="1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ks</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 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w:t>
      </w:r>
      <w:r w:rsidRPr="00AF1950">
        <w:rPr>
          <w:rFonts w:asciiTheme="minorHAnsi" w:hAnsiTheme="minorHAnsi" w:cstheme="minorHAnsi"/>
          <w:spacing w:val="5"/>
          <w:sz w:val="24"/>
          <w:szCs w:val="24"/>
        </w:rPr>
        <w:t xml:space="preserve"> u</w:t>
      </w:r>
      <w:r w:rsidRPr="00AF1950">
        <w:rPr>
          <w:rFonts w:asciiTheme="minorHAnsi" w:hAnsiTheme="minorHAnsi" w:cstheme="minorHAnsi"/>
          <w:spacing w:val="3"/>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duk</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 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1"/>
          <w:sz w:val="24"/>
          <w:szCs w:val="24"/>
        </w:rPr>
        <w:t>e</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3"/>
          <w:sz w:val="24"/>
          <w:szCs w:val="24"/>
        </w:rPr>
        <w:t>f</w:t>
      </w:r>
      <w:r w:rsidRPr="00AF1950">
        <w:rPr>
          <w:rFonts w:asciiTheme="minorHAnsi" w:hAnsiTheme="minorHAnsi" w:cstheme="minorHAnsi"/>
          <w:sz w:val="24"/>
          <w:szCs w:val="24"/>
        </w:rPr>
        <w:t>.</w:t>
      </w:r>
      <w:r w:rsidRPr="00AF1950">
        <w:rPr>
          <w:rFonts w:asciiTheme="minorHAnsi" w:hAnsiTheme="minorHAnsi" w:cstheme="minorHAnsi"/>
          <w:spacing w:val="48"/>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ks</w:t>
      </w:r>
      <w:r w:rsidRPr="00AF1950">
        <w:rPr>
          <w:rFonts w:asciiTheme="minorHAnsi" w:hAnsiTheme="minorHAnsi" w:cstheme="minorHAnsi"/>
          <w:spacing w:val="4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 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 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i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ik</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 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p</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e</w:t>
      </w:r>
      <w:r w:rsidRPr="00AF1950">
        <w:rPr>
          <w:rFonts w:asciiTheme="minorHAnsi" w:hAnsiTheme="minorHAnsi" w:cstheme="minorHAnsi"/>
          <w:spacing w:val="4"/>
          <w:sz w:val="24"/>
          <w:szCs w:val="24"/>
        </w:rPr>
        <w:t xml:space="preserve"> a</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m H</w:t>
      </w:r>
      <w:r w:rsidRPr="00AF1950">
        <w:rPr>
          <w:rFonts w:asciiTheme="minorHAnsi" w:hAnsiTheme="minorHAnsi" w:cstheme="minorHAnsi"/>
          <w:spacing w:val="4"/>
          <w:sz w:val="24"/>
          <w:szCs w:val="24"/>
        </w:rPr>
        <w:t>u</w:t>
      </w:r>
      <w:r w:rsidRPr="00AF1950">
        <w:rPr>
          <w:rFonts w:asciiTheme="minorHAnsi" w:hAnsiTheme="minorHAnsi" w:cstheme="minorHAnsi"/>
          <w:sz w:val="24"/>
          <w:szCs w:val="24"/>
        </w:rPr>
        <w:t>mas</w:t>
      </w:r>
      <w:r w:rsidRPr="00AF1950">
        <w:rPr>
          <w:rFonts w:asciiTheme="minorHAnsi" w:hAnsiTheme="minorHAnsi" w:cstheme="minorHAnsi"/>
          <w:spacing w:val="1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p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k</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 xml:space="preserve">a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w:t>
      </w:r>
      <w:r w:rsidRPr="00AF1950">
        <w:rPr>
          <w:rFonts w:asciiTheme="minorHAnsi" w:hAnsiTheme="minorHAnsi" w:cstheme="minorHAnsi"/>
          <w:spacing w:val="1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pun 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 xml:space="preserve">ut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ks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il</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ub</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ca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6"/>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pi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2"/>
          <w:sz w:val="24"/>
          <w:szCs w:val="24"/>
        </w:rPr>
        <w:t xml:space="preserve"> 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ut</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im</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kuk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3"/>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c</w:t>
      </w:r>
      <w:r w:rsidRPr="00AF1950">
        <w:rPr>
          <w:rFonts w:asciiTheme="minorHAnsi" w:hAnsiTheme="minorHAnsi" w:cstheme="minorHAnsi"/>
          <w:sz w:val="24"/>
          <w:szCs w:val="24"/>
        </w:rPr>
        <w:t>uk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p</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bil</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o 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2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35"/>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s</w:t>
      </w:r>
      <w:r w:rsidRPr="00AF1950">
        <w:rPr>
          <w:rFonts w:asciiTheme="minorHAnsi" w:hAnsiTheme="minorHAnsi" w:cstheme="minorHAnsi"/>
          <w:spacing w:val="2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3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a</w:t>
      </w:r>
      <w:r w:rsidRPr="00AF1950">
        <w:rPr>
          <w:rFonts w:asciiTheme="minorHAnsi" w:hAnsiTheme="minorHAnsi" w:cstheme="minorHAnsi"/>
          <w:spacing w:val="-10"/>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33"/>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3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o</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3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00726667">
        <w:rPr>
          <w:rFonts w:asciiTheme="minorHAnsi" w:hAnsiTheme="minorHAnsi" w:cstheme="minorHAnsi"/>
          <w:sz w:val="24"/>
          <w:szCs w:val="24"/>
        </w:rPr>
        <w:t xml:space="preserve">   </w:t>
      </w:r>
      <w:r w:rsidRPr="00AF1950">
        <w:rPr>
          <w:rFonts w:asciiTheme="minorHAnsi" w:hAnsiTheme="minorHAnsi" w:cstheme="minorHAnsi"/>
          <w:sz w:val="24"/>
          <w:szCs w:val="24"/>
        </w:rPr>
        <w:lastRenderedPageBreak/>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ii</w:t>
      </w:r>
      <w:r w:rsidRPr="00AF1950">
        <w:rPr>
          <w:rFonts w:asciiTheme="minorHAnsi" w:hAnsiTheme="minorHAnsi" w:cstheme="minorHAnsi"/>
          <w:sz w:val="24"/>
          <w:szCs w:val="24"/>
        </w:rPr>
        <w:t>ng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 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p>
    <w:p w14:paraId="2630A378" w14:textId="77777777" w:rsidR="00526BBF" w:rsidRPr="00AF1950" w:rsidRDefault="00526BBF">
      <w:pPr>
        <w:spacing w:before="14" w:line="260" w:lineRule="exact"/>
        <w:rPr>
          <w:rFonts w:asciiTheme="minorHAnsi" w:hAnsiTheme="minorHAnsi" w:cstheme="minorHAnsi"/>
          <w:sz w:val="26"/>
          <w:szCs w:val="26"/>
        </w:rPr>
      </w:pPr>
    </w:p>
    <w:p w14:paraId="32FBEE93" w14:textId="28C0C492" w:rsidR="00526BBF" w:rsidRPr="00AF1950" w:rsidRDefault="00000000">
      <w:pPr>
        <w:ind w:left="120" w:right="77" w:hanging="5"/>
        <w:jc w:val="both"/>
        <w:rPr>
          <w:rFonts w:asciiTheme="minorHAnsi" w:hAnsiTheme="minorHAnsi" w:cstheme="minorHAnsi"/>
          <w:sz w:val="24"/>
          <w:szCs w:val="24"/>
        </w:rPr>
      </w:pPr>
      <w:r w:rsidRPr="00726667">
        <w:rPr>
          <w:rFonts w:asciiTheme="minorHAnsi" w:hAnsiTheme="minorHAnsi" w:cstheme="minorHAnsi"/>
          <w:bCs/>
          <w:spacing w:val="-2"/>
          <w:sz w:val="24"/>
          <w:szCs w:val="24"/>
        </w:rPr>
        <w:t>L</w:t>
      </w:r>
      <w:r w:rsidRPr="00726667">
        <w:rPr>
          <w:rFonts w:asciiTheme="minorHAnsi" w:hAnsiTheme="minorHAnsi" w:cstheme="minorHAnsi"/>
          <w:bCs/>
          <w:sz w:val="24"/>
          <w:szCs w:val="24"/>
        </w:rPr>
        <w:t>a</w:t>
      </w:r>
      <w:r w:rsidRPr="00726667">
        <w:rPr>
          <w:rFonts w:asciiTheme="minorHAnsi" w:hAnsiTheme="minorHAnsi" w:cstheme="minorHAnsi"/>
          <w:bCs/>
          <w:spacing w:val="1"/>
          <w:sz w:val="24"/>
          <w:szCs w:val="24"/>
        </w:rPr>
        <w:t>n</w:t>
      </w:r>
      <w:r w:rsidRPr="00726667">
        <w:rPr>
          <w:rFonts w:asciiTheme="minorHAnsi" w:hAnsiTheme="minorHAnsi" w:cstheme="minorHAnsi"/>
          <w:bCs/>
          <w:sz w:val="24"/>
          <w:szCs w:val="24"/>
        </w:rPr>
        <w:t>g</w:t>
      </w:r>
      <w:r w:rsidRPr="00726667">
        <w:rPr>
          <w:rFonts w:asciiTheme="minorHAnsi" w:hAnsiTheme="minorHAnsi" w:cstheme="minorHAnsi"/>
          <w:bCs/>
          <w:spacing w:val="-4"/>
          <w:sz w:val="24"/>
          <w:szCs w:val="24"/>
        </w:rPr>
        <w:t>k</w:t>
      </w:r>
      <w:r w:rsidRPr="00726667">
        <w:rPr>
          <w:rFonts w:asciiTheme="minorHAnsi" w:hAnsiTheme="minorHAnsi" w:cstheme="minorHAnsi"/>
          <w:bCs/>
          <w:sz w:val="24"/>
          <w:szCs w:val="24"/>
        </w:rPr>
        <w:t>ah</w:t>
      </w:r>
      <w:r w:rsidRPr="00726667">
        <w:rPr>
          <w:rFonts w:asciiTheme="minorHAnsi" w:hAnsiTheme="minorHAnsi" w:cstheme="minorHAnsi"/>
          <w:bCs/>
          <w:spacing w:val="3"/>
          <w:sz w:val="24"/>
          <w:szCs w:val="24"/>
        </w:rPr>
        <w:t xml:space="preserve"> </w:t>
      </w:r>
      <w:r w:rsidRPr="00726667">
        <w:rPr>
          <w:rFonts w:asciiTheme="minorHAnsi" w:hAnsiTheme="minorHAnsi" w:cstheme="minorHAnsi"/>
          <w:bCs/>
          <w:spacing w:val="1"/>
          <w:sz w:val="24"/>
          <w:szCs w:val="24"/>
        </w:rPr>
        <w:t>k</w:t>
      </w:r>
      <w:r w:rsidRPr="00726667">
        <w:rPr>
          <w:rFonts w:asciiTheme="minorHAnsi" w:hAnsiTheme="minorHAnsi" w:cstheme="minorHAnsi"/>
          <w:bCs/>
          <w:spacing w:val="-1"/>
          <w:sz w:val="24"/>
          <w:szCs w:val="24"/>
        </w:rPr>
        <w:t>e</w:t>
      </w:r>
      <w:r w:rsidRPr="00726667">
        <w:rPr>
          <w:rFonts w:asciiTheme="minorHAnsi" w:hAnsiTheme="minorHAnsi" w:cstheme="minorHAnsi"/>
          <w:bCs/>
          <w:spacing w:val="1"/>
          <w:sz w:val="24"/>
          <w:szCs w:val="24"/>
        </w:rPr>
        <w:t>t</w:t>
      </w:r>
      <w:r w:rsidRPr="00726667">
        <w:rPr>
          <w:rFonts w:asciiTheme="minorHAnsi" w:hAnsiTheme="minorHAnsi" w:cstheme="minorHAnsi"/>
          <w:bCs/>
          <w:sz w:val="24"/>
          <w:szCs w:val="24"/>
        </w:rPr>
        <w:t>ig</w:t>
      </w:r>
      <w:r w:rsidRPr="00726667">
        <w:rPr>
          <w:rFonts w:asciiTheme="minorHAnsi" w:hAnsiTheme="minorHAnsi" w:cstheme="minorHAnsi"/>
          <w:bCs/>
          <w:spacing w:val="2"/>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5"/>
          <w:sz w:val="24"/>
          <w:szCs w:val="24"/>
        </w:rPr>
        <w:t xml:space="preserve"> </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ontent</w:t>
      </w:r>
      <w:r w:rsidRPr="00AF1950">
        <w:rPr>
          <w:rFonts w:asciiTheme="minorHAnsi" w:hAnsiTheme="minorHAnsi" w:cstheme="minorHAnsi"/>
          <w:sz w:val="24"/>
          <w:szCs w:val="24"/>
        </w:rPr>
        <w:t>.</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 xml:space="preserve">h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 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3"/>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 k</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upa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g</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 p</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duk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 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9"/>
          <w:sz w:val="24"/>
          <w:szCs w:val="24"/>
        </w:rPr>
        <w:t>c</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9"/>
          <w:sz w:val="24"/>
          <w:szCs w:val="24"/>
        </w:rPr>
        <w:t>o</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um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ka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uk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 xml:space="preserve">u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9"/>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9"/>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52"/>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il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 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da</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uga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 xml:space="preserve">a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18"/>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t,</w:t>
      </w:r>
      <w:r w:rsidRPr="00AF1950">
        <w:rPr>
          <w:rFonts w:asciiTheme="minorHAnsi" w:hAnsiTheme="minorHAnsi" w:cstheme="minorHAnsi"/>
          <w:spacing w:val="17"/>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pk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18"/>
          <w:sz w:val="24"/>
          <w:szCs w:val="24"/>
        </w:rPr>
        <w:t xml:space="preserve"> </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ac</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22"/>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ca</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t</w:t>
      </w:r>
      <w:r w:rsidRPr="00AF1950">
        <w:rPr>
          <w:rFonts w:asciiTheme="minorHAnsi" w:hAnsiTheme="minorHAnsi" w:cstheme="minorHAnsi"/>
          <w:spacing w:val="2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a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to</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p>
    <w:p w14:paraId="05FC5389" w14:textId="77777777" w:rsidR="00526BBF" w:rsidRPr="00AF1950" w:rsidRDefault="00526BBF">
      <w:pPr>
        <w:spacing w:before="16" w:line="260" w:lineRule="exact"/>
        <w:rPr>
          <w:rFonts w:asciiTheme="minorHAnsi" w:hAnsiTheme="minorHAnsi" w:cstheme="minorHAnsi"/>
          <w:sz w:val="26"/>
          <w:szCs w:val="26"/>
        </w:rPr>
      </w:pPr>
    </w:p>
    <w:p w14:paraId="3C1D6D99" w14:textId="77777777" w:rsidR="00526BBF" w:rsidRPr="00AF1950" w:rsidRDefault="00000000">
      <w:pPr>
        <w:ind w:left="120" w:right="72" w:hanging="5"/>
        <w:jc w:val="both"/>
        <w:rPr>
          <w:rFonts w:asciiTheme="minorHAnsi" w:hAnsiTheme="minorHAnsi" w:cstheme="minorHAnsi"/>
          <w:sz w:val="24"/>
          <w:szCs w:val="24"/>
        </w:rPr>
      </w:pPr>
      <w:r w:rsidRPr="00726667">
        <w:rPr>
          <w:rFonts w:asciiTheme="minorHAnsi" w:hAnsiTheme="minorHAnsi" w:cstheme="minorHAnsi"/>
          <w:bCs/>
          <w:spacing w:val="-2"/>
          <w:sz w:val="24"/>
          <w:szCs w:val="24"/>
        </w:rPr>
        <w:t>L</w:t>
      </w:r>
      <w:r w:rsidRPr="00726667">
        <w:rPr>
          <w:rFonts w:asciiTheme="minorHAnsi" w:hAnsiTheme="minorHAnsi" w:cstheme="minorHAnsi"/>
          <w:bCs/>
          <w:sz w:val="24"/>
          <w:szCs w:val="24"/>
        </w:rPr>
        <w:t>a</w:t>
      </w:r>
      <w:r w:rsidRPr="00726667">
        <w:rPr>
          <w:rFonts w:asciiTheme="minorHAnsi" w:hAnsiTheme="minorHAnsi" w:cstheme="minorHAnsi"/>
          <w:bCs/>
          <w:spacing w:val="1"/>
          <w:sz w:val="24"/>
          <w:szCs w:val="24"/>
        </w:rPr>
        <w:t>n</w:t>
      </w:r>
      <w:r w:rsidRPr="00726667">
        <w:rPr>
          <w:rFonts w:asciiTheme="minorHAnsi" w:hAnsiTheme="minorHAnsi" w:cstheme="minorHAnsi"/>
          <w:bCs/>
          <w:sz w:val="24"/>
          <w:szCs w:val="24"/>
        </w:rPr>
        <w:t>g</w:t>
      </w:r>
      <w:r w:rsidRPr="00726667">
        <w:rPr>
          <w:rFonts w:asciiTheme="minorHAnsi" w:hAnsiTheme="minorHAnsi" w:cstheme="minorHAnsi"/>
          <w:bCs/>
          <w:spacing w:val="-4"/>
          <w:sz w:val="24"/>
          <w:szCs w:val="24"/>
        </w:rPr>
        <w:t>k</w:t>
      </w:r>
      <w:r w:rsidRPr="00726667">
        <w:rPr>
          <w:rFonts w:asciiTheme="minorHAnsi" w:hAnsiTheme="minorHAnsi" w:cstheme="minorHAnsi"/>
          <w:bCs/>
          <w:sz w:val="24"/>
          <w:szCs w:val="24"/>
        </w:rPr>
        <w:t>ah</w:t>
      </w:r>
      <w:r w:rsidRPr="00726667">
        <w:rPr>
          <w:rFonts w:asciiTheme="minorHAnsi" w:hAnsiTheme="minorHAnsi" w:cstheme="minorHAnsi"/>
          <w:bCs/>
          <w:spacing w:val="6"/>
          <w:sz w:val="24"/>
          <w:szCs w:val="24"/>
        </w:rPr>
        <w:t xml:space="preserve"> </w:t>
      </w:r>
      <w:r w:rsidRPr="00726667">
        <w:rPr>
          <w:rFonts w:asciiTheme="minorHAnsi" w:hAnsiTheme="minorHAnsi" w:cstheme="minorHAnsi"/>
          <w:bCs/>
          <w:spacing w:val="-4"/>
          <w:sz w:val="24"/>
          <w:szCs w:val="24"/>
        </w:rPr>
        <w:t>k</w:t>
      </w:r>
      <w:r w:rsidRPr="00726667">
        <w:rPr>
          <w:rFonts w:asciiTheme="minorHAnsi" w:hAnsiTheme="minorHAnsi" w:cstheme="minorHAnsi"/>
          <w:bCs/>
          <w:spacing w:val="-1"/>
          <w:sz w:val="24"/>
          <w:szCs w:val="24"/>
        </w:rPr>
        <w:t>e</w:t>
      </w:r>
      <w:r w:rsidRPr="00726667">
        <w:rPr>
          <w:rFonts w:asciiTheme="minorHAnsi" w:hAnsiTheme="minorHAnsi" w:cstheme="minorHAnsi"/>
          <w:bCs/>
          <w:spacing w:val="4"/>
          <w:sz w:val="24"/>
          <w:szCs w:val="24"/>
        </w:rPr>
        <w:t>e</w:t>
      </w:r>
      <w:r w:rsidRPr="00726667">
        <w:rPr>
          <w:rFonts w:asciiTheme="minorHAnsi" w:hAnsiTheme="minorHAnsi" w:cstheme="minorHAnsi"/>
          <w:bCs/>
          <w:spacing w:val="-3"/>
          <w:sz w:val="24"/>
          <w:szCs w:val="24"/>
        </w:rPr>
        <w:t>m</w:t>
      </w:r>
      <w:r w:rsidRPr="00726667">
        <w:rPr>
          <w:rFonts w:asciiTheme="minorHAnsi" w:hAnsiTheme="minorHAnsi" w:cstheme="minorHAnsi"/>
          <w:bCs/>
          <w:spacing w:val="1"/>
          <w:sz w:val="24"/>
          <w:szCs w:val="24"/>
        </w:rPr>
        <w:t>p</w:t>
      </w:r>
      <w:r w:rsidRPr="00726667">
        <w:rPr>
          <w:rFonts w:asciiTheme="minorHAnsi" w:hAnsiTheme="minorHAnsi" w:cstheme="minorHAnsi"/>
          <w:bCs/>
          <w:sz w:val="24"/>
          <w:szCs w:val="24"/>
        </w:rPr>
        <w:t>a</w:t>
      </w:r>
      <w:r w:rsidRPr="00726667">
        <w:rPr>
          <w:rFonts w:asciiTheme="minorHAnsi" w:hAnsiTheme="minorHAnsi" w:cstheme="minorHAnsi"/>
          <w:bCs/>
          <w:spacing w:val="4"/>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8"/>
          <w:sz w:val="24"/>
          <w:szCs w:val="24"/>
        </w:rPr>
        <w:t xml:space="preserve"> </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la</w:t>
      </w:r>
      <w:r w:rsidRPr="00AF1950">
        <w:rPr>
          <w:rFonts w:asciiTheme="minorHAnsi" w:hAnsiTheme="minorHAnsi" w:cstheme="minorHAnsi"/>
          <w:i/>
          <w:spacing w:val="-2"/>
          <w:sz w:val="24"/>
          <w:szCs w:val="24"/>
        </w:rPr>
        <w:t>r</w:t>
      </w:r>
      <w:r w:rsidRPr="00AF1950">
        <w:rPr>
          <w:rFonts w:asciiTheme="minorHAnsi" w:hAnsiTheme="minorHAnsi" w:cstheme="minorHAnsi"/>
          <w:i/>
          <w:sz w:val="24"/>
          <w:szCs w:val="24"/>
        </w:rPr>
        <w:t>i</w:t>
      </w:r>
      <w:r w:rsidRPr="00AF1950">
        <w:rPr>
          <w:rFonts w:asciiTheme="minorHAnsi" w:hAnsiTheme="minorHAnsi" w:cstheme="minorHAnsi"/>
          <w:i/>
          <w:spacing w:val="1"/>
          <w:sz w:val="24"/>
          <w:szCs w:val="24"/>
        </w:rPr>
        <w:t>t</w:t>
      </w:r>
      <w:r w:rsidRPr="00AF1950">
        <w:rPr>
          <w:rFonts w:asciiTheme="minorHAnsi" w:hAnsiTheme="minorHAnsi" w:cstheme="minorHAnsi"/>
          <w:i/>
          <w:spacing w:val="-1"/>
          <w:sz w:val="24"/>
          <w:szCs w:val="24"/>
        </w:rPr>
        <w:t>y</w:t>
      </w:r>
      <w:r w:rsidRPr="00AF1950">
        <w:rPr>
          <w:rFonts w:asciiTheme="minorHAnsi" w:hAnsiTheme="minorHAnsi" w:cstheme="minorHAnsi"/>
          <w:sz w:val="24"/>
          <w:szCs w:val="24"/>
        </w:rPr>
        <w:t>.</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us</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pacing w:val="7"/>
          <w:sz w:val="24"/>
          <w:szCs w:val="24"/>
        </w:rPr>
        <w:t>n</w:t>
      </w:r>
      <w:r w:rsidRPr="00AF1950">
        <w:rPr>
          <w:rFonts w:asciiTheme="minorHAnsi" w:hAnsiTheme="minorHAnsi" w:cstheme="minorHAnsi"/>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us</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p</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r</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31"/>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20"/>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   </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ka</w:t>
      </w:r>
      <w:r w:rsidRPr="00AF1950">
        <w:rPr>
          <w:rFonts w:asciiTheme="minorHAnsi" w:hAnsiTheme="minorHAnsi" w:cstheme="minorHAnsi"/>
          <w:spacing w:val="2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3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2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im</w:t>
      </w:r>
      <w:r w:rsidRPr="00AF1950">
        <w:rPr>
          <w:rFonts w:asciiTheme="minorHAnsi" w:hAnsiTheme="minorHAnsi" w:cstheme="minorHAnsi"/>
          <w:sz w:val="24"/>
          <w:szCs w:val="24"/>
        </w:rPr>
        <w:t xml:space="preserve">a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 k</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to</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3"/>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us</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uhi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 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ka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 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8"/>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gukur</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s</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p>
    <w:p w14:paraId="500258F7" w14:textId="77777777" w:rsidR="00526BBF" w:rsidRPr="00AF1950" w:rsidRDefault="00526BBF">
      <w:pPr>
        <w:spacing w:before="16" w:line="260" w:lineRule="exact"/>
        <w:rPr>
          <w:rFonts w:asciiTheme="minorHAnsi" w:hAnsiTheme="minorHAnsi" w:cstheme="minorHAnsi"/>
          <w:sz w:val="26"/>
          <w:szCs w:val="26"/>
        </w:rPr>
      </w:pPr>
    </w:p>
    <w:p w14:paraId="051BDDBE" w14:textId="20BCACDF" w:rsidR="00526BBF" w:rsidRPr="00AF1950" w:rsidRDefault="00000000">
      <w:pPr>
        <w:ind w:left="120" w:right="71" w:hanging="5"/>
        <w:jc w:val="both"/>
        <w:rPr>
          <w:rFonts w:asciiTheme="minorHAnsi" w:hAnsiTheme="minorHAnsi" w:cstheme="minorHAnsi"/>
          <w:sz w:val="24"/>
          <w:szCs w:val="24"/>
        </w:rPr>
      </w:pP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60"/>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 xml:space="preserve">u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5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m </w:t>
      </w:r>
      <w:r w:rsidRPr="00AF1950">
        <w:rPr>
          <w:rFonts w:asciiTheme="minorHAnsi" w:hAnsiTheme="minorHAnsi" w:cstheme="minorHAnsi"/>
          <w:spacing w:val="1"/>
          <w:sz w:val="24"/>
          <w:szCs w:val="24"/>
        </w:rPr>
        <w:t>Pr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59"/>
          <w:sz w:val="24"/>
          <w:szCs w:val="24"/>
        </w:rPr>
        <w:t xml:space="preserve"> </w:t>
      </w:r>
      <w:r w:rsidRPr="00AF1950">
        <w:rPr>
          <w:rFonts w:asciiTheme="minorHAnsi" w:hAnsiTheme="minorHAnsi" w:cstheme="minorHAnsi"/>
          <w:sz w:val="24"/>
          <w:szCs w:val="24"/>
        </w:rPr>
        <w:t xml:space="preserve">2024,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w</w:t>
      </w:r>
      <w:r w:rsidRPr="00AF1950">
        <w:rPr>
          <w:rFonts w:asciiTheme="minorHAnsi" w:hAnsiTheme="minorHAnsi" w:cstheme="minorHAnsi"/>
          <w:sz w:val="24"/>
          <w:szCs w:val="24"/>
        </w:rPr>
        <w:t>a</w:t>
      </w:r>
      <w:r w:rsidRPr="00AF1950">
        <w:rPr>
          <w:rFonts w:asciiTheme="minorHAnsi" w:hAnsiTheme="minorHAnsi" w:cstheme="minorHAnsi"/>
          <w:spacing w:val="5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 xml:space="preserve">t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uk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k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40"/>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46"/>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i D</w:t>
      </w:r>
      <w:r w:rsidRPr="00AF1950">
        <w:rPr>
          <w:rFonts w:asciiTheme="minorHAnsi" w:hAnsiTheme="minorHAnsi" w:cstheme="minorHAnsi"/>
          <w:spacing w:val="-6"/>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m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t</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ni </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nd</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o</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 xml:space="preserve">uda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kus</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mi</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ka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a</w:t>
      </w:r>
      <w:r w:rsidRPr="00AF1950">
        <w:rPr>
          <w:rFonts w:asciiTheme="minorHAnsi" w:hAnsiTheme="minorHAnsi" w:cstheme="minorHAnsi"/>
          <w:sz w:val="24"/>
          <w:szCs w:val="24"/>
        </w:rPr>
        <w:t>ha</w:t>
      </w:r>
      <w:r w:rsidRPr="00AF1950">
        <w:rPr>
          <w:rFonts w:asciiTheme="minorHAnsi" w:hAnsiTheme="minorHAnsi" w:cstheme="minorHAnsi"/>
          <w:spacing w:val="4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4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li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 xml:space="preserve">h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1"/>
          <w:sz w:val="24"/>
          <w:szCs w:val="24"/>
        </w:rPr>
        <w:t>c</w:t>
      </w:r>
      <w:r w:rsidRPr="00AF1950">
        <w:rPr>
          <w:rFonts w:asciiTheme="minorHAnsi" w:hAnsiTheme="minorHAnsi" w:cstheme="minorHAnsi"/>
          <w:sz w:val="24"/>
          <w:szCs w:val="24"/>
        </w:rPr>
        <w:t>ukup</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wa</w:t>
      </w:r>
      <w:r w:rsidRPr="00AF1950">
        <w:rPr>
          <w:rFonts w:asciiTheme="minorHAnsi" w:hAnsiTheme="minorHAnsi" w:cstheme="minorHAnsi"/>
          <w:spacing w:val="19"/>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li D</w:t>
      </w:r>
      <w:r w:rsidRPr="00AF1950">
        <w:rPr>
          <w:rFonts w:asciiTheme="minorHAnsi" w:hAnsiTheme="minorHAnsi" w:cstheme="minorHAnsi"/>
          <w:spacing w:val="-6"/>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4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us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as</w:t>
      </w:r>
      <w:r w:rsidRPr="00AF1950">
        <w:rPr>
          <w:rFonts w:asciiTheme="minorHAnsi" w:hAnsiTheme="minorHAnsi" w:cstheme="minorHAnsi"/>
          <w:sz w:val="24"/>
          <w:szCs w:val="24"/>
        </w:rPr>
        <w:t>.</w:t>
      </w:r>
    </w:p>
    <w:p w14:paraId="1916659E" w14:textId="77777777" w:rsidR="00526BBF" w:rsidRPr="00AF1950" w:rsidRDefault="00526BBF">
      <w:pPr>
        <w:spacing w:before="16" w:line="260" w:lineRule="exact"/>
        <w:rPr>
          <w:rFonts w:asciiTheme="minorHAnsi" w:hAnsiTheme="minorHAnsi" w:cstheme="minorHAnsi"/>
          <w:sz w:val="26"/>
          <w:szCs w:val="26"/>
        </w:rPr>
      </w:pPr>
    </w:p>
    <w:p w14:paraId="75669D8D" w14:textId="04E2BABB" w:rsidR="00526BBF" w:rsidRPr="00AF1950" w:rsidRDefault="00000000" w:rsidP="00726667">
      <w:pPr>
        <w:ind w:left="120" w:right="76" w:hanging="5"/>
        <w:jc w:val="both"/>
        <w:rPr>
          <w:rFonts w:asciiTheme="minorHAnsi" w:hAnsiTheme="minorHAnsi" w:cstheme="minorHAnsi"/>
          <w:sz w:val="24"/>
          <w:szCs w:val="24"/>
        </w:rPr>
      </w:pPr>
      <w:r w:rsidRPr="00726667">
        <w:rPr>
          <w:rFonts w:asciiTheme="minorHAnsi" w:hAnsiTheme="minorHAnsi" w:cstheme="minorHAnsi"/>
          <w:bCs/>
          <w:spacing w:val="-2"/>
          <w:sz w:val="24"/>
          <w:szCs w:val="24"/>
        </w:rPr>
        <w:t>L</w:t>
      </w:r>
      <w:r w:rsidRPr="00726667">
        <w:rPr>
          <w:rFonts w:asciiTheme="minorHAnsi" w:hAnsiTheme="minorHAnsi" w:cstheme="minorHAnsi"/>
          <w:bCs/>
          <w:sz w:val="24"/>
          <w:szCs w:val="24"/>
        </w:rPr>
        <w:t>a</w:t>
      </w:r>
      <w:r w:rsidRPr="00726667">
        <w:rPr>
          <w:rFonts w:asciiTheme="minorHAnsi" w:hAnsiTheme="minorHAnsi" w:cstheme="minorHAnsi"/>
          <w:bCs/>
          <w:spacing w:val="1"/>
          <w:sz w:val="24"/>
          <w:szCs w:val="24"/>
        </w:rPr>
        <w:t>n</w:t>
      </w:r>
      <w:r w:rsidRPr="00726667">
        <w:rPr>
          <w:rFonts w:asciiTheme="minorHAnsi" w:hAnsiTheme="minorHAnsi" w:cstheme="minorHAnsi"/>
          <w:bCs/>
          <w:sz w:val="24"/>
          <w:szCs w:val="24"/>
        </w:rPr>
        <w:t>g</w:t>
      </w:r>
      <w:r w:rsidRPr="00726667">
        <w:rPr>
          <w:rFonts w:asciiTheme="minorHAnsi" w:hAnsiTheme="minorHAnsi" w:cstheme="minorHAnsi"/>
          <w:bCs/>
          <w:spacing w:val="-4"/>
          <w:sz w:val="24"/>
          <w:szCs w:val="24"/>
        </w:rPr>
        <w:t>k</w:t>
      </w:r>
      <w:r w:rsidRPr="00726667">
        <w:rPr>
          <w:rFonts w:asciiTheme="minorHAnsi" w:hAnsiTheme="minorHAnsi" w:cstheme="minorHAnsi"/>
          <w:bCs/>
          <w:sz w:val="24"/>
          <w:szCs w:val="24"/>
        </w:rPr>
        <w:t>ah</w:t>
      </w:r>
      <w:r w:rsidRPr="00726667">
        <w:rPr>
          <w:rFonts w:asciiTheme="minorHAnsi" w:hAnsiTheme="minorHAnsi" w:cstheme="minorHAnsi"/>
          <w:bCs/>
          <w:spacing w:val="6"/>
          <w:sz w:val="24"/>
          <w:szCs w:val="24"/>
        </w:rPr>
        <w:t xml:space="preserve"> </w:t>
      </w:r>
      <w:r w:rsidRPr="00726667">
        <w:rPr>
          <w:rFonts w:asciiTheme="minorHAnsi" w:hAnsiTheme="minorHAnsi" w:cstheme="minorHAnsi"/>
          <w:bCs/>
          <w:spacing w:val="-4"/>
          <w:sz w:val="24"/>
          <w:szCs w:val="24"/>
        </w:rPr>
        <w:t>k</w:t>
      </w:r>
      <w:r w:rsidRPr="00726667">
        <w:rPr>
          <w:rFonts w:asciiTheme="minorHAnsi" w:hAnsiTheme="minorHAnsi" w:cstheme="minorHAnsi"/>
          <w:bCs/>
          <w:spacing w:val="4"/>
          <w:sz w:val="24"/>
          <w:szCs w:val="24"/>
        </w:rPr>
        <w:t>e</w:t>
      </w:r>
      <w:r w:rsidRPr="00726667">
        <w:rPr>
          <w:rFonts w:asciiTheme="minorHAnsi" w:hAnsiTheme="minorHAnsi" w:cstheme="minorHAnsi"/>
          <w:bCs/>
          <w:spacing w:val="-4"/>
          <w:sz w:val="24"/>
          <w:szCs w:val="24"/>
        </w:rPr>
        <w:t>l</w:t>
      </w:r>
      <w:r w:rsidRPr="00726667">
        <w:rPr>
          <w:rFonts w:asciiTheme="minorHAnsi" w:hAnsiTheme="minorHAnsi" w:cstheme="minorHAnsi"/>
          <w:bCs/>
          <w:spacing w:val="5"/>
          <w:sz w:val="24"/>
          <w:szCs w:val="24"/>
        </w:rPr>
        <w:t>i</w:t>
      </w:r>
      <w:r w:rsidRPr="00726667">
        <w:rPr>
          <w:rFonts w:asciiTheme="minorHAnsi" w:hAnsiTheme="minorHAnsi" w:cstheme="minorHAnsi"/>
          <w:bCs/>
          <w:spacing w:val="-3"/>
          <w:sz w:val="24"/>
          <w:szCs w:val="24"/>
        </w:rPr>
        <w:t>m</w:t>
      </w:r>
      <w:r w:rsidRPr="00726667">
        <w:rPr>
          <w:rFonts w:asciiTheme="minorHAnsi" w:hAnsiTheme="minorHAnsi" w:cstheme="minorHAnsi"/>
          <w:bCs/>
          <w:spacing w:val="2"/>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8"/>
          <w:sz w:val="24"/>
          <w:szCs w:val="24"/>
        </w:rPr>
        <w:t xml:space="preserve"> </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ont</w:t>
      </w:r>
      <w:r w:rsidRPr="00AF1950">
        <w:rPr>
          <w:rFonts w:asciiTheme="minorHAnsi" w:hAnsiTheme="minorHAnsi" w:cstheme="minorHAnsi"/>
          <w:i/>
          <w:spacing w:val="1"/>
          <w:sz w:val="24"/>
          <w:szCs w:val="24"/>
        </w:rPr>
        <w:t>i</w:t>
      </w:r>
      <w:r w:rsidRPr="00AF1950">
        <w:rPr>
          <w:rFonts w:asciiTheme="minorHAnsi" w:hAnsiTheme="minorHAnsi" w:cstheme="minorHAnsi"/>
          <w:i/>
          <w:sz w:val="24"/>
          <w:szCs w:val="24"/>
        </w:rPr>
        <w:t>nui</w:t>
      </w:r>
      <w:r w:rsidRPr="00AF1950">
        <w:rPr>
          <w:rFonts w:asciiTheme="minorHAnsi" w:hAnsiTheme="minorHAnsi" w:cstheme="minorHAnsi"/>
          <w:i/>
          <w:spacing w:val="1"/>
          <w:sz w:val="24"/>
          <w:szCs w:val="24"/>
        </w:rPr>
        <w:t>t</w:t>
      </w:r>
      <w:r w:rsidRPr="00AF1950">
        <w:rPr>
          <w:rFonts w:asciiTheme="minorHAnsi" w:hAnsiTheme="minorHAnsi" w:cstheme="minorHAnsi"/>
          <w:i/>
          <w:sz w:val="24"/>
          <w:szCs w:val="24"/>
        </w:rPr>
        <w:t>y</w:t>
      </w:r>
      <w:r w:rsidRPr="00AF1950">
        <w:rPr>
          <w:rFonts w:asciiTheme="minorHAnsi" w:hAnsiTheme="minorHAnsi" w:cstheme="minorHAnsi"/>
          <w:i/>
          <w:spacing w:val="5"/>
          <w:sz w:val="24"/>
          <w:szCs w:val="24"/>
        </w:rPr>
        <w:t xml:space="preserve"> </w:t>
      </w:r>
      <w:r w:rsidRPr="00AF1950">
        <w:rPr>
          <w:rFonts w:asciiTheme="minorHAnsi" w:hAnsiTheme="minorHAnsi" w:cstheme="minorHAnsi"/>
          <w:i/>
          <w:sz w:val="24"/>
          <w:szCs w:val="24"/>
        </w:rPr>
        <w:t xml:space="preserve">and </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on</w:t>
      </w:r>
      <w:r w:rsidRPr="00AF1950">
        <w:rPr>
          <w:rFonts w:asciiTheme="minorHAnsi" w:hAnsiTheme="minorHAnsi" w:cstheme="minorHAnsi"/>
          <w:i/>
          <w:spacing w:val="-2"/>
          <w:sz w:val="24"/>
          <w:szCs w:val="24"/>
        </w:rPr>
        <w:t>s</w:t>
      </w:r>
      <w:r w:rsidRPr="00AF1950">
        <w:rPr>
          <w:rFonts w:asciiTheme="minorHAnsi" w:hAnsiTheme="minorHAnsi" w:cstheme="minorHAnsi"/>
          <w:i/>
          <w:sz w:val="24"/>
          <w:szCs w:val="24"/>
        </w:rPr>
        <w:t>i</w:t>
      </w:r>
      <w:r w:rsidRPr="00AF1950">
        <w:rPr>
          <w:rFonts w:asciiTheme="minorHAnsi" w:hAnsiTheme="minorHAnsi" w:cstheme="minorHAnsi"/>
          <w:i/>
          <w:spacing w:val="-2"/>
          <w:sz w:val="24"/>
          <w:szCs w:val="24"/>
        </w:rPr>
        <w:t>s</w:t>
      </w:r>
      <w:r w:rsidRPr="00AF1950">
        <w:rPr>
          <w:rFonts w:asciiTheme="minorHAnsi" w:hAnsiTheme="minorHAnsi" w:cstheme="minorHAnsi"/>
          <w:i/>
          <w:sz w:val="24"/>
          <w:szCs w:val="24"/>
        </w:rPr>
        <w:t>ten</w:t>
      </w:r>
      <w:r w:rsidRPr="00AF1950">
        <w:rPr>
          <w:rFonts w:asciiTheme="minorHAnsi" w:hAnsiTheme="minorHAnsi" w:cstheme="minorHAnsi"/>
          <w:i/>
          <w:spacing w:val="-1"/>
          <w:sz w:val="24"/>
          <w:szCs w:val="24"/>
        </w:rPr>
        <w:t>cy</w:t>
      </w:r>
      <w:r w:rsidRPr="00AF1950">
        <w:rPr>
          <w:rFonts w:asciiTheme="minorHAnsi" w:hAnsiTheme="minorHAnsi" w:cstheme="minorHAnsi"/>
          <w:i/>
          <w:sz w:val="24"/>
          <w:szCs w:val="24"/>
        </w:rPr>
        <w:t>.</w:t>
      </w:r>
      <w:r w:rsidRPr="00AF1950">
        <w:rPr>
          <w:rFonts w:asciiTheme="minorHAnsi" w:hAnsiTheme="minorHAnsi" w:cstheme="minorHAnsi"/>
          <w:i/>
          <w:spacing w:val="9"/>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uh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c</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3"/>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5"/>
          <w:sz w:val="24"/>
          <w:szCs w:val="24"/>
        </w:rPr>
        <w:t>ut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gukur </w:t>
      </w:r>
      <w:r w:rsidRPr="00AF1950">
        <w:rPr>
          <w:rFonts w:asciiTheme="minorHAnsi" w:hAnsiTheme="minorHAnsi" w:cstheme="minorHAnsi"/>
          <w:spacing w:val="2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bi</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3"/>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p</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il</w:t>
      </w:r>
      <w:r w:rsidRPr="00AF1950">
        <w:rPr>
          <w:rFonts w:asciiTheme="minorHAnsi" w:hAnsiTheme="minorHAnsi" w:cstheme="minorHAnsi"/>
          <w:sz w:val="24"/>
          <w:szCs w:val="24"/>
        </w:rPr>
        <w:t>up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b</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v</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4"/>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im</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56"/>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ha</w:t>
      </w:r>
      <w:r w:rsidRPr="00AF1950">
        <w:rPr>
          <w:rFonts w:asciiTheme="minorHAnsi" w:hAnsiTheme="minorHAnsi" w:cstheme="minorHAnsi"/>
          <w:spacing w:val="54"/>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m </w:t>
      </w:r>
      <w:r w:rsidRPr="00AF1950">
        <w:rPr>
          <w:rFonts w:asciiTheme="minorHAnsi" w:hAnsiTheme="minorHAnsi" w:cstheme="minorHAnsi"/>
          <w:spacing w:val="-5"/>
          <w:sz w:val="24"/>
          <w:szCs w:val="24"/>
        </w:rPr>
        <w:lastRenderedPageBreak/>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me</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 xml:space="preserve">k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2"/>
          <w:sz w:val="24"/>
          <w:szCs w:val="24"/>
        </w:rPr>
        <w:t>e</w:t>
      </w:r>
      <w:r w:rsidRPr="00AF1950">
        <w:rPr>
          <w:rFonts w:asciiTheme="minorHAnsi" w:hAnsiTheme="minorHAnsi" w:cstheme="minorHAnsi"/>
          <w:sz w:val="24"/>
          <w:szCs w:val="24"/>
        </w:rPr>
        <w:t>ka</w:t>
      </w:r>
      <w:r w:rsidR="00726667">
        <w:rPr>
          <w:rFonts w:asciiTheme="minorHAnsi" w:hAnsiTheme="minorHAnsi" w:cstheme="minorHAnsi"/>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c</w:t>
      </w:r>
      <w:r w:rsidRPr="00AF1950">
        <w:rPr>
          <w:rFonts w:asciiTheme="minorHAnsi" w:hAnsiTheme="minorHAnsi" w:cstheme="minorHAnsi"/>
          <w:sz w:val="24"/>
          <w:szCs w:val="24"/>
        </w:rPr>
        <w:t>il</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pa</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w:t>
      </w:r>
      <w:r w:rsidRPr="00AF1950">
        <w:rPr>
          <w:rFonts w:asciiTheme="minorHAnsi" w:hAnsiTheme="minorHAnsi" w:cstheme="minorHAnsi"/>
          <w:spacing w:val="3"/>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 k</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 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ih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ea</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3"/>
          <w:sz w:val="24"/>
          <w:szCs w:val="24"/>
        </w:rPr>
        <w:t>u</w:t>
      </w:r>
      <w:r w:rsidRPr="00AF1950">
        <w:rPr>
          <w:rFonts w:asciiTheme="minorHAnsi" w:hAnsiTheme="minorHAnsi" w:cstheme="minorHAnsi"/>
          <w:sz w:val="24"/>
          <w:szCs w:val="24"/>
        </w:rPr>
        <w:t>.</w:t>
      </w:r>
    </w:p>
    <w:p w14:paraId="7CB71C1C" w14:textId="77777777" w:rsidR="00526BBF" w:rsidRPr="00AF1950" w:rsidRDefault="00526BBF">
      <w:pPr>
        <w:spacing w:before="17" w:line="260" w:lineRule="exact"/>
        <w:rPr>
          <w:rFonts w:asciiTheme="minorHAnsi" w:hAnsiTheme="minorHAnsi" w:cstheme="minorHAnsi"/>
          <w:sz w:val="26"/>
          <w:szCs w:val="26"/>
        </w:rPr>
      </w:pPr>
    </w:p>
    <w:p w14:paraId="17BE61F9" w14:textId="0922523B" w:rsidR="00526BBF" w:rsidRPr="00AF1950" w:rsidRDefault="00000000">
      <w:pPr>
        <w:ind w:left="120" w:right="75" w:hanging="5"/>
        <w:jc w:val="both"/>
        <w:rPr>
          <w:rFonts w:asciiTheme="minorHAnsi" w:hAnsiTheme="minorHAnsi" w:cstheme="minorHAnsi"/>
          <w:sz w:val="24"/>
          <w:szCs w:val="24"/>
        </w:rPr>
      </w:pPr>
      <w:r w:rsidRPr="00726667">
        <w:rPr>
          <w:rFonts w:asciiTheme="minorHAnsi" w:hAnsiTheme="minorHAnsi" w:cstheme="minorHAnsi"/>
          <w:bCs/>
          <w:spacing w:val="-2"/>
          <w:sz w:val="24"/>
          <w:szCs w:val="24"/>
        </w:rPr>
        <w:t>L</w:t>
      </w:r>
      <w:r w:rsidRPr="00726667">
        <w:rPr>
          <w:rFonts w:asciiTheme="minorHAnsi" w:hAnsiTheme="minorHAnsi" w:cstheme="minorHAnsi"/>
          <w:bCs/>
          <w:sz w:val="24"/>
          <w:szCs w:val="24"/>
        </w:rPr>
        <w:t>a</w:t>
      </w:r>
      <w:r w:rsidRPr="00726667">
        <w:rPr>
          <w:rFonts w:asciiTheme="minorHAnsi" w:hAnsiTheme="minorHAnsi" w:cstheme="minorHAnsi"/>
          <w:bCs/>
          <w:spacing w:val="1"/>
          <w:sz w:val="24"/>
          <w:szCs w:val="24"/>
        </w:rPr>
        <w:t>n</w:t>
      </w:r>
      <w:r w:rsidRPr="00726667">
        <w:rPr>
          <w:rFonts w:asciiTheme="minorHAnsi" w:hAnsiTheme="minorHAnsi" w:cstheme="minorHAnsi"/>
          <w:bCs/>
          <w:sz w:val="24"/>
          <w:szCs w:val="24"/>
        </w:rPr>
        <w:t>g</w:t>
      </w:r>
      <w:r w:rsidRPr="00726667">
        <w:rPr>
          <w:rFonts w:asciiTheme="minorHAnsi" w:hAnsiTheme="minorHAnsi" w:cstheme="minorHAnsi"/>
          <w:bCs/>
          <w:spacing w:val="-4"/>
          <w:sz w:val="24"/>
          <w:szCs w:val="24"/>
        </w:rPr>
        <w:t>k</w:t>
      </w:r>
      <w:r w:rsidRPr="00726667">
        <w:rPr>
          <w:rFonts w:asciiTheme="minorHAnsi" w:hAnsiTheme="minorHAnsi" w:cstheme="minorHAnsi"/>
          <w:bCs/>
          <w:sz w:val="24"/>
          <w:szCs w:val="24"/>
        </w:rPr>
        <w:t>ah</w:t>
      </w:r>
      <w:r w:rsidRPr="00726667">
        <w:rPr>
          <w:rFonts w:asciiTheme="minorHAnsi" w:hAnsiTheme="minorHAnsi" w:cstheme="minorHAnsi"/>
          <w:bCs/>
          <w:spacing w:val="1"/>
          <w:sz w:val="24"/>
          <w:szCs w:val="24"/>
        </w:rPr>
        <w:t xml:space="preserve"> k</w:t>
      </w:r>
      <w:r w:rsidRPr="00726667">
        <w:rPr>
          <w:rFonts w:asciiTheme="minorHAnsi" w:hAnsiTheme="minorHAnsi" w:cstheme="minorHAnsi"/>
          <w:bCs/>
          <w:spacing w:val="-1"/>
          <w:sz w:val="24"/>
          <w:szCs w:val="24"/>
        </w:rPr>
        <w:t>e</w:t>
      </w:r>
      <w:r w:rsidRPr="00726667">
        <w:rPr>
          <w:rFonts w:asciiTheme="minorHAnsi" w:hAnsiTheme="minorHAnsi" w:cstheme="minorHAnsi"/>
          <w:bCs/>
          <w:spacing w:val="1"/>
          <w:sz w:val="24"/>
          <w:szCs w:val="24"/>
        </w:rPr>
        <w:t>en</w:t>
      </w:r>
      <w:r w:rsidRPr="00726667">
        <w:rPr>
          <w:rFonts w:asciiTheme="minorHAnsi" w:hAnsiTheme="minorHAnsi" w:cstheme="minorHAnsi"/>
          <w:bCs/>
          <w:sz w:val="24"/>
          <w:szCs w:val="24"/>
        </w:rPr>
        <w:t>a</w:t>
      </w:r>
      <w:r w:rsidRPr="00726667">
        <w:rPr>
          <w:rFonts w:asciiTheme="minorHAnsi" w:hAnsiTheme="minorHAnsi" w:cstheme="minorHAnsi"/>
          <w:bCs/>
          <w:spacing w:val="-2"/>
          <w:sz w:val="24"/>
          <w:szCs w:val="24"/>
        </w:rPr>
        <w:t>m</w:t>
      </w:r>
      <w:r w:rsidRPr="00AF1950">
        <w:rPr>
          <w:rFonts w:asciiTheme="minorHAnsi" w:hAnsiTheme="minorHAnsi" w:cstheme="minorHAnsi"/>
          <w:sz w:val="24"/>
          <w:szCs w:val="24"/>
        </w:rPr>
        <w:t>,</w:t>
      </w:r>
      <w:r w:rsidRPr="00AF1950">
        <w:rPr>
          <w:rFonts w:asciiTheme="minorHAnsi" w:hAnsiTheme="minorHAnsi" w:cstheme="minorHAnsi"/>
          <w:spacing w:val="3"/>
          <w:sz w:val="24"/>
          <w:szCs w:val="24"/>
        </w:rPr>
        <w:t xml:space="preserve"> </w:t>
      </w:r>
      <w:r w:rsidRPr="00AF1950">
        <w:rPr>
          <w:rFonts w:asciiTheme="minorHAnsi" w:hAnsiTheme="minorHAnsi" w:cstheme="minorHAnsi"/>
          <w:i/>
          <w:spacing w:val="-1"/>
          <w:sz w:val="24"/>
          <w:szCs w:val="24"/>
        </w:rPr>
        <w:t>c</w:t>
      </w:r>
      <w:r w:rsidRPr="00AF1950">
        <w:rPr>
          <w:rFonts w:asciiTheme="minorHAnsi" w:hAnsiTheme="minorHAnsi" w:cstheme="minorHAnsi"/>
          <w:i/>
          <w:sz w:val="24"/>
          <w:szCs w:val="24"/>
        </w:rPr>
        <w:t>hann</w:t>
      </w:r>
      <w:r w:rsidRPr="00AF1950">
        <w:rPr>
          <w:rFonts w:asciiTheme="minorHAnsi" w:hAnsiTheme="minorHAnsi" w:cstheme="minorHAnsi"/>
          <w:i/>
          <w:spacing w:val="-1"/>
          <w:sz w:val="24"/>
          <w:szCs w:val="24"/>
        </w:rPr>
        <w:t>e</w:t>
      </w:r>
      <w:r w:rsidRPr="00AF1950">
        <w:rPr>
          <w:rFonts w:asciiTheme="minorHAnsi" w:hAnsiTheme="minorHAnsi" w:cstheme="minorHAnsi"/>
          <w:i/>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 w</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 xml:space="preserve">nya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og</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m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a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ni</w:t>
      </w:r>
      <w:r w:rsidRPr="00AF1950">
        <w:rPr>
          <w:rFonts w:asciiTheme="minorHAnsi" w:hAnsiTheme="minorHAnsi" w:cstheme="minorHAnsi"/>
          <w:spacing w:val="-4"/>
          <w:sz w:val="24"/>
          <w:szCs w:val="24"/>
        </w:rPr>
        <w:t>l</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ce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 xml:space="preserve">wa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ce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3"/>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s</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0"/>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e</w:t>
      </w:r>
      <w:r w:rsidRPr="00AF1950">
        <w:rPr>
          <w:rFonts w:asciiTheme="minorHAnsi" w:hAnsiTheme="minorHAnsi" w:cstheme="minorHAnsi"/>
          <w:spacing w:val="-8"/>
          <w:sz w:val="24"/>
          <w:szCs w:val="24"/>
        </w:rPr>
        <w:t>f</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8"/>
          <w:sz w:val="24"/>
          <w:szCs w:val="24"/>
        </w:rPr>
        <w:t>f</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 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w:t>
      </w:r>
      <w:r w:rsidRPr="00AF1950">
        <w:rPr>
          <w:rFonts w:asciiTheme="minorHAnsi" w:hAnsiTheme="minorHAnsi" w:cstheme="minorHAnsi"/>
          <w:spacing w:val="-10"/>
          <w:sz w:val="24"/>
          <w:szCs w:val="24"/>
        </w:rPr>
        <w:t>i</w:t>
      </w:r>
      <w:r w:rsidRPr="00AF1950">
        <w:rPr>
          <w:rFonts w:asciiTheme="minorHAnsi" w:hAnsiTheme="minorHAnsi" w:cstheme="minorHAnsi"/>
          <w:spacing w:val="5"/>
          <w:sz w:val="24"/>
          <w:szCs w:val="24"/>
        </w:rPr>
        <w:t>tt</w:t>
      </w:r>
      <w:r w:rsidRPr="00AF1950">
        <w:rPr>
          <w:rFonts w:asciiTheme="minorHAnsi" w:hAnsiTheme="minorHAnsi" w:cstheme="minorHAnsi"/>
          <w:spacing w:val="-6"/>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mi</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t</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ku</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6"/>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mi</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p</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0"/>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 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3"/>
          <w:sz w:val="24"/>
          <w:szCs w:val="24"/>
        </w:rPr>
        <w:t>f</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ur</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ngk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20"/>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un</w:t>
      </w:r>
      <w:r w:rsidRPr="00AF1950">
        <w:rPr>
          <w:rFonts w:asciiTheme="minorHAnsi" w:hAnsiTheme="minorHAnsi" w:cstheme="minorHAnsi"/>
          <w:spacing w:val="16"/>
          <w:sz w:val="24"/>
          <w:szCs w:val="24"/>
        </w:rPr>
        <w:t xml:space="preserve"> </w:t>
      </w:r>
      <w:r w:rsidRPr="00AF1950">
        <w:rPr>
          <w:rFonts w:asciiTheme="minorHAnsi" w:hAnsiTheme="minorHAnsi" w:cstheme="minorHAnsi"/>
          <w:sz w:val="24"/>
          <w:szCs w:val="24"/>
        </w:rPr>
        <w:t>2017</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22"/>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26"/>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m</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j</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s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g</w:t>
      </w:r>
      <w:r w:rsidRPr="00AF1950">
        <w:rPr>
          <w:rFonts w:asciiTheme="minorHAnsi" w:hAnsiTheme="minorHAnsi" w:cstheme="minorHAnsi"/>
          <w:spacing w:val="-6"/>
          <w:sz w:val="24"/>
          <w:szCs w:val="24"/>
        </w:rPr>
        <w:t>e</w:t>
      </w:r>
      <w:r w:rsidRPr="00AF1950">
        <w:rPr>
          <w:rFonts w:asciiTheme="minorHAnsi" w:hAnsiTheme="minorHAnsi" w:cstheme="minorHAnsi"/>
          <w:sz w:val="24"/>
          <w:szCs w:val="24"/>
        </w:rPr>
        <w:t>t</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ac</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10"/>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p>
    <w:p w14:paraId="7DC15469" w14:textId="079B502C" w:rsidR="00526BBF" w:rsidRPr="00AF1950" w:rsidRDefault="00000000">
      <w:pPr>
        <w:spacing w:before="3"/>
        <w:ind w:left="116" w:right="7600"/>
        <w:jc w:val="both"/>
        <w:rPr>
          <w:rFonts w:asciiTheme="minorHAnsi" w:hAnsiTheme="minorHAnsi" w:cstheme="minorHAnsi"/>
          <w:sz w:val="24"/>
          <w:szCs w:val="24"/>
        </w:rPr>
      </w:pP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kh</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r.</w:t>
      </w:r>
    </w:p>
    <w:p w14:paraId="7CD040DE" w14:textId="77777777" w:rsidR="00526BBF" w:rsidRPr="00AF1950" w:rsidRDefault="00526BBF">
      <w:pPr>
        <w:spacing w:before="16" w:line="260" w:lineRule="exact"/>
        <w:rPr>
          <w:rFonts w:asciiTheme="minorHAnsi" w:hAnsiTheme="minorHAnsi" w:cstheme="minorHAnsi"/>
          <w:sz w:val="26"/>
          <w:szCs w:val="26"/>
        </w:rPr>
      </w:pPr>
    </w:p>
    <w:p w14:paraId="58326CCD" w14:textId="4C32BA68" w:rsidR="00526BBF" w:rsidRPr="00AF1950" w:rsidRDefault="00726667" w:rsidP="004839FD">
      <w:pPr>
        <w:ind w:left="120" w:right="75" w:hanging="5"/>
        <w:jc w:val="both"/>
        <w:rPr>
          <w:rFonts w:asciiTheme="minorHAnsi" w:hAnsiTheme="minorHAnsi" w:cstheme="minorHAnsi"/>
          <w:sz w:val="24"/>
          <w:szCs w:val="24"/>
        </w:rPr>
      </w:pPr>
      <w:r>
        <w:rPr>
          <w:rFonts w:asciiTheme="minorHAnsi" w:hAnsiTheme="minorHAnsi" w:cstheme="minorHAnsi"/>
          <w:bCs/>
          <w:spacing w:val="-4"/>
          <w:sz w:val="24"/>
          <w:szCs w:val="24"/>
        </w:rPr>
        <w:t>L</w:t>
      </w:r>
      <w:r w:rsidRPr="00726667">
        <w:rPr>
          <w:rFonts w:asciiTheme="minorHAnsi" w:hAnsiTheme="minorHAnsi" w:cstheme="minorHAnsi"/>
          <w:bCs/>
          <w:sz w:val="24"/>
          <w:szCs w:val="24"/>
        </w:rPr>
        <w:t>a</w:t>
      </w:r>
      <w:r w:rsidRPr="00726667">
        <w:rPr>
          <w:rFonts w:asciiTheme="minorHAnsi" w:hAnsiTheme="minorHAnsi" w:cstheme="minorHAnsi"/>
          <w:bCs/>
          <w:spacing w:val="1"/>
          <w:sz w:val="24"/>
          <w:szCs w:val="24"/>
        </w:rPr>
        <w:t>n</w:t>
      </w:r>
      <w:r w:rsidRPr="00726667">
        <w:rPr>
          <w:rFonts w:asciiTheme="minorHAnsi" w:hAnsiTheme="minorHAnsi" w:cstheme="minorHAnsi"/>
          <w:bCs/>
          <w:sz w:val="24"/>
          <w:szCs w:val="24"/>
        </w:rPr>
        <w:t>g</w:t>
      </w:r>
      <w:r w:rsidRPr="00726667">
        <w:rPr>
          <w:rFonts w:asciiTheme="minorHAnsi" w:hAnsiTheme="minorHAnsi" w:cstheme="minorHAnsi"/>
          <w:bCs/>
          <w:spacing w:val="-4"/>
          <w:sz w:val="24"/>
          <w:szCs w:val="24"/>
        </w:rPr>
        <w:t>k</w:t>
      </w:r>
      <w:r w:rsidRPr="00726667">
        <w:rPr>
          <w:rFonts w:asciiTheme="minorHAnsi" w:hAnsiTheme="minorHAnsi" w:cstheme="minorHAnsi"/>
          <w:bCs/>
          <w:sz w:val="24"/>
          <w:szCs w:val="24"/>
        </w:rPr>
        <w:t>a</w:t>
      </w:r>
      <w:r w:rsidRPr="00726667">
        <w:rPr>
          <w:rFonts w:asciiTheme="minorHAnsi" w:hAnsiTheme="minorHAnsi" w:cstheme="minorHAnsi"/>
          <w:bCs/>
          <w:spacing w:val="6"/>
          <w:sz w:val="24"/>
          <w:szCs w:val="24"/>
        </w:rPr>
        <w:t xml:space="preserve"> </w:t>
      </w:r>
      <w:r w:rsidRPr="00726667">
        <w:rPr>
          <w:rFonts w:asciiTheme="minorHAnsi" w:hAnsiTheme="minorHAnsi" w:cstheme="minorHAnsi"/>
          <w:bCs/>
          <w:spacing w:val="1"/>
          <w:sz w:val="24"/>
          <w:szCs w:val="24"/>
        </w:rPr>
        <w:t>k</w:t>
      </w:r>
      <w:r w:rsidRPr="00726667">
        <w:rPr>
          <w:rFonts w:asciiTheme="minorHAnsi" w:hAnsiTheme="minorHAnsi" w:cstheme="minorHAnsi"/>
          <w:bCs/>
          <w:spacing w:val="-1"/>
          <w:sz w:val="24"/>
          <w:szCs w:val="24"/>
        </w:rPr>
        <w:t>e</w:t>
      </w:r>
      <w:r w:rsidRPr="00726667">
        <w:rPr>
          <w:rFonts w:asciiTheme="minorHAnsi" w:hAnsiTheme="minorHAnsi" w:cstheme="minorHAnsi"/>
          <w:bCs/>
          <w:spacing w:val="1"/>
          <w:sz w:val="24"/>
          <w:szCs w:val="24"/>
        </w:rPr>
        <w:t>tuju</w:t>
      </w:r>
      <w:r w:rsidRPr="00726667">
        <w:rPr>
          <w:rFonts w:asciiTheme="minorHAnsi" w:hAnsiTheme="minorHAnsi" w:cstheme="minorHAnsi"/>
          <w:bCs/>
          <w:spacing w:val="3"/>
          <w:sz w:val="24"/>
          <w:szCs w:val="24"/>
        </w:rPr>
        <w:t>h</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i/>
          <w:spacing w:val="-2"/>
          <w:sz w:val="24"/>
          <w:szCs w:val="24"/>
        </w:rPr>
        <w:t>C</w:t>
      </w:r>
      <w:r w:rsidRPr="00AF1950">
        <w:rPr>
          <w:rFonts w:asciiTheme="minorHAnsi" w:hAnsiTheme="minorHAnsi" w:cstheme="minorHAnsi"/>
          <w:i/>
          <w:sz w:val="24"/>
          <w:szCs w:val="24"/>
        </w:rPr>
        <w:t>apabi</w:t>
      </w:r>
      <w:r w:rsidRPr="00AF1950">
        <w:rPr>
          <w:rFonts w:asciiTheme="minorHAnsi" w:hAnsiTheme="minorHAnsi" w:cstheme="minorHAnsi"/>
          <w:i/>
          <w:spacing w:val="1"/>
          <w:sz w:val="24"/>
          <w:szCs w:val="24"/>
        </w:rPr>
        <w:t>l</w:t>
      </w:r>
      <w:r w:rsidRPr="00AF1950">
        <w:rPr>
          <w:rFonts w:asciiTheme="minorHAnsi" w:hAnsiTheme="minorHAnsi" w:cstheme="minorHAnsi"/>
          <w:i/>
          <w:sz w:val="24"/>
          <w:szCs w:val="24"/>
        </w:rPr>
        <w:t>i</w:t>
      </w:r>
      <w:r w:rsidRPr="00AF1950">
        <w:rPr>
          <w:rFonts w:asciiTheme="minorHAnsi" w:hAnsiTheme="minorHAnsi" w:cstheme="minorHAnsi"/>
          <w:i/>
          <w:spacing w:val="1"/>
          <w:sz w:val="24"/>
          <w:szCs w:val="24"/>
        </w:rPr>
        <w:t>t</w:t>
      </w:r>
      <w:r w:rsidRPr="00AF1950">
        <w:rPr>
          <w:rFonts w:asciiTheme="minorHAnsi" w:hAnsiTheme="minorHAnsi" w:cstheme="minorHAnsi"/>
          <w:i/>
          <w:sz w:val="24"/>
          <w:szCs w:val="24"/>
        </w:rPr>
        <w:t xml:space="preserve">y </w:t>
      </w:r>
      <w:r w:rsidRPr="00AF1950">
        <w:rPr>
          <w:rFonts w:asciiTheme="minorHAnsi" w:hAnsiTheme="minorHAnsi" w:cstheme="minorHAnsi"/>
          <w:i/>
          <w:spacing w:val="-5"/>
          <w:sz w:val="24"/>
          <w:szCs w:val="24"/>
        </w:rPr>
        <w:t>o</w:t>
      </w:r>
      <w:r w:rsidRPr="00AF1950">
        <w:rPr>
          <w:rFonts w:asciiTheme="minorHAnsi" w:hAnsiTheme="minorHAnsi" w:cstheme="minorHAnsi"/>
          <w:i/>
          <w:sz w:val="24"/>
          <w:szCs w:val="24"/>
        </w:rPr>
        <w:t>f</w:t>
      </w:r>
      <w:r w:rsidRPr="00AF1950">
        <w:rPr>
          <w:rFonts w:asciiTheme="minorHAnsi" w:hAnsiTheme="minorHAnsi" w:cstheme="minorHAnsi"/>
          <w:i/>
          <w:spacing w:val="6"/>
          <w:sz w:val="24"/>
          <w:szCs w:val="24"/>
        </w:rPr>
        <w:t xml:space="preserve"> </w:t>
      </w:r>
      <w:r w:rsidRPr="00AF1950">
        <w:rPr>
          <w:rFonts w:asciiTheme="minorHAnsi" w:hAnsiTheme="minorHAnsi" w:cstheme="minorHAnsi"/>
          <w:i/>
          <w:sz w:val="24"/>
          <w:szCs w:val="24"/>
        </w:rPr>
        <w:t>the</w:t>
      </w:r>
      <w:r w:rsidRPr="00AF1950">
        <w:rPr>
          <w:rFonts w:asciiTheme="minorHAnsi" w:hAnsiTheme="minorHAnsi" w:cstheme="minorHAnsi"/>
          <w:i/>
          <w:spacing w:val="1"/>
          <w:sz w:val="24"/>
          <w:szCs w:val="24"/>
        </w:rPr>
        <w:t xml:space="preserve"> </w:t>
      </w:r>
      <w:r w:rsidRPr="00AF1950">
        <w:rPr>
          <w:rFonts w:asciiTheme="minorHAnsi" w:hAnsiTheme="minorHAnsi" w:cstheme="minorHAnsi"/>
          <w:i/>
          <w:sz w:val="24"/>
          <w:szCs w:val="24"/>
        </w:rPr>
        <w:t>audien</w:t>
      </w:r>
      <w:r w:rsidRPr="00AF1950">
        <w:rPr>
          <w:rFonts w:asciiTheme="minorHAnsi" w:hAnsiTheme="minorHAnsi" w:cstheme="minorHAnsi"/>
          <w:i/>
          <w:spacing w:val="-1"/>
          <w:sz w:val="24"/>
          <w:szCs w:val="24"/>
        </w:rPr>
        <w:t>ce</w:t>
      </w:r>
      <w:r w:rsidRPr="00AF1950">
        <w:rPr>
          <w:rFonts w:asciiTheme="minorHAnsi" w:hAnsiTheme="minorHAnsi" w:cstheme="minorHAnsi"/>
          <w:i/>
          <w:sz w:val="24"/>
          <w:szCs w:val="24"/>
        </w:rPr>
        <w:t>.</w:t>
      </w:r>
      <w:r w:rsidRPr="00AF1950">
        <w:rPr>
          <w:rFonts w:asciiTheme="minorHAnsi" w:hAnsiTheme="minorHAnsi" w:cstheme="minorHAnsi"/>
          <w:i/>
          <w:spacing w:val="11"/>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s</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kut </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us</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k</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c</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 xml:space="preserve">a </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0"/>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ns</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a 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O</w:t>
      </w:r>
      <w:r w:rsidRPr="00AF1950">
        <w:rPr>
          <w:rFonts w:asciiTheme="minorHAnsi" w:hAnsiTheme="minorHAnsi" w:cstheme="minorHAnsi"/>
          <w:spacing w:val="-10"/>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 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s</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 D</w:t>
      </w:r>
      <w:r w:rsidRPr="00AF1950">
        <w:rPr>
          <w:rFonts w:asciiTheme="minorHAnsi" w:hAnsiTheme="minorHAnsi" w:cstheme="minorHAnsi"/>
          <w:spacing w:val="4"/>
          <w:sz w:val="24"/>
          <w:szCs w:val="24"/>
        </w:rPr>
        <w:t>w</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na</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3"/>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z w:val="24"/>
          <w:szCs w:val="24"/>
        </w:rPr>
        <w:t>wa</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kut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6"/>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mi</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9"/>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ni</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l</w:t>
      </w:r>
      <w:r w:rsidRPr="00AF1950">
        <w:rPr>
          <w:rFonts w:asciiTheme="minorHAnsi" w:hAnsiTheme="minorHAnsi" w:cstheme="minorHAnsi"/>
          <w:spacing w:val="6"/>
          <w:sz w:val="24"/>
          <w:szCs w:val="24"/>
        </w:rPr>
        <w:t>-</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im</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004839FD">
        <w:rPr>
          <w:rFonts w:asciiTheme="minorHAnsi" w:hAnsiTheme="minorHAnsi" w:cstheme="minorHAnsi"/>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ng</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6"/>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 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 k</w:t>
      </w:r>
      <w:r w:rsidRPr="00AF1950">
        <w:rPr>
          <w:rFonts w:asciiTheme="minorHAnsi" w:hAnsiTheme="minorHAnsi" w:cstheme="minorHAnsi"/>
          <w:spacing w:val="5"/>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ea</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f</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pi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r</w:t>
      </w:r>
      <w:r w:rsidRPr="00AF1950">
        <w:rPr>
          <w:rFonts w:asciiTheme="minorHAnsi" w:hAnsiTheme="minorHAnsi" w:cstheme="minorHAnsi"/>
          <w:spacing w:val="2"/>
          <w:sz w:val="24"/>
          <w:szCs w:val="24"/>
        </w:rPr>
        <w:t>-</w:t>
      </w:r>
      <w:r w:rsidRPr="00AF1950">
        <w:rPr>
          <w:rFonts w:asciiTheme="minorHAnsi" w:hAnsiTheme="minorHAnsi" w:cstheme="minorHAnsi"/>
          <w:sz w:val="24"/>
          <w:szCs w:val="24"/>
        </w:rPr>
        <w:t>un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ur</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 D</w:t>
      </w:r>
      <w:r w:rsidRPr="00AF1950">
        <w:rPr>
          <w:rFonts w:asciiTheme="minorHAnsi" w:hAnsiTheme="minorHAnsi" w:cstheme="minorHAnsi"/>
          <w:spacing w:val="-6"/>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b</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n</w:t>
      </w:r>
      <w:r w:rsidRPr="00AF1950">
        <w:rPr>
          <w:rFonts w:asciiTheme="minorHAnsi" w:hAnsiTheme="minorHAnsi" w:cstheme="minorHAnsi"/>
          <w:spacing w:val="7"/>
          <w:sz w:val="24"/>
          <w:szCs w:val="24"/>
        </w:rPr>
        <w:t>,</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t</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c</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k.</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ca</w:t>
      </w:r>
      <w:r w:rsidRPr="00AF1950">
        <w:rPr>
          <w:rFonts w:asciiTheme="minorHAnsi" w:hAnsiTheme="minorHAnsi" w:cstheme="minorHAnsi"/>
          <w:sz w:val="24"/>
          <w:szCs w:val="24"/>
        </w:rPr>
        <w:t>p</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ks</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pa</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 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p>
    <w:p w14:paraId="0321943E" w14:textId="73137756" w:rsidR="00526BBF" w:rsidRPr="00AF1950" w:rsidRDefault="004839FD" w:rsidP="004839FD">
      <w:pPr>
        <w:spacing w:line="260" w:lineRule="exact"/>
        <w:ind w:left="116" w:right="82"/>
        <w:jc w:val="both"/>
        <w:rPr>
          <w:rFonts w:asciiTheme="minorHAnsi" w:hAnsiTheme="minorHAnsi" w:cstheme="minorHAnsi"/>
          <w:sz w:val="24"/>
          <w:szCs w:val="24"/>
        </w:rPr>
      </w:pPr>
      <w:r>
        <w:rPr>
          <w:rFonts w:asciiTheme="minorHAnsi" w:hAnsiTheme="minorHAnsi" w:cstheme="minorHAnsi"/>
          <w:spacing w:val="-2"/>
          <w:sz w:val="24"/>
          <w:szCs w:val="24"/>
        </w:rPr>
        <w:tab/>
      </w:r>
    </w:p>
    <w:p w14:paraId="237DB5EF" w14:textId="2F38AEF4" w:rsidR="00DF479D" w:rsidRDefault="00000000" w:rsidP="00C05CAD">
      <w:pPr>
        <w:ind w:right="102" w:firstLine="115"/>
        <w:jc w:val="both"/>
        <w:rPr>
          <w:rFonts w:asciiTheme="minorHAnsi" w:hAnsiTheme="minorHAnsi" w:cstheme="minorHAnsi"/>
          <w:b/>
          <w:sz w:val="24"/>
          <w:szCs w:val="24"/>
        </w:rPr>
      </w:pPr>
      <w:r w:rsidRPr="00AF1950">
        <w:rPr>
          <w:rFonts w:asciiTheme="minorHAnsi" w:hAnsiTheme="minorHAnsi" w:cstheme="minorHAnsi"/>
          <w:b/>
          <w:spacing w:val="1"/>
          <w:sz w:val="24"/>
          <w:szCs w:val="24"/>
        </w:rPr>
        <w:t>S</w:t>
      </w:r>
      <w:r w:rsidRPr="00AF1950">
        <w:rPr>
          <w:rFonts w:asciiTheme="minorHAnsi" w:hAnsiTheme="minorHAnsi" w:cstheme="minorHAnsi"/>
          <w:b/>
          <w:spacing w:val="-2"/>
          <w:sz w:val="24"/>
          <w:szCs w:val="24"/>
        </w:rPr>
        <w:t>I</w:t>
      </w:r>
      <w:r w:rsidRPr="00AF1950">
        <w:rPr>
          <w:rFonts w:asciiTheme="minorHAnsi" w:hAnsiTheme="minorHAnsi" w:cstheme="minorHAnsi"/>
          <w:b/>
          <w:spacing w:val="4"/>
          <w:sz w:val="24"/>
          <w:szCs w:val="24"/>
        </w:rPr>
        <w:t>M</w:t>
      </w:r>
      <w:r w:rsidRPr="00AF1950">
        <w:rPr>
          <w:rFonts w:asciiTheme="minorHAnsi" w:hAnsiTheme="minorHAnsi" w:cstheme="minorHAnsi"/>
          <w:b/>
          <w:spacing w:val="-3"/>
          <w:sz w:val="24"/>
          <w:szCs w:val="24"/>
        </w:rPr>
        <w:t>P</w:t>
      </w:r>
      <w:r w:rsidRPr="00AF1950">
        <w:rPr>
          <w:rFonts w:asciiTheme="minorHAnsi" w:hAnsiTheme="minorHAnsi" w:cstheme="minorHAnsi"/>
          <w:b/>
          <w:sz w:val="24"/>
          <w:szCs w:val="24"/>
        </w:rPr>
        <w:t>U</w:t>
      </w:r>
      <w:r w:rsidRPr="00AF1950">
        <w:rPr>
          <w:rFonts w:asciiTheme="minorHAnsi" w:hAnsiTheme="minorHAnsi" w:cstheme="minorHAnsi"/>
          <w:b/>
          <w:spacing w:val="-2"/>
          <w:sz w:val="24"/>
          <w:szCs w:val="24"/>
        </w:rPr>
        <w:t>L</w:t>
      </w:r>
      <w:r w:rsidRPr="00AF1950">
        <w:rPr>
          <w:rFonts w:asciiTheme="minorHAnsi" w:hAnsiTheme="minorHAnsi" w:cstheme="minorHAnsi"/>
          <w:b/>
          <w:sz w:val="24"/>
          <w:szCs w:val="24"/>
        </w:rPr>
        <w:t>AN</w:t>
      </w:r>
    </w:p>
    <w:p w14:paraId="52D2A46A" w14:textId="799AB5DC" w:rsidR="00526BBF" w:rsidRPr="00AF1950" w:rsidRDefault="00DF479D" w:rsidP="004839FD">
      <w:pPr>
        <w:ind w:left="120" w:right="102"/>
        <w:jc w:val="both"/>
        <w:rPr>
          <w:rFonts w:asciiTheme="minorHAnsi" w:hAnsiTheme="minorHAnsi" w:cstheme="minorHAnsi"/>
          <w:sz w:val="24"/>
          <w:szCs w:val="24"/>
        </w:rPr>
      </w:pPr>
      <w:r>
        <w:rPr>
          <w:rFonts w:asciiTheme="minorHAnsi" w:hAnsiTheme="minorHAnsi" w:cstheme="minorHAnsi"/>
          <w:b/>
          <w:sz w:val="24"/>
          <w:szCs w:val="24"/>
        </w:rPr>
        <w:tab/>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il</w:t>
      </w:r>
      <w:r w:rsidRPr="00AF1950">
        <w:rPr>
          <w:rFonts w:asciiTheme="minorHAnsi" w:hAnsiTheme="minorHAnsi" w:cstheme="minorHAnsi"/>
          <w:spacing w:val="37"/>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5"/>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t>di</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4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41"/>
          <w:sz w:val="24"/>
          <w:szCs w:val="24"/>
        </w:rPr>
        <w:t xml:space="preserve"> </w:t>
      </w:r>
      <w:r>
        <w:rPr>
          <w:rFonts w:asciiTheme="minorHAnsi" w:hAnsiTheme="minorHAnsi" w:cstheme="minorHAnsi"/>
          <w:spacing w:val="41"/>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l</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aa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9"/>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00726667">
        <w:rPr>
          <w:rFonts w:asciiTheme="minorHAnsi" w:hAnsiTheme="minorHAnsi" w:cstheme="minorHAnsi"/>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00726667">
        <w:rPr>
          <w:rFonts w:asciiTheme="minorHAnsi" w:hAnsiTheme="minorHAnsi" w:cstheme="minorHAnsi"/>
          <w:spacing w:val="4"/>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m</w:t>
      </w:r>
      <w:r w:rsidRPr="00AF1950">
        <w:rPr>
          <w:rFonts w:asciiTheme="minorHAnsi" w:hAnsiTheme="minorHAnsi" w:cstheme="minorHAnsi"/>
          <w:spacing w:val="6"/>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 xml:space="preserve">n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a </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  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 xml:space="preserve">h </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t </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duk</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il</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s 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3"/>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a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 xml:space="preserve">hi </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j</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1"/>
          <w:sz w:val="24"/>
          <w:szCs w:val="24"/>
        </w:rPr>
        <w:t>c</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 xml:space="preserve">g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 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ku</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r </w:t>
      </w:r>
      <w:r w:rsidRPr="00AF1950">
        <w:rPr>
          <w:rFonts w:asciiTheme="minorHAnsi" w:hAnsiTheme="minorHAnsi" w:cstheme="minorHAnsi"/>
          <w:spacing w:val="5"/>
          <w:sz w:val="24"/>
          <w:szCs w:val="24"/>
        </w:rPr>
        <w:t>p</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m</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8"/>
          <w:sz w:val="24"/>
          <w:szCs w:val="24"/>
        </w:rPr>
        <w:t>f</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ce</w:t>
      </w:r>
      <w:r w:rsidRPr="00AF1950">
        <w:rPr>
          <w:rFonts w:asciiTheme="minorHAnsi" w:hAnsiTheme="minorHAnsi" w:cstheme="minorHAnsi"/>
          <w:spacing w:val="-5"/>
          <w:sz w:val="24"/>
          <w:szCs w:val="24"/>
        </w:rPr>
        <w:t>b</w:t>
      </w:r>
      <w:r w:rsidRPr="00AF1950">
        <w:rPr>
          <w:rFonts w:asciiTheme="minorHAnsi" w:hAnsiTheme="minorHAnsi" w:cstheme="minorHAnsi"/>
          <w:spacing w:val="5"/>
          <w:sz w:val="24"/>
          <w:szCs w:val="24"/>
        </w:rPr>
        <w:t>oo</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w</w:t>
      </w:r>
      <w:r w:rsidRPr="00AF1950">
        <w:rPr>
          <w:rFonts w:asciiTheme="minorHAnsi" w:hAnsiTheme="minorHAnsi" w:cstheme="minorHAnsi"/>
          <w:spacing w:val="-10"/>
          <w:sz w:val="24"/>
          <w:szCs w:val="24"/>
        </w:rPr>
        <w:t>i</w:t>
      </w:r>
      <w:r w:rsidRPr="00AF1950">
        <w:rPr>
          <w:rFonts w:asciiTheme="minorHAnsi" w:hAnsiTheme="minorHAnsi" w:cstheme="minorHAnsi"/>
          <w:spacing w:val="5"/>
          <w:sz w:val="24"/>
          <w:szCs w:val="24"/>
        </w:rPr>
        <w:t>tt</w:t>
      </w:r>
      <w:r w:rsidRPr="00AF1950">
        <w:rPr>
          <w:rFonts w:asciiTheme="minorHAnsi" w:hAnsiTheme="minorHAnsi" w:cstheme="minorHAnsi"/>
          <w:spacing w:val="-1"/>
          <w:sz w:val="24"/>
          <w:szCs w:val="24"/>
        </w:rPr>
        <w:t>e</w:t>
      </w:r>
      <w:r w:rsidRPr="00AF1950">
        <w:rPr>
          <w:rFonts w:asciiTheme="minorHAnsi" w:hAnsiTheme="minorHAnsi" w:cstheme="minorHAnsi"/>
          <w:spacing w:val="-3"/>
          <w:sz w:val="24"/>
          <w:szCs w:val="24"/>
        </w:rPr>
        <w:t>r</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6"/>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41"/>
          <w:sz w:val="24"/>
          <w:szCs w:val="24"/>
        </w:rPr>
        <w:t xml:space="preserve"> </w:t>
      </w:r>
      <w:r w:rsidRPr="00AF1950">
        <w:rPr>
          <w:rFonts w:asciiTheme="minorHAnsi" w:hAnsiTheme="minorHAnsi" w:cstheme="minorHAnsi"/>
          <w:sz w:val="24"/>
          <w:szCs w:val="24"/>
        </w:rPr>
        <w:lastRenderedPageBreak/>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40"/>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4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36"/>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9"/>
          <w:sz w:val="24"/>
          <w:szCs w:val="24"/>
        </w:rPr>
        <w:t>m</w:t>
      </w:r>
      <w:r w:rsidRPr="00AF1950">
        <w:rPr>
          <w:rFonts w:asciiTheme="minorHAnsi" w:hAnsiTheme="minorHAnsi" w:cstheme="minorHAnsi"/>
          <w:spacing w:val="9"/>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to</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8"/>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h</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41"/>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i D</w:t>
      </w:r>
      <w:r w:rsidRPr="00AF1950">
        <w:rPr>
          <w:rFonts w:asciiTheme="minorHAnsi" w:hAnsiTheme="minorHAnsi" w:cstheme="minorHAnsi"/>
          <w:spacing w:val="-6"/>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ga</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 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Pr>
          <w:rFonts w:asciiTheme="minorHAnsi" w:hAnsiTheme="minorHAnsi" w:cstheme="minorHAnsi"/>
          <w:spacing w:val="5"/>
          <w:sz w:val="24"/>
          <w:szCs w:val="24"/>
        </w:rPr>
        <w:t>-</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9"/>
          <w:sz w:val="24"/>
          <w:szCs w:val="24"/>
        </w:rPr>
        <w:t>o</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u</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il</w:t>
      </w:r>
      <w:r w:rsidRPr="00AF1950">
        <w:rPr>
          <w:rFonts w:asciiTheme="minorHAnsi" w:hAnsiTheme="minorHAnsi" w:cstheme="minorHAnsi"/>
          <w:sz w:val="24"/>
          <w:szCs w:val="24"/>
        </w:rPr>
        <w:t>u</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0"/>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1"/>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ua</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h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il</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i p</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s</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3"/>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hli</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3"/>
          <w:sz w:val="24"/>
          <w:szCs w:val="24"/>
        </w:rPr>
        <w:t>g</w:t>
      </w:r>
      <w:r w:rsidRPr="00AF1950">
        <w:rPr>
          <w:rFonts w:asciiTheme="minorHAnsi" w:hAnsiTheme="minorHAnsi" w:cstheme="minorHAnsi"/>
          <w:spacing w:val="6"/>
          <w:sz w:val="24"/>
          <w:szCs w:val="24"/>
        </w:rPr>
        <w:t>-</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0"/>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 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r</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ni</w:t>
      </w:r>
      <w:r w:rsidRPr="00AF1950">
        <w:rPr>
          <w:rFonts w:asciiTheme="minorHAnsi" w:hAnsiTheme="minorHAnsi" w:cstheme="minorHAnsi"/>
          <w:spacing w:val="5"/>
          <w:sz w:val="24"/>
          <w:szCs w:val="24"/>
        </w:rPr>
        <w:t xml:space="preserve"> p</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 xml:space="preserve">m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w:t>
      </w:r>
      <w:r w:rsidRPr="00AF1950">
        <w:rPr>
          <w:rFonts w:asciiTheme="minorHAnsi" w:hAnsiTheme="minorHAnsi" w:cstheme="minorHAnsi"/>
          <w:spacing w:val="1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uk</w:t>
      </w:r>
      <w:r w:rsidRPr="00AF1950">
        <w:rPr>
          <w:rFonts w:asciiTheme="minorHAnsi" w:hAnsiTheme="minorHAnsi" w:cstheme="minorHAnsi"/>
          <w:spacing w:val="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da</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p>
    <w:p w14:paraId="75FA4661" w14:textId="086DDBED" w:rsidR="00526BBF" w:rsidRPr="00AF1950" w:rsidRDefault="00000000">
      <w:pPr>
        <w:spacing w:before="2"/>
        <w:ind w:left="100" w:right="75" w:firstLine="778"/>
        <w:jc w:val="both"/>
        <w:rPr>
          <w:rFonts w:asciiTheme="minorHAnsi" w:hAnsiTheme="minorHAnsi" w:cstheme="minorHAnsi"/>
          <w:sz w:val="24"/>
          <w:szCs w:val="24"/>
        </w:rPr>
      </w:pPr>
      <w:r w:rsidRPr="00AF1950">
        <w:rPr>
          <w:rFonts w:asciiTheme="minorHAnsi" w:hAnsiTheme="minorHAnsi" w:cstheme="minorHAnsi"/>
          <w:spacing w:val="2"/>
          <w:sz w:val="24"/>
          <w:szCs w:val="24"/>
        </w:rPr>
        <w:t>J</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udut</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gg</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so</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l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1"/>
          <w:sz w:val="24"/>
          <w:szCs w:val="24"/>
        </w:rPr>
        <w:t>c</w:t>
      </w:r>
      <w:r w:rsidRPr="00AF1950">
        <w:rPr>
          <w:rFonts w:asciiTheme="minorHAnsi" w:hAnsiTheme="minorHAnsi" w:cstheme="minorHAnsi"/>
          <w:sz w:val="24"/>
          <w:szCs w:val="24"/>
        </w:rPr>
        <w:t xml:space="preserve">ukup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
          <w:sz w:val="24"/>
          <w:szCs w:val="24"/>
        </w:rPr>
        <w:t>l</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w</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6"/>
          <w:sz w:val="24"/>
          <w:szCs w:val="24"/>
        </w:rPr>
        <w:t>P</w:t>
      </w:r>
      <w:r w:rsidRPr="00AF1950">
        <w:rPr>
          <w:rFonts w:asciiTheme="minorHAnsi" w:hAnsiTheme="minorHAnsi" w:cstheme="minorHAnsi"/>
          <w:spacing w:val="-9"/>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m</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ce</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m</w:t>
      </w:r>
      <w:r w:rsidRPr="00AF1950">
        <w:rPr>
          <w:rFonts w:asciiTheme="minorHAnsi" w:hAnsiTheme="minorHAnsi" w:cstheme="minorHAnsi"/>
          <w:spacing w:val="1"/>
          <w:sz w:val="24"/>
          <w:szCs w:val="24"/>
        </w:rPr>
        <w:t>i</w:t>
      </w:r>
      <w:r w:rsidRPr="00AF1950">
        <w:rPr>
          <w:rFonts w:asciiTheme="minorHAnsi" w:hAnsiTheme="minorHAnsi" w:cstheme="minorHAnsi"/>
          <w:spacing w:val="-4"/>
          <w:sz w:val="24"/>
          <w:szCs w:val="24"/>
        </w:rPr>
        <w:t>li</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c</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6"/>
          <w:sz w:val="24"/>
          <w:szCs w:val="24"/>
        </w:rPr>
        <w:t>r</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 xml:space="preserve">pu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55"/>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46"/>
          <w:sz w:val="24"/>
          <w:szCs w:val="24"/>
        </w:rPr>
        <w:t xml:space="preserve"> </w:t>
      </w:r>
      <w:r w:rsidRPr="00AF1950">
        <w:rPr>
          <w:rFonts w:asciiTheme="minorHAnsi" w:hAnsiTheme="minorHAnsi" w:cstheme="minorHAnsi"/>
          <w:spacing w:val="5"/>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0"/>
          <w:sz w:val="24"/>
          <w:szCs w:val="24"/>
        </w:rPr>
        <w:t xml:space="preserve"> </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 xml:space="preserve">u </w:t>
      </w:r>
      <w:r w:rsidRPr="00AF1950">
        <w:rPr>
          <w:rFonts w:asciiTheme="minorHAnsi" w:hAnsiTheme="minorHAnsi" w:cstheme="minorHAnsi"/>
          <w:spacing w:val="1"/>
          <w:sz w:val="24"/>
          <w:szCs w:val="24"/>
        </w:rPr>
        <w:t>P</w:t>
      </w:r>
      <w:r w:rsidRPr="00AF1950">
        <w:rPr>
          <w:rFonts w:asciiTheme="minorHAnsi" w:hAnsiTheme="minorHAnsi" w:cstheme="minorHAnsi"/>
          <w:spacing w:val="-3"/>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ns</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u</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z w:val="24"/>
          <w:szCs w:val="24"/>
        </w:rPr>
        <w:t>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ka</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16"/>
          <w:sz w:val="24"/>
          <w:szCs w:val="24"/>
        </w:rPr>
        <w:t xml:space="preserve"> </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ud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11"/>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b</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a</w:t>
      </w:r>
      <w:r w:rsidRPr="00AF1950">
        <w:rPr>
          <w:rFonts w:asciiTheme="minorHAnsi" w:hAnsiTheme="minorHAnsi" w:cstheme="minorHAnsi"/>
          <w:spacing w:val="7"/>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kuk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l</w:t>
      </w:r>
      <w:r w:rsidRPr="00AF1950">
        <w:rPr>
          <w:rFonts w:asciiTheme="minorHAnsi" w:hAnsiTheme="minorHAnsi" w:cstheme="minorHAnsi"/>
          <w:spacing w:val="-9"/>
          <w:sz w:val="24"/>
          <w:szCs w:val="24"/>
        </w:rPr>
        <w:t>i</w:t>
      </w:r>
      <w:r w:rsidRPr="00AF1950">
        <w:rPr>
          <w:rFonts w:asciiTheme="minorHAnsi" w:hAnsiTheme="minorHAnsi" w:cstheme="minorHAnsi"/>
          <w:spacing w:val="10"/>
          <w:sz w:val="24"/>
          <w:szCs w:val="24"/>
        </w:rPr>
        <w:t>t</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1"/>
          <w:sz w:val="24"/>
          <w:szCs w:val="24"/>
        </w:rPr>
        <w:t>ca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ne</w:t>
      </w:r>
      <w:r w:rsidRPr="00AF1950">
        <w:rPr>
          <w:rFonts w:asciiTheme="minorHAnsi" w:hAnsiTheme="minorHAnsi" w:cstheme="minorHAnsi"/>
          <w:spacing w:val="8"/>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m</w:t>
      </w:r>
      <w:r w:rsidRPr="00AF1950">
        <w:rPr>
          <w:rFonts w:asciiTheme="minorHAnsi" w:hAnsiTheme="minorHAnsi" w:cstheme="minorHAnsi"/>
          <w:spacing w:val="5"/>
          <w:sz w:val="24"/>
          <w:szCs w:val="24"/>
        </w:rPr>
        <w:t>p</w:t>
      </w:r>
      <w:r w:rsidRPr="00AF1950">
        <w:rPr>
          <w:rFonts w:asciiTheme="minorHAnsi" w:hAnsiTheme="minorHAnsi" w:cstheme="minorHAnsi"/>
          <w:spacing w:val="-4"/>
          <w:sz w:val="24"/>
          <w:szCs w:val="24"/>
        </w:rPr>
        <w:t>il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3"/>
          <w:sz w:val="24"/>
          <w:szCs w:val="24"/>
        </w:rPr>
        <w:t>f</w:t>
      </w:r>
      <w:r w:rsidRPr="00AF1950">
        <w:rPr>
          <w:rFonts w:asciiTheme="minorHAnsi" w:hAnsiTheme="minorHAnsi" w:cstheme="minorHAnsi"/>
          <w:spacing w:val="-1"/>
          <w:sz w:val="24"/>
          <w:szCs w:val="24"/>
        </w:rPr>
        <w:t>ee</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s</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w:t>
      </w:r>
      <w:r w:rsidRPr="00AF1950">
        <w:rPr>
          <w:rFonts w:asciiTheme="minorHAnsi" w:hAnsiTheme="minorHAnsi" w:cstheme="minorHAnsi"/>
          <w:spacing w:val="3"/>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 xml:space="preserve">u </w:t>
      </w:r>
      <w:r w:rsidRPr="00AF1950">
        <w:rPr>
          <w:rFonts w:asciiTheme="minorHAnsi" w:hAnsiTheme="minorHAnsi" w:cstheme="minorHAnsi"/>
          <w:spacing w:val="1"/>
          <w:sz w:val="24"/>
          <w:szCs w:val="24"/>
        </w:rPr>
        <w:t>P</w:t>
      </w:r>
      <w:r w:rsidRPr="00AF1950">
        <w:rPr>
          <w:rFonts w:asciiTheme="minorHAnsi" w:hAnsiTheme="minorHAnsi" w:cstheme="minorHAnsi"/>
          <w:spacing w:val="-3"/>
          <w:sz w:val="24"/>
          <w:szCs w:val="24"/>
        </w:rPr>
        <w:t>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i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j</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h</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u</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9"/>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 xml:space="preserve">m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kun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 xml:space="preserve">ut  </w:t>
      </w:r>
      <w:r w:rsidRPr="00AF1950">
        <w:rPr>
          <w:rFonts w:asciiTheme="minorHAnsi" w:hAnsiTheme="minorHAnsi" w:cstheme="minorHAnsi"/>
          <w:spacing w:val="15"/>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 xml:space="preserve">u  </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t</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v</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z w:val="24"/>
          <w:szCs w:val="24"/>
        </w:rPr>
        <w:t>,  k</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y</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d</w:t>
      </w:r>
      <w:r w:rsidRPr="00AF1950">
        <w:rPr>
          <w:rFonts w:asciiTheme="minorHAnsi" w:hAnsiTheme="minorHAnsi" w:cstheme="minorHAnsi"/>
          <w:spacing w:val="-4"/>
          <w:sz w:val="24"/>
          <w:szCs w:val="24"/>
        </w:rPr>
        <w:t>i</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  </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ot</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o</w:t>
      </w:r>
      <w:r w:rsidRPr="00AF1950">
        <w:rPr>
          <w:rFonts w:asciiTheme="minorHAnsi" w:hAnsiTheme="minorHAnsi" w:cstheme="minorHAnsi"/>
          <w:spacing w:val="-4"/>
          <w:sz w:val="24"/>
          <w:szCs w:val="24"/>
        </w:rPr>
        <w:t>mi</w:t>
      </w:r>
      <w:r w:rsidRPr="00AF1950">
        <w:rPr>
          <w:rFonts w:asciiTheme="minorHAnsi" w:hAnsiTheme="minorHAnsi" w:cstheme="minorHAnsi"/>
          <w:sz w:val="24"/>
          <w:szCs w:val="24"/>
        </w:rPr>
        <w:t xml:space="preserve">,  </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un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 xml:space="preserve">ur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v</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3"/>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l</w:t>
      </w:r>
      <w:r w:rsidRPr="00AF1950">
        <w:rPr>
          <w:rFonts w:asciiTheme="minorHAnsi" w:hAnsiTheme="minorHAnsi" w:cstheme="minorHAnsi"/>
          <w:spacing w:val="-4"/>
          <w:sz w:val="24"/>
          <w:szCs w:val="24"/>
        </w:rPr>
        <w:t>i</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p>
    <w:p w14:paraId="2981545F" w14:textId="7CF1E854" w:rsidR="00526BBF" w:rsidRPr="00AF1950" w:rsidRDefault="00000000" w:rsidP="00DF479D">
      <w:pPr>
        <w:spacing w:before="3"/>
        <w:ind w:left="100" w:right="81" w:firstLine="778"/>
        <w:jc w:val="both"/>
        <w:rPr>
          <w:rFonts w:asciiTheme="minorHAnsi" w:hAnsiTheme="minorHAnsi" w:cstheme="minorHAnsi"/>
          <w:sz w:val="24"/>
          <w:szCs w:val="24"/>
        </w:rPr>
      </w:pPr>
      <w:r w:rsidRPr="00AF1950">
        <w:rPr>
          <w:rFonts w:asciiTheme="minorHAnsi" w:hAnsiTheme="minorHAnsi" w:cstheme="minorHAnsi"/>
          <w:sz w:val="24"/>
          <w:szCs w:val="24"/>
        </w:rPr>
        <w:t>D</w:t>
      </w:r>
      <w:r w:rsidRPr="00AF1950">
        <w:rPr>
          <w:rFonts w:asciiTheme="minorHAnsi" w:hAnsiTheme="minorHAnsi" w:cstheme="minorHAnsi"/>
          <w:spacing w:val="3"/>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n</w:t>
      </w:r>
      <w:r w:rsidRPr="00AF1950">
        <w:rPr>
          <w:rFonts w:asciiTheme="minorHAnsi" w:hAnsiTheme="minorHAnsi" w:cstheme="minorHAnsi"/>
          <w:spacing w:val="-8"/>
          <w:sz w:val="24"/>
          <w:szCs w:val="24"/>
        </w:rPr>
        <w:t>f</w:t>
      </w:r>
      <w:r w:rsidRPr="00AF1950">
        <w:rPr>
          <w:rFonts w:asciiTheme="minorHAnsi" w:hAnsiTheme="minorHAnsi" w:cstheme="minorHAnsi"/>
          <w:spacing w:val="5"/>
          <w:sz w:val="24"/>
          <w:szCs w:val="24"/>
        </w:rPr>
        <w:t>o</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 xml:space="preserve">k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ng</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i</w:t>
      </w:r>
      <w:r w:rsidRPr="00AF1950">
        <w:rPr>
          <w:rFonts w:asciiTheme="minorHAnsi" w:hAnsiTheme="minorHAnsi" w:cstheme="minorHAnsi"/>
          <w:spacing w:val="51"/>
          <w:sz w:val="24"/>
          <w:szCs w:val="24"/>
        </w:rPr>
        <w:t xml:space="preserve"> </w:t>
      </w:r>
      <w:r w:rsidRPr="00AF1950">
        <w:rPr>
          <w:rFonts w:asciiTheme="minorHAnsi" w:hAnsiTheme="minorHAnsi" w:cstheme="minorHAnsi"/>
          <w:spacing w:val="6"/>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54"/>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55"/>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b</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53"/>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g</w:t>
      </w:r>
      <w:r w:rsidRPr="00AF1950">
        <w:rPr>
          <w:rFonts w:asciiTheme="minorHAnsi" w:hAnsiTheme="minorHAnsi" w:cstheme="minorHAnsi"/>
          <w:spacing w:val="8"/>
          <w:sz w:val="24"/>
          <w:szCs w:val="24"/>
        </w:rPr>
        <w:t>a</w:t>
      </w:r>
      <w:r w:rsidRPr="00AF1950">
        <w:rPr>
          <w:rFonts w:asciiTheme="minorHAnsi" w:hAnsiTheme="minorHAnsi" w:cstheme="minorHAnsi"/>
          <w:sz w:val="24"/>
          <w:szCs w:val="24"/>
        </w:rPr>
        <w:t>i t</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p</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9"/>
          <w:sz w:val="24"/>
          <w:szCs w:val="24"/>
        </w:rPr>
        <w:t xml:space="preserve"> </w:t>
      </w:r>
      <w:r w:rsidRPr="00AF1950">
        <w:rPr>
          <w:rFonts w:asciiTheme="minorHAnsi" w:hAnsiTheme="minorHAnsi" w:cstheme="minorHAnsi"/>
          <w:spacing w:val="-10"/>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w:t>
      </w:r>
      <w:r w:rsidRPr="00AF1950">
        <w:rPr>
          <w:rFonts w:asciiTheme="minorHAnsi" w:hAnsiTheme="minorHAnsi" w:cstheme="minorHAnsi"/>
          <w:spacing w:val="7"/>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 d</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ud</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y</w:t>
      </w:r>
      <w:r w:rsidRPr="00AF1950">
        <w:rPr>
          <w:rFonts w:asciiTheme="minorHAnsi" w:hAnsiTheme="minorHAnsi" w:cstheme="minorHAnsi"/>
          <w:sz w:val="24"/>
          <w:szCs w:val="24"/>
        </w:rPr>
        <w:t>a</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1"/>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d</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4"/>
          <w:sz w:val="24"/>
          <w:szCs w:val="24"/>
        </w:rPr>
        <w:t>e</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a</w:t>
      </w:r>
      <w:r w:rsidRPr="00AF1950">
        <w:rPr>
          <w:rFonts w:asciiTheme="minorHAnsi" w:hAnsiTheme="minorHAnsi" w:cstheme="minorHAnsi"/>
          <w:spacing w:val="8"/>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 xml:space="preserve">i </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10"/>
          <w:sz w:val="24"/>
          <w:szCs w:val="24"/>
        </w:rPr>
        <w:t xml:space="preserve"> </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u</w:t>
      </w:r>
      <w:r w:rsidRPr="00AF1950">
        <w:rPr>
          <w:rFonts w:asciiTheme="minorHAnsi" w:hAnsiTheme="minorHAnsi" w:cstheme="minorHAnsi"/>
          <w:spacing w:val="4"/>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 xml:space="preserve"> </w:t>
      </w:r>
      <w:r w:rsidRPr="00AF1950">
        <w:rPr>
          <w:rFonts w:asciiTheme="minorHAnsi" w:hAnsiTheme="minorHAnsi" w:cstheme="minorHAnsi"/>
          <w:sz w:val="24"/>
          <w:szCs w:val="24"/>
        </w:rPr>
        <w:t>p</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 xml:space="preserve">ng </w:t>
      </w:r>
      <w:r w:rsidRPr="00AF1950">
        <w:rPr>
          <w:rFonts w:asciiTheme="minorHAnsi" w:hAnsiTheme="minorHAnsi" w:cstheme="minorHAnsi"/>
          <w:spacing w:val="5"/>
          <w:sz w:val="24"/>
          <w:szCs w:val="24"/>
        </w:rPr>
        <w:t>d</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w:t>
      </w:r>
      <w:r w:rsidRPr="00AF1950">
        <w:rPr>
          <w:rFonts w:asciiTheme="minorHAnsi" w:hAnsiTheme="minorHAnsi" w:cstheme="minorHAnsi"/>
          <w:spacing w:val="33"/>
          <w:sz w:val="24"/>
          <w:szCs w:val="24"/>
        </w:rPr>
        <w:t xml:space="preserve"> </w:t>
      </w:r>
      <w:r w:rsidRPr="00AF1950">
        <w:rPr>
          <w:rFonts w:asciiTheme="minorHAnsi" w:hAnsiTheme="minorHAnsi" w:cstheme="minorHAnsi"/>
          <w:spacing w:val="-5"/>
          <w:sz w:val="24"/>
          <w:szCs w:val="24"/>
        </w:rPr>
        <w:t>K</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2"/>
          <w:sz w:val="24"/>
          <w:szCs w:val="24"/>
        </w:rPr>
        <w:t>B</w:t>
      </w:r>
      <w:r w:rsidRPr="00AF1950">
        <w:rPr>
          <w:rFonts w:asciiTheme="minorHAnsi" w:hAnsiTheme="minorHAnsi" w:cstheme="minorHAnsi"/>
          <w:spacing w:val="-1"/>
          <w:sz w:val="24"/>
          <w:szCs w:val="24"/>
        </w:rPr>
        <w:t>a</w:t>
      </w:r>
      <w:r w:rsidRPr="00AF1950">
        <w:rPr>
          <w:rFonts w:asciiTheme="minorHAnsi" w:hAnsiTheme="minorHAnsi" w:cstheme="minorHAnsi"/>
          <w:spacing w:val="4"/>
          <w:sz w:val="24"/>
          <w:szCs w:val="24"/>
        </w:rPr>
        <w:t>w</w:t>
      </w:r>
      <w:r w:rsidRPr="00AF1950">
        <w:rPr>
          <w:rFonts w:asciiTheme="minorHAnsi" w:hAnsiTheme="minorHAnsi" w:cstheme="minorHAnsi"/>
          <w:spacing w:val="-1"/>
          <w:sz w:val="24"/>
          <w:szCs w:val="24"/>
        </w:rPr>
        <w:t>a</w:t>
      </w:r>
      <w:r w:rsidRPr="00AF1950">
        <w:rPr>
          <w:rFonts w:asciiTheme="minorHAnsi" w:hAnsiTheme="minorHAnsi" w:cstheme="minorHAnsi"/>
          <w:spacing w:val="2"/>
          <w:sz w:val="24"/>
          <w:szCs w:val="24"/>
        </w:rPr>
        <w:t>s</w:t>
      </w:r>
      <w:r w:rsidRPr="00AF1950">
        <w:rPr>
          <w:rFonts w:asciiTheme="minorHAnsi" w:hAnsiTheme="minorHAnsi" w:cstheme="minorHAnsi"/>
          <w:spacing w:val="-4"/>
          <w:sz w:val="24"/>
          <w:szCs w:val="24"/>
        </w:rPr>
        <w:t>l</w:t>
      </w:r>
      <w:r w:rsidRPr="00AF1950">
        <w:rPr>
          <w:rFonts w:asciiTheme="minorHAnsi" w:hAnsiTheme="minorHAnsi" w:cstheme="minorHAnsi"/>
          <w:sz w:val="24"/>
          <w:szCs w:val="24"/>
        </w:rPr>
        <w:t>u</w:t>
      </w:r>
      <w:r w:rsidRPr="00AF1950">
        <w:rPr>
          <w:rFonts w:asciiTheme="minorHAnsi" w:hAnsiTheme="minorHAnsi" w:cstheme="minorHAnsi"/>
          <w:spacing w:val="26"/>
          <w:sz w:val="24"/>
          <w:szCs w:val="24"/>
        </w:rPr>
        <w:t xml:space="preserve"> </w:t>
      </w:r>
      <w:r w:rsidRPr="00AF1950">
        <w:rPr>
          <w:rFonts w:asciiTheme="minorHAnsi" w:hAnsiTheme="minorHAnsi" w:cstheme="minorHAnsi"/>
          <w:spacing w:val="1"/>
          <w:sz w:val="24"/>
          <w:szCs w:val="24"/>
        </w:rPr>
        <w:t>Pr</w:t>
      </w:r>
      <w:r w:rsidRPr="00AF1950">
        <w:rPr>
          <w:rFonts w:asciiTheme="minorHAnsi" w:hAnsiTheme="minorHAnsi" w:cstheme="minorHAnsi"/>
          <w:spacing w:val="5"/>
          <w:sz w:val="24"/>
          <w:szCs w:val="24"/>
        </w:rPr>
        <w:t>o</w:t>
      </w:r>
      <w:r w:rsidRPr="00AF1950">
        <w:rPr>
          <w:rFonts w:asciiTheme="minorHAnsi" w:hAnsiTheme="minorHAnsi" w:cstheme="minorHAnsi"/>
          <w:sz w:val="24"/>
          <w:szCs w:val="24"/>
        </w:rPr>
        <w:t>v</w:t>
      </w:r>
      <w:r w:rsidRPr="00AF1950">
        <w:rPr>
          <w:rFonts w:asciiTheme="minorHAnsi" w:hAnsiTheme="minorHAnsi" w:cstheme="minorHAnsi"/>
          <w:spacing w:val="-4"/>
          <w:sz w:val="24"/>
          <w:szCs w:val="24"/>
        </w:rPr>
        <w:t>i</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i</w:t>
      </w:r>
      <w:r w:rsidRPr="00AF1950">
        <w:rPr>
          <w:rFonts w:asciiTheme="minorHAnsi" w:hAnsiTheme="minorHAnsi" w:cstheme="minorHAnsi"/>
          <w:spacing w:val="16"/>
          <w:sz w:val="24"/>
          <w:szCs w:val="24"/>
        </w:rPr>
        <w:t xml:space="preserve"> </w:t>
      </w:r>
      <w:r w:rsidRPr="00AF1950">
        <w:rPr>
          <w:rFonts w:asciiTheme="minorHAnsi" w:hAnsiTheme="minorHAnsi" w:cstheme="minorHAnsi"/>
          <w:spacing w:val="4"/>
          <w:sz w:val="24"/>
          <w:szCs w:val="24"/>
        </w:rPr>
        <w:t>D</w:t>
      </w:r>
      <w:r w:rsidRPr="00AF1950">
        <w:rPr>
          <w:rFonts w:asciiTheme="minorHAnsi" w:hAnsiTheme="minorHAnsi" w:cstheme="minorHAnsi"/>
          <w:spacing w:val="-5"/>
          <w:sz w:val="24"/>
          <w:szCs w:val="24"/>
        </w:rPr>
        <w:t>K</w:t>
      </w:r>
      <w:r w:rsidRPr="00AF1950">
        <w:rPr>
          <w:rFonts w:asciiTheme="minorHAnsi" w:hAnsiTheme="minorHAnsi" w:cstheme="minorHAnsi"/>
          <w:sz w:val="24"/>
          <w:szCs w:val="24"/>
        </w:rPr>
        <w:t>I</w:t>
      </w:r>
      <w:r w:rsidRPr="00AF1950">
        <w:rPr>
          <w:rFonts w:asciiTheme="minorHAnsi" w:hAnsiTheme="minorHAnsi" w:cstheme="minorHAnsi"/>
          <w:spacing w:val="27"/>
          <w:sz w:val="24"/>
          <w:szCs w:val="24"/>
        </w:rPr>
        <w:t xml:space="preserve"> </w:t>
      </w:r>
      <w:r w:rsidRPr="00AF1950">
        <w:rPr>
          <w:rFonts w:asciiTheme="minorHAnsi" w:hAnsiTheme="minorHAnsi" w:cstheme="minorHAnsi"/>
          <w:spacing w:val="2"/>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1"/>
          <w:sz w:val="24"/>
          <w:szCs w:val="24"/>
        </w:rPr>
        <w:t>r</w:t>
      </w:r>
      <w:r w:rsidRPr="00AF1950">
        <w:rPr>
          <w:rFonts w:asciiTheme="minorHAnsi" w:hAnsiTheme="minorHAnsi" w:cstheme="minorHAnsi"/>
          <w:spacing w:val="5"/>
          <w:sz w:val="24"/>
          <w:szCs w:val="24"/>
        </w:rPr>
        <w:t>t</w:t>
      </w:r>
      <w:r w:rsidRPr="00AF1950">
        <w:rPr>
          <w:rFonts w:asciiTheme="minorHAnsi" w:hAnsiTheme="minorHAnsi" w:cstheme="minorHAnsi"/>
          <w:sz w:val="24"/>
          <w:szCs w:val="24"/>
        </w:rPr>
        <w:t>a   d</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ng</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s</w:t>
      </w:r>
      <w:r w:rsidRPr="00AF1950">
        <w:rPr>
          <w:rFonts w:asciiTheme="minorHAnsi" w:hAnsiTheme="minorHAnsi" w:cstheme="minorHAnsi"/>
          <w:spacing w:val="23"/>
          <w:sz w:val="24"/>
          <w:szCs w:val="24"/>
        </w:rPr>
        <w:t xml:space="preserve"> </w:t>
      </w:r>
      <w:r w:rsidRPr="00AF1950">
        <w:rPr>
          <w:rFonts w:asciiTheme="minorHAnsi" w:hAnsiTheme="minorHAnsi" w:cstheme="minorHAnsi"/>
          <w:sz w:val="24"/>
          <w:szCs w:val="24"/>
        </w:rPr>
        <w:t>k</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21"/>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2"/>
          <w:sz w:val="24"/>
          <w:szCs w:val="24"/>
        </w:rPr>
        <w:t>s</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z w:val="24"/>
          <w:szCs w:val="24"/>
        </w:rPr>
        <w:t>ut</w:t>
      </w:r>
      <w:r w:rsidRPr="00AF1950">
        <w:rPr>
          <w:rFonts w:asciiTheme="minorHAnsi" w:hAnsiTheme="minorHAnsi" w:cstheme="minorHAnsi"/>
          <w:spacing w:val="31"/>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 xml:space="preserve">n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4"/>
          <w:sz w:val="24"/>
          <w:szCs w:val="24"/>
        </w:rPr>
        <w:t>li</w:t>
      </w:r>
      <w:r w:rsidRPr="00AF1950">
        <w:rPr>
          <w:rFonts w:asciiTheme="minorHAnsi" w:hAnsiTheme="minorHAnsi" w:cstheme="minorHAnsi"/>
          <w:sz w:val="24"/>
          <w:szCs w:val="24"/>
        </w:rPr>
        <w:t>h</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t</w:t>
      </w:r>
      <w:r w:rsidRPr="00AF1950">
        <w:rPr>
          <w:rFonts w:asciiTheme="minorHAnsi" w:hAnsiTheme="minorHAnsi" w:cstheme="minorHAnsi"/>
          <w:spacing w:val="12"/>
          <w:sz w:val="24"/>
          <w:szCs w:val="24"/>
        </w:rPr>
        <w:t xml:space="preserve"> </w:t>
      </w:r>
      <w:r w:rsidRPr="00AF1950">
        <w:rPr>
          <w:rFonts w:asciiTheme="minorHAnsi" w:hAnsiTheme="minorHAnsi" w:cstheme="minorHAnsi"/>
          <w:spacing w:val="-9"/>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z w:val="24"/>
          <w:szCs w:val="24"/>
        </w:rPr>
        <w:t>n</w:t>
      </w:r>
      <w:r w:rsidRPr="00AF1950">
        <w:rPr>
          <w:rFonts w:asciiTheme="minorHAnsi" w:hAnsiTheme="minorHAnsi" w:cstheme="minorHAnsi"/>
          <w:spacing w:val="-4"/>
          <w:sz w:val="24"/>
          <w:szCs w:val="24"/>
        </w:rPr>
        <w:t>j</w:t>
      </w:r>
      <w:r w:rsidRPr="00AF1950">
        <w:rPr>
          <w:rFonts w:asciiTheme="minorHAnsi" w:hAnsiTheme="minorHAnsi" w:cstheme="minorHAnsi"/>
          <w:spacing w:val="-1"/>
          <w:sz w:val="24"/>
          <w:szCs w:val="24"/>
        </w:rPr>
        <w:t>a</w:t>
      </w:r>
      <w:r w:rsidRPr="00AF1950">
        <w:rPr>
          <w:rFonts w:asciiTheme="minorHAnsi" w:hAnsiTheme="minorHAnsi" w:cstheme="minorHAnsi"/>
          <w:spacing w:val="5"/>
          <w:sz w:val="24"/>
          <w:szCs w:val="24"/>
        </w:rPr>
        <w:t>d</w:t>
      </w:r>
      <w:r w:rsidRPr="00AF1950">
        <w:rPr>
          <w:rFonts w:asciiTheme="minorHAnsi" w:hAnsiTheme="minorHAnsi" w:cstheme="minorHAnsi"/>
          <w:sz w:val="24"/>
          <w:szCs w:val="24"/>
        </w:rPr>
        <w:t>i</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pacing w:val="-1"/>
          <w:sz w:val="24"/>
          <w:szCs w:val="24"/>
        </w:rPr>
        <w:t>a</w:t>
      </w:r>
      <w:r w:rsidRPr="00AF1950">
        <w:rPr>
          <w:rFonts w:asciiTheme="minorHAnsi" w:hAnsiTheme="minorHAnsi" w:cstheme="minorHAnsi"/>
          <w:spacing w:val="6"/>
          <w:sz w:val="24"/>
          <w:szCs w:val="24"/>
        </w:rPr>
        <w:t>r</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4"/>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h</w:t>
      </w:r>
      <w:r w:rsidRPr="00AF1950">
        <w:rPr>
          <w:rFonts w:asciiTheme="minorHAnsi" w:hAnsiTheme="minorHAnsi" w:cstheme="minorHAnsi"/>
          <w:spacing w:val="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4"/>
          <w:sz w:val="24"/>
          <w:szCs w:val="24"/>
        </w:rPr>
        <w:t>m</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m</w:t>
      </w:r>
      <w:r w:rsidRPr="00AF1950">
        <w:rPr>
          <w:rFonts w:asciiTheme="minorHAnsi" w:hAnsiTheme="minorHAnsi" w:cstheme="minorHAnsi"/>
          <w:sz w:val="24"/>
          <w:szCs w:val="24"/>
        </w:rPr>
        <w:t>p</w:t>
      </w:r>
      <w:r w:rsidRPr="00AF1950">
        <w:rPr>
          <w:rFonts w:asciiTheme="minorHAnsi" w:hAnsiTheme="minorHAnsi" w:cstheme="minorHAnsi"/>
          <w:spacing w:val="-1"/>
          <w:sz w:val="24"/>
          <w:szCs w:val="24"/>
        </w:rPr>
        <w:t>e</w:t>
      </w:r>
      <w:r w:rsidRPr="00AF1950">
        <w:rPr>
          <w:rFonts w:asciiTheme="minorHAnsi" w:hAnsiTheme="minorHAnsi" w:cstheme="minorHAnsi"/>
          <w:spacing w:val="6"/>
          <w:sz w:val="24"/>
          <w:szCs w:val="24"/>
        </w:rPr>
        <w:t>r</w:t>
      </w:r>
      <w:r w:rsidRPr="00AF1950">
        <w:rPr>
          <w:rFonts w:asciiTheme="minorHAnsi" w:hAnsiTheme="minorHAnsi" w:cstheme="minorHAnsi"/>
          <w:spacing w:val="-5"/>
          <w:sz w:val="24"/>
          <w:szCs w:val="24"/>
        </w:rPr>
        <w:t>h</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k</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n</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b</w:t>
      </w:r>
      <w:r w:rsidRPr="00AF1950">
        <w:rPr>
          <w:rFonts w:asciiTheme="minorHAnsi" w:hAnsiTheme="minorHAnsi" w:cstheme="minorHAnsi"/>
          <w:spacing w:val="4"/>
          <w:sz w:val="24"/>
          <w:szCs w:val="24"/>
        </w:rPr>
        <w:t>e</w:t>
      </w:r>
      <w:r w:rsidRPr="00AF1950">
        <w:rPr>
          <w:rFonts w:asciiTheme="minorHAnsi" w:hAnsiTheme="minorHAnsi" w:cstheme="minorHAnsi"/>
          <w:spacing w:val="-5"/>
          <w:sz w:val="24"/>
          <w:szCs w:val="24"/>
        </w:rPr>
        <w:t>b</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pacing w:val="-1"/>
          <w:sz w:val="24"/>
          <w:szCs w:val="24"/>
        </w:rPr>
        <w:t>a</w:t>
      </w:r>
      <w:r w:rsidRPr="00AF1950">
        <w:rPr>
          <w:rFonts w:asciiTheme="minorHAnsi" w:hAnsiTheme="minorHAnsi" w:cstheme="minorHAnsi"/>
          <w:sz w:val="24"/>
          <w:szCs w:val="24"/>
        </w:rPr>
        <w:t>pa</w:t>
      </w:r>
      <w:r w:rsidRPr="00AF1950">
        <w:rPr>
          <w:rFonts w:asciiTheme="minorHAnsi" w:hAnsiTheme="minorHAnsi" w:cstheme="minorHAnsi"/>
          <w:spacing w:val="6"/>
          <w:sz w:val="24"/>
          <w:szCs w:val="24"/>
        </w:rPr>
        <w:t xml:space="preserve"> </w:t>
      </w:r>
      <w:r w:rsidRPr="00AF1950">
        <w:rPr>
          <w:rFonts w:asciiTheme="minorHAnsi" w:hAnsiTheme="minorHAnsi" w:cstheme="minorHAnsi"/>
          <w:spacing w:val="5"/>
          <w:sz w:val="24"/>
          <w:szCs w:val="24"/>
        </w:rPr>
        <w:t>u</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ur</w:t>
      </w:r>
      <w:r w:rsidRPr="00AF1950">
        <w:rPr>
          <w:rFonts w:asciiTheme="minorHAnsi" w:hAnsiTheme="minorHAnsi" w:cstheme="minorHAnsi"/>
          <w:spacing w:val="13"/>
          <w:sz w:val="24"/>
          <w:szCs w:val="24"/>
        </w:rPr>
        <w:t xml:space="preserve"> </w:t>
      </w:r>
      <w:r w:rsidRPr="00AF1950">
        <w:rPr>
          <w:rFonts w:asciiTheme="minorHAnsi" w:hAnsiTheme="minorHAnsi" w:cstheme="minorHAnsi"/>
          <w:spacing w:val="-5"/>
          <w:sz w:val="24"/>
          <w:szCs w:val="24"/>
        </w:rPr>
        <w:t>y</w:t>
      </w:r>
      <w:r w:rsidRPr="00AF1950">
        <w:rPr>
          <w:rFonts w:asciiTheme="minorHAnsi" w:hAnsiTheme="minorHAnsi" w:cstheme="minorHAnsi"/>
          <w:spacing w:val="4"/>
          <w:sz w:val="24"/>
          <w:szCs w:val="24"/>
        </w:rPr>
        <w:t>a</w:t>
      </w:r>
      <w:r w:rsidRPr="00AF1950">
        <w:rPr>
          <w:rFonts w:asciiTheme="minorHAnsi" w:hAnsiTheme="minorHAnsi" w:cstheme="minorHAnsi"/>
          <w:spacing w:val="-5"/>
          <w:sz w:val="24"/>
          <w:szCs w:val="24"/>
        </w:rPr>
        <w:t>n</w:t>
      </w:r>
      <w:r w:rsidRPr="00AF1950">
        <w:rPr>
          <w:rFonts w:asciiTheme="minorHAnsi" w:hAnsiTheme="minorHAnsi" w:cstheme="minorHAnsi"/>
          <w:sz w:val="24"/>
          <w:szCs w:val="24"/>
        </w:rPr>
        <w:t>g</w:t>
      </w:r>
      <w:r w:rsidRPr="00AF1950">
        <w:rPr>
          <w:rFonts w:asciiTheme="minorHAnsi" w:hAnsiTheme="minorHAnsi" w:cstheme="minorHAnsi"/>
          <w:spacing w:val="7"/>
          <w:sz w:val="24"/>
          <w:szCs w:val="24"/>
        </w:rPr>
        <w:t xml:space="preserve"> </w:t>
      </w:r>
      <w:r w:rsidRPr="00AF1950">
        <w:rPr>
          <w:rFonts w:asciiTheme="minorHAnsi" w:hAnsiTheme="minorHAnsi" w:cstheme="minorHAnsi"/>
          <w:spacing w:val="5"/>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k</w:t>
      </w:r>
      <w:r w:rsidRPr="00AF1950">
        <w:rPr>
          <w:rFonts w:asciiTheme="minorHAnsi" w:hAnsiTheme="minorHAnsi" w:cstheme="minorHAnsi"/>
          <w:spacing w:val="-1"/>
          <w:sz w:val="24"/>
          <w:szCs w:val="24"/>
        </w:rPr>
        <w:t>a</w:t>
      </w:r>
      <w:r w:rsidRPr="00AF1950">
        <w:rPr>
          <w:rFonts w:asciiTheme="minorHAnsi" w:hAnsiTheme="minorHAnsi" w:cstheme="minorHAnsi"/>
          <w:spacing w:val="-9"/>
          <w:sz w:val="24"/>
          <w:szCs w:val="24"/>
        </w:rPr>
        <w:t>i</w:t>
      </w:r>
      <w:r w:rsidRPr="00AF1950">
        <w:rPr>
          <w:rFonts w:asciiTheme="minorHAnsi" w:hAnsiTheme="minorHAnsi" w:cstheme="minorHAnsi"/>
          <w:sz w:val="24"/>
          <w:szCs w:val="24"/>
        </w:rPr>
        <w:t>t</w:t>
      </w:r>
      <w:r w:rsidRPr="00AF1950">
        <w:rPr>
          <w:rFonts w:asciiTheme="minorHAnsi" w:hAnsiTheme="minorHAnsi" w:cstheme="minorHAnsi"/>
          <w:spacing w:val="12"/>
          <w:sz w:val="24"/>
          <w:szCs w:val="24"/>
        </w:rPr>
        <w:t xml:space="preserve"> </w:t>
      </w:r>
      <w:r w:rsidRPr="00AF1950">
        <w:rPr>
          <w:rFonts w:asciiTheme="minorHAnsi" w:hAnsiTheme="minorHAnsi" w:cstheme="minorHAnsi"/>
          <w:sz w:val="24"/>
          <w:szCs w:val="24"/>
        </w:rPr>
        <w:t>d</w:t>
      </w:r>
      <w:r w:rsidRPr="00AF1950">
        <w:rPr>
          <w:rFonts w:asciiTheme="minorHAnsi" w:hAnsiTheme="minorHAnsi" w:cstheme="minorHAnsi"/>
          <w:spacing w:val="4"/>
          <w:sz w:val="24"/>
          <w:szCs w:val="24"/>
        </w:rPr>
        <w:t>a</w:t>
      </w:r>
      <w:r w:rsidRPr="00AF1950">
        <w:rPr>
          <w:rFonts w:asciiTheme="minorHAnsi" w:hAnsiTheme="minorHAnsi" w:cstheme="minorHAnsi"/>
          <w:spacing w:val="-9"/>
          <w:sz w:val="24"/>
          <w:szCs w:val="24"/>
        </w:rPr>
        <w:t>l</w:t>
      </w:r>
      <w:r w:rsidRPr="00AF1950">
        <w:rPr>
          <w:rFonts w:asciiTheme="minorHAnsi" w:hAnsiTheme="minorHAnsi" w:cstheme="minorHAnsi"/>
          <w:spacing w:val="4"/>
          <w:sz w:val="24"/>
          <w:szCs w:val="24"/>
        </w:rPr>
        <w:t>a</w:t>
      </w:r>
      <w:r w:rsidRPr="00AF1950">
        <w:rPr>
          <w:rFonts w:asciiTheme="minorHAnsi" w:hAnsiTheme="minorHAnsi" w:cstheme="minorHAnsi"/>
          <w:sz w:val="24"/>
          <w:szCs w:val="24"/>
        </w:rPr>
        <w:t>m</w:t>
      </w:r>
      <w:r w:rsidRPr="00AF1950">
        <w:rPr>
          <w:rFonts w:asciiTheme="minorHAnsi" w:hAnsiTheme="minorHAnsi" w:cstheme="minorHAnsi"/>
          <w:spacing w:val="3"/>
          <w:sz w:val="24"/>
          <w:szCs w:val="24"/>
        </w:rPr>
        <w:t xml:space="preserve"> </w:t>
      </w:r>
      <w:r w:rsidRPr="00AF1950">
        <w:rPr>
          <w:rFonts w:asciiTheme="minorHAnsi" w:hAnsiTheme="minorHAnsi" w:cstheme="minorHAnsi"/>
          <w:spacing w:val="2"/>
          <w:sz w:val="24"/>
          <w:szCs w:val="24"/>
        </w:rPr>
        <w:t>T</w:t>
      </w:r>
      <w:r w:rsidRPr="00AF1950">
        <w:rPr>
          <w:rFonts w:asciiTheme="minorHAnsi" w:hAnsiTheme="minorHAnsi" w:cstheme="minorHAnsi"/>
          <w:spacing w:val="-1"/>
          <w:sz w:val="24"/>
          <w:szCs w:val="24"/>
        </w:rPr>
        <w:t>e</w:t>
      </w:r>
      <w:r w:rsidRPr="00AF1950">
        <w:rPr>
          <w:rFonts w:asciiTheme="minorHAnsi" w:hAnsiTheme="minorHAnsi" w:cstheme="minorHAnsi"/>
          <w:spacing w:val="5"/>
          <w:sz w:val="24"/>
          <w:szCs w:val="24"/>
        </w:rPr>
        <w:t>o</w:t>
      </w:r>
      <w:r w:rsidRPr="00AF1950">
        <w:rPr>
          <w:rFonts w:asciiTheme="minorHAnsi" w:hAnsiTheme="minorHAnsi" w:cstheme="minorHAnsi"/>
          <w:spacing w:val="1"/>
          <w:sz w:val="24"/>
          <w:szCs w:val="24"/>
        </w:rPr>
        <w:t>r</w:t>
      </w:r>
      <w:r w:rsidRPr="00AF1950">
        <w:rPr>
          <w:rFonts w:asciiTheme="minorHAnsi" w:hAnsiTheme="minorHAnsi" w:cstheme="minorHAnsi"/>
          <w:sz w:val="24"/>
          <w:szCs w:val="24"/>
        </w:rPr>
        <w:t>i</w:t>
      </w:r>
      <w:r w:rsidR="00DF479D">
        <w:rPr>
          <w:rFonts w:asciiTheme="minorHAnsi" w:hAnsiTheme="minorHAnsi" w:cstheme="minorHAnsi"/>
          <w:sz w:val="24"/>
          <w:szCs w:val="24"/>
        </w:rPr>
        <w:t xml:space="preserve"> </w:t>
      </w:r>
      <w:r w:rsidRPr="00AF1950">
        <w:rPr>
          <w:rFonts w:asciiTheme="minorHAnsi" w:hAnsiTheme="minorHAnsi" w:cstheme="minorHAnsi"/>
          <w:sz w:val="24"/>
          <w:szCs w:val="24"/>
        </w:rPr>
        <w:t>7</w:t>
      </w:r>
      <w:r w:rsidRPr="00AF1950">
        <w:rPr>
          <w:rFonts w:asciiTheme="minorHAnsi" w:hAnsiTheme="minorHAnsi" w:cstheme="minorHAnsi"/>
          <w:spacing w:val="-2"/>
          <w:sz w:val="24"/>
          <w:szCs w:val="24"/>
        </w:rPr>
        <w:t>C</w:t>
      </w:r>
      <w:r w:rsidRPr="00AF1950">
        <w:rPr>
          <w:rFonts w:asciiTheme="minorHAnsi" w:hAnsiTheme="minorHAnsi" w:cstheme="minorHAnsi"/>
          <w:spacing w:val="-3"/>
          <w:sz w:val="24"/>
          <w:szCs w:val="24"/>
        </w:rPr>
        <w:t>’</w:t>
      </w:r>
      <w:r w:rsidRPr="00AF1950">
        <w:rPr>
          <w:rFonts w:asciiTheme="minorHAnsi" w:hAnsiTheme="minorHAnsi" w:cstheme="minorHAnsi"/>
          <w:sz w:val="24"/>
          <w:szCs w:val="24"/>
        </w:rPr>
        <w:t xml:space="preserve">s </w:t>
      </w:r>
      <w:r w:rsidRPr="00AF1950">
        <w:rPr>
          <w:rFonts w:asciiTheme="minorHAnsi" w:hAnsiTheme="minorHAnsi" w:cstheme="minorHAnsi"/>
          <w:spacing w:val="1"/>
          <w:sz w:val="24"/>
          <w:szCs w:val="24"/>
        </w:rPr>
        <w:t>P</w:t>
      </w:r>
      <w:r w:rsidRPr="00AF1950">
        <w:rPr>
          <w:rFonts w:asciiTheme="minorHAnsi" w:hAnsiTheme="minorHAnsi" w:cstheme="minorHAnsi"/>
          <w:spacing w:val="5"/>
          <w:sz w:val="24"/>
          <w:szCs w:val="24"/>
        </w:rPr>
        <w:t>u</w:t>
      </w:r>
      <w:r w:rsidRPr="00AF1950">
        <w:rPr>
          <w:rFonts w:asciiTheme="minorHAnsi" w:hAnsiTheme="minorHAnsi" w:cstheme="minorHAnsi"/>
          <w:sz w:val="24"/>
          <w:szCs w:val="24"/>
        </w:rPr>
        <w:t>bl</w:t>
      </w:r>
      <w:r w:rsidRPr="00AF1950">
        <w:rPr>
          <w:rFonts w:asciiTheme="minorHAnsi" w:hAnsiTheme="minorHAnsi" w:cstheme="minorHAnsi"/>
          <w:spacing w:val="-4"/>
          <w:sz w:val="24"/>
          <w:szCs w:val="24"/>
        </w:rPr>
        <w:t>i</w:t>
      </w:r>
      <w:r w:rsidRPr="00AF1950">
        <w:rPr>
          <w:rFonts w:asciiTheme="minorHAnsi" w:hAnsiTheme="minorHAnsi" w:cstheme="minorHAnsi"/>
          <w:sz w:val="24"/>
          <w:szCs w:val="24"/>
        </w:rPr>
        <w:t>c</w:t>
      </w:r>
      <w:r w:rsidRPr="00AF1950">
        <w:rPr>
          <w:rFonts w:asciiTheme="minorHAnsi" w:hAnsiTheme="minorHAnsi" w:cstheme="minorHAnsi"/>
          <w:spacing w:val="1"/>
          <w:sz w:val="24"/>
          <w:szCs w:val="24"/>
        </w:rPr>
        <w:t xml:space="preserve"> </w:t>
      </w:r>
      <w:r w:rsidRPr="00AF1950">
        <w:rPr>
          <w:rFonts w:asciiTheme="minorHAnsi" w:hAnsiTheme="minorHAnsi" w:cstheme="minorHAnsi"/>
          <w:spacing w:val="-2"/>
          <w:sz w:val="24"/>
          <w:szCs w:val="24"/>
        </w:rPr>
        <w:t>R</w:t>
      </w:r>
      <w:r w:rsidRPr="00AF1950">
        <w:rPr>
          <w:rFonts w:asciiTheme="minorHAnsi" w:hAnsiTheme="minorHAnsi" w:cstheme="minorHAnsi"/>
          <w:spacing w:val="4"/>
          <w:sz w:val="24"/>
          <w:szCs w:val="24"/>
        </w:rPr>
        <w:t>e</w:t>
      </w:r>
      <w:r w:rsidRPr="00AF1950">
        <w:rPr>
          <w:rFonts w:asciiTheme="minorHAnsi" w:hAnsiTheme="minorHAnsi" w:cstheme="minorHAnsi"/>
          <w:spacing w:val="-4"/>
          <w:sz w:val="24"/>
          <w:szCs w:val="24"/>
        </w:rPr>
        <w:t>l</w:t>
      </w:r>
      <w:r w:rsidRPr="00AF1950">
        <w:rPr>
          <w:rFonts w:asciiTheme="minorHAnsi" w:hAnsiTheme="minorHAnsi" w:cstheme="minorHAnsi"/>
          <w:spacing w:val="-1"/>
          <w:sz w:val="24"/>
          <w:szCs w:val="24"/>
        </w:rPr>
        <w:t>a</w:t>
      </w:r>
      <w:r w:rsidRPr="00AF1950">
        <w:rPr>
          <w:rFonts w:asciiTheme="minorHAnsi" w:hAnsiTheme="minorHAnsi" w:cstheme="minorHAnsi"/>
          <w:spacing w:val="10"/>
          <w:sz w:val="24"/>
          <w:szCs w:val="24"/>
        </w:rPr>
        <w:t>t</w:t>
      </w:r>
      <w:r w:rsidRPr="00AF1950">
        <w:rPr>
          <w:rFonts w:asciiTheme="minorHAnsi" w:hAnsiTheme="minorHAnsi" w:cstheme="minorHAnsi"/>
          <w:spacing w:val="-9"/>
          <w:sz w:val="24"/>
          <w:szCs w:val="24"/>
        </w:rPr>
        <w:t>i</w:t>
      </w:r>
      <w:r w:rsidRPr="00AF1950">
        <w:rPr>
          <w:rFonts w:asciiTheme="minorHAnsi" w:hAnsiTheme="minorHAnsi" w:cstheme="minorHAnsi"/>
          <w:spacing w:val="5"/>
          <w:sz w:val="24"/>
          <w:szCs w:val="24"/>
        </w:rPr>
        <w:t>o</w:t>
      </w:r>
      <w:r w:rsidRPr="00AF1950">
        <w:rPr>
          <w:rFonts w:asciiTheme="minorHAnsi" w:hAnsiTheme="minorHAnsi" w:cstheme="minorHAnsi"/>
          <w:spacing w:val="-5"/>
          <w:sz w:val="24"/>
          <w:szCs w:val="24"/>
        </w:rPr>
        <w:t>n</w:t>
      </w:r>
      <w:r w:rsidRPr="00AF1950">
        <w:rPr>
          <w:rFonts w:asciiTheme="minorHAnsi" w:hAnsiTheme="minorHAnsi" w:cstheme="minorHAnsi"/>
          <w:spacing w:val="-2"/>
          <w:sz w:val="24"/>
          <w:szCs w:val="24"/>
        </w:rPr>
        <w:t>s</w:t>
      </w:r>
      <w:r w:rsidRPr="00AF1950">
        <w:rPr>
          <w:rFonts w:asciiTheme="minorHAnsi" w:hAnsiTheme="minorHAnsi" w:cstheme="minorHAnsi"/>
          <w:sz w:val="24"/>
          <w:szCs w:val="24"/>
        </w:rPr>
        <w:t>.</w:t>
      </w:r>
    </w:p>
    <w:p w14:paraId="51A333C3" w14:textId="77777777" w:rsidR="00526BBF" w:rsidRPr="00AF1950" w:rsidRDefault="00526BBF">
      <w:pPr>
        <w:spacing w:before="1" w:line="280" w:lineRule="exact"/>
        <w:rPr>
          <w:rFonts w:asciiTheme="minorHAnsi" w:hAnsiTheme="minorHAnsi" w:cstheme="minorHAnsi"/>
          <w:sz w:val="28"/>
          <w:szCs w:val="28"/>
        </w:rPr>
      </w:pPr>
    </w:p>
    <w:p w14:paraId="7D05A7D6" w14:textId="77777777" w:rsidR="00526BBF" w:rsidRPr="00AF1950" w:rsidRDefault="00000000">
      <w:pPr>
        <w:ind w:left="100"/>
        <w:rPr>
          <w:rFonts w:asciiTheme="minorHAnsi" w:hAnsiTheme="minorHAnsi" w:cstheme="minorHAnsi"/>
          <w:sz w:val="24"/>
          <w:szCs w:val="24"/>
        </w:rPr>
      </w:pPr>
      <w:r w:rsidRPr="00AF1950">
        <w:rPr>
          <w:rFonts w:asciiTheme="minorHAnsi" w:hAnsiTheme="minorHAnsi" w:cstheme="minorHAnsi"/>
          <w:b/>
          <w:sz w:val="24"/>
          <w:szCs w:val="24"/>
        </w:rPr>
        <w:t>D</w:t>
      </w:r>
      <w:r w:rsidRPr="00AF1950">
        <w:rPr>
          <w:rFonts w:asciiTheme="minorHAnsi" w:hAnsiTheme="minorHAnsi" w:cstheme="minorHAnsi"/>
          <w:b/>
          <w:spacing w:val="-1"/>
          <w:sz w:val="24"/>
          <w:szCs w:val="24"/>
        </w:rPr>
        <w:t>A</w:t>
      </w:r>
      <w:r w:rsidRPr="00AF1950">
        <w:rPr>
          <w:rFonts w:asciiTheme="minorHAnsi" w:hAnsiTheme="minorHAnsi" w:cstheme="minorHAnsi"/>
          <w:b/>
          <w:spacing w:val="-3"/>
          <w:sz w:val="24"/>
          <w:szCs w:val="24"/>
        </w:rPr>
        <w:t>F</w:t>
      </w:r>
      <w:r w:rsidRPr="00AF1950">
        <w:rPr>
          <w:rFonts w:asciiTheme="minorHAnsi" w:hAnsiTheme="minorHAnsi" w:cstheme="minorHAnsi"/>
          <w:b/>
          <w:spacing w:val="-2"/>
          <w:sz w:val="24"/>
          <w:szCs w:val="24"/>
        </w:rPr>
        <w:t>T</w:t>
      </w:r>
      <w:r w:rsidRPr="00AF1950">
        <w:rPr>
          <w:rFonts w:asciiTheme="minorHAnsi" w:hAnsiTheme="minorHAnsi" w:cstheme="minorHAnsi"/>
          <w:b/>
          <w:sz w:val="24"/>
          <w:szCs w:val="24"/>
        </w:rPr>
        <w:t>AR</w:t>
      </w:r>
      <w:r w:rsidRPr="00AF1950">
        <w:rPr>
          <w:rFonts w:asciiTheme="minorHAnsi" w:hAnsiTheme="minorHAnsi" w:cstheme="minorHAnsi"/>
          <w:b/>
          <w:spacing w:val="1"/>
          <w:sz w:val="24"/>
          <w:szCs w:val="24"/>
        </w:rPr>
        <w:t xml:space="preserve"> </w:t>
      </w:r>
      <w:r w:rsidRPr="00AF1950">
        <w:rPr>
          <w:rFonts w:asciiTheme="minorHAnsi" w:hAnsiTheme="minorHAnsi" w:cstheme="minorHAnsi"/>
          <w:b/>
          <w:spacing w:val="-3"/>
          <w:sz w:val="24"/>
          <w:szCs w:val="24"/>
        </w:rPr>
        <w:t>P</w:t>
      </w:r>
      <w:r w:rsidRPr="00AF1950">
        <w:rPr>
          <w:rFonts w:asciiTheme="minorHAnsi" w:hAnsiTheme="minorHAnsi" w:cstheme="minorHAnsi"/>
          <w:b/>
          <w:sz w:val="24"/>
          <w:szCs w:val="24"/>
        </w:rPr>
        <w:t>U</w:t>
      </w:r>
      <w:r w:rsidRPr="00AF1950">
        <w:rPr>
          <w:rFonts w:asciiTheme="minorHAnsi" w:hAnsiTheme="minorHAnsi" w:cstheme="minorHAnsi"/>
          <w:b/>
          <w:spacing w:val="5"/>
          <w:sz w:val="24"/>
          <w:szCs w:val="24"/>
        </w:rPr>
        <w:t>S</w:t>
      </w:r>
      <w:r w:rsidRPr="00AF1950">
        <w:rPr>
          <w:rFonts w:asciiTheme="minorHAnsi" w:hAnsiTheme="minorHAnsi" w:cstheme="minorHAnsi"/>
          <w:b/>
          <w:spacing w:val="-2"/>
          <w:sz w:val="24"/>
          <w:szCs w:val="24"/>
        </w:rPr>
        <w:t>T</w:t>
      </w:r>
      <w:r w:rsidRPr="00AF1950">
        <w:rPr>
          <w:rFonts w:asciiTheme="minorHAnsi" w:hAnsiTheme="minorHAnsi" w:cstheme="minorHAnsi"/>
          <w:b/>
          <w:sz w:val="24"/>
          <w:szCs w:val="24"/>
        </w:rPr>
        <w:t>A</w:t>
      </w:r>
      <w:r w:rsidRPr="00AF1950">
        <w:rPr>
          <w:rFonts w:asciiTheme="minorHAnsi" w:hAnsiTheme="minorHAnsi" w:cstheme="minorHAnsi"/>
          <w:b/>
          <w:spacing w:val="5"/>
          <w:sz w:val="24"/>
          <w:szCs w:val="24"/>
        </w:rPr>
        <w:t>K</w:t>
      </w:r>
      <w:r w:rsidRPr="00AF1950">
        <w:rPr>
          <w:rFonts w:asciiTheme="minorHAnsi" w:hAnsiTheme="minorHAnsi" w:cstheme="minorHAnsi"/>
          <w:b/>
          <w:sz w:val="24"/>
          <w:szCs w:val="24"/>
        </w:rPr>
        <w:t>A</w:t>
      </w:r>
    </w:p>
    <w:p w14:paraId="406FBE42" w14:textId="2C3E8AAB" w:rsidR="00990CD5" w:rsidRPr="00990CD5" w:rsidRDefault="0085685C" w:rsidP="00990CD5">
      <w:pPr>
        <w:widowControl w:val="0"/>
        <w:autoSpaceDE w:val="0"/>
        <w:autoSpaceDN w:val="0"/>
        <w:adjustRightInd w:val="0"/>
        <w:ind w:left="480" w:hanging="480"/>
        <w:rPr>
          <w:rFonts w:ascii="Calibri" w:hAnsi="Calibri" w:cs="Calibri"/>
          <w:noProof/>
          <w:sz w:val="24"/>
          <w:szCs w:val="24"/>
        </w:rPr>
      </w:pPr>
      <w:r w:rsidRPr="0085685C">
        <w:rPr>
          <w:rFonts w:asciiTheme="minorHAnsi" w:hAnsiTheme="minorHAnsi" w:cstheme="minorHAnsi"/>
          <w:sz w:val="24"/>
          <w:szCs w:val="24"/>
        </w:rPr>
        <w:fldChar w:fldCharType="begin" w:fldLock="1"/>
      </w:r>
      <w:r w:rsidRPr="0085685C">
        <w:rPr>
          <w:rFonts w:asciiTheme="minorHAnsi" w:hAnsiTheme="minorHAnsi" w:cstheme="minorHAnsi"/>
          <w:sz w:val="24"/>
          <w:szCs w:val="24"/>
        </w:rPr>
        <w:instrText xml:space="preserve">ADDIN Mendeley Bibliography CSL_BIBLIOGRAPHY </w:instrText>
      </w:r>
      <w:r w:rsidRPr="0085685C">
        <w:rPr>
          <w:rFonts w:asciiTheme="minorHAnsi" w:hAnsiTheme="minorHAnsi" w:cstheme="minorHAnsi"/>
          <w:sz w:val="24"/>
          <w:szCs w:val="24"/>
        </w:rPr>
        <w:fldChar w:fldCharType="separate"/>
      </w:r>
      <w:r w:rsidR="00990CD5" w:rsidRPr="00990CD5">
        <w:rPr>
          <w:rFonts w:ascii="Calibri" w:hAnsi="Calibri" w:cs="Calibri"/>
          <w:noProof/>
          <w:sz w:val="24"/>
          <w:szCs w:val="24"/>
        </w:rPr>
        <w:t xml:space="preserve">Afizha, J., &amp; Kholik, A. (2021). Penerapan Komunikasi Efektif 7C Dalam Pelayanan Informasi Publik Oleh. </w:t>
      </w:r>
      <w:r w:rsidR="00990CD5" w:rsidRPr="00990CD5">
        <w:rPr>
          <w:rFonts w:ascii="Calibri" w:hAnsi="Calibri" w:cs="Calibri"/>
          <w:i/>
          <w:iCs/>
          <w:noProof/>
          <w:sz w:val="24"/>
          <w:szCs w:val="24"/>
        </w:rPr>
        <w:t>Jurnal Riset Mahasiswa Dakwah Dan Komunikasi</w:t>
      </w:r>
      <w:r w:rsidR="00990CD5" w:rsidRPr="00990CD5">
        <w:rPr>
          <w:rFonts w:ascii="Calibri" w:hAnsi="Calibri" w:cs="Calibri"/>
          <w:noProof/>
          <w:sz w:val="24"/>
          <w:szCs w:val="24"/>
        </w:rPr>
        <w:t xml:space="preserve">, </w:t>
      </w:r>
      <w:r w:rsidR="00990CD5" w:rsidRPr="00990CD5">
        <w:rPr>
          <w:rFonts w:ascii="Calibri" w:hAnsi="Calibri" w:cs="Calibri"/>
          <w:i/>
          <w:iCs/>
          <w:noProof/>
          <w:sz w:val="24"/>
          <w:szCs w:val="24"/>
        </w:rPr>
        <w:t>3</w:t>
      </w:r>
      <w:r w:rsidR="00990CD5" w:rsidRPr="00990CD5">
        <w:rPr>
          <w:rFonts w:ascii="Calibri" w:hAnsi="Calibri" w:cs="Calibri"/>
          <w:noProof/>
          <w:sz w:val="24"/>
          <w:szCs w:val="24"/>
        </w:rPr>
        <w:t>(3), 111–125.</w:t>
      </w:r>
    </w:p>
    <w:p w14:paraId="19E2B0F0" w14:textId="2C9C90D2" w:rsidR="00990CD5" w:rsidRPr="00990CD5" w:rsidRDefault="00990CD5" w:rsidP="00990CD5">
      <w:pPr>
        <w:widowControl w:val="0"/>
        <w:autoSpaceDE w:val="0"/>
        <w:autoSpaceDN w:val="0"/>
        <w:adjustRightInd w:val="0"/>
        <w:ind w:left="480" w:hanging="480"/>
        <w:rPr>
          <w:rFonts w:ascii="Calibri" w:hAnsi="Calibri" w:cs="Calibri"/>
          <w:noProof/>
          <w:sz w:val="24"/>
          <w:szCs w:val="24"/>
        </w:rPr>
      </w:pPr>
      <w:r w:rsidRPr="00990CD5">
        <w:rPr>
          <w:rFonts w:ascii="Calibri" w:hAnsi="Calibri" w:cs="Calibri"/>
          <w:noProof/>
          <w:sz w:val="24"/>
          <w:szCs w:val="24"/>
        </w:rPr>
        <w:t xml:space="preserve">Arnus, S. H. (2015). Computer Mediated Communication (CMC), Pola Baru Berkomunikasi. </w:t>
      </w:r>
      <w:r w:rsidRPr="00990CD5">
        <w:rPr>
          <w:rFonts w:ascii="Calibri" w:hAnsi="Calibri" w:cs="Calibri"/>
          <w:i/>
          <w:iCs/>
          <w:noProof/>
          <w:sz w:val="24"/>
          <w:szCs w:val="24"/>
        </w:rPr>
        <w:t>Al-Munzir</w:t>
      </w:r>
      <w:r w:rsidRPr="00990CD5">
        <w:rPr>
          <w:rFonts w:ascii="Calibri" w:hAnsi="Calibri" w:cs="Calibri"/>
          <w:noProof/>
          <w:sz w:val="24"/>
          <w:szCs w:val="24"/>
        </w:rPr>
        <w:t xml:space="preserve">, </w:t>
      </w:r>
      <w:r w:rsidRPr="00990CD5">
        <w:rPr>
          <w:rFonts w:ascii="Calibri" w:hAnsi="Calibri" w:cs="Calibri"/>
          <w:i/>
          <w:iCs/>
          <w:noProof/>
          <w:sz w:val="24"/>
          <w:szCs w:val="24"/>
        </w:rPr>
        <w:t>8</w:t>
      </w:r>
      <w:r w:rsidRPr="00990CD5">
        <w:rPr>
          <w:rFonts w:ascii="Calibri" w:hAnsi="Calibri" w:cs="Calibri"/>
          <w:noProof/>
          <w:sz w:val="24"/>
          <w:szCs w:val="24"/>
        </w:rPr>
        <w:t>(2), 275–289.</w:t>
      </w:r>
    </w:p>
    <w:p w14:paraId="28AA9B31" w14:textId="1A91E94D" w:rsidR="00990CD5" w:rsidRPr="00990CD5" w:rsidRDefault="00990CD5" w:rsidP="00990CD5">
      <w:pPr>
        <w:widowControl w:val="0"/>
        <w:autoSpaceDE w:val="0"/>
        <w:autoSpaceDN w:val="0"/>
        <w:adjustRightInd w:val="0"/>
        <w:ind w:left="480" w:hanging="480"/>
        <w:rPr>
          <w:rFonts w:ascii="Calibri" w:hAnsi="Calibri" w:cs="Calibri"/>
          <w:noProof/>
          <w:sz w:val="24"/>
          <w:szCs w:val="24"/>
        </w:rPr>
      </w:pPr>
      <w:r w:rsidRPr="00990CD5">
        <w:rPr>
          <w:rFonts w:ascii="Calibri" w:hAnsi="Calibri" w:cs="Calibri"/>
          <w:noProof/>
          <w:sz w:val="24"/>
          <w:szCs w:val="24"/>
        </w:rPr>
        <w:t xml:space="preserve">Bajri, R. A. D. (2019). Tujuh ‘C’ Dalam Program Humas Jakarta Smart City. </w:t>
      </w:r>
      <w:r w:rsidRPr="00990CD5">
        <w:rPr>
          <w:rFonts w:ascii="Calibri" w:hAnsi="Calibri" w:cs="Calibri"/>
          <w:i/>
          <w:iCs/>
          <w:noProof/>
          <w:sz w:val="24"/>
          <w:szCs w:val="24"/>
        </w:rPr>
        <w:t>Inter Script: Journal of Creative Communication</w:t>
      </w:r>
      <w:r w:rsidRPr="00990CD5">
        <w:rPr>
          <w:rFonts w:ascii="Calibri" w:hAnsi="Calibri" w:cs="Calibri"/>
          <w:noProof/>
          <w:sz w:val="24"/>
          <w:szCs w:val="24"/>
        </w:rPr>
        <w:t xml:space="preserve">, </w:t>
      </w:r>
      <w:r w:rsidRPr="00990CD5">
        <w:rPr>
          <w:rFonts w:ascii="Calibri" w:hAnsi="Calibri" w:cs="Calibri"/>
          <w:i/>
          <w:iCs/>
          <w:noProof/>
          <w:sz w:val="24"/>
          <w:szCs w:val="24"/>
        </w:rPr>
        <w:t>1</w:t>
      </w:r>
      <w:r w:rsidRPr="00990CD5">
        <w:rPr>
          <w:rFonts w:ascii="Calibri" w:hAnsi="Calibri" w:cs="Calibri"/>
          <w:noProof/>
          <w:sz w:val="24"/>
          <w:szCs w:val="24"/>
        </w:rPr>
        <w:t>(1), 48–65. https://doi.org/10.33376/is.v1i1.349</w:t>
      </w:r>
    </w:p>
    <w:p w14:paraId="34105C87" w14:textId="7C54FBFE" w:rsidR="00990CD5" w:rsidRPr="00990CD5" w:rsidRDefault="00990CD5" w:rsidP="00990CD5">
      <w:pPr>
        <w:widowControl w:val="0"/>
        <w:autoSpaceDE w:val="0"/>
        <w:autoSpaceDN w:val="0"/>
        <w:adjustRightInd w:val="0"/>
        <w:ind w:left="480" w:hanging="480"/>
        <w:rPr>
          <w:rFonts w:ascii="Calibri" w:hAnsi="Calibri" w:cs="Calibri"/>
          <w:noProof/>
          <w:sz w:val="24"/>
          <w:szCs w:val="24"/>
        </w:rPr>
      </w:pPr>
      <w:r w:rsidRPr="00990CD5">
        <w:rPr>
          <w:rFonts w:ascii="Calibri" w:hAnsi="Calibri" w:cs="Calibri"/>
          <w:noProof/>
          <w:sz w:val="24"/>
          <w:szCs w:val="24"/>
        </w:rPr>
        <w:t xml:space="preserve">Budiman, Arif, E., &amp; Roem, E. R. (2019). Pemanfaatan Media Sosial Sebagai Sarana Promosi Perpusda Kabupaten Belitung Timur. </w:t>
      </w:r>
      <w:r w:rsidRPr="00990CD5">
        <w:rPr>
          <w:rFonts w:ascii="Calibri" w:hAnsi="Calibri" w:cs="Calibri"/>
          <w:i/>
          <w:iCs/>
          <w:noProof/>
          <w:sz w:val="24"/>
          <w:szCs w:val="24"/>
        </w:rPr>
        <w:t>Jurnal Ranah Komunikasi</w:t>
      </w:r>
      <w:r w:rsidRPr="00990CD5">
        <w:rPr>
          <w:rFonts w:ascii="Calibri" w:hAnsi="Calibri" w:cs="Calibri"/>
          <w:noProof/>
          <w:sz w:val="24"/>
          <w:szCs w:val="24"/>
        </w:rPr>
        <w:t xml:space="preserve">, </w:t>
      </w:r>
      <w:r w:rsidRPr="00990CD5">
        <w:rPr>
          <w:rFonts w:ascii="Calibri" w:hAnsi="Calibri" w:cs="Calibri"/>
          <w:i/>
          <w:iCs/>
          <w:noProof/>
          <w:sz w:val="24"/>
          <w:szCs w:val="24"/>
        </w:rPr>
        <w:t>3</w:t>
      </w:r>
      <w:r w:rsidRPr="00990CD5">
        <w:rPr>
          <w:rFonts w:ascii="Calibri" w:hAnsi="Calibri" w:cs="Calibri"/>
          <w:noProof/>
          <w:sz w:val="24"/>
          <w:szCs w:val="24"/>
        </w:rPr>
        <w:t>(1), 34–44. https://doi.org/https://doi.org/10.25077/rk.3.1.34-44.2019</w:t>
      </w:r>
    </w:p>
    <w:p w14:paraId="72BA6395" w14:textId="3178C40D" w:rsidR="00990CD5" w:rsidRPr="00990CD5" w:rsidRDefault="00990CD5" w:rsidP="00990CD5">
      <w:pPr>
        <w:widowControl w:val="0"/>
        <w:autoSpaceDE w:val="0"/>
        <w:autoSpaceDN w:val="0"/>
        <w:adjustRightInd w:val="0"/>
        <w:ind w:left="480" w:hanging="480"/>
        <w:rPr>
          <w:rFonts w:ascii="Calibri" w:hAnsi="Calibri" w:cs="Calibri"/>
          <w:noProof/>
          <w:sz w:val="24"/>
          <w:szCs w:val="24"/>
        </w:rPr>
      </w:pPr>
      <w:r w:rsidRPr="00990CD5">
        <w:rPr>
          <w:rFonts w:ascii="Calibri" w:hAnsi="Calibri" w:cs="Calibri"/>
          <w:noProof/>
          <w:sz w:val="24"/>
          <w:szCs w:val="24"/>
        </w:rPr>
        <w:t xml:space="preserve">Creswell, J. W., &amp; Poth, C. N. (2018). </w:t>
      </w:r>
      <w:r w:rsidRPr="00990CD5">
        <w:rPr>
          <w:rFonts w:ascii="Calibri" w:hAnsi="Calibri" w:cs="Calibri"/>
          <w:i/>
          <w:iCs/>
          <w:noProof/>
          <w:sz w:val="24"/>
          <w:szCs w:val="24"/>
        </w:rPr>
        <w:t>Qualitative Inquiry and Research Design Choosing Among Five Approaches</w:t>
      </w:r>
      <w:r w:rsidRPr="00990CD5">
        <w:rPr>
          <w:rFonts w:ascii="Calibri" w:hAnsi="Calibri" w:cs="Calibri"/>
          <w:noProof/>
          <w:sz w:val="24"/>
          <w:szCs w:val="24"/>
        </w:rPr>
        <w:t xml:space="preserve"> ((4th Editi). California: Sage Publishing.</w:t>
      </w:r>
    </w:p>
    <w:p w14:paraId="738B4256" w14:textId="5E2547EC" w:rsidR="00990CD5" w:rsidRPr="00990CD5" w:rsidRDefault="00990CD5" w:rsidP="00990CD5">
      <w:pPr>
        <w:widowControl w:val="0"/>
        <w:autoSpaceDE w:val="0"/>
        <w:autoSpaceDN w:val="0"/>
        <w:adjustRightInd w:val="0"/>
        <w:ind w:left="480" w:hanging="480"/>
        <w:rPr>
          <w:rFonts w:ascii="Calibri" w:hAnsi="Calibri" w:cs="Calibri"/>
          <w:noProof/>
          <w:sz w:val="24"/>
          <w:szCs w:val="24"/>
        </w:rPr>
      </w:pPr>
      <w:r w:rsidRPr="00990CD5">
        <w:rPr>
          <w:rFonts w:ascii="Calibri" w:hAnsi="Calibri" w:cs="Calibri"/>
          <w:noProof/>
          <w:sz w:val="24"/>
          <w:szCs w:val="24"/>
        </w:rPr>
        <w:t xml:space="preserve">Gumilar, G. (2015). Pemanfaatan Instagram Sebagai Sarana Promosi Oleh Pengelola Industri Kreatif Fashion di Kota Bandung. </w:t>
      </w:r>
      <w:r w:rsidRPr="00990CD5">
        <w:rPr>
          <w:rFonts w:ascii="Calibri" w:hAnsi="Calibri" w:cs="Calibri"/>
          <w:i/>
          <w:iCs/>
          <w:noProof/>
          <w:sz w:val="24"/>
          <w:szCs w:val="24"/>
        </w:rPr>
        <w:t>Jurnal Ilmu Politik Dan Komunikasi</w:t>
      </w:r>
      <w:r w:rsidRPr="00990CD5">
        <w:rPr>
          <w:rFonts w:ascii="Calibri" w:hAnsi="Calibri" w:cs="Calibri"/>
          <w:noProof/>
          <w:sz w:val="24"/>
          <w:szCs w:val="24"/>
        </w:rPr>
        <w:t xml:space="preserve">, </w:t>
      </w:r>
      <w:r w:rsidRPr="00990CD5">
        <w:rPr>
          <w:rFonts w:ascii="Calibri" w:hAnsi="Calibri" w:cs="Calibri"/>
          <w:i/>
          <w:iCs/>
          <w:noProof/>
          <w:sz w:val="24"/>
          <w:szCs w:val="24"/>
        </w:rPr>
        <w:t>V</w:t>
      </w:r>
      <w:r w:rsidRPr="00990CD5">
        <w:rPr>
          <w:rFonts w:ascii="Calibri" w:hAnsi="Calibri" w:cs="Calibri"/>
          <w:noProof/>
          <w:sz w:val="24"/>
          <w:szCs w:val="24"/>
        </w:rPr>
        <w:t>(2), 77–84. https://doi.org/https://doi.org/10.24036/ld.v2i2.3525</w:t>
      </w:r>
    </w:p>
    <w:p w14:paraId="407CDD25" w14:textId="10F316D7" w:rsidR="00990CD5" w:rsidRPr="00990CD5" w:rsidRDefault="00990CD5" w:rsidP="00990CD5">
      <w:pPr>
        <w:widowControl w:val="0"/>
        <w:autoSpaceDE w:val="0"/>
        <w:autoSpaceDN w:val="0"/>
        <w:adjustRightInd w:val="0"/>
        <w:ind w:left="480" w:hanging="480"/>
        <w:rPr>
          <w:rFonts w:ascii="Calibri" w:hAnsi="Calibri" w:cs="Calibri"/>
          <w:noProof/>
          <w:sz w:val="24"/>
          <w:szCs w:val="24"/>
        </w:rPr>
      </w:pPr>
      <w:r w:rsidRPr="00990CD5">
        <w:rPr>
          <w:rFonts w:ascii="Calibri" w:hAnsi="Calibri" w:cs="Calibri"/>
          <w:noProof/>
          <w:sz w:val="24"/>
          <w:szCs w:val="24"/>
        </w:rPr>
        <w:t xml:space="preserve">Helianthusonfri, J. (2021). </w:t>
      </w:r>
      <w:r w:rsidRPr="00990CD5">
        <w:rPr>
          <w:rFonts w:ascii="Calibri" w:hAnsi="Calibri" w:cs="Calibri"/>
          <w:i/>
          <w:iCs/>
          <w:noProof/>
          <w:sz w:val="24"/>
          <w:szCs w:val="24"/>
        </w:rPr>
        <w:t>Instagram Untuk Pemula</w:t>
      </w:r>
      <w:r w:rsidRPr="00990CD5">
        <w:rPr>
          <w:rFonts w:ascii="Calibri" w:hAnsi="Calibri" w:cs="Calibri"/>
          <w:noProof/>
          <w:sz w:val="24"/>
          <w:szCs w:val="24"/>
        </w:rPr>
        <w:t>. Jakarta: PT Gramedia.</w:t>
      </w:r>
    </w:p>
    <w:p w14:paraId="113CB0AE" w14:textId="544B97FE" w:rsidR="00990CD5" w:rsidRPr="00990CD5" w:rsidRDefault="00990CD5" w:rsidP="00990CD5">
      <w:pPr>
        <w:widowControl w:val="0"/>
        <w:autoSpaceDE w:val="0"/>
        <w:autoSpaceDN w:val="0"/>
        <w:adjustRightInd w:val="0"/>
        <w:ind w:left="480" w:hanging="480"/>
        <w:rPr>
          <w:rFonts w:ascii="Calibri" w:hAnsi="Calibri" w:cs="Calibri"/>
          <w:noProof/>
          <w:sz w:val="24"/>
          <w:szCs w:val="24"/>
        </w:rPr>
      </w:pPr>
      <w:r w:rsidRPr="00990CD5">
        <w:rPr>
          <w:rFonts w:ascii="Calibri" w:hAnsi="Calibri" w:cs="Calibri"/>
          <w:noProof/>
          <w:sz w:val="24"/>
          <w:szCs w:val="24"/>
        </w:rPr>
        <w:t xml:space="preserve">Nasrullah, R. (2016). </w:t>
      </w:r>
      <w:r w:rsidRPr="00990CD5">
        <w:rPr>
          <w:rFonts w:ascii="Calibri" w:hAnsi="Calibri" w:cs="Calibri"/>
          <w:i/>
          <w:iCs/>
          <w:noProof/>
          <w:sz w:val="24"/>
          <w:szCs w:val="24"/>
        </w:rPr>
        <w:t>Media Sosial: Perspektif Komunikasi, Budaya, dan Sosioteknologi.</w:t>
      </w:r>
      <w:r w:rsidRPr="00990CD5">
        <w:rPr>
          <w:rFonts w:ascii="Calibri" w:hAnsi="Calibri" w:cs="Calibri"/>
          <w:noProof/>
          <w:sz w:val="24"/>
          <w:szCs w:val="24"/>
        </w:rPr>
        <w:t xml:space="preserve"> Simbiosis Rekatama Media.</w:t>
      </w:r>
    </w:p>
    <w:p w14:paraId="6052CDB0" w14:textId="31D03ED4" w:rsidR="00990CD5" w:rsidRPr="00990CD5" w:rsidRDefault="00990CD5" w:rsidP="00990CD5">
      <w:pPr>
        <w:widowControl w:val="0"/>
        <w:autoSpaceDE w:val="0"/>
        <w:autoSpaceDN w:val="0"/>
        <w:adjustRightInd w:val="0"/>
        <w:ind w:left="480" w:hanging="480"/>
        <w:rPr>
          <w:rFonts w:ascii="Calibri" w:hAnsi="Calibri" w:cs="Calibri"/>
          <w:noProof/>
          <w:sz w:val="24"/>
          <w:szCs w:val="24"/>
        </w:rPr>
      </w:pPr>
      <w:r w:rsidRPr="00990CD5">
        <w:rPr>
          <w:rFonts w:ascii="Calibri" w:hAnsi="Calibri" w:cs="Calibri"/>
          <w:noProof/>
          <w:sz w:val="24"/>
          <w:szCs w:val="24"/>
        </w:rPr>
        <w:t xml:space="preserve">Sugiyono. (2017). </w:t>
      </w:r>
      <w:r w:rsidRPr="00990CD5">
        <w:rPr>
          <w:rFonts w:ascii="Calibri" w:hAnsi="Calibri" w:cs="Calibri"/>
          <w:i/>
          <w:iCs/>
          <w:noProof/>
          <w:sz w:val="24"/>
          <w:szCs w:val="24"/>
        </w:rPr>
        <w:t>Metode Penelitian Kuantitatif, Kualitatif, dan R&amp;D.</w:t>
      </w:r>
      <w:r w:rsidRPr="00990CD5">
        <w:rPr>
          <w:rFonts w:ascii="Calibri" w:hAnsi="Calibri" w:cs="Calibri"/>
          <w:noProof/>
          <w:sz w:val="24"/>
          <w:szCs w:val="24"/>
        </w:rPr>
        <w:t xml:space="preserve"> Bandung: Alfabeta.</w:t>
      </w:r>
    </w:p>
    <w:p w14:paraId="5D04C170" w14:textId="361DB73B" w:rsidR="00526BBF" w:rsidRPr="00AF1950" w:rsidRDefault="00990CD5" w:rsidP="00990CD5">
      <w:pPr>
        <w:widowControl w:val="0"/>
        <w:autoSpaceDE w:val="0"/>
        <w:autoSpaceDN w:val="0"/>
        <w:adjustRightInd w:val="0"/>
        <w:ind w:left="480" w:hanging="480"/>
        <w:rPr>
          <w:rFonts w:asciiTheme="minorHAnsi" w:hAnsiTheme="minorHAnsi" w:cstheme="minorHAnsi"/>
          <w:sz w:val="26"/>
          <w:szCs w:val="26"/>
        </w:rPr>
      </w:pPr>
      <w:r w:rsidRPr="00990CD5">
        <w:rPr>
          <w:rFonts w:ascii="Calibri" w:hAnsi="Calibri" w:cs="Calibri"/>
          <w:noProof/>
          <w:sz w:val="24"/>
          <w:szCs w:val="24"/>
        </w:rPr>
        <w:t xml:space="preserve">Yazid, T. P. (2015). Implementasi Cyber Public Relations Melalui Pengelolaan Website Pemerintah. </w:t>
      </w:r>
      <w:r w:rsidRPr="00990CD5">
        <w:rPr>
          <w:rFonts w:ascii="Calibri" w:hAnsi="Calibri" w:cs="Calibri"/>
          <w:i/>
          <w:iCs/>
          <w:noProof/>
          <w:sz w:val="24"/>
          <w:szCs w:val="24"/>
        </w:rPr>
        <w:t>Jurnal Ilmu Komunikasi</w:t>
      </w:r>
      <w:r w:rsidRPr="00990CD5">
        <w:rPr>
          <w:rFonts w:ascii="Calibri" w:hAnsi="Calibri" w:cs="Calibri"/>
          <w:noProof/>
          <w:sz w:val="24"/>
          <w:szCs w:val="24"/>
        </w:rPr>
        <w:t xml:space="preserve">, </w:t>
      </w:r>
      <w:r w:rsidRPr="00990CD5">
        <w:rPr>
          <w:rFonts w:ascii="Calibri" w:hAnsi="Calibri" w:cs="Calibri"/>
          <w:i/>
          <w:iCs/>
          <w:noProof/>
          <w:sz w:val="24"/>
          <w:szCs w:val="24"/>
        </w:rPr>
        <w:t>6</w:t>
      </w:r>
      <w:r w:rsidRPr="00990CD5">
        <w:rPr>
          <w:rFonts w:ascii="Calibri" w:hAnsi="Calibri" w:cs="Calibri"/>
          <w:noProof/>
          <w:sz w:val="24"/>
          <w:szCs w:val="24"/>
        </w:rPr>
        <w:t>(2), 160–173. https://ejournal.unri.ac.id/index.php/JKMS/article/view/3345</w:t>
      </w:r>
      <w:r w:rsidR="0085685C" w:rsidRPr="0085685C">
        <w:rPr>
          <w:rFonts w:asciiTheme="minorHAnsi" w:hAnsiTheme="minorHAnsi" w:cstheme="minorHAnsi"/>
          <w:sz w:val="24"/>
          <w:szCs w:val="24"/>
        </w:rPr>
        <w:fldChar w:fldCharType="end"/>
      </w:r>
    </w:p>
    <w:sectPr w:rsidR="00526BBF" w:rsidRPr="00AF1950" w:rsidSect="00812765">
      <w:pgSz w:w="12240" w:h="15840"/>
      <w:pgMar w:top="1360" w:right="1320" w:bottom="1418"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152D4A"/>
    <w:multiLevelType w:val="multilevel"/>
    <w:tmpl w:val="4078BB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99918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BF"/>
    <w:rsid w:val="001E3574"/>
    <w:rsid w:val="004839FD"/>
    <w:rsid w:val="00526BBF"/>
    <w:rsid w:val="00726667"/>
    <w:rsid w:val="00812765"/>
    <w:rsid w:val="008417F5"/>
    <w:rsid w:val="0085685C"/>
    <w:rsid w:val="00946F81"/>
    <w:rsid w:val="00990CD5"/>
    <w:rsid w:val="00AF1950"/>
    <w:rsid w:val="00C05CAD"/>
    <w:rsid w:val="00DF479D"/>
    <w:rsid w:val="00F601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4CE7"/>
  <w15:docId w15:val="{998F1F24-319D-4E58-ACB2-C9452A0E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AF1950"/>
    <w:rPr>
      <w:color w:val="0000FF" w:themeColor="hyperlink"/>
      <w:u w:val="single"/>
    </w:rPr>
  </w:style>
  <w:style w:type="character" w:styleId="UnresolvedMention">
    <w:name w:val="Unresolved Mention"/>
    <w:basedOn w:val="DefaultParagraphFont"/>
    <w:uiPriority w:val="99"/>
    <w:semiHidden/>
    <w:unhideWhenUsed/>
    <w:rsid w:val="00AF1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awasludkijakarta" TargetMode="External"/><Relationship Id="rId13" Type="http://schemas.openxmlformats.org/officeDocument/2006/relationships/hyperlink" Target="mailto:@bawasludkijakarta" TargetMode="External"/><Relationship Id="rId18" Type="http://schemas.openxmlformats.org/officeDocument/2006/relationships/hyperlink" Target="mailto:@bawasludkijakart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bawasludkijakarta" TargetMode="External"/><Relationship Id="rId7" Type="http://schemas.openxmlformats.org/officeDocument/2006/relationships/hyperlink" Target="mailto:muhammadnandhamultazam@gmail.com" TargetMode="External"/><Relationship Id="rId12" Type="http://schemas.openxmlformats.org/officeDocument/2006/relationships/hyperlink" Target="mailto:@bawasludkijakarta" TargetMode="External"/><Relationship Id="rId17" Type="http://schemas.openxmlformats.org/officeDocument/2006/relationships/hyperlink" Target="mailto:@bawasludkijakarta" TargetMode="External"/><Relationship Id="rId25" Type="http://schemas.openxmlformats.org/officeDocument/2006/relationships/hyperlink" Target="mailto:@bawasludkijakarta" TargetMode="External"/><Relationship Id="rId2" Type="http://schemas.openxmlformats.org/officeDocument/2006/relationships/numbering" Target="numbering.xml"/><Relationship Id="rId16" Type="http://schemas.openxmlformats.org/officeDocument/2006/relationships/hyperlink" Target="mailto:@bawasludkijakarta" TargetMode="External"/><Relationship Id="rId20" Type="http://schemas.openxmlformats.org/officeDocument/2006/relationships/hyperlink" Target="mailto:@bawasludkijakarta" TargetMode="External"/><Relationship Id="rId1" Type="http://schemas.openxmlformats.org/officeDocument/2006/relationships/customXml" Target="../customXml/item1.xml"/><Relationship Id="rId6" Type="http://schemas.openxmlformats.org/officeDocument/2006/relationships/hyperlink" Target="mailto:@BAWASLUDKIJAKARTA" TargetMode="External"/><Relationship Id="rId11" Type="http://schemas.openxmlformats.org/officeDocument/2006/relationships/hyperlink" Target="mailto:@bawasludkijakarta" TargetMode="External"/><Relationship Id="rId24" Type="http://schemas.openxmlformats.org/officeDocument/2006/relationships/hyperlink" Target="mailto:@bawasludkijakarta" TargetMode="External"/><Relationship Id="rId5" Type="http://schemas.openxmlformats.org/officeDocument/2006/relationships/webSettings" Target="webSettings.xml"/><Relationship Id="rId15" Type="http://schemas.openxmlformats.org/officeDocument/2006/relationships/hyperlink" Target="mailto:@bawasludkijakarta" TargetMode="External"/><Relationship Id="rId23" Type="http://schemas.openxmlformats.org/officeDocument/2006/relationships/hyperlink" Target="mailto:@bawasludkijakarta" TargetMode="External"/><Relationship Id="rId10" Type="http://schemas.openxmlformats.org/officeDocument/2006/relationships/hyperlink" Target="mailto:@bawasludkijakarta" TargetMode="External"/><Relationship Id="rId19" Type="http://schemas.openxmlformats.org/officeDocument/2006/relationships/hyperlink" Target="mailto:@bawasludkijakarta" TargetMode="External"/><Relationship Id="rId4" Type="http://schemas.openxmlformats.org/officeDocument/2006/relationships/settings" Target="settings.xml"/><Relationship Id="rId9" Type="http://schemas.openxmlformats.org/officeDocument/2006/relationships/hyperlink" Target="mailto:@bawasludkijakarta" TargetMode="External"/><Relationship Id="rId14" Type="http://schemas.openxmlformats.org/officeDocument/2006/relationships/hyperlink" Target="mailto:@bawasludkijakarta" TargetMode="External"/><Relationship Id="rId22" Type="http://schemas.openxmlformats.org/officeDocument/2006/relationships/hyperlink" Target="mailto:@bawasludkijakart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A5CDE-B9CF-47C6-9CDF-989386898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8007</Words>
  <Characters>45641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dc:creator>
  <cp:lastModifiedBy>Radja Erland Hamzah</cp:lastModifiedBy>
  <cp:revision>3</cp:revision>
  <dcterms:created xsi:type="dcterms:W3CDTF">2024-01-31T08:49:00Z</dcterms:created>
  <dcterms:modified xsi:type="dcterms:W3CDTF">2024-02-02T09:12:00Z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f29a4680-580d-3920-8994-db3b17a033c2</vt:lpwstr>
  </property>
  <property fmtid="{D5CDD505-2E9C-101B-9397-08002B2CF9AE}" pid="24" name="Mendeley Citation Style_1">
    <vt:lpwstr>http://www.zotero.org/styles/apa</vt:lpwstr>
  </property>
</Properties>
</file>