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6CAA" w14:textId="77777777" w:rsidR="00472604" w:rsidRDefault="00472604">
      <w:pPr>
        <w:spacing w:before="9" w:line="100" w:lineRule="exact"/>
        <w:rPr>
          <w:sz w:val="11"/>
          <w:szCs w:val="11"/>
        </w:rPr>
      </w:pPr>
    </w:p>
    <w:p w14:paraId="15FA65A4" w14:textId="74711709" w:rsidR="00472604" w:rsidRDefault="007E2FD3" w:rsidP="007E2FD3">
      <w:pPr>
        <w:ind w:right="93" w:firstLine="4"/>
        <w:jc w:val="center"/>
        <w:rPr>
          <w:sz w:val="28"/>
          <w:szCs w:val="28"/>
        </w:rPr>
      </w:pPr>
      <w:r>
        <w:rPr>
          <w:b/>
          <w:spacing w:val="-1"/>
          <w:sz w:val="28"/>
          <w:szCs w:val="28"/>
        </w:rPr>
        <w:t>P</w:t>
      </w:r>
      <w:r>
        <w:rPr>
          <w:b/>
          <w:spacing w:val="-2"/>
          <w:sz w:val="28"/>
          <w:szCs w:val="28"/>
        </w:rPr>
        <w:t>en</w:t>
      </w:r>
      <w:r>
        <w:rPr>
          <w:b/>
          <w:spacing w:val="2"/>
          <w:sz w:val="28"/>
          <w:szCs w:val="28"/>
        </w:rPr>
        <w:t>g</w:t>
      </w:r>
      <w:r>
        <w:rPr>
          <w:b/>
          <w:spacing w:val="-2"/>
          <w:sz w:val="28"/>
          <w:szCs w:val="28"/>
        </w:rPr>
        <w:t>a</w:t>
      </w:r>
      <w:r>
        <w:rPr>
          <w:b/>
          <w:spacing w:val="3"/>
          <w:sz w:val="28"/>
          <w:szCs w:val="28"/>
        </w:rPr>
        <w:t>r</w:t>
      </w:r>
      <w:r>
        <w:rPr>
          <w:b/>
          <w:spacing w:val="-2"/>
          <w:sz w:val="28"/>
          <w:szCs w:val="28"/>
        </w:rPr>
        <w:t>u</w:t>
      </w:r>
      <w:r>
        <w:rPr>
          <w:b/>
          <w:sz w:val="28"/>
          <w:szCs w:val="28"/>
        </w:rPr>
        <w:t>h</w:t>
      </w:r>
      <w:r>
        <w:rPr>
          <w:b/>
          <w:spacing w:val="2"/>
          <w:sz w:val="28"/>
          <w:szCs w:val="28"/>
        </w:rPr>
        <w:t xml:space="preserve"> </w:t>
      </w:r>
      <w:r>
        <w:rPr>
          <w:b/>
          <w:sz w:val="28"/>
          <w:szCs w:val="28"/>
        </w:rPr>
        <w:t>W</w:t>
      </w:r>
      <w:r>
        <w:rPr>
          <w:b/>
          <w:spacing w:val="-2"/>
          <w:sz w:val="28"/>
          <w:szCs w:val="28"/>
        </w:rPr>
        <w:t>eb</w:t>
      </w:r>
      <w:r>
        <w:rPr>
          <w:b/>
          <w:sz w:val="28"/>
          <w:szCs w:val="28"/>
        </w:rPr>
        <w:t>si</w:t>
      </w:r>
      <w:r>
        <w:rPr>
          <w:b/>
          <w:spacing w:val="3"/>
          <w:sz w:val="28"/>
          <w:szCs w:val="28"/>
        </w:rPr>
        <w:t>t</w:t>
      </w:r>
      <w:r>
        <w:rPr>
          <w:b/>
          <w:sz w:val="28"/>
          <w:szCs w:val="28"/>
        </w:rPr>
        <w:t>e</w:t>
      </w:r>
      <w:r>
        <w:rPr>
          <w:b/>
          <w:spacing w:val="-2"/>
          <w:sz w:val="28"/>
          <w:szCs w:val="28"/>
        </w:rPr>
        <w:t xml:space="preserve"> </w:t>
      </w:r>
      <w:r>
        <w:rPr>
          <w:b/>
          <w:spacing w:val="3"/>
          <w:sz w:val="28"/>
          <w:szCs w:val="28"/>
        </w:rPr>
        <w:t>d</w:t>
      </w:r>
      <w:r>
        <w:rPr>
          <w:b/>
          <w:spacing w:val="-2"/>
          <w:sz w:val="28"/>
          <w:szCs w:val="28"/>
        </w:rPr>
        <w:t>a</w:t>
      </w:r>
      <w:r>
        <w:rPr>
          <w:b/>
          <w:sz w:val="28"/>
          <w:szCs w:val="28"/>
        </w:rPr>
        <w:t>n</w:t>
      </w:r>
      <w:r>
        <w:rPr>
          <w:b/>
          <w:spacing w:val="-2"/>
          <w:sz w:val="28"/>
          <w:szCs w:val="28"/>
        </w:rPr>
        <w:t xml:space="preserve"> </w:t>
      </w:r>
      <w:r>
        <w:rPr>
          <w:b/>
          <w:spacing w:val="1"/>
          <w:sz w:val="28"/>
          <w:szCs w:val="28"/>
        </w:rPr>
        <w:t>I</w:t>
      </w:r>
      <w:r>
        <w:rPr>
          <w:b/>
          <w:spacing w:val="-2"/>
          <w:sz w:val="28"/>
          <w:szCs w:val="28"/>
        </w:rPr>
        <w:t>n</w:t>
      </w:r>
      <w:r>
        <w:rPr>
          <w:b/>
          <w:spacing w:val="4"/>
          <w:sz w:val="28"/>
          <w:szCs w:val="28"/>
        </w:rPr>
        <w:t>s</w:t>
      </w:r>
      <w:r>
        <w:rPr>
          <w:b/>
          <w:spacing w:val="-2"/>
          <w:sz w:val="28"/>
          <w:szCs w:val="28"/>
        </w:rPr>
        <w:t>ta</w:t>
      </w:r>
      <w:r>
        <w:rPr>
          <w:b/>
          <w:spacing w:val="2"/>
          <w:sz w:val="28"/>
          <w:szCs w:val="28"/>
        </w:rPr>
        <w:t>g</w:t>
      </w:r>
      <w:r>
        <w:rPr>
          <w:b/>
          <w:spacing w:val="3"/>
          <w:sz w:val="28"/>
          <w:szCs w:val="28"/>
        </w:rPr>
        <w:t>r</w:t>
      </w:r>
      <w:r>
        <w:rPr>
          <w:b/>
          <w:spacing w:val="-2"/>
          <w:sz w:val="28"/>
          <w:szCs w:val="28"/>
        </w:rPr>
        <w:t>a</w:t>
      </w:r>
      <w:r>
        <w:rPr>
          <w:b/>
          <w:sz w:val="28"/>
          <w:szCs w:val="28"/>
        </w:rPr>
        <w:t>m J</w:t>
      </w:r>
      <w:r>
        <w:rPr>
          <w:b/>
          <w:spacing w:val="-1"/>
          <w:sz w:val="28"/>
          <w:szCs w:val="28"/>
        </w:rPr>
        <w:t>a</w:t>
      </w:r>
      <w:r>
        <w:rPr>
          <w:b/>
          <w:spacing w:val="2"/>
          <w:sz w:val="28"/>
          <w:szCs w:val="28"/>
        </w:rPr>
        <w:t>k</w:t>
      </w:r>
      <w:r>
        <w:rPr>
          <w:b/>
          <w:spacing w:val="-2"/>
          <w:sz w:val="28"/>
          <w:szCs w:val="28"/>
        </w:rPr>
        <w:t>l</w:t>
      </w:r>
      <w:r>
        <w:rPr>
          <w:b/>
          <w:spacing w:val="1"/>
          <w:sz w:val="28"/>
          <w:szCs w:val="28"/>
        </w:rPr>
        <w:t>i</w:t>
      </w:r>
      <w:r>
        <w:rPr>
          <w:b/>
          <w:spacing w:val="-2"/>
          <w:sz w:val="28"/>
          <w:szCs w:val="28"/>
        </w:rPr>
        <w:t>n</w:t>
      </w:r>
      <w:r>
        <w:rPr>
          <w:b/>
          <w:spacing w:val="2"/>
          <w:sz w:val="28"/>
          <w:szCs w:val="28"/>
        </w:rPr>
        <w:t>gk</w:t>
      </w:r>
      <w:r>
        <w:rPr>
          <w:b/>
          <w:sz w:val="28"/>
          <w:szCs w:val="28"/>
        </w:rPr>
        <w:t>o S</w:t>
      </w:r>
      <w:r>
        <w:rPr>
          <w:b/>
          <w:spacing w:val="-3"/>
          <w:sz w:val="28"/>
          <w:szCs w:val="28"/>
        </w:rPr>
        <w:t>e</w:t>
      </w:r>
      <w:r>
        <w:rPr>
          <w:b/>
          <w:spacing w:val="-2"/>
          <w:sz w:val="28"/>
          <w:szCs w:val="28"/>
        </w:rPr>
        <w:t>ba</w:t>
      </w:r>
      <w:r>
        <w:rPr>
          <w:b/>
          <w:spacing w:val="2"/>
          <w:sz w:val="28"/>
          <w:szCs w:val="28"/>
        </w:rPr>
        <w:t>g</w:t>
      </w:r>
      <w:r>
        <w:rPr>
          <w:b/>
          <w:spacing w:val="-2"/>
          <w:sz w:val="28"/>
          <w:szCs w:val="28"/>
        </w:rPr>
        <w:t>a</w:t>
      </w:r>
      <w:r>
        <w:rPr>
          <w:b/>
          <w:sz w:val="28"/>
          <w:szCs w:val="28"/>
        </w:rPr>
        <w:t>i</w:t>
      </w:r>
      <w:r>
        <w:rPr>
          <w:b/>
          <w:spacing w:val="1"/>
          <w:sz w:val="28"/>
          <w:szCs w:val="28"/>
        </w:rPr>
        <w:t xml:space="preserve"> </w:t>
      </w:r>
      <w:r>
        <w:rPr>
          <w:b/>
          <w:sz w:val="28"/>
          <w:szCs w:val="28"/>
        </w:rPr>
        <w:t>M</w:t>
      </w:r>
      <w:r>
        <w:rPr>
          <w:b/>
          <w:spacing w:val="4"/>
          <w:sz w:val="28"/>
          <w:szCs w:val="28"/>
        </w:rPr>
        <w:t>e</w:t>
      </w:r>
      <w:r>
        <w:rPr>
          <w:b/>
          <w:spacing w:val="-2"/>
          <w:sz w:val="28"/>
          <w:szCs w:val="28"/>
        </w:rPr>
        <w:t>d</w:t>
      </w:r>
      <w:r>
        <w:rPr>
          <w:b/>
          <w:spacing w:val="1"/>
          <w:sz w:val="28"/>
          <w:szCs w:val="28"/>
        </w:rPr>
        <w:t>i</w:t>
      </w:r>
      <w:r>
        <w:rPr>
          <w:b/>
          <w:sz w:val="28"/>
          <w:szCs w:val="28"/>
        </w:rPr>
        <w:t>a</w:t>
      </w:r>
      <w:r>
        <w:rPr>
          <w:b/>
          <w:spacing w:val="-2"/>
          <w:sz w:val="28"/>
          <w:szCs w:val="28"/>
        </w:rPr>
        <w:t xml:space="preserve"> </w:t>
      </w:r>
      <w:r>
        <w:rPr>
          <w:b/>
          <w:spacing w:val="1"/>
          <w:sz w:val="28"/>
          <w:szCs w:val="28"/>
        </w:rPr>
        <w:t>I</w:t>
      </w:r>
      <w:r>
        <w:rPr>
          <w:b/>
          <w:spacing w:val="-2"/>
          <w:sz w:val="28"/>
          <w:szCs w:val="28"/>
        </w:rPr>
        <w:t>n</w:t>
      </w:r>
      <w:r>
        <w:rPr>
          <w:b/>
          <w:spacing w:val="-1"/>
          <w:sz w:val="28"/>
          <w:szCs w:val="28"/>
        </w:rPr>
        <w:t>f</w:t>
      </w:r>
      <w:r>
        <w:rPr>
          <w:b/>
          <w:spacing w:val="2"/>
          <w:sz w:val="28"/>
          <w:szCs w:val="28"/>
        </w:rPr>
        <w:t>o</w:t>
      </w:r>
      <w:r>
        <w:rPr>
          <w:b/>
          <w:spacing w:val="-2"/>
          <w:sz w:val="28"/>
          <w:szCs w:val="28"/>
        </w:rPr>
        <w:t>r</w:t>
      </w:r>
      <w:r>
        <w:rPr>
          <w:b/>
          <w:spacing w:val="5"/>
          <w:sz w:val="28"/>
          <w:szCs w:val="28"/>
        </w:rPr>
        <w:t>m</w:t>
      </w:r>
      <w:r>
        <w:rPr>
          <w:b/>
          <w:spacing w:val="-2"/>
          <w:sz w:val="28"/>
          <w:szCs w:val="28"/>
        </w:rPr>
        <w:t>a</w:t>
      </w:r>
      <w:r>
        <w:rPr>
          <w:b/>
          <w:sz w:val="28"/>
          <w:szCs w:val="28"/>
        </w:rPr>
        <w:t xml:space="preserve">si </w:t>
      </w:r>
      <w:r>
        <w:rPr>
          <w:b/>
          <w:spacing w:val="3"/>
          <w:sz w:val="28"/>
          <w:szCs w:val="28"/>
        </w:rPr>
        <w:t>D</w:t>
      </w:r>
      <w:r>
        <w:rPr>
          <w:b/>
          <w:spacing w:val="-2"/>
          <w:sz w:val="28"/>
          <w:szCs w:val="28"/>
        </w:rPr>
        <w:t>al</w:t>
      </w:r>
      <w:r>
        <w:rPr>
          <w:b/>
          <w:spacing w:val="3"/>
          <w:sz w:val="28"/>
          <w:szCs w:val="28"/>
        </w:rPr>
        <w:t>a</w:t>
      </w:r>
      <w:r>
        <w:rPr>
          <w:b/>
          <w:sz w:val="28"/>
          <w:szCs w:val="28"/>
        </w:rPr>
        <w:t xml:space="preserve">m </w:t>
      </w:r>
      <w:r>
        <w:rPr>
          <w:b/>
          <w:spacing w:val="-1"/>
          <w:sz w:val="28"/>
          <w:szCs w:val="28"/>
        </w:rPr>
        <w:t>B</w:t>
      </w:r>
      <w:r>
        <w:rPr>
          <w:b/>
          <w:spacing w:val="-2"/>
          <w:sz w:val="28"/>
          <w:szCs w:val="28"/>
        </w:rPr>
        <w:t>er</w:t>
      </w:r>
      <w:r>
        <w:rPr>
          <w:b/>
          <w:spacing w:val="1"/>
          <w:sz w:val="28"/>
          <w:szCs w:val="28"/>
        </w:rPr>
        <w:t>i</w:t>
      </w:r>
      <w:r>
        <w:rPr>
          <w:b/>
          <w:spacing w:val="3"/>
          <w:sz w:val="28"/>
          <w:szCs w:val="28"/>
        </w:rPr>
        <w:t>n</w:t>
      </w:r>
      <w:r>
        <w:rPr>
          <w:b/>
          <w:spacing w:val="-2"/>
          <w:sz w:val="28"/>
          <w:szCs w:val="28"/>
        </w:rPr>
        <w:t>te</w:t>
      </w:r>
      <w:r>
        <w:rPr>
          <w:b/>
          <w:spacing w:val="3"/>
          <w:sz w:val="28"/>
          <w:szCs w:val="28"/>
        </w:rPr>
        <w:t>r</w:t>
      </w:r>
      <w:r>
        <w:rPr>
          <w:b/>
          <w:spacing w:val="-2"/>
          <w:sz w:val="28"/>
          <w:szCs w:val="28"/>
        </w:rPr>
        <w:t>a</w:t>
      </w:r>
      <w:r>
        <w:rPr>
          <w:b/>
          <w:spacing w:val="2"/>
          <w:sz w:val="28"/>
          <w:szCs w:val="28"/>
        </w:rPr>
        <w:t>k</w:t>
      </w:r>
      <w:r>
        <w:rPr>
          <w:b/>
          <w:sz w:val="28"/>
          <w:szCs w:val="28"/>
        </w:rPr>
        <w:t xml:space="preserve">si </w:t>
      </w:r>
      <w:r>
        <w:rPr>
          <w:b/>
          <w:spacing w:val="-2"/>
          <w:sz w:val="28"/>
          <w:szCs w:val="28"/>
        </w:rPr>
        <w:t>Den</w:t>
      </w:r>
      <w:r>
        <w:rPr>
          <w:b/>
          <w:spacing w:val="2"/>
          <w:sz w:val="28"/>
          <w:szCs w:val="28"/>
        </w:rPr>
        <w:t>g</w:t>
      </w:r>
      <w:r>
        <w:rPr>
          <w:b/>
          <w:spacing w:val="3"/>
          <w:sz w:val="28"/>
          <w:szCs w:val="28"/>
        </w:rPr>
        <w:t>a</w:t>
      </w:r>
      <w:r>
        <w:rPr>
          <w:b/>
          <w:sz w:val="28"/>
          <w:szCs w:val="28"/>
        </w:rPr>
        <w:t>n</w:t>
      </w:r>
      <w:r>
        <w:rPr>
          <w:b/>
          <w:spacing w:val="-2"/>
          <w:sz w:val="28"/>
          <w:szCs w:val="28"/>
        </w:rPr>
        <w:t xml:space="preserve"> </w:t>
      </w:r>
      <w:r>
        <w:rPr>
          <w:b/>
          <w:spacing w:val="-1"/>
          <w:sz w:val="28"/>
          <w:szCs w:val="28"/>
        </w:rPr>
        <w:t>P</w:t>
      </w:r>
      <w:r>
        <w:rPr>
          <w:b/>
          <w:spacing w:val="3"/>
          <w:sz w:val="28"/>
          <w:szCs w:val="28"/>
        </w:rPr>
        <w:t>e</w:t>
      </w:r>
      <w:r>
        <w:rPr>
          <w:b/>
          <w:spacing w:val="-2"/>
          <w:sz w:val="28"/>
          <w:szCs w:val="28"/>
        </w:rPr>
        <w:t>n</w:t>
      </w:r>
      <w:r>
        <w:rPr>
          <w:b/>
          <w:spacing w:val="2"/>
          <w:sz w:val="28"/>
          <w:szCs w:val="28"/>
        </w:rPr>
        <w:t>gg</w:t>
      </w:r>
      <w:r>
        <w:rPr>
          <w:b/>
          <w:spacing w:val="-2"/>
          <w:sz w:val="28"/>
          <w:szCs w:val="28"/>
        </w:rPr>
        <w:t>un</w:t>
      </w:r>
      <w:r>
        <w:rPr>
          <w:b/>
          <w:sz w:val="28"/>
          <w:szCs w:val="28"/>
        </w:rPr>
        <w:t>a</w:t>
      </w:r>
      <w:r>
        <w:rPr>
          <w:b/>
          <w:spacing w:val="-2"/>
          <w:sz w:val="28"/>
          <w:szCs w:val="28"/>
        </w:rPr>
        <w:t xml:space="preserve"> </w:t>
      </w:r>
      <w:r>
        <w:rPr>
          <w:b/>
          <w:spacing w:val="3"/>
          <w:sz w:val="28"/>
          <w:szCs w:val="28"/>
        </w:rPr>
        <w:t>T</w:t>
      </w:r>
      <w:r>
        <w:rPr>
          <w:b/>
          <w:spacing w:val="-2"/>
          <w:sz w:val="28"/>
          <w:szCs w:val="28"/>
        </w:rPr>
        <w:t>r</w:t>
      </w:r>
      <w:r>
        <w:rPr>
          <w:b/>
          <w:spacing w:val="3"/>
          <w:sz w:val="28"/>
          <w:szCs w:val="28"/>
        </w:rPr>
        <w:t>a</w:t>
      </w:r>
      <w:r>
        <w:rPr>
          <w:b/>
          <w:spacing w:val="-2"/>
          <w:sz w:val="28"/>
          <w:szCs w:val="28"/>
        </w:rPr>
        <w:t>n</w:t>
      </w:r>
      <w:r>
        <w:rPr>
          <w:b/>
          <w:sz w:val="28"/>
          <w:szCs w:val="28"/>
        </w:rPr>
        <w:t>s</w:t>
      </w:r>
      <w:r>
        <w:rPr>
          <w:b/>
          <w:spacing w:val="-2"/>
          <w:sz w:val="28"/>
          <w:szCs w:val="28"/>
        </w:rPr>
        <w:t>p</w:t>
      </w:r>
      <w:r>
        <w:rPr>
          <w:b/>
          <w:spacing w:val="2"/>
          <w:sz w:val="28"/>
          <w:szCs w:val="28"/>
        </w:rPr>
        <w:t>o</w:t>
      </w:r>
      <w:r>
        <w:rPr>
          <w:b/>
          <w:spacing w:val="-2"/>
          <w:sz w:val="28"/>
          <w:szCs w:val="28"/>
        </w:rPr>
        <w:t>r</w:t>
      </w:r>
      <w:r>
        <w:rPr>
          <w:b/>
          <w:spacing w:val="3"/>
          <w:sz w:val="28"/>
          <w:szCs w:val="28"/>
        </w:rPr>
        <w:t>t</w:t>
      </w:r>
      <w:r>
        <w:rPr>
          <w:b/>
          <w:spacing w:val="-2"/>
          <w:sz w:val="28"/>
          <w:szCs w:val="28"/>
        </w:rPr>
        <w:t>a</w:t>
      </w:r>
      <w:r>
        <w:rPr>
          <w:b/>
          <w:spacing w:val="4"/>
          <w:sz w:val="28"/>
          <w:szCs w:val="28"/>
        </w:rPr>
        <w:t>s</w:t>
      </w:r>
      <w:r>
        <w:rPr>
          <w:b/>
          <w:sz w:val="28"/>
          <w:szCs w:val="28"/>
        </w:rPr>
        <w:t>i</w:t>
      </w:r>
      <w:r>
        <w:rPr>
          <w:b/>
          <w:spacing w:val="1"/>
          <w:sz w:val="28"/>
          <w:szCs w:val="28"/>
        </w:rPr>
        <w:t xml:space="preserve"> </w:t>
      </w:r>
      <w:r>
        <w:rPr>
          <w:b/>
          <w:sz w:val="28"/>
          <w:szCs w:val="28"/>
        </w:rPr>
        <w:t>J</w:t>
      </w:r>
      <w:r>
        <w:rPr>
          <w:b/>
          <w:spacing w:val="-2"/>
          <w:sz w:val="28"/>
          <w:szCs w:val="28"/>
        </w:rPr>
        <w:t>a</w:t>
      </w:r>
      <w:r>
        <w:rPr>
          <w:b/>
          <w:spacing w:val="2"/>
          <w:sz w:val="28"/>
          <w:szCs w:val="28"/>
        </w:rPr>
        <w:t>k</w:t>
      </w:r>
      <w:r>
        <w:rPr>
          <w:b/>
          <w:spacing w:val="-2"/>
          <w:sz w:val="28"/>
          <w:szCs w:val="28"/>
        </w:rPr>
        <w:t>l</w:t>
      </w:r>
      <w:r>
        <w:rPr>
          <w:b/>
          <w:spacing w:val="1"/>
          <w:sz w:val="28"/>
          <w:szCs w:val="28"/>
        </w:rPr>
        <w:t>i</w:t>
      </w:r>
      <w:r>
        <w:rPr>
          <w:b/>
          <w:spacing w:val="-2"/>
          <w:sz w:val="28"/>
          <w:szCs w:val="28"/>
        </w:rPr>
        <w:t>n</w:t>
      </w:r>
      <w:r>
        <w:rPr>
          <w:b/>
          <w:spacing w:val="2"/>
          <w:sz w:val="28"/>
          <w:szCs w:val="28"/>
        </w:rPr>
        <w:t>gk</w:t>
      </w:r>
      <w:r>
        <w:rPr>
          <w:b/>
          <w:sz w:val="28"/>
          <w:szCs w:val="28"/>
        </w:rPr>
        <w:t>o</w:t>
      </w:r>
    </w:p>
    <w:p w14:paraId="56265C39" w14:textId="77777777" w:rsidR="00472604" w:rsidRDefault="00472604">
      <w:pPr>
        <w:spacing w:line="200" w:lineRule="exact"/>
      </w:pPr>
    </w:p>
    <w:p w14:paraId="18ACE920" w14:textId="77777777" w:rsidR="00472604" w:rsidRDefault="00472604">
      <w:pPr>
        <w:spacing w:before="17" w:line="260" w:lineRule="exact"/>
        <w:rPr>
          <w:sz w:val="26"/>
          <w:szCs w:val="26"/>
        </w:rPr>
      </w:pPr>
    </w:p>
    <w:p w14:paraId="3C78321D" w14:textId="56D1539B" w:rsidR="00472604" w:rsidRDefault="00000000" w:rsidP="00B55FA7">
      <w:pPr>
        <w:ind w:right="-49"/>
        <w:jc w:val="center"/>
        <w:rPr>
          <w:sz w:val="24"/>
          <w:szCs w:val="24"/>
        </w:rPr>
      </w:pPr>
      <w:r>
        <w:rPr>
          <w:b/>
          <w:spacing w:val="1"/>
          <w:sz w:val="24"/>
          <w:szCs w:val="24"/>
        </w:rPr>
        <w:t>An</w:t>
      </w:r>
      <w:r>
        <w:rPr>
          <w:b/>
          <w:sz w:val="24"/>
          <w:szCs w:val="24"/>
        </w:rPr>
        <w:t>t</w:t>
      </w:r>
      <w:r>
        <w:rPr>
          <w:b/>
          <w:spacing w:val="-2"/>
          <w:sz w:val="24"/>
          <w:szCs w:val="24"/>
        </w:rPr>
        <w:t>i</w:t>
      </w:r>
      <w:r>
        <w:rPr>
          <w:b/>
          <w:sz w:val="24"/>
          <w:szCs w:val="24"/>
        </w:rPr>
        <w:t>k</w:t>
      </w:r>
      <w:r>
        <w:rPr>
          <w:b/>
          <w:spacing w:val="1"/>
          <w:sz w:val="24"/>
          <w:szCs w:val="24"/>
        </w:rPr>
        <w:t xml:space="preserve"> D</w:t>
      </w:r>
      <w:r>
        <w:rPr>
          <w:b/>
          <w:sz w:val="24"/>
          <w:szCs w:val="24"/>
        </w:rPr>
        <w:t>a</w:t>
      </w:r>
      <w:r>
        <w:rPr>
          <w:b/>
          <w:spacing w:val="-2"/>
          <w:sz w:val="24"/>
          <w:szCs w:val="24"/>
        </w:rPr>
        <w:t>l</w:t>
      </w:r>
      <w:r>
        <w:rPr>
          <w:b/>
          <w:sz w:val="24"/>
          <w:szCs w:val="24"/>
        </w:rPr>
        <w:t>u</w:t>
      </w:r>
      <w:r>
        <w:rPr>
          <w:b/>
          <w:spacing w:val="1"/>
          <w:sz w:val="24"/>
          <w:szCs w:val="24"/>
        </w:rPr>
        <w:t xml:space="preserve"> </w:t>
      </w:r>
      <w:r>
        <w:rPr>
          <w:b/>
          <w:spacing w:val="-3"/>
          <w:sz w:val="24"/>
          <w:szCs w:val="24"/>
        </w:rPr>
        <w:t>S</w:t>
      </w:r>
      <w:r>
        <w:rPr>
          <w:b/>
          <w:spacing w:val="1"/>
          <w:sz w:val="24"/>
          <w:szCs w:val="24"/>
        </w:rPr>
        <w:t>h</w:t>
      </w:r>
      <w:r>
        <w:rPr>
          <w:b/>
          <w:spacing w:val="-2"/>
          <w:sz w:val="24"/>
          <w:szCs w:val="24"/>
        </w:rPr>
        <w:t>i</w:t>
      </w:r>
      <w:r>
        <w:rPr>
          <w:b/>
          <w:spacing w:val="1"/>
          <w:sz w:val="24"/>
          <w:szCs w:val="24"/>
        </w:rPr>
        <w:t>n</w:t>
      </w:r>
      <w:r>
        <w:rPr>
          <w:b/>
          <w:sz w:val="24"/>
          <w:szCs w:val="24"/>
        </w:rPr>
        <w:t>t</w:t>
      </w:r>
      <w:r>
        <w:rPr>
          <w:b/>
          <w:spacing w:val="2"/>
          <w:sz w:val="24"/>
          <w:szCs w:val="24"/>
        </w:rPr>
        <w:t>a</w:t>
      </w:r>
      <w:r w:rsidR="000D0B70">
        <w:rPr>
          <w:b/>
          <w:position w:val="8"/>
          <w:sz w:val="16"/>
          <w:szCs w:val="16"/>
        </w:rPr>
        <w:t>*</w:t>
      </w:r>
      <w:r>
        <w:rPr>
          <w:b/>
          <w:sz w:val="24"/>
          <w:szCs w:val="24"/>
        </w:rPr>
        <w:t xml:space="preserve">, </w:t>
      </w:r>
      <w:r w:rsidR="00B55FA7">
        <w:rPr>
          <w:b/>
          <w:spacing w:val="-3"/>
          <w:sz w:val="24"/>
          <w:szCs w:val="24"/>
        </w:rPr>
        <w:t>N</w:t>
      </w:r>
      <w:r w:rsidR="00B55FA7">
        <w:rPr>
          <w:b/>
          <w:spacing w:val="1"/>
          <w:sz w:val="24"/>
          <w:szCs w:val="24"/>
        </w:rPr>
        <w:t>unu</w:t>
      </w:r>
      <w:r w:rsidR="00B55FA7">
        <w:rPr>
          <w:b/>
          <w:sz w:val="24"/>
          <w:szCs w:val="24"/>
        </w:rPr>
        <w:t>k</w:t>
      </w:r>
      <w:r w:rsidR="00B55FA7">
        <w:rPr>
          <w:b/>
          <w:spacing w:val="1"/>
          <w:sz w:val="24"/>
          <w:szCs w:val="24"/>
        </w:rPr>
        <w:t xml:space="preserve"> </w:t>
      </w:r>
      <w:r w:rsidR="00B55FA7">
        <w:rPr>
          <w:b/>
          <w:spacing w:val="-7"/>
          <w:sz w:val="24"/>
          <w:szCs w:val="24"/>
        </w:rPr>
        <w:t>P</w:t>
      </w:r>
      <w:r w:rsidR="00B55FA7">
        <w:rPr>
          <w:b/>
          <w:spacing w:val="-2"/>
          <w:sz w:val="24"/>
          <w:szCs w:val="24"/>
        </w:rPr>
        <w:t>ri</w:t>
      </w:r>
      <w:r w:rsidR="00B55FA7">
        <w:rPr>
          <w:b/>
          <w:spacing w:val="1"/>
          <w:sz w:val="24"/>
          <w:szCs w:val="24"/>
        </w:rPr>
        <w:t>h</w:t>
      </w:r>
      <w:r w:rsidR="00B55FA7">
        <w:rPr>
          <w:b/>
          <w:sz w:val="24"/>
          <w:szCs w:val="24"/>
        </w:rPr>
        <w:t>at</w:t>
      </w:r>
      <w:r w:rsidR="00B55FA7">
        <w:rPr>
          <w:b/>
          <w:spacing w:val="-2"/>
          <w:sz w:val="24"/>
          <w:szCs w:val="24"/>
        </w:rPr>
        <w:t>i</w:t>
      </w:r>
      <w:r w:rsidR="00B55FA7">
        <w:rPr>
          <w:b/>
          <w:spacing w:val="1"/>
          <w:sz w:val="24"/>
          <w:szCs w:val="24"/>
        </w:rPr>
        <w:t>n</w:t>
      </w:r>
      <w:r w:rsidR="00B55FA7">
        <w:rPr>
          <w:b/>
          <w:spacing w:val="-2"/>
          <w:sz w:val="24"/>
          <w:szCs w:val="24"/>
        </w:rPr>
        <w:t>i</w:t>
      </w:r>
      <w:r w:rsidR="00B55FA7">
        <w:rPr>
          <w:b/>
          <w:spacing w:val="1"/>
          <w:sz w:val="24"/>
          <w:szCs w:val="24"/>
        </w:rPr>
        <w:t>n</w:t>
      </w:r>
      <w:r w:rsidR="00B55FA7">
        <w:rPr>
          <w:b/>
          <w:sz w:val="24"/>
          <w:szCs w:val="24"/>
        </w:rPr>
        <w:t>g</w:t>
      </w:r>
      <w:r w:rsidR="00B55FA7">
        <w:rPr>
          <w:b/>
          <w:spacing w:val="1"/>
          <w:sz w:val="24"/>
          <w:szCs w:val="24"/>
        </w:rPr>
        <w:t>s</w:t>
      </w:r>
      <w:r w:rsidR="00B55FA7">
        <w:rPr>
          <w:b/>
          <w:spacing w:val="-2"/>
          <w:sz w:val="24"/>
          <w:szCs w:val="24"/>
        </w:rPr>
        <w:t>i</w:t>
      </w:r>
      <w:r w:rsidR="00B55FA7">
        <w:rPr>
          <w:b/>
          <w:spacing w:val="4"/>
          <w:sz w:val="24"/>
          <w:szCs w:val="24"/>
        </w:rPr>
        <w:t>h</w:t>
      </w:r>
      <w:r w:rsidR="00B55FA7">
        <w:rPr>
          <w:b/>
          <w:sz w:val="24"/>
          <w:szCs w:val="24"/>
        </w:rPr>
        <w:t xml:space="preserve">, </w:t>
      </w:r>
      <w:r w:rsidR="00B55FA7" w:rsidRPr="00B55FA7">
        <w:rPr>
          <w:b/>
          <w:sz w:val="24"/>
          <w:szCs w:val="24"/>
        </w:rPr>
        <w:t>R. Rama Adhypoetra</w:t>
      </w:r>
    </w:p>
    <w:p w14:paraId="6A2752EE" w14:textId="77777777" w:rsidR="00472604" w:rsidRDefault="00472604">
      <w:pPr>
        <w:spacing w:before="18" w:line="240" w:lineRule="exact"/>
        <w:rPr>
          <w:sz w:val="24"/>
          <w:szCs w:val="24"/>
        </w:rPr>
      </w:pPr>
    </w:p>
    <w:p w14:paraId="1FD04A13" w14:textId="016F8588" w:rsidR="000D0B70" w:rsidRDefault="000D0B70" w:rsidP="000D0B70">
      <w:pPr>
        <w:spacing w:line="240" w:lineRule="exact"/>
        <w:ind w:left="2103" w:right="802" w:hanging="543"/>
        <w:jc w:val="center"/>
      </w:pPr>
      <w:r>
        <w:t xml:space="preserve">Fakultas Ilmu Komunikasi </w:t>
      </w:r>
    </w:p>
    <w:p w14:paraId="1956C84B" w14:textId="41060A92" w:rsidR="000D0B70" w:rsidRDefault="000D0B70" w:rsidP="000D0B70">
      <w:pPr>
        <w:spacing w:line="240" w:lineRule="exact"/>
        <w:ind w:left="2103" w:right="802" w:hanging="543"/>
        <w:jc w:val="center"/>
      </w:pPr>
      <w:r>
        <w:t>Jl. Hang Lekir I No 8, Gelora, Jakarta Pusat, Indonesia</w:t>
      </w:r>
    </w:p>
    <w:p w14:paraId="01A570D9" w14:textId="2C5750CD" w:rsidR="00472604" w:rsidRDefault="000D0B70" w:rsidP="000D0B70">
      <w:pPr>
        <w:spacing w:line="240" w:lineRule="exact"/>
        <w:ind w:left="2103" w:right="1794"/>
        <w:jc w:val="center"/>
        <w:rPr>
          <w:sz w:val="22"/>
          <w:szCs w:val="22"/>
        </w:rPr>
      </w:pPr>
      <w:r>
        <w:t>Email Koreponden:</w:t>
      </w:r>
      <w:hyperlink r:id="rId8" w:history="1">
        <w:r w:rsidRPr="001B1E7E">
          <w:rPr>
            <w:rStyle w:val="Hyperlink"/>
            <w:sz w:val="22"/>
            <w:szCs w:val="22"/>
          </w:rPr>
          <w:t xml:space="preserve"> </w:t>
        </w:r>
        <w:r w:rsidRPr="001B1E7E">
          <w:rPr>
            <w:rStyle w:val="Hyperlink"/>
            <w:spacing w:val="2"/>
            <w:sz w:val="22"/>
            <w:szCs w:val="22"/>
          </w:rPr>
          <w:t>a</w:t>
        </w:r>
        <w:r w:rsidRPr="001B1E7E">
          <w:rPr>
            <w:rStyle w:val="Hyperlink"/>
            <w:sz w:val="22"/>
            <w:szCs w:val="22"/>
          </w:rPr>
          <w:t>n</w:t>
        </w:r>
        <w:r w:rsidRPr="001B1E7E">
          <w:rPr>
            <w:rStyle w:val="Hyperlink"/>
            <w:spacing w:val="-1"/>
            <w:sz w:val="22"/>
            <w:szCs w:val="22"/>
          </w:rPr>
          <w:t>ti</w:t>
        </w:r>
        <w:r w:rsidRPr="001B1E7E">
          <w:rPr>
            <w:rStyle w:val="Hyperlink"/>
            <w:sz w:val="22"/>
            <w:szCs w:val="22"/>
          </w:rPr>
          <w:t>kd</w:t>
        </w:r>
        <w:r w:rsidRPr="001B1E7E">
          <w:rPr>
            <w:rStyle w:val="Hyperlink"/>
            <w:spacing w:val="2"/>
            <w:sz w:val="22"/>
            <w:szCs w:val="22"/>
          </w:rPr>
          <w:t>a</w:t>
        </w:r>
        <w:r w:rsidRPr="001B1E7E">
          <w:rPr>
            <w:rStyle w:val="Hyperlink"/>
            <w:spacing w:val="-1"/>
            <w:sz w:val="22"/>
            <w:szCs w:val="22"/>
          </w:rPr>
          <w:t>l</w:t>
        </w:r>
        <w:r w:rsidRPr="001B1E7E">
          <w:rPr>
            <w:rStyle w:val="Hyperlink"/>
            <w:sz w:val="22"/>
            <w:szCs w:val="22"/>
          </w:rPr>
          <w:t>u</w:t>
        </w:r>
        <w:r w:rsidRPr="001B1E7E">
          <w:rPr>
            <w:rStyle w:val="Hyperlink"/>
            <w:spacing w:val="-3"/>
            <w:sz w:val="22"/>
            <w:szCs w:val="22"/>
          </w:rPr>
          <w:t>@</w:t>
        </w:r>
        <w:r w:rsidRPr="001B1E7E">
          <w:rPr>
            <w:rStyle w:val="Hyperlink"/>
            <w:sz w:val="22"/>
            <w:szCs w:val="22"/>
          </w:rPr>
          <w:t>g</w:t>
        </w:r>
        <w:r w:rsidRPr="001B1E7E">
          <w:rPr>
            <w:rStyle w:val="Hyperlink"/>
            <w:spacing w:val="-1"/>
            <w:sz w:val="22"/>
            <w:szCs w:val="22"/>
          </w:rPr>
          <w:t>m</w:t>
        </w:r>
        <w:r w:rsidRPr="001B1E7E">
          <w:rPr>
            <w:rStyle w:val="Hyperlink"/>
            <w:spacing w:val="2"/>
            <w:sz w:val="22"/>
            <w:szCs w:val="22"/>
          </w:rPr>
          <w:t>a</w:t>
        </w:r>
        <w:r w:rsidRPr="001B1E7E">
          <w:rPr>
            <w:rStyle w:val="Hyperlink"/>
            <w:spacing w:val="-1"/>
            <w:sz w:val="22"/>
            <w:szCs w:val="22"/>
          </w:rPr>
          <w:t>il</w:t>
        </w:r>
        <w:r w:rsidRPr="001B1E7E">
          <w:rPr>
            <w:rStyle w:val="Hyperlink"/>
            <w:sz w:val="22"/>
            <w:szCs w:val="22"/>
          </w:rPr>
          <w:t>.</w:t>
        </w:r>
        <w:r w:rsidRPr="001B1E7E">
          <w:rPr>
            <w:rStyle w:val="Hyperlink"/>
            <w:spacing w:val="2"/>
            <w:sz w:val="22"/>
            <w:szCs w:val="22"/>
          </w:rPr>
          <w:t>c</w:t>
        </w:r>
        <w:r w:rsidRPr="001B1E7E">
          <w:rPr>
            <w:rStyle w:val="Hyperlink"/>
            <w:sz w:val="22"/>
            <w:szCs w:val="22"/>
          </w:rPr>
          <w:t>om</w:t>
        </w:r>
      </w:hyperlink>
    </w:p>
    <w:p w14:paraId="42E6D607" w14:textId="77777777" w:rsidR="00472604" w:rsidRDefault="00472604">
      <w:pPr>
        <w:spacing w:before="5" w:line="100" w:lineRule="exact"/>
        <w:rPr>
          <w:sz w:val="10"/>
          <w:szCs w:val="10"/>
        </w:rPr>
      </w:pPr>
    </w:p>
    <w:p w14:paraId="2CAD8FEE" w14:textId="77777777" w:rsidR="00472604" w:rsidRDefault="00472604">
      <w:pPr>
        <w:spacing w:line="200" w:lineRule="exact"/>
      </w:pPr>
    </w:p>
    <w:p w14:paraId="1977640C" w14:textId="77777777" w:rsidR="00472604" w:rsidRDefault="00472604">
      <w:pPr>
        <w:spacing w:line="200" w:lineRule="exact"/>
      </w:pPr>
    </w:p>
    <w:p w14:paraId="1445D7E2" w14:textId="77777777" w:rsidR="00472604" w:rsidRDefault="00000000">
      <w:pPr>
        <w:ind w:left="101" w:right="7769"/>
        <w:jc w:val="both"/>
        <w:rPr>
          <w:sz w:val="22"/>
          <w:szCs w:val="22"/>
        </w:rPr>
      </w:pPr>
      <w:r>
        <w:rPr>
          <w:b/>
          <w:spacing w:val="1"/>
          <w:sz w:val="22"/>
          <w:szCs w:val="22"/>
        </w:rPr>
        <w:t>A</w:t>
      </w:r>
      <w:r>
        <w:rPr>
          <w:b/>
          <w:spacing w:val="2"/>
          <w:sz w:val="22"/>
          <w:szCs w:val="22"/>
        </w:rPr>
        <w:t>b</w:t>
      </w:r>
      <w:r>
        <w:rPr>
          <w:b/>
          <w:sz w:val="22"/>
          <w:szCs w:val="22"/>
        </w:rPr>
        <w:t>s</w:t>
      </w:r>
      <w:r>
        <w:rPr>
          <w:b/>
          <w:spacing w:val="1"/>
          <w:sz w:val="22"/>
          <w:szCs w:val="22"/>
        </w:rPr>
        <w:t>t</w:t>
      </w:r>
      <w:r>
        <w:rPr>
          <w:b/>
          <w:spacing w:val="2"/>
          <w:sz w:val="22"/>
          <w:szCs w:val="22"/>
        </w:rPr>
        <w:t>r</w:t>
      </w:r>
      <w:r>
        <w:rPr>
          <w:b/>
          <w:spacing w:val="-5"/>
          <w:sz w:val="22"/>
          <w:szCs w:val="22"/>
        </w:rPr>
        <w:t>a</w:t>
      </w:r>
      <w:r>
        <w:rPr>
          <w:b/>
          <w:spacing w:val="2"/>
          <w:sz w:val="22"/>
          <w:szCs w:val="22"/>
        </w:rPr>
        <w:t>c</w:t>
      </w:r>
      <w:r>
        <w:rPr>
          <w:b/>
          <w:sz w:val="22"/>
          <w:szCs w:val="22"/>
        </w:rPr>
        <w:t>t</w:t>
      </w:r>
    </w:p>
    <w:p w14:paraId="5677C36E" w14:textId="77777777" w:rsidR="00472604" w:rsidRDefault="00000000">
      <w:pPr>
        <w:spacing w:before="2"/>
        <w:ind w:left="101" w:right="74"/>
        <w:jc w:val="both"/>
        <w:rPr>
          <w:sz w:val="22"/>
          <w:szCs w:val="22"/>
        </w:rPr>
      </w:pPr>
      <w:r>
        <w:rPr>
          <w:i/>
          <w:spacing w:val="2"/>
          <w:sz w:val="22"/>
          <w:szCs w:val="22"/>
        </w:rPr>
        <w:t>I</w:t>
      </w:r>
      <w:r>
        <w:rPr>
          <w:i/>
          <w:sz w:val="22"/>
          <w:szCs w:val="22"/>
        </w:rPr>
        <w:t>n</w:t>
      </w:r>
      <w:r>
        <w:rPr>
          <w:i/>
          <w:spacing w:val="-1"/>
          <w:sz w:val="22"/>
          <w:szCs w:val="22"/>
        </w:rPr>
        <w:t>f</w:t>
      </w:r>
      <w:r>
        <w:rPr>
          <w:i/>
          <w:sz w:val="22"/>
          <w:szCs w:val="22"/>
        </w:rPr>
        <w:t>ormat</w:t>
      </w:r>
      <w:r>
        <w:rPr>
          <w:i/>
          <w:spacing w:val="-2"/>
          <w:sz w:val="22"/>
          <w:szCs w:val="22"/>
        </w:rPr>
        <w:t>i</w:t>
      </w:r>
      <w:r>
        <w:rPr>
          <w:i/>
          <w:sz w:val="22"/>
          <w:szCs w:val="22"/>
        </w:rPr>
        <w:t>on</w:t>
      </w:r>
      <w:r>
        <w:rPr>
          <w:i/>
          <w:spacing w:val="2"/>
          <w:sz w:val="22"/>
          <w:szCs w:val="22"/>
        </w:rPr>
        <w:t xml:space="preserve"> </w:t>
      </w:r>
      <w:r>
        <w:rPr>
          <w:i/>
          <w:spacing w:val="1"/>
          <w:sz w:val="22"/>
          <w:szCs w:val="22"/>
        </w:rPr>
        <w:t>m</w:t>
      </w:r>
      <w:r>
        <w:rPr>
          <w:i/>
          <w:spacing w:val="2"/>
          <w:sz w:val="22"/>
          <w:szCs w:val="22"/>
        </w:rPr>
        <w:t>e</w:t>
      </w:r>
      <w:r>
        <w:rPr>
          <w:i/>
          <w:sz w:val="22"/>
          <w:szCs w:val="22"/>
        </w:rPr>
        <w:t>d</w:t>
      </w:r>
      <w:r>
        <w:rPr>
          <w:i/>
          <w:spacing w:val="-1"/>
          <w:sz w:val="22"/>
          <w:szCs w:val="22"/>
        </w:rPr>
        <w:t>i</w:t>
      </w:r>
      <w:r>
        <w:rPr>
          <w:i/>
          <w:sz w:val="22"/>
          <w:szCs w:val="22"/>
        </w:rPr>
        <w:t>a</w:t>
      </w:r>
      <w:r>
        <w:rPr>
          <w:i/>
          <w:spacing w:val="2"/>
          <w:sz w:val="22"/>
          <w:szCs w:val="22"/>
        </w:rPr>
        <w:t xml:space="preserve"> c</w:t>
      </w:r>
      <w:r>
        <w:rPr>
          <w:i/>
          <w:sz w:val="22"/>
          <w:szCs w:val="22"/>
        </w:rPr>
        <w:t>on</w:t>
      </w:r>
      <w:r>
        <w:rPr>
          <w:i/>
          <w:spacing w:val="-1"/>
          <w:sz w:val="22"/>
          <w:szCs w:val="22"/>
        </w:rPr>
        <w:t>t</w:t>
      </w:r>
      <w:r>
        <w:rPr>
          <w:i/>
          <w:sz w:val="22"/>
          <w:szCs w:val="22"/>
        </w:rPr>
        <w:t>r</w:t>
      </w:r>
      <w:r>
        <w:rPr>
          <w:i/>
          <w:spacing w:val="-2"/>
          <w:sz w:val="22"/>
          <w:szCs w:val="22"/>
        </w:rPr>
        <w:t>i</w:t>
      </w:r>
      <w:r>
        <w:rPr>
          <w:i/>
          <w:sz w:val="22"/>
          <w:szCs w:val="22"/>
        </w:rPr>
        <w:t>bu</w:t>
      </w:r>
      <w:r>
        <w:rPr>
          <w:i/>
          <w:spacing w:val="-1"/>
          <w:sz w:val="22"/>
          <w:szCs w:val="22"/>
        </w:rPr>
        <w:t>t</w:t>
      </w:r>
      <w:r>
        <w:rPr>
          <w:i/>
          <w:sz w:val="22"/>
          <w:szCs w:val="22"/>
        </w:rPr>
        <w:t>e</w:t>
      </w:r>
      <w:r>
        <w:rPr>
          <w:i/>
          <w:spacing w:val="4"/>
          <w:sz w:val="22"/>
          <w:szCs w:val="22"/>
        </w:rPr>
        <w:t xml:space="preserve"> </w:t>
      </w:r>
      <w:r>
        <w:rPr>
          <w:i/>
          <w:sz w:val="22"/>
          <w:szCs w:val="22"/>
        </w:rPr>
        <w:t>s</w:t>
      </w:r>
      <w:r>
        <w:rPr>
          <w:i/>
          <w:spacing w:val="-2"/>
          <w:sz w:val="22"/>
          <w:szCs w:val="22"/>
        </w:rPr>
        <w:t>i</w:t>
      </w:r>
      <w:r>
        <w:rPr>
          <w:i/>
          <w:sz w:val="22"/>
          <w:szCs w:val="22"/>
        </w:rPr>
        <w:t>gn</w:t>
      </w:r>
      <w:r>
        <w:rPr>
          <w:i/>
          <w:spacing w:val="-1"/>
          <w:sz w:val="22"/>
          <w:szCs w:val="22"/>
        </w:rPr>
        <w:t>i</w:t>
      </w:r>
      <w:r>
        <w:rPr>
          <w:i/>
          <w:spacing w:val="4"/>
          <w:sz w:val="22"/>
          <w:szCs w:val="22"/>
        </w:rPr>
        <w:t>f</w:t>
      </w:r>
      <w:r>
        <w:rPr>
          <w:i/>
          <w:spacing w:val="-1"/>
          <w:sz w:val="22"/>
          <w:szCs w:val="22"/>
        </w:rPr>
        <w:t>i</w:t>
      </w:r>
      <w:r>
        <w:rPr>
          <w:i/>
          <w:spacing w:val="2"/>
          <w:sz w:val="22"/>
          <w:szCs w:val="22"/>
        </w:rPr>
        <w:t>c</w:t>
      </w:r>
      <w:r>
        <w:rPr>
          <w:i/>
          <w:sz w:val="22"/>
          <w:szCs w:val="22"/>
        </w:rPr>
        <w:t>an</w:t>
      </w:r>
      <w:r>
        <w:rPr>
          <w:i/>
          <w:spacing w:val="-1"/>
          <w:sz w:val="22"/>
          <w:szCs w:val="22"/>
        </w:rPr>
        <w:t>tl</w:t>
      </w:r>
      <w:r>
        <w:rPr>
          <w:i/>
          <w:sz w:val="22"/>
          <w:szCs w:val="22"/>
        </w:rPr>
        <w:t>y</w:t>
      </w:r>
      <w:r>
        <w:rPr>
          <w:i/>
          <w:spacing w:val="4"/>
          <w:sz w:val="22"/>
          <w:szCs w:val="22"/>
        </w:rPr>
        <w:t xml:space="preserve"> </w:t>
      </w:r>
      <w:r>
        <w:rPr>
          <w:i/>
          <w:spacing w:val="-1"/>
          <w:sz w:val="22"/>
          <w:szCs w:val="22"/>
        </w:rPr>
        <w:t>t</w:t>
      </w:r>
      <w:r>
        <w:rPr>
          <w:i/>
          <w:sz w:val="22"/>
          <w:szCs w:val="22"/>
        </w:rPr>
        <w:t>o</w:t>
      </w:r>
      <w:r>
        <w:rPr>
          <w:i/>
          <w:spacing w:val="2"/>
          <w:sz w:val="22"/>
          <w:szCs w:val="22"/>
        </w:rPr>
        <w:t xml:space="preserve"> </w:t>
      </w:r>
      <w:r>
        <w:rPr>
          <w:i/>
          <w:spacing w:val="-1"/>
          <w:sz w:val="22"/>
          <w:szCs w:val="22"/>
        </w:rPr>
        <w:t>i</w:t>
      </w:r>
      <w:r>
        <w:rPr>
          <w:i/>
          <w:spacing w:val="5"/>
          <w:sz w:val="22"/>
          <w:szCs w:val="22"/>
        </w:rPr>
        <w:t>n</w:t>
      </w:r>
      <w:r>
        <w:rPr>
          <w:i/>
          <w:spacing w:val="-1"/>
          <w:sz w:val="22"/>
          <w:szCs w:val="22"/>
        </w:rPr>
        <w:t>fl</w:t>
      </w:r>
      <w:r>
        <w:rPr>
          <w:i/>
          <w:sz w:val="22"/>
          <w:szCs w:val="22"/>
        </w:rPr>
        <w:t>u</w:t>
      </w:r>
      <w:r>
        <w:rPr>
          <w:i/>
          <w:spacing w:val="2"/>
          <w:sz w:val="22"/>
          <w:szCs w:val="22"/>
        </w:rPr>
        <w:t>e</w:t>
      </w:r>
      <w:r>
        <w:rPr>
          <w:i/>
          <w:sz w:val="22"/>
          <w:szCs w:val="22"/>
        </w:rPr>
        <w:t>n</w:t>
      </w:r>
      <w:r>
        <w:rPr>
          <w:i/>
          <w:spacing w:val="2"/>
          <w:sz w:val="22"/>
          <w:szCs w:val="22"/>
        </w:rPr>
        <w:t>c</w:t>
      </w:r>
      <w:r>
        <w:rPr>
          <w:i/>
          <w:spacing w:val="-1"/>
          <w:sz w:val="22"/>
          <w:szCs w:val="22"/>
        </w:rPr>
        <w:t>i</w:t>
      </w:r>
      <w:r>
        <w:rPr>
          <w:i/>
          <w:sz w:val="22"/>
          <w:szCs w:val="22"/>
        </w:rPr>
        <w:t>ng</w:t>
      </w:r>
      <w:r>
        <w:rPr>
          <w:i/>
          <w:spacing w:val="2"/>
          <w:sz w:val="22"/>
          <w:szCs w:val="22"/>
        </w:rPr>
        <w:t xml:space="preserve"> </w:t>
      </w:r>
      <w:r>
        <w:rPr>
          <w:i/>
          <w:spacing w:val="-1"/>
          <w:sz w:val="22"/>
          <w:szCs w:val="22"/>
        </w:rPr>
        <w:t>t</w:t>
      </w:r>
      <w:r>
        <w:rPr>
          <w:i/>
          <w:sz w:val="22"/>
          <w:szCs w:val="22"/>
        </w:rPr>
        <w:t>he</w:t>
      </w:r>
      <w:r>
        <w:rPr>
          <w:i/>
          <w:spacing w:val="4"/>
          <w:sz w:val="22"/>
          <w:szCs w:val="22"/>
        </w:rPr>
        <w:t xml:space="preserve"> </w:t>
      </w:r>
      <w:r>
        <w:rPr>
          <w:i/>
          <w:spacing w:val="-1"/>
          <w:sz w:val="22"/>
          <w:szCs w:val="22"/>
        </w:rPr>
        <w:t>i</w:t>
      </w:r>
      <w:r>
        <w:rPr>
          <w:i/>
          <w:sz w:val="22"/>
          <w:szCs w:val="22"/>
        </w:rPr>
        <w:t>n</w:t>
      </w:r>
      <w:r>
        <w:rPr>
          <w:i/>
          <w:spacing w:val="-1"/>
          <w:sz w:val="22"/>
          <w:szCs w:val="22"/>
        </w:rPr>
        <w:t>t</w:t>
      </w:r>
      <w:r>
        <w:rPr>
          <w:i/>
          <w:spacing w:val="2"/>
          <w:sz w:val="22"/>
          <w:szCs w:val="22"/>
        </w:rPr>
        <w:t>e</w:t>
      </w:r>
      <w:r>
        <w:rPr>
          <w:i/>
          <w:sz w:val="22"/>
          <w:szCs w:val="22"/>
        </w:rPr>
        <w:t>r</w:t>
      </w:r>
      <w:r>
        <w:rPr>
          <w:i/>
          <w:spacing w:val="2"/>
          <w:sz w:val="22"/>
          <w:szCs w:val="22"/>
        </w:rPr>
        <w:t>e</w:t>
      </w:r>
      <w:r>
        <w:rPr>
          <w:i/>
          <w:sz w:val="22"/>
          <w:szCs w:val="22"/>
        </w:rPr>
        <w:t>st of</w:t>
      </w:r>
      <w:r>
        <w:rPr>
          <w:i/>
          <w:spacing w:val="6"/>
          <w:sz w:val="22"/>
          <w:szCs w:val="22"/>
        </w:rPr>
        <w:t xml:space="preserve"> </w:t>
      </w:r>
      <w:r>
        <w:rPr>
          <w:i/>
          <w:spacing w:val="-1"/>
          <w:sz w:val="22"/>
          <w:szCs w:val="22"/>
        </w:rPr>
        <w:t>it</w:t>
      </w:r>
      <w:r>
        <w:rPr>
          <w:i/>
          <w:sz w:val="22"/>
          <w:szCs w:val="22"/>
        </w:rPr>
        <w:t>s</w:t>
      </w:r>
      <w:r>
        <w:rPr>
          <w:i/>
          <w:spacing w:val="1"/>
          <w:sz w:val="22"/>
          <w:szCs w:val="22"/>
        </w:rPr>
        <w:t xml:space="preserve"> </w:t>
      </w:r>
      <w:r>
        <w:rPr>
          <w:i/>
          <w:sz w:val="22"/>
          <w:szCs w:val="22"/>
        </w:rPr>
        <w:t>us</w:t>
      </w:r>
      <w:r>
        <w:rPr>
          <w:i/>
          <w:spacing w:val="2"/>
          <w:sz w:val="22"/>
          <w:szCs w:val="22"/>
        </w:rPr>
        <w:t>e</w:t>
      </w:r>
      <w:r>
        <w:rPr>
          <w:i/>
          <w:sz w:val="22"/>
          <w:szCs w:val="22"/>
        </w:rPr>
        <w:t>rs</w:t>
      </w:r>
      <w:r>
        <w:rPr>
          <w:i/>
          <w:spacing w:val="5"/>
          <w:sz w:val="22"/>
          <w:szCs w:val="22"/>
        </w:rPr>
        <w:t xml:space="preserve"> </w:t>
      </w:r>
      <w:r>
        <w:rPr>
          <w:i/>
          <w:spacing w:val="-1"/>
          <w:sz w:val="22"/>
          <w:szCs w:val="22"/>
        </w:rPr>
        <w:t>t</w:t>
      </w:r>
      <w:r>
        <w:rPr>
          <w:i/>
          <w:sz w:val="22"/>
          <w:szCs w:val="22"/>
        </w:rPr>
        <w:t>o</w:t>
      </w:r>
      <w:r>
        <w:rPr>
          <w:i/>
          <w:spacing w:val="-2"/>
          <w:sz w:val="22"/>
          <w:szCs w:val="22"/>
        </w:rPr>
        <w:t>w</w:t>
      </w:r>
      <w:r>
        <w:rPr>
          <w:i/>
          <w:sz w:val="22"/>
          <w:szCs w:val="22"/>
        </w:rPr>
        <w:t xml:space="preserve">ards </w:t>
      </w:r>
      <w:r>
        <w:rPr>
          <w:i/>
          <w:spacing w:val="-1"/>
          <w:sz w:val="22"/>
          <w:szCs w:val="22"/>
        </w:rPr>
        <w:t>t</w:t>
      </w:r>
      <w:r>
        <w:rPr>
          <w:i/>
          <w:sz w:val="22"/>
          <w:szCs w:val="22"/>
        </w:rPr>
        <w:t>ran</w:t>
      </w:r>
      <w:r>
        <w:rPr>
          <w:i/>
          <w:spacing w:val="-1"/>
          <w:sz w:val="22"/>
          <w:szCs w:val="22"/>
        </w:rPr>
        <w:t>s</w:t>
      </w:r>
      <w:r>
        <w:rPr>
          <w:i/>
          <w:sz w:val="22"/>
          <w:szCs w:val="22"/>
        </w:rPr>
        <w:t>por</w:t>
      </w:r>
      <w:r>
        <w:rPr>
          <w:i/>
          <w:spacing w:val="-2"/>
          <w:sz w:val="22"/>
          <w:szCs w:val="22"/>
        </w:rPr>
        <w:t>t</w:t>
      </w:r>
      <w:r>
        <w:rPr>
          <w:i/>
          <w:sz w:val="22"/>
          <w:szCs w:val="22"/>
        </w:rPr>
        <w:t>a</w:t>
      </w:r>
      <w:r>
        <w:rPr>
          <w:i/>
          <w:spacing w:val="-1"/>
          <w:sz w:val="22"/>
          <w:szCs w:val="22"/>
        </w:rPr>
        <w:t>ti</w:t>
      </w:r>
      <w:r>
        <w:rPr>
          <w:i/>
          <w:sz w:val="22"/>
          <w:szCs w:val="22"/>
        </w:rPr>
        <w:t>on.</w:t>
      </w:r>
      <w:r>
        <w:rPr>
          <w:i/>
          <w:spacing w:val="1"/>
          <w:sz w:val="22"/>
          <w:szCs w:val="22"/>
        </w:rPr>
        <w:t xml:space="preserve"> S</w:t>
      </w:r>
      <w:r>
        <w:rPr>
          <w:i/>
          <w:sz w:val="22"/>
          <w:szCs w:val="22"/>
        </w:rPr>
        <w:t>o</w:t>
      </w:r>
      <w:r>
        <w:rPr>
          <w:i/>
          <w:spacing w:val="1"/>
          <w:sz w:val="22"/>
          <w:szCs w:val="22"/>
        </w:rPr>
        <w:t>m</w:t>
      </w:r>
      <w:r>
        <w:rPr>
          <w:i/>
          <w:sz w:val="22"/>
          <w:szCs w:val="22"/>
        </w:rPr>
        <w:t>e</w:t>
      </w:r>
      <w:r>
        <w:rPr>
          <w:i/>
          <w:spacing w:val="3"/>
          <w:sz w:val="22"/>
          <w:szCs w:val="22"/>
        </w:rPr>
        <w:t xml:space="preserve"> </w:t>
      </w:r>
      <w:r>
        <w:rPr>
          <w:i/>
          <w:sz w:val="22"/>
          <w:szCs w:val="22"/>
        </w:rPr>
        <w:t xml:space="preserve">of </w:t>
      </w:r>
      <w:r>
        <w:rPr>
          <w:i/>
          <w:spacing w:val="-1"/>
          <w:sz w:val="22"/>
          <w:szCs w:val="22"/>
        </w:rPr>
        <w:t>t</w:t>
      </w:r>
      <w:r>
        <w:rPr>
          <w:i/>
          <w:sz w:val="22"/>
          <w:szCs w:val="22"/>
        </w:rPr>
        <w:t>he</w:t>
      </w:r>
      <w:r>
        <w:rPr>
          <w:i/>
          <w:spacing w:val="3"/>
          <w:sz w:val="22"/>
          <w:szCs w:val="22"/>
        </w:rPr>
        <w:t xml:space="preserve"> </w:t>
      </w:r>
      <w:r>
        <w:rPr>
          <w:i/>
          <w:sz w:val="22"/>
          <w:szCs w:val="22"/>
        </w:rPr>
        <w:t>so</w:t>
      </w:r>
      <w:r>
        <w:rPr>
          <w:i/>
          <w:spacing w:val="2"/>
          <w:sz w:val="22"/>
          <w:szCs w:val="22"/>
        </w:rPr>
        <w:t>c</w:t>
      </w:r>
      <w:r>
        <w:rPr>
          <w:i/>
          <w:spacing w:val="-1"/>
          <w:sz w:val="22"/>
          <w:szCs w:val="22"/>
        </w:rPr>
        <w:t>i</w:t>
      </w:r>
      <w:r>
        <w:rPr>
          <w:i/>
          <w:sz w:val="22"/>
          <w:szCs w:val="22"/>
        </w:rPr>
        <w:t xml:space="preserve">al </w:t>
      </w:r>
      <w:r>
        <w:rPr>
          <w:i/>
          <w:spacing w:val="1"/>
          <w:sz w:val="22"/>
          <w:szCs w:val="22"/>
        </w:rPr>
        <w:t>m</w:t>
      </w:r>
      <w:r>
        <w:rPr>
          <w:i/>
          <w:spacing w:val="2"/>
          <w:sz w:val="22"/>
          <w:szCs w:val="22"/>
        </w:rPr>
        <w:t>e</w:t>
      </w:r>
      <w:r>
        <w:rPr>
          <w:i/>
          <w:sz w:val="22"/>
          <w:szCs w:val="22"/>
        </w:rPr>
        <w:t>d</w:t>
      </w:r>
      <w:r>
        <w:rPr>
          <w:i/>
          <w:spacing w:val="-1"/>
          <w:sz w:val="22"/>
          <w:szCs w:val="22"/>
        </w:rPr>
        <w:t>i</w:t>
      </w:r>
      <w:r>
        <w:rPr>
          <w:i/>
          <w:sz w:val="22"/>
          <w:szCs w:val="22"/>
        </w:rPr>
        <w:t>a</w:t>
      </w:r>
      <w:r>
        <w:rPr>
          <w:i/>
          <w:spacing w:val="1"/>
          <w:sz w:val="22"/>
          <w:szCs w:val="22"/>
        </w:rPr>
        <w:t xml:space="preserve"> </w:t>
      </w:r>
      <w:r>
        <w:rPr>
          <w:i/>
          <w:spacing w:val="-1"/>
          <w:sz w:val="22"/>
          <w:szCs w:val="22"/>
        </w:rPr>
        <w:t>t</w:t>
      </w:r>
      <w:r>
        <w:rPr>
          <w:i/>
          <w:sz w:val="22"/>
          <w:szCs w:val="22"/>
        </w:rPr>
        <w:t>oo</w:t>
      </w:r>
      <w:r>
        <w:rPr>
          <w:i/>
          <w:spacing w:val="-1"/>
          <w:sz w:val="22"/>
          <w:szCs w:val="22"/>
        </w:rPr>
        <w:t>l</w:t>
      </w:r>
      <w:r>
        <w:rPr>
          <w:i/>
          <w:sz w:val="22"/>
          <w:szCs w:val="22"/>
        </w:rPr>
        <w:t xml:space="preserve">s </w:t>
      </w:r>
      <w:r>
        <w:rPr>
          <w:i/>
          <w:spacing w:val="-1"/>
          <w:sz w:val="22"/>
          <w:szCs w:val="22"/>
        </w:rPr>
        <w:t>t</w:t>
      </w:r>
      <w:r>
        <w:rPr>
          <w:i/>
          <w:sz w:val="22"/>
          <w:szCs w:val="22"/>
        </w:rPr>
        <w:t xml:space="preserve">hat </w:t>
      </w:r>
      <w:r>
        <w:rPr>
          <w:i/>
          <w:spacing w:val="2"/>
          <w:sz w:val="22"/>
          <w:szCs w:val="22"/>
        </w:rPr>
        <w:t>J</w:t>
      </w:r>
      <w:r>
        <w:rPr>
          <w:i/>
          <w:sz w:val="22"/>
          <w:szCs w:val="22"/>
        </w:rPr>
        <w:t>a</w:t>
      </w:r>
      <w:r>
        <w:rPr>
          <w:i/>
          <w:spacing w:val="2"/>
          <w:sz w:val="22"/>
          <w:szCs w:val="22"/>
        </w:rPr>
        <w:t>kL</w:t>
      </w:r>
      <w:r>
        <w:rPr>
          <w:i/>
          <w:spacing w:val="-1"/>
          <w:sz w:val="22"/>
          <w:szCs w:val="22"/>
        </w:rPr>
        <w:t>i</w:t>
      </w:r>
      <w:r>
        <w:rPr>
          <w:i/>
          <w:sz w:val="22"/>
          <w:szCs w:val="22"/>
        </w:rPr>
        <w:t>ng</w:t>
      </w:r>
      <w:r>
        <w:rPr>
          <w:i/>
          <w:spacing w:val="2"/>
          <w:sz w:val="22"/>
          <w:szCs w:val="22"/>
        </w:rPr>
        <w:t>k</w:t>
      </w:r>
      <w:r>
        <w:rPr>
          <w:i/>
          <w:sz w:val="22"/>
          <w:szCs w:val="22"/>
        </w:rPr>
        <w:t>o</w:t>
      </w:r>
      <w:r>
        <w:rPr>
          <w:i/>
          <w:spacing w:val="1"/>
          <w:sz w:val="22"/>
          <w:szCs w:val="22"/>
        </w:rPr>
        <w:t xml:space="preserve"> </w:t>
      </w:r>
      <w:r>
        <w:rPr>
          <w:i/>
          <w:sz w:val="22"/>
          <w:szCs w:val="22"/>
        </w:rPr>
        <w:t>Publ</w:t>
      </w:r>
      <w:r>
        <w:rPr>
          <w:i/>
          <w:spacing w:val="-2"/>
          <w:sz w:val="22"/>
          <w:szCs w:val="22"/>
        </w:rPr>
        <w:t>i</w:t>
      </w:r>
      <w:r>
        <w:rPr>
          <w:i/>
          <w:sz w:val="22"/>
          <w:szCs w:val="22"/>
        </w:rPr>
        <w:t>c</w:t>
      </w:r>
      <w:r>
        <w:rPr>
          <w:i/>
          <w:spacing w:val="3"/>
          <w:sz w:val="22"/>
          <w:szCs w:val="22"/>
        </w:rPr>
        <w:t xml:space="preserve"> </w:t>
      </w:r>
      <w:r>
        <w:rPr>
          <w:i/>
          <w:spacing w:val="-4"/>
          <w:sz w:val="22"/>
          <w:szCs w:val="22"/>
        </w:rPr>
        <w:t>R</w:t>
      </w:r>
      <w:r>
        <w:rPr>
          <w:i/>
          <w:spacing w:val="2"/>
          <w:sz w:val="22"/>
          <w:szCs w:val="22"/>
        </w:rPr>
        <w:t>e</w:t>
      </w:r>
      <w:r>
        <w:rPr>
          <w:i/>
          <w:spacing w:val="-1"/>
          <w:sz w:val="22"/>
          <w:szCs w:val="22"/>
        </w:rPr>
        <w:t>l</w:t>
      </w:r>
      <w:r>
        <w:rPr>
          <w:i/>
          <w:sz w:val="22"/>
          <w:szCs w:val="22"/>
        </w:rPr>
        <w:t>a</w:t>
      </w:r>
      <w:r>
        <w:rPr>
          <w:i/>
          <w:spacing w:val="-1"/>
          <w:sz w:val="22"/>
          <w:szCs w:val="22"/>
        </w:rPr>
        <w:t>ti</w:t>
      </w:r>
      <w:r>
        <w:rPr>
          <w:i/>
          <w:sz w:val="22"/>
          <w:szCs w:val="22"/>
        </w:rPr>
        <w:t>ons has us</w:t>
      </w:r>
      <w:r>
        <w:rPr>
          <w:i/>
          <w:spacing w:val="2"/>
          <w:sz w:val="22"/>
          <w:szCs w:val="22"/>
        </w:rPr>
        <w:t>e</w:t>
      </w:r>
      <w:r>
        <w:rPr>
          <w:i/>
          <w:sz w:val="22"/>
          <w:szCs w:val="22"/>
        </w:rPr>
        <w:t>d</w:t>
      </w:r>
      <w:r>
        <w:rPr>
          <w:i/>
          <w:spacing w:val="1"/>
          <w:sz w:val="22"/>
          <w:szCs w:val="22"/>
        </w:rPr>
        <w:t xml:space="preserve"> </w:t>
      </w:r>
      <w:r>
        <w:rPr>
          <w:i/>
          <w:sz w:val="22"/>
          <w:szCs w:val="22"/>
        </w:rPr>
        <w:t xml:space="preserve">are </w:t>
      </w:r>
      <w:r>
        <w:rPr>
          <w:i/>
          <w:spacing w:val="2"/>
          <w:sz w:val="22"/>
          <w:szCs w:val="22"/>
        </w:rPr>
        <w:t>We</w:t>
      </w:r>
      <w:r>
        <w:rPr>
          <w:i/>
          <w:sz w:val="22"/>
          <w:szCs w:val="22"/>
        </w:rPr>
        <w:t>bs</w:t>
      </w:r>
      <w:r>
        <w:rPr>
          <w:i/>
          <w:spacing w:val="-2"/>
          <w:sz w:val="22"/>
          <w:szCs w:val="22"/>
        </w:rPr>
        <w:t>i</w:t>
      </w:r>
      <w:r>
        <w:rPr>
          <w:i/>
          <w:spacing w:val="-1"/>
          <w:sz w:val="22"/>
          <w:szCs w:val="22"/>
        </w:rPr>
        <w:t>t</w:t>
      </w:r>
      <w:r>
        <w:rPr>
          <w:i/>
          <w:sz w:val="22"/>
          <w:szCs w:val="22"/>
        </w:rPr>
        <w:t>e</w:t>
      </w:r>
      <w:r>
        <w:rPr>
          <w:i/>
          <w:spacing w:val="4"/>
          <w:sz w:val="22"/>
          <w:szCs w:val="22"/>
        </w:rPr>
        <w:t xml:space="preserve"> </w:t>
      </w:r>
      <w:r>
        <w:rPr>
          <w:i/>
          <w:sz w:val="22"/>
          <w:szCs w:val="22"/>
        </w:rPr>
        <w:t>and</w:t>
      </w:r>
      <w:r>
        <w:rPr>
          <w:i/>
          <w:spacing w:val="2"/>
          <w:sz w:val="22"/>
          <w:szCs w:val="22"/>
        </w:rPr>
        <w:t xml:space="preserve"> I</w:t>
      </w:r>
      <w:r>
        <w:rPr>
          <w:i/>
          <w:sz w:val="22"/>
          <w:szCs w:val="22"/>
        </w:rPr>
        <w:t>ns</w:t>
      </w:r>
      <w:r>
        <w:rPr>
          <w:i/>
          <w:spacing w:val="-2"/>
          <w:sz w:val="22"/>
          <w:szCs w:val="22"/>
        </w:rPr>
        <w:t>t</w:t>
      </w:r>
      <w:r>
        <w:rPr>
          <w:i/>
          <w:sz w:val="22"/>
          <w:szCs w:val="22"/>
        </w:rPr>
        <w:t>agram.</w:t>
      </w:r>
      <w:r>
        <w:rPr>
          <w:i/>
          <w:spacing w:val="2"/>
          <w:sz w:val="22"/>
          <w:szCs w:val="22"/>
        </w:rPr>
        <w:t xml:space="preserve"> T</w:t>
      </w:r>
      <w:r>
        <w:rPr>
          <w:i/>
          <w:sz w:val="22"/>
          <w:szCs w:val="22"/>
        </w:rPr>
        <w:t>h</w:t>
      </w:r>
      <w:r>
        <w:rPr>
          <w:i/>
          <w:spacing w:val="-1"/>
          <w:sz w:val="22"/>
          <w:szCs w:val="22"/>
        </w:rPr>
        <w:t>i</w:t>
      </w:r>
      <w:r>
        <w:rPr>
          <w:i/>
          <w:sz w:val="22"/>
          <w:szCs w:val="22"/>
        </w:rPr>
        <w:t>s</w:t>
      </w:r>
      <w:r>
        <w:rPr>
          <w:i/>
          <w:spacing w:val="1"/>
          <w:sz w:val="22"/>
          <w:szCs w:val="22"/>
        </w:rPr>
        <w:t xml:space="preserve"> </w:t>
      </w:r>
      <w:r>
        <w:rPr>
          <w:i/>
          <w:sz w:val="22"/>
          <w:szCs w:val="22"/>
        </w:rPr>
        <w:t>s</w:t>
      </w:r>
      <w:r>
        <w:rPr>
          <w:i/>
          <w:spacing w:val="-2"/>
          <w:sz w:val="22"/>
          <w:szCs w:val="22"/>
        </w:rPr>
        <w:t>t</w:t>
      </w:r>
      <w:r>
        <w:rPr>
          <w:i/>
          <w:sz w:val="22"/>
          <w:szCs w:val="22"/>
        </w:rPr>
        <w:t>udy</w:t>
      </w:r>
      <w:r>
        <w:rPr>
          <w:i/>
          <w:spacing w:val="4"/>
          <w:sz w:val="22"/>
          <w:szCs w:val="22"/>
        </w:rPr>
        <w:t xml:space="preserve"> </w:t>
      </w:r>
      <w:r>
        <w:rPr>
          <w:i/>
          <w:sz w:val="22"/>
          <w:szCs w:val="22"/>
        </w:rPr>
        <w:t>a</w:t>
      </w:r>
      <w:r>
        <w:rPr>
          <w:i/>
          <w:spacing w:val="-1"/>
          <w:sz w:val="22"/>
          <w:szCs w:val="22"/>
        </w:rPr>
        <w:t>i</w:t>
      </w:r>
      <w:r>
        <w:rPr>
          <w:i/>
          <w:spacing w:val="1"/>
          <w:sz w:val="22"/>
          <w:szCs w:val="22"/>
        </w:rPr>
        <w:t>m</w:t>
      </w:r>
      <w:r>
        <w:rPr>
          <w:i/>
          <w:sz w:val="22"/>
          <w:szCs w:val="22"/>
        </w:rPr>
        <w:t>s</w:t>
      </w:r>
      <w:r>
        <w:rPr>
          <w:i/>
          <w:spacing w:val="1"/>
          <w:sz w:val="22"/>
          <w:szCs w:val="22"/>
        </w:rPr>
        <w:t xml:space="preserve"> </w:t>
      </w:r>
      <w:r>
        <w:rPr>
          <w:i/>
          <w:spacing w:val="-1"/>
          <w:sz w:val="22"/>
          <w:szCs w:val="22"/>
        </w:rPr>
        <w:t>t</w:t>
      </w:r>
      <w:r>
        <w:rPr>
          <w:i/>
          <w:sz w:val="22"/>
          <w:szCs w:val="22"/>
        </w:rPr>
        <w:t>o:</w:t>
      </w:r>
      <w:r>
        <w:rPr>
          <w:i/>
          <w:spacing w:val="3"/>
          <w:sz w:val="22"/>
          <w:szCs w:val="22"/>
        </w:rPr>
        <w:t xml:space="preserve"> </w:t>
      </w:r>
      <w:r>
        <w:rPr>
          <w:i/>
          <w:sz w:val="22"/>
          <w:szCs w:val="22"/>
        </w:rPr>
        <w:t>1)</w:t>
      </w:r>
      <w:r>
        <w:rPr>
          <w:i/>
          <w:spacing w:val="8"/>
          <w:sz w:val="22"/>
          <w:szCs w:val="22"/>
        </w:rPr>
        <w:t xml:space="preserve"> </w:t>
      </w:r>
      <w:r>
        <w:rPr>
          <w:i/>
          <w:spacing w:val="-1"/>
          <w:sz w:val="22"/>
          <w:szCs w:val="22"/>
        </w:rPr>
        <w:t>fi</w:t>
      </w:r>
      <w:r>
        <w:rPr>
          <w:i/>
          <w:sz w:val="22"/>
          <w:szCs w:val="22"/>
        </w:rPr>
        <w:t>nd</w:t>
      </w:r>
      <w:r>
        <w:rPr>
          <w:i/>
          <w:spacing w:val="2"/>
          <w:sz w:val="22"/>
          <w:szCs w:val="22"/>
        </w:rPr>
        <w:t xml:space="preserve"> </w:t>
      </w:r>
      <w:r>
        <w:rPr>
          <w:i/>
          <w:sz w:val="22"/>
          <w:szCs w:val="22"/>
        </w:rPr>
        <w:t>out</w:t>
      </w:r>
      <w:r>
        <w:rPr>
          <w:i/>
          <w:spacing w:val="5"/>
          <w:sz w:val="22"/>
          <w:szCs w:val="22"/>
        </w:rPr>
        <w:t xml:space="preserve"> </w:t>
      </w:r>
      <w:r>
        <w:rPr>
          <w:i/>
          <w:sz w:val="22"/>
          <w:szCs w:val="22"/>
        </w:rPr>
        <w:t xml:space="preserve">how </w:t>
      </w:r>
      <w:r>
        <w:rPr>
          <w:i/>
          <w:spacing w:val="1"/>
          <w:sz w:val="22"/>
          <w:szCs w:val="22"/>
        </w:rPr>
        <w:t>m</w:t>
      </w:r>
      <w:r>
        <w:rPr>
          <w:i/>
          <w:sz w:val="22"/>
          <w:szCs w:val="22"/>
        </w:rPr>
        <w:t>u</w:t>
      </w:r>
      <w:r>
        <w:rPr>
          <w:i/>
          <w:spacing w:val="2"/>
          <w:sz w:val="22"/>
          <w:szCs w:val="22"/>
        </w:rPr>
        <w:t>c</w:t>
      </w:r>
      <w:r>
        <w:rPr>
          <w:i/>
          <w:sz w:val="22"/>
          <w:szCs w:val="22"/>
        </w:rPr>
        <w:t>h</w:t>
      </w:r>
      <w:r>
        <w:rPr>
          <w:i/>
          <w:spacing w:val="2"/>
          <w:sz w:val="22"/>
          <w:szCs w:val="22"/>
        </w:rPr>
        <w:t xml:space="preserve"> </w:t>
      </w:r>
      <w:r>
        <w:rPr>
          <w:i/>
          <w:spacing w:val="-1"/>
          <w:sz w:val="22"/>
          <w:szCs w:val="22"/>
        </w:rPr>
        <w:t>i</w:t>
      </w:r>
      <w:r>
        <w:rPr>
          <w:i/>
          <w:sz w:val="22"/>
          <w:szCs w:val="22"/>
        </w:rPr>
        <w:t>n</w:t>
      </w:r>
      <w:r>
        <w:rPr>
          <w:i/>
          <w:spacing w:val="-1"/>
          <w:sz w:val="22"/>
          <w:szCs w:val="22"/>
        </w:rPr>
        <w:t>fl</w:t>
      </w:r>
      <w:r>
        <w:rPr>
          <w:i/>
          <w:sz w:val="22"/>
          <w:szCs w:val="22"/>
        </w:rPr>
        <w:t>u</w:t>
      </w:r>
      <w:r>
        <w:rPr>
          <w:i/>
          <w:spacing w:val="2"/>
          <w:sz w:val="22"/>
          <w:szCs w:val="22"/>
        </w:rPr>
        <w:t>e</w:t>
      </w:r>
      <w:r>
        <w:rPr>
          <w:i/>
          <w:sz w:val="22"/>
          <w:szCs w:val="22"/>
        </w:rPr>
        <w:t>n</w:t>
      </w:r>
      <w:r>
        <w:rPr>
          <w:i/>
          <w:spacing w:val="2"/>
          <w:sz w:val="22"/>
          <w:szCs w:val="22"/>
        </w:rPr>
        <w:t>c</w:t>
      </w:r>
      <w:r>
        <w:rPr>
          <w:i/>
          <w:sz w:val="22"/>
          <w:szCs w:val="22"/>
        </w:rPr>
        <w:t>e</w:t>
      </w:r>
      <w:r>
        <w:rPr>
          <w:i/>
          <w:spacing w:val="4"/>
          <w:sz w:val="22"/>
          <w:szCs w:val="22"/>
        </w:rPr>
        <w:t xml:space="preserve"> </w:t>
      </w:r>
      <w:r>
        <w:rPr>
          <w:i/>
          <w:spacing w:val="-1"/>
          <w:sz w:val="22"/>
          <w:szCs w:val="22"/>
        </w:rPr>
        <w:t>t</w:t>
      </w:r>
      <w:r>
        <w:rPr>
          <w:i/>
          <w:sz w:val="22"/>
          <w:szCs w:val="22"/>
        </w:rPr>
        <w:t>he</w:t>
      </w:r>
      <w:r>
        <w:rPr>
          <w:i/>
          <w:spacing w:val="4"/>
          <w:sz w:val="22"/>
          <w:szCs w:val="22"/>
        </w:rPr>
        <w:t xml:space="preserve"> </w:t>
      </w:r>
      <w:r>
        <w:rPr>
          <w:i/>
          <w:spacing w:val="-2"/>
          <w:sz w:val="22"/>
          <w:szCs w:val="22"/>
        </w:rPr>
        <w:t>w</w:t>
      </w:r>
      <w:r>
        <w:rPr>
          <w:i/>
          <w:spacing w:val="2"/>
          <w:sz w:val="22"/>
          <w:szCs w:val="22"/>
        </w:rPr>
        <w:t>e</w:t>
      </w:r>
      <w:r>
        <w:rPr>
          <w:i/>
          <w:sz w:val="22"/>
          <w:szCs w:val="22"/>
        </w:rPr>
        <w:t>bs</w:t>
      </w:r>
      <w:r>
        <w:rPr>
          <w:i/>
          <w:spacing w:val="-2"/>
          <w:sz w:val="22"/>
          <w:szCs w:val="22"/>
        </w:rPr>
        <w:t>i</w:t>
      </w:r>
      <w:r>
        <w:rPr>
          <w:i/>
          <w:spacing w:val="-1"/>
          <w:sz w:val="22"/>
          <w:szCs w:val="22"/>
        </w:rPr>
        <w:t>t</w:t>
      </w:r>
      <w:r>
        <w:rPr>
          <w:i/>
          <w:sz w:val="22"/>
          <w:szCs w:val="22"/>
        </w:rPr>
        <w:t>e</w:t>
      </w:r>
      <w:r>
        <w:rPr>
          <w:i/>
          <w:spacing w:val="4"/>
          <w:sz w:val="22"/>
          <w:szCs w:val="22"/>
        </w:rPr>
        <w:t xml:space="preserve"> </w:t>
      </w:r>
      <w:r>
        <w:rPr>
          <w:i/>
          <w:sz w:val="22"/>
          <w:szCs w:val="22"/>
        </w:rPr>
        <w:t xml:space="preserve">and </w:t>
      </w:r>
      <w:r>
        <w:rPr>
          <w:i/>
          <w:spacing w:val="2"/>
          <w:sz w:val="22"/>
          <w:szCs w:val="22"/>
        </w:rPr>
        <w:t>I</w:t>
      </w:r>
      <w:r>
        <w:rPr>
          <w:i/>
          <w:sz w:val="22"/>
          <w:szCs w:val="22"/>
        </w:rPr>
        <w:t>ns</w:t>
      </w:r>
      <w:r>
        <w:rPr>
          <w:i/>
          <w:spacing w:val="-2"/>
          <w:sz w:val="22"/>
          <w:szCs w:val="22"/>
        </w:rPr>
        <w:t>t</w:t>
      </w:r>
      <w:r>
        <w:rPr>
          <w:i/>
          <w:sz w:val="22"/>
          <w:szCs w:val="22"/>
        </w:rPr>
        <w:t>agram</w:t>
      </w:r>
      <w:r>
        <w:rPr>
          <w:i/>
          <w:spacing w:val="1"/>
          <w:sz w:val="22"/>
          <w:szCs w:val="22"/>
        </w:rPr>
        <w:t xml:space="preserve"> </w:t>
      </w:r>
      <w:r>
        <w:rPr>
          <w:i/>
          <w:sz w:val="22"/>
          <w:szCs w:val="22"/>
        </w:rPr>
        <w:t>ha</w:t>
      </w:r>
      <w:r>
        <w:rPr>
          <w:i/>
          <w:spacing w:val="2"/>
          <w:sz w:val="22"/>
          <w:szCs w:val="22"/>
        </w:rPr>
        <w:t>v</w:t>
      </w:r>
      <w:r>
        <w:rPr>
          <w:i/>
          <w:sz w:val="22"/>
          <w:szCs w:val="22"/>
        </w:rPr>
        <w:t>e</w:t>
      </w:r>
      <w:r>
        <w:rPr>
          <w:i/>
          <w:spacing w:val="3"/>
          <w:sz w:val="22"/>
          <w:szCs w:val="22"/>
        </w:rPr>
        <w:t xml:space="preserve"> </w:t>
      </w:r>
      <w:r>
        <w:rPr>
          <w:i/>
          <w:sz w:val="22"/>
          <w:szCs w:val="22"/>
        </w:rPr>
        <w:t>b</w:t>
      </w:r>
      <w:r>
        <w:rPr>
          <w:i/>
          <w:spacing w:val="-3"/>
          <w:sz w:val="22"/>
          <w:szCs w:val="22"/>
        </w:rPr>
        <w:t>e</w:t>
      </w:r>
      <w:r>
        <w:rPr>
          <w:i/>
          <w:spacing w:val="2"/>
          <w:sz w:val="22"/>
          <w:szCs w:val="22"/>
        </w:rPr>
        <w:t>e</w:t>
      </w:r>
      <w:r>
        <w:rPr>
          <w:i/>
          <w:sz w:val="22"/>
          <w:szCs w:val="22"/>
        </w:rPr>
        <w:t>n</w:t>
      </w:r>
      <w:r>
        <w:rPr>
          <w:i/>
          <w:spacing w:val="1"/>
          <w:sz w:val="22"/>
          <w:szCs w:val="22"/>
        </w:rPr>
        <w:t xml:space="preserve"> </w:t>
      </w:r>
      <w:r>
        <w:rPr>
          <w:i/>
          <w:sz w:val="22"/>
          <w:szCs w:val="22"/>
        </w:rPr>
        <w:t>by</w:t>
      </w:r>
      <w:r>
        <w:rPr>
          <w:i/>
          <w:spacing w:val="3"/>
          <w:sz w:val="22"/>
          <w:szCs w:val="22"/>
        </w:rPr>
        <w:t xml:space="preserve"> </w:t>
      </w:r>
      <w:r>
        <w:rPr>
          <w:i/>
          <w:spacing w:val="2"/>
          <w:sz w:val="22"/>
          <w:szCs w:val="22"/>
        </w:rPr>
        <w:t>J</w:t>
      </w:r>
      <w:r>
        <w:rPr>
          <w:i/>
          <w:spacing w:val="-5"/>
          <w:sz w:val="22"/>
          <w:szCs w:val="22"/>
        </w:rPr>
        <w:t>a</w:t>
      </w:r>
      <w:r>
        <w:rPr>
          <w:i/>
          <w:spacing w:val="2"/>
          <w:sz w:val="22"/>
          <w:szCs w:val="22"/>
        </w:rPr>
        <w:t>kL</w:t>
      </w:r>
      <w:r>
        <w:rPr>
          <w:i/>
          <w:spacing w:val="-1"/>
          <w:sz w:val="22"/>
          <w:szCs w:val="22"/>
        </w:rPr>
        <w:t>i</w:t>
      </w:r>
      <w:r>
        <w:rPr>
          <w:i/>
          <w:sz w:val="22"/>
          <w:szCs w:val="22"/>
        </w:rPr>
        <w:t>ng</w:t>
      </w:r>
      <w:r>
        <w:rPr>
          <w:i/>
          <w:spacing w:val="2"/>
          <w:sz w:val="22"/>
          <w:szCs w:val="22"/>
        </w:rPr>
        <w:t>k</w:t>
      </w:r>
      <w:r>
        <w:rPr>
          <w:i/>
          <w:sz w:val="22"/>
          <w:szCs w:val="22"/>
        </w:rPr>
        <w:t>o</w:t>
      </w:r>
      <w:r>
        <w:rPr>
          <w:i/>
          <w:spacing w:val="1"/>
          <w:sz w:val="22"/>
          <w:szCs w:val="22"/>
        </w:rPr>
        <w:t xml:space="preserve"> </w:t>
      </w:r>
      <w:r>
        <w:rPr>
          <w:i/>
          <w:sz w:val="22"/>
          <w:szCs w:val="22"/>
        </w:rPr>
        <w:t>Publ</w:t>
      </w:r>
      <w:r>
        <w:rPr>
          <w:i/>
          <w:spacing w:val="-2"/>
          <w:sz w:val="22"/>
          <w:szCs w:val="22"/>
        </w:rPr>
        <w:t>i</w:t>
      </w:r>
      <w:r>
        <w:rPr>
          <w:i/>
          <w:sz w:val="22"/>
          <w:szCs w:val="22"/>
        </w:rPr>
        <w:t>c</w:t>
      </w:r>
      <w:r>
        <w:rPr>
          <w:i/>
          <w:spacing w:val="3"/>
          <w:sz w:val="22"/>
          <w:szCs w:val="22"/>
        </w:rPr>
        <w:t xml:space="preserve"> </w:t>
      </w:r>
      <w:r>
        <w:rPr>
          <w:i/>
          <w:spacing w:val="-4"/>
          <w:sz w:val="22"/>
          <w:szCs w:val="22"/>
        </w:rPr>
        <w:t>R</w:t>
      </w:r>
      <w:r>
        <w:rPr>
          <w:i/>
          <w:spacing w:val="2"/>
          <w:sz w:val="22"/>
          <w:szCs w:val="22"/>
        </w:rPr>
        <w:t>e</w:t>
      </w:r>
      <w:r>
        <w:rPr>
          <w:i/>
          <w:spacing w:val="-1"/>
          <w:sz w:val="22"/>
          <w:szCs w:val="22"/>
        </w:rPr>
        <w:t>l</w:t>
      </w:r>
      <w:r>
        <w:rPr>
          <w:i/>
          <w:sz w:val="22"/>
          <w:szCs w:val="22"/>
        </w:rPr>
        <w:t>a</w:t>
      </w:r>
      <w:r>
        <w:rPr>
          <w:i/>
          <w:spacing w:val="-1"/>
          <w:sz w:val="22"/>
          <w:szCs w:val="22"/>
        </w:rPr>
        <w:t>ti</w:t>
      </w:r>
      <w:r>
        <w:rPr>
          <w:i/>
          <w:sz w:val="22"/>
          <w:szCs w:val="22"/>
        </w:rPr>
        <w:t>ons on</w:t>
      </w:r>
      <w:r>
        <w:rPr>
          <w:i/>
          <w:spacing w:val="1"/>
          <w:sz w:val="22"/>
          <w:szCs w:val="22"/>
        </w:rPr>
        <w:t xml:space="preserve"> D</w:t>
      </w:r>
      <w:r>
        <w:rPr>
          <w:i/>
          <w:spacing w:val="-2"/>
          <w:sz w:val="22"/>
          <w:szCs w:val="22"/>
        </w:rPr>
        <w:t>K</w:t>
      </w:r>
      <w:r>
        <w:rPr>
          <w:i/>
          <w:sz w:val="22"/>
          <w:szCs w:val="22"/>
        </w:rPr>
        <w:t>I</w:t>
      </w:r>
      <w:r>
        <w:rPr>
          <w:i/>
          <w:spacing w:val="2"/>
          <w:sz w:val="22"/>
          <w:szCs w:val="22"/>
        </w:rPr>
        <w:t xml:space="preserve"> J</w:t>
      </w:r>
      <w:r>
        <w:rPr>
          <w:i/>
          <w:sz w:val="22"/>
          <w:szCs w:val="22"/>
        </w:rPr>
        <w:t>a</w:t>
      </w:r>
      <w:r>
        <w:rPr>
          <w:i/>
          <w:spacing w:val="2"/>
          <w:sz w:val="22"/>
          <w:szCs w:val="22"/>
        </w:rPr>
        <w:t>k</w:t>
      </w:r>
      <w:r>
        <w:rPr>
          <w:i/>
          <w:sz w:val="22"/>
          <w:szCs w:val="22"/>
        </w:rPr>
        <w:t>ar</w:t>
      </w:r>
      <w:r>
        <w:rPr>
          <w:i/>
          <w:spacing w:val="-2"/>
          <w:sz w:val="22"/>
          <w:szCs w:val="22"/>
        </w:rPr>
        <w:t>t</w:t>
      </w:r>
      <w:r>
        <w:rPr>
          <w:i/>
          <w:sz w:val="22"/>
          <w:szCs w:val="22"/>
        </w:rPr>
        <w:t>a</w:t>
      </w:r>
      <w:r>
        <w:rPr>
          <w:i/>
          <w:spacing w:val="1"/>
          <w:sz w:val="22"/>
          <w:szCs w:val="22"/>
        </w:rPr>
        <w:t xml:space="preserve"> </w:t>
      </w:r>
      <w:r>
        <w:rPr>
          <w:i/>
          <w:sz w:val="22"/>
          <w:szCs w:val="22"/>
        </w:rPr>
        <w:t>pub</w:t>
      </w:r>
      <w:r>
        <w:rPr>
          <w:i/>
          <w:spacing w:val="-1"/>
          <w:sz w:val="22"/>
          <w:szCs w:val="22"/>
        </w:rPr>
        <w:t>li</w:t>
      </w:r>
      <w:r>
        <w:rPr>
          <w:i/>
          <w:sz w:val="22"/>
          <w:szCs w:val="22"/>
        </w:rPr>
        <w:t>c</w:t>
      </w:r>
      <w:r>
        <w:rPr>
          <w:i/>
          <w:spacing w:val="3"/>
          <w:sz w:val="22"/>
          <w:szCs w:val="22"/>
        </w:rPr>
        <w:t xml:space="preserve"> </w:t>
      </w:r>
      <w:r>
        <w:rPr>
          <w:i/>
          <w:spacing w:val="-1"/>
          <w:sz w:val="22"/>
          <w:szCs w:val="22"/>
        </w:rPr>
        <w:t>t</w:t>
      </w:r>
      <w:r>
        <w:rPr>
          <w:i/>
          <w:sz w:val="22"/>
          <w:szCs w:val="22"/>
        </w:rPr>
        <w:t>ran</w:t>
      </w:r>
      <w:r>
        <w:rPr>
          <w:i/>
          <w:spacing w:val="-1"/>
          <w:sz w:val="22"/>
          <w:szCs w:val="22"/>
        </w:rPr>
        <w:t>s</w:t>
      </w:r>
      <w:r>
        <w:rPr>
          <w:i/>
          <w:sz w:val="22"/>
          <w:szCs w:val="22"/>
        </w:rPr>
        <w:t>por</w:t>
      </w:r>
      <w:r>
        <w:rPr>
          <w:i/>
          <w:spacing w:val="-2"/>
          <w:sz w:val="22"/>
          <w:szCs w:val="22"/>
        </w:rPr>
        <w:t>t</w:t>
      </w:r>
      <w:r>
        <w:rPr>
          <w:i/>
          <w:sz w:val="22"/>
          <w:szCs w:val="22"/>
        </w:rPr>
        <w:t>a</w:t>
      </w:r>
      <w:r>
        <w:rPr>
          <w:i/>
          <w:spacing w:val="-1"/>
          <w:sz w:val="22"/>
          <w:szCs w:val="22"/>
        </w:rPr>
        <w:t>ti</w:t>
      </w:r>
      <w:r>
        <w:rPr>
          <w:i/>
          <w:sz w:val="22"/>
          <w:szCs w:val="22"/>
        </w:rPr>
        <w:t>on.</w:t>
      </w:r>
      <w:r>
        <w:rPr>
          <w:i/>
          <w:spacing w:val="1"/>
          <w:sz w:val="22"/>
          <w:szCs w:val="22"/>
        </w:rPr>
        <w:t xml:space="preserve"> </w:t>
      </w:r>
      <w:r>
        <w:rPr>
          <w:i/>
          <w:sz w:val="22"/>
          <w:szCs w:val="22"/>
        </w:rPr>
        <w:t xml:space="preserve">2) </w:t>
      </w:r>
      <w:r>
        <w:rPr>
          <w:i/>
          <w:spacing w:val="1"/>
          <w:sz w:val="22"/>
          <w:szCs w:val="22"/>
        </w:rPr>
        <w:t>m</w:t>
      </w:r>
      <w:r>
        <w:rPr>
          <w:i/>
          <w:spacing w:val="2"/>
          <w:sz w:val="22"/>
          <w:szCs w:val="22"/>
        </w:rPr>
        <w:t>e</w:t>
      </w:r>
      <w:r>
        <w:rPr>
          <w:i/>
          <w:sz w:val="22"/>
          <w:szCs w:val="22"/>
        </w:rPr>
        <w:t>asu</w:t>
      </w:r>
      <w:r>
        <w:rPr>
          <w:i/>
          <w:spacing w:val="-1"/>
          <w:sz w:val="22"/>
          <w:szCs w:val="22"/>
        </w:rPr>
        <w:t>r</w:t>
      </w:r>
      <w:r>
        <w:rPr>
          <w:i/>
          <w:sz w:val="22"/>
          <w:szCs w:val="22"/>
        </w:rPr>
        <w:t>e</w:t>
      </w:r>
      <w:r>
        <w:rPr>
          <w:i/>
          <w:spacing w:val="-3"/>
          <w:sz w:val="22"/>
          <w:szCs w:val="22"/>
        </w:rPr>
        <w:t xml:space="preserve"> </w:t>
      </w:r>
      <w:r>
        <w:rPr>
          <w:i/>
          <w:sz w:val="22"/>
          <w:szCs w:val="22"/>
        </w:rPr>
        <w:t>how</w:t>
      </w:r>
      <w:r>
        <w:rPr>
          <w:i/>
          <w:spacing w:val="-7"/>
          <w:sz w:val="22"/>
          <w:szCs w:val="22"/>
        </w:rPr>
        <w:t xml:space="preserve"> </w:t>
      </w:r>
      <w:r>
        <w:rPr>
          <w:i/>
          <w:spacing w:val="1"/>
          <w:sz w:val="22"/>
          <w:szCs w:val="22"/>
        </w:rPr>
        <w:t>m</w:t>
      </w:r>
      <w:r>
        <w:rPr>
          <w:i/>
          <w:sz w:val="22"/>
          <w:szCs w:val="22"/>
        </w:rPr>
        <w:t>u</w:t>
      </w:r>
      <w:r>
        <w:rPr>
          <w:i/>
          <w:spacing w:val="2"/>
          <w:sz w:val="22"/>
          <w:szCs w:val="22"/>
        </w:rPr>
        <w:t>c</w:t>
      </w:r>
      <w:r>
        <w:rPr>
          <w:i/>
          <w:sz w:val="22"/>
          <w:szCs w:val="22"/>
        </w:rPr>
        <w:t>h</w:t>
      </w:r>
      <w:r>
        <w:rPr>
          <w:i/>
          <w:spacing w:val="-5"/>
          <w:sz w:val="22"/>
          <w:szCs w:val="22"/>
        </w:rPr>
        <w:t xml:space="preserve"> </w:t>
      </w:r>
      <w:r>
        <w:rPr>
          <w:i/>
          <w:spacing w:val="-1"/>
          <w:sz w:val="22"/>
          <w:szCs w:val="22"/>
        </w:rPr>
        <w:t>i</w:t>
      </w:r>
      <w:r>
        <w:rPr>
          <w:i/>
          <w:sz w:val="22"/>
          <w:szCs w:val="22"/>
        </w:rPr>
        <w:t>n</w:t>
      </w:r>
      <w:r>
        <w:rPr>
          <w:i/>
          <w:spacing w:val="-1"/>
          <w:sz w:val="22"/>
          <w:szCs w:val="22"/>
        </w:rPr>
        <w:t>t</w:t>
      </w:r>
      <w:r>
        <w:rPr>
          <w:i/>
          <w:spacing w:val="2"/>
          <w:sz w:val="22"/>
          <w:szCs w:val="22"/>
        </w:rPr>
        <w:t>e</w:t>
      </w:r>
      <w:r>
        <w:rPr>
          <w:i/>
          <w:sz w:val="22"/>
          <w:szCs w:val="22"/>
        </w:rPr>
        <w:t>ra</w:t>
      </w:r>
      <w:r>
        <w:rPr>
          <w:i/>
          <w:spacing w:val="2"/>
          <w:sz w:val="22"/>
          <w:szCs w:val="22"/>
        </w:rPr>
        <w:t>c</w:t>
      </w:r>
      <w:r>
        <w:rPr>
          <w:i/>
          <w:spacing w:val="-1"/>
          <w:sz w:val="22"/>
          <w:szCs w:val="22"/>
        </w:rPr>
        <w:t>ti</w:t>
      </w:r>
      <w:r>
        <w:rPr>
          <w:i/>
          <w:sz w:val="22"/>
          <w:szCs w:val="22"/>
        </w:rPr>
        <w:t>on</w:t>
      </w:r>
      <w:r>
        <w:rPr>
          <w:i/>
          <w:spacing w:val="-5"/>
          <w:sz w:val="22"/>
          <w:szCs w:val="22"/>
        </w:rPr>
        <w:t xml:space="preserve"> </w:t>
      </w:r>
      <w:r>
        <w:rPr>
          <w:i/>
          <w:spacing w:val="2"/>
          <w:sz w:val="22"/>
          <w:szCs w:val="22"/>
        </w:rPr>
        <w:t>J</w:t>
      </w:r>
      <w:r>
        <w:rPr>
          <w:i/>
          <w:sz w:val="22"/>
          <w:szCs w:val="22"/>
        </w:rPr>
        <w:t>a</w:t>
      </w:r>
      <w:r>
        <w:rPr>
          <w:i/>
          <w:spacing w:val="2"/>
          <w:sz w:val="22"/>
          <w:szCs w:val="22"/>
        </w:rPr>
        <w:t>kL</w:t>
      </w:r>
      <w:r>
        <w:rPr>
          <w:i/>
          <w:spacing w:val="-1"/>
          <w:sz w:val="22"/>
          <w:szCs w:val="22"/>
        </w:rPr>
        <w:t>i</w:t>
      </w:r>
      <w:r>
        <w:rPr>
          <w:i/>
          <w:sz w:val="22"/>
          <w:szCs w:val="22"/>
        </w:rPr>
        <w:t>ng</w:t>
      </w:r>
      <w:r>
        <w:rPr>
          <w:i/>
          <w:spacing w:val="2"/>
          <w:sz w:val="22"/>
          <w:szCs w:val="22"/>
        </w:rPr>
        <w:t>k</w:t>
      </w:r>
      <w:r>
        <w:rPr>
          <w:i/>
          <w:sz w:val="22"/>
          <w:szCs w:val="22"/>
        </w:rPr>
        <w:t>o</w:t>
      </w:r>
      <w:r>
        <w:rPr>
          <w:i/>
          <w:spacing w:val="-5"/>
          <w:sz w:val="22"/>
          <w:szCs w:val="22"/>
        </w:rPr>
        <w:t xml:space="preserve"> </w:t>
      </w:r>
      <w:r>
        <w:rPr>
          <w:i/>
          <w:sz w:val="22"/>
          <w:szCs w:val="22"/>
        </w:rPr>
        <w:t>bu</w:t>
      </w:r>
      <w:r>
        <w:rPr>
          <w:i/>
          <w:spacing w:val="-1"/>
          <w:sz w:val="22"/>
          <w:szCs w:val="22"/>
        </w:rPr>
        <w:t>il</w:t>
      </w:r>
      <w:r>
        <w:rPr>
          <w:i/>
          <w:sz w:val="22"/>
          <w:szCs w:val="22"/>
        </w:rPr>
        <w:t>ds</w:t>
      </w:r>
      <w:r>
        <w:rPr>
          <w:i/>
          <w:spacing w:val="-5"/>
          <w:sz w:val="22"/>
          <w:szCs w:val="22"/>
        </w:rPr>
        <w:t xml:space="preserve"> </w:t>
      </w:r>
      <w:r>
        <w:rPr>
          <w:i/>
          <w:spacing w:val="-2"/>
          <w:sz w:val="22"/>
          <w:szCs w:val="22"/>
        </w:rPr>
        <w:t>w</w:t>
      </w:r>
      <w:r>
        <w:rPr>
          <w:i/>
          <w:spacing w:val="-1"/>
          <w:sz w:val="22"/>
          <w:szCs w:val="22"/>
        </w:rPr>
        <w:t>it</w:t>
      </w:r>
      <w:r>
        <w:rPr>
          <w:i/>
          <w:sz w:val="22"/>
          <w:szCs w:val="22"/>
        </w:rPr>
        <w:t>h us</w:t>
      </w:r>
      <w:r>
        <w:rPr>
          <w:i/>
          <w:spacing w:val="2"/>
          <w:sz w:val="22"/>
          <w:szCs w:val="22"/>
        </w:rPr>
        <w:t>e</w:t>
      </w:r>
      <w:r>
        <w:rPr>
          <w:i/>
          <w:sz w:val="22"/>
          <w:szCs w:val="22"/>
        </w:rPr>
        <w:t>r</w:t>
      </w:r>
      <w:r>
        <w:rPr>
          <w:i/>
          <w:spacing w:val="-1"/>
          <w:sz w:val="22"/>
          <w:szCs w:val="22"/>
        </w:rPr>
        <w:t>s</w:t>
      </w:r>
      <w:r>
        <w:rPr>
          <w:i/>
          <w:sz w:val="22"/>
          <w:szCs w:val="22"/>
        </w:rPr>
        <w:t>.</w:t>
      </w:r>
      <w:r>
        <w:rPr>
          <w:i/>
          <w:spacing w:val="-5"/>
          <w:sz w:val="22"/>
          <w:szCs w:val="22"/>
        </w:rPr>
        <w:t xml:space="preserve"> </w:t>
      </w:r>
      <w:r>
        <w:rPr>
          <w:i/>
          <w:sz w:val="22"/>
          <w:szCs w:val="22"/>
        </w:rPr>
        <w:t>3)</w:t>
      </w:r>
      <w:r>
        <w:rPr>
          <w:i/>
          <w:spacing w:val="-4"/>
          <w:sz w:val="22"/>
          <w:szCs w:val="22"/>
        </w:rPr>
        <w:t xml:space="preserve"> </w:t>
      </w:r>
      <w:r>
        <w:rPr>
          <w:i/>
          <w:sz w:val="22"/>
          <w:szCs w:val="22"/>
        </w:rPr>
        <w:t>ana</w:t>
      </w:r>
      <w:r>
        <w:rPr>
          <w:i/>
          <w:spacing w:val="-1"/>
          <w:sz w:val="22"/>
          <w:szCs w:val="22"/>
        </w:rPr>
        <w:t>l</w:t>
      </w:r>
      <w:r>
        <w:rPr>
          <w:i/>
          <w:spacing w:val="2"/>
          <w:sz w:val="22"/>
          <w:szCs w:val="22"/>
        </w:rPr>
        <w:t>y</w:t>
      </w:r>
      <w:r>
        <w:rPr>
          <w:i/>
          <w:sz w:val="22"/>
          <w:szCs w:val="22"/>
        </w:rPr>
        <w:t>ze</w:t>
      </w:r>
      <w:r>
        <w:rPr>
          <w:i/>
          <w:spacing w:val="-4"/>
          <w:sz w:val="22"/>
          <w:szCs w:val="22"/>
        </w:rPr>
        <w:t xml:space="preserve"> </w:t>
      </w:r>
      <w:r>
        <w:rPr>
          <w:i/>
          <w:spacing w:val="-1"/>
          <w:sz w:val="22"/>
          <w:szCs w:val="22"/>
        </w:rPr>
        <w:t>t</w:t>
      </w:r>
      <w:r>
        <w:rPr>
          <w:i/>
          <w:sz w:val="22"/>
          <w:szCs w:val="22"/>
        </w:rPr>
        <w:t>he</w:t>
      </w:r>
      <w:r>
        <w:rPr>
          <w:i/>
          <w:spacing w:val="-3"/>
          <w:sz w:val="22"/>
          <w:szCs w:val="22"/>
        </w:rPr>
        <w:t xml:space="preserve"> </w:t>
      </w:r>
      <w:r>
        <w:rPr>
          <w:i/>
          <w:spacing w:val="-1"/>
          <w:sz w:val="22"/>
          <w:szCs w:val="22"/>
        </w:rPr>
        <w:t>i</w:t>
      </w:r>
      <w:r>
        <w:rPr>
          <w:i/>
          <w:sz w:val="22"/>
          <w:szCs w:val="22"/>
        </w:rPr>
        <w:t>n</w:t>
      </w:r>
      <w:r>
        <w:rPr>
          <w:i/>
          <w:spacing w:val="-1"/>
          <w:sz w:val="22"/>
          <w:szCs w:val="22"/>
        </w:rPr>
        <w:t>fl</w:t>
      </w:r>
      <w:r>
        <w:rPr>
          <w:i/>
          <w:sz w:val="22"/>
          <w:szCs w:val="22"/>
        </w:rPr>
        <w:t>u</w:t>
      </w:r>
      <w:r>
        <w:rPr>
          <w:i/>
          <w:spacing w:val="2"/>
          <w:sz w:val="22"/>
          <w:szCs w:val="22"/>
        </w:rPr>
        <w:t>e</w:t>
      </w:r>
      <w:r>
        <w:rPr>
          <w:i/>
          <w:sz w:val="22"/>
          <w:szCs w:val="22"/>
        </w:rPr>
        <w:t>n</w:t>
      </w:r>
      <w:r>
        <w:rPr>
          <w:i/>
          <w:spacing w:val="2"/>
          <w:sz w:val="22"/>
          <w:szCs w:val="22"/>
        </w:rPr>
        <w:t>c</w:t>
      </w:r>
      <w:r>
        <w:rPr>
          <w:i/>
          <w:sz w:val="22"/>
          <w:szCs w:val="22"/>
        </w:rPr>
        <w:t>e</w:t>
      </w:r>
      <w:r>
        <w:rPr>
          <w:i/>
          <w:spacing w:val="-3"/>
          <w:sz w:val="22"/>
          <w:szCs w:val="22"/>
        </w:rPr>
        <w:t xml:space="preserve"> </w:t>
      </w:r>
      <w:r>
        <w:rPr>
          <w:i/>
          <w:sz w:val="22"/>
          <w:szCs w:val="22"/>
        </w:rPr>
        <w:t>b</w:t>
      </w:r>
      <w:r>
        <w:rPr>
          <w:i/>
          <w:spacing w:val="2"/>
          <w:sz w:val="22"/>
          <w:szCs w:val="22"/>
        </w:rPr>
        <w:t>e</w:t>
      </w:r>
      <w:r>
        <w:rPr>
          <w:i/>
          <w:spacing w:val="-1"/>
          <w:sz w:val="22"/>
          <w:szCs w:val="22"/>
        </w:rPr>
        <w:t>t</w:t>
      </w:r>
      <w:r>
        <w:rPr>
          <w:i/>
          <w:spacing w:val="-2"/>
          <w:sz w:val="22"/>
          <w:szCs w:val="22"/>
        </w:rPr>
        <w:t>w</w:t>
      </w:r>
      <w:r>
        <w:rPr>
          <w:i/>
          <w:spacing w:val="2"/>
          <w:sz w:val="22"/>
          <w:szCs w:val="22"/>
        </w:rPr>
        <w:t>ee</w:t>
      </w:r>
      <w:r>
        <w:rPr>
          <w:i/>
          <w:sz w:val="22"/>
          <w:szCs w:val="22"/>
        </w:rPr>
        <w:t>n</w:t>
      </w:r>
      <w:r>
        <w:rPr>
          <w:i/>
          <w:spacing w:val="-5"/>
          <w:sz w:val="22"/>
          <w:szCs w:val="22"/>
        </w:rPr>
        <w:t xml:space="preserve"> </w:t>
      </w:r>
      <w:r>
        <w:rPr>
          <w:i/>
          <w:spacing w:val="-1"/>
          <w:sz w:val="22"/>
          <w:szCs w:val="22"/>
        </w:rPr>
        <w:t>t</w:t>
      </w:r>
      <w:r>
        <w:rPr>
          <w:i/>
          <w:sz w:val="22"/>
          <w:szCs w:val="22"/>
        </w:rPr>
        <w:t xml:space="preserve">he </w:t>
      </w:r>
      <w:r>
        <w:rPr>
          <w:i/>
          <w:spacing w:val="-1"/>
          <w:sz w:val="22"/>
          <w:szCs w:val="22"/>
        </w:rPr>
        <w:t>i</w:t>
      </w:r>
      <w:r>
        <w:rPr>
          <w:i/>
          <w:sz w:val="22"/>
          <w:szCs w:val="22"/>
        </w:rPr>
        <w:t>n</w:t>
      </w:r>
      <w:r>
        <w:rPr>
          <w:i/>
          <w:spacing w:val="-1"/>
          <w:sz w:val="22"/>
          <w:szCs w:val="22"/>
        </w:rPr>
        <w:t>f</w:t>
      </w:r>
      <w:r>
        <w:rPr>
          <w:i/>
          <w:sz w:val="22"/>
          <w:szCs w:val="22"/>
        </w:rPr>
        <w:t>ormat</w:t>
      </w:r>
      <w:r>
        <w:rPr>
          <w:i/>
          <w:spacing w:val="-2"/>
          <w:sz w:val="22"/>
          <w:szCs w:val="22"/>
        </w:rPr>
        <w:t>i</w:t>
      </w:r>
      <w:r>
        <w:rPr>
          <w:i/>
          <w:sz w:val="22"/>
          <w:szCs w:val="22"/>
        </w:rPr>
        <w:t>on</w:t>
      </w:r>
      <w:r>
        <w:rPr>
          <w:i/>
          <w:spacing w:val="-5"/>
          <w:sz w:val="22"/>
          <w:szCs w:val="22"/>
        </w:rPr>
        <w:t xml:space="preserve"> </w:t>
      </w:r>
      <w:r>
        <w:rPr>
          <w:i/>
          <w:spacing w:val="-1"/>
          <w:sz w:val="22"/>
          <w:szCs w:val="22"/>
        </w:rPr>
        <w:t>t</w:t>
      </w:r>
      <w:r>
        <w:rPr>
          <w:i/>
          <w:sz w:val="22"/>
          <w:szCs w:val="22"/>
        </w:rPr>
        <w:t>h</w:t>
      </w:r>
      <w:r>
        <w:rPr>
          <w:i/>
          <w:spacing w:val="5"/>
          <w:sz w:val="22"/>
          <w:szCs w:val="22"/>
        </w:rPr>
        <w:t>a</w:t>
      </w:r>
      <w:r>
        <w:rPr>
          <w:i/>
          <w:sz w:val="22"/>
          <w:szCs w:val="22"/>
        </w:rPr>
        <w:t>t</w:t>
      </w:r>
      <w:r>
        <w:rPr>
          <w:i/>
          <w:spacing w:val="-6"/>
          <w:sz w:val="22"/>
          <w:szCs w:val="22"/>
        </w:rPr>
        <w:t xml:space="preserve"> </w:t>
      </w:r>
      <w:r>
        <w:rPr>
          <w:i/>
          <w:sz w:val="22"/>
          <w:szCs w:val="22"/>
        </w:rPr>
        <w:t>has</w:t>
      </w:r>
      <w:r>
        <w:rPr>
          <w:i/>
          <w:spacing w:val="-6"/>
          <w:sz w:val="22"/>
          <w:szCs w:val="22"/>
        </w:rPr>
        <w:t xml:space="preserve"> </w:t>
      </w:r>
      <w:r>
        <w:rPr>
          <w:i/>
          <w:sz w:val="22"/>
          <w:szCs w:val="22"/>
        </w:rPr>
        <w:t>b</w:t>
      </w:r>
      <w:r>
        <w:rPr>
          <w:i/>
          <w:spacing w:val="2"/>
          <w:sz w:val="22"/>
          <w:szCs w:val="22"/>
        </w:rPr>
        <w:t>ee</w:t>
      </w:r>
      <w:r>
        <w:rPr>
          <w:i/>
          <w:sz w:val="22"/>
          <w:szCs w:val="22"/>
        </w:rPr>
        <w:t>n</w:t>
      </w:r>
      <w:r>
        <w:rPr>
          <w:i/>
          <w:spacing w:val="-5"/>
          <w:sz w:val="22"/>
          <w:szCs w:val="22"/>
        </w:rPr>
        <w:t xml:space="preserve"> </w:t>
      </w:r>
      <w:r>
        <w:rPr>
          <w:i/>
          <w:sz w:val="22"/>
          <w:szCs w:val="22"/>
        </w:rPr>
        <w:t>pro</w:t>
      </w:r>
      <w:r>
        <w:rPr>
          <w:i/>
          <w:spacing w:val="2"/>
          <w:sz w:val="22"/>
          <w:szCs w:val="22"/>
        </w:rPr>
        <w:t>v</w:t>
      </w:r>
      <w:r>
        <w:rPr>
          <w:i/>
          <w:spacing w:val="-1"/>
          <w:sz w:val="22"/>
          <w:szCs w:val="22"/>
        </w:rPr>
        <w:t>i</w:t>
      </w:r>
      <w:r>
        <w:rPr>
          <w:i/>
          <w:sz w:val="22"/>
          <w:szCs w:val="22"/>
        </w:rPr>
        <w:t>d</w:t>
      </w:r>
      <w:r>
        <w:rPr>
          <w:i/>
          <w:spacing w:val="2"/>
          <w:sz w:val="22"/>
          <w:szCs w:val="22"/>
        </w:rPr>
        <w:t>e</w:t>
      </w:r>
      <w:r>
        <w:rPr>
          <w:i/>
          <w:sz w:val="22"/>
          <w:szCs w:val="22"/>
        </w:rPr>
        <w:t>d</w:t>
      </w:r>
      <w:r>
        <w:rPr>
          <w:i/>
          <w:spacing w:val="-5"/>
          <w:sz w:val="22"/>
          <w:szCs w:val="22"/>
        </w:rPr>
        <w:t xml:space="preserve"> </w:t>
      </w:r>
      <w:r>
        <w:rPr>
          <w:i/>
          <w:sz w:val="22"/>
          <w:szCs w:val="22"/>
        </w:rPr>
        <w:t>on</w:t>
      </w:r>
      <w:r>
        <w:rPr>
          <w:i/>
          <w:spacing w:val="-5"/>
          <w:sz w:val="22"/>
          <w:szCs w:val="22"/>
        </w:rPr>
        <w:t xml:space="preserve"> </w:t>
      </w:r>
      <w:r>
        <w:rPr>
          <w:i/>
          <w:spacing w:val="-1"/>
          <w:sz w:val="22"/>
          <w:szCs w:val="22"/>
        </w:rPr>
        <w:t>t</w:t>
      </w:r>
      <w:r>
        <w:rPr>
          <w:i/>
          <w:sz w:val="22"/>
          <w:szCs w:val="22"/>
        </w:rPr>
        <w:t>he</w:t>
      </w:r>
      <w:r>
        <w:rPr>
          <w:i/>
          <w:spacing w:val="-3"/>
          <w:sz w:val="22"/>
          <w:szCs w:val="22"/>
        </w:rPr>
        <w:t xml:space="preserve"> </w:t>
      </w:r>
      <w:r>
        <w:rPr>
          <w:i/>
          <w:spacing w:val="-2"/>
          <w:sz w:val="22"/>
          <w:szCs w:val="22"/>
        </w:rPr>
        <w:t>w</w:t>
      </w:r>
      <w:r>
        <w:rPr>
          <w:i/>
          <w:spacing w:val="2"/>
          <w:sz w:val="22"/>
          <w:szCs w:val="22"/>
        </w:rPr>
        <w:t>e</w:t>
      </w:r>
      <w:r>
        <w:rPr>
          <w:i/>
          <w:sz w:val="22"/>
          <w:szCs w:val="22"/>
        </w:rPr>
        <w:t>bs</w:t>
      </w:r>
      <w:r>
        <w:rPr>
          <w:i/>
          <w:spacing w:val="3"/>
          <w:sz w:val="22"/>
          <w:szCs w:val="22"/>
        </w:rPr>
        <w:t>i</w:t>
      </w:r>
      <w:r>
        <w:rPr>
          <w:i/>
          <w:spacing w:val="-1"/>
          <w:sz w:val="22"/>
          <w:szCs w:val="22"/>
        </w:rPr>
        <w:t>t</w:t>
      </w:r>
      <w:r>
        <w:rPr>
          <w:i/>
          <w:sz w:val="22"/>
          <w:szCs w:val="22"/>
        </w:rPr>
        <w:t>e</w:t>
      </w:r>
      <w:r>
        <w:rPr>
          <w:i/>
          <w:spacing w:val="-3"/>
          <w:sz w:val="22"/>
          <w:szCs w:val="22"/>
        </w:rPr>
        <w:t xml:space="preserve"> </w:t>
      </w:r>
      <w:r>
        <w:rPr>
          <w:i/>
          <w:sz w:val="22"/>
          <w:szCs w:val="22"/>
        </w:rPr>
        <w:t>and</w:t>
      </w:r>
      <w:r>
        <w:rPr>
          <w:i/>
          <w:spacing w:val="-5"/>
          <w:sz w:val="22"/>
          <w:szCs w:val="22"/>
        </w:rPr>
        <w:t xml:space="preserve"> </w:t>
      </w:r>
      <w:r>
        <w:rPr>
          <w:i/>
          <w:spacing w:val="2"/>
          <w:sz w:val="22"/>
          <w:szCs w:val="22"/>
        </w:rPr>
        <w:t>J</w:t>
      </w:r>
      <w:r>
        <w:rPr>
          <w:i/>
          <w:sz w:val="22"/>
          <w:szCs w:val="22"/>
        </w:rPr>
        <w:t>a</w:t>
      </w:r>
      <w:r>
        <w:rPr>
          <w:i/>
          <w:spacing w:val="2"/>
          <w:sz w:val="22"/>
          <w:szCs w:val="22"/>
        </w:rPr>
        <w:t>kL</w:t>
      </w:r>
      <w:r>
        <w:rPr>
          <w:i/>
          <w:spacing w:val="-1"/>
          <w:sz w:val="22"/>
          <w:szCs w:val="22"/>
        </w:rPr>
        <w:t>i</w:t>
      </w:r>
      <w:r>
        <w:rPr>
          <w:i/>
          <w:sz w:val="22"/>
          <w:szCs w:val="22"/>
        </w:rPr>
        <w:t>ng</w:t>
      </w:r>
      <w:r>
        <w:rPr>
          <w:i/>
          <w:spacing w:val="2"/>
          <w:sz w:val="22"/>
          <w:szCs w:val="22"/>
        </w:rPr>
        <w:t>k</w:t>
      </w:r>
      <w:r>
        <w:rPr>
          <w:i/>
          <w:spacing w:val="-5"/>
          <w:sz w:val="22"/>
          <w:szCs w:val="22"/>
        </w:rPr>
        <w:t>o</w:t>
      </w:r>
      <w:r>
        <w:rPr>
          <w:i/>
          <w:spacing w:val="3"/>
          <w:sz w:val="22"/>
          <w:szCs w:val="22"/>
        </w:rPr>
        <w:t>'</w:t>
      </w:r>
      <w:r>
        <w:rPr>
          <w:i/>
          <w:sz w:val="22"/>
          <w:szCs w:val="22"/>
        </w:rPr>
        <w:t>s</w:t>
      </w:r>
      <w:r>
        <w:rPr>
          <w:i/>
          <w:spacing w:val="-5"/>
          <w:sz w:val="22"/>
          <w:szCs w:val="22"/>
        </w:rPr>
        <w:t xml:space="preserve"> </w:t>
      </w:r>
      <w:r>
        <w:rPr>
          <w:i/>
          <w:spacing w:val="2"/>
          <w:sz w:val="22"/>
          <w:szCs w:val="22"/>
        </w:rPr>
        <w:t>I</w:t>
      </w:r>
      <w:r>
        <w:rPr>
          <w:i/>
          <w:sz w:val="22"/>
          <w:szCs w:val="22"/>
        </w:rPr>
        <w:t>ns</w:t>
      </w:r>
      <w:r>
        <w:rPr>
          <w:i/>
          <w:spacing w:val="-2"/>
          <w:sz w:val="22"/>
          <w:szCs w:val="22"/>
        </w:rPr>
        <w:t>t</w:t>
      </w:r>
      <w:r>
        <w:rPr>
          <w:i/>
          <w:sz w:val="22"/>
          <w:szCs w:val="22"/>
        </w:rPr>
        <w:t>agram</w:t>
      </w:r>
      <w:r>
        <w:rPr>
          <w:i/>
          <w:spacing w:val="-4"/>
          <w:sz w:val="22"/>
          <w:szCs w:val="22"/>
        </w:rPr>
        <w:t xml:space="preserve"> </w:t>
      </w:r>
      <w:r>
        <w:rPr>
          <w:i/>
          <w:spacing w:val="-1"/>
          <w:sz w:val="22"/>
          <w:szCs w:val="22"/>
        </w:rPr>
        <w:t>i</w:t>
      </w:r>
      <w:r>
        <w:rPr>
          <w:i/>
          <w:sz w:val="22"/>
          <w:szCs w:val="22"/>
        </w:rPr>
        <w:t>n</w:t>
      </w:r>
      <w:r>
        <w:rPr>
          <w:i/>
          <w:spacing w:val="-5"/>
          <w:sz w:val="22"/>
          <w:szCs w:val="22"/>
        </w:rPr>
        <w:t xml:space="preserve"> </w:t>
      </w:r>
      <w:r>
        <w:rPr>
          <w:i/>
          <w:spacing w:val="-1"/>
          <w:sz w:val="22"/>
          <w:szCs w:val="22"/>
        </w:rPr>
        <w:t>i</w:t>
      </w:r>
      <w:r>
        <w:rPr>
          <w:i/>
          <w:sz w:val="22"/>
          <w:szCs w:val="22"/>
        </w:rPr>
        <w:t>n</w:t>
      </w:r>
      <w:r>
        <w:rPr>
          <w:i/>
          <w:spacing w:val="-1"/>
          <w:sz w:val="22"/>
          <w:szCs w:val="22"/>
        </w:rPr>
        <w:t>t</w:t>
      </w:r>
      <w:r>
        <w:rPr>
          <w:i/>
          <w:spacing w:val="2"/>
          <w:sz w:val="22"/>
          <w:szCs w:val="22"/>
        </w:rPr>
        <w:t>e</w:t>
      </w:r>
      <w:r>
        <w:rPr>
          <w:i/>
          <w:sz w:val="22"/>
          <w:szCs w:val="22"/>
        </w:rPr>
        <w:t>ra</w:t>
      </w:r>
      <w:r>
        <w:rPr>
          <w:i/>
          <w:spacing w:val="2"/>
          <w:sz w:val="22"/>
          <w:szCs w:val="22"/>
        </w:rPr>
        <w:t>c</w:t>
      </w:r>
      <w:r>
        <w:rPr>
          <w:i/>
          <w:spacing w:val="-1"/>
          <w:sz w:val="22"/>
          <w:szCs w:val="22"/>
        </w:rPr>
        <w:t>ti</w:t>
      </w:r>
      <w:r>
        <w:rPr>
          <w:i/>
          <w:sz w:val="22"/>
          <w:szCs w:val="22"/>
        </w:rPr>
        <w:t>ng</w:t>
      </w:r>
      <w:r>
        <w:rPr>
          <w:i/>
          <w:spacing w:val="-5"/>
          <w:sz w:val="22"/>
          <w:szCs w:val="22"/>
        </w:rPr>
        <w:t xml:space="preserve"> </w:t>
      </w:r>
      <w:r>
        <w:rPr>
          <w:i/>
          <w:spacing w:val="-2"/>
          <w:sz w:val="22"/>
          <w:szCs w:val="22"/>
        </w:rPr>
        <w:t>w</w:t>
      </w:r>
      <w:r>
        <w:rPr>
          <w:i/>
          <w:spacing w:val="4"/>
          <w:sz w:val="22"/>
          <w:szCs w:val="22"/>
        </w:rPr>
        <w:t>i</w:t>
      </w:r>
      <w:r>
        <w:rPr>
          <w:i/>
          <w:spacing w:val="-1"/>
          <w:sz w:val="22"/>
          <w:szCs w:val="22"/>
        </w:rPr>
        <w:t>t</w:t>
      </w:r>
      <w:r>
        <w:rPr>
          <w:i/>
          <w:sz w:val="22"/>
          <w:szCs w:val="22"/>
        </w:rPr>
        <w:t>h us</w:t>
      </w:r>
      <w:r>
        <w:rPr>
          <w:i/>
          <w:spacing w:val="2"/>
          <w:sz w:val="22"/>
          <w:szCs w:val="22"/>
        </w:rPr>
        <w:t>e</w:t>
      </w:r>
      <w:r>
        <w:rPr>
          <w:i/>
          <w:sz w:val="22"/>
          <w:szCs w:val="22"/>
        </w:rPr>
        <w:t>r</w:t>
      </w:r>
      <w:r>
        <w:rPr>
          <w:i/>
          <w:spacing w:val="-1"/>
          <w:sz w:val="22"/>
          <w:szCs w:val="22"/>
        </w:rPr>
        <w:t>s</w:t>
      </w:r>
      <w:r>
        <w:rPr>
          <w:i/>
          <w:sz w:val="22"/>
          <w:szCs w:val="22"/>
        </w:rPr>
        <w:t>.</w:t>
      </w:r>
      <w:r>
        <w:rPr>
          <w:i/>
          <w:spacing w:val="1"/>
          <w:sz w:val="22"/>
          <w:szCs w:val="22"/>
        </w:rPr>
        <w:t xml:space="preserve"> </w:t>
      </w:r>
      <w:r>
        <w:rPr>
          <w:i/>
          <w:spacing w:val="2"/>
          <w:sz w:val="22"/>
          <w:szCs w:val="22"/>
        </w:rPr>
        <w:t>T</w:t>
      </w:r>
      <w:r>
        <w:rPr>
          <w:i/>
          <w:sz w:val="22"/>
          <w:szCs w:val="22"/>
        </w:rPr>
        <w:t>h</w:t>
      </w:r>
      <w:r>
        <w:rPr>
          <w:i/>
          <w:spacing w:val="-1"/>
          <w:sz w:val="22"/>
          <w:szCs w:val="22"/>
        </w:rPr>
        <w:t>i</w:t>
      </w:r>
      <w:r>
        <w:rPr>
          <w:i/>
          <w:sz w:val="22"/>
          <w:szCs w:val="22"/>
        </w:rPr>
        <w:t>s s</w:t>
      </w:r>
      <w:r>
        <w:rPr>
          <w:i/>
          <w:spacing w:val="-2"/>
          <w:sz w:val="22"/>
          <w:szCs w:val="22"/>
        </w:rPr>
        <w:t>t</w:t>
      </w:r>
      <w:r>
        <w:rPr>
          <w:i/>
          <w:sz w:val="22"/>
          <w:szCs w:val="22"/>
        </w:rPr>
        <w:t>udy</w:t>
      </w:r>
      <w:r>
        <w:rPr>
          <w:i/>
          <w:spacing w:val="3"/>
          <w:sz w:val="22"/>
          <w:szCs w:val="22"/>
        </w:rPr>
        <w:t xml:space="preserve"> </w:t>
      </w:r>
      <w:r>
        <w:rPr>
          <w:i/>
          <w:sz w:val="22"/>
          <w:szCs w:val="22"/>
        </w:rPr>
        <w:t>us</w:t>
      </w:r>
      <w:r>
        <w:rPr>
          <w:i/>
          <w:spacing w:val="2"/>
          <w:sz w:val="22"/>
          <w:szCs w:val="22"/>
        </w:rPr>
        <w:t>e</w:t>
      </w:r>
      <w:r>
        <w:rPr>
          <w:i/>
          <w:sz w:val="22"/>
          <w:szCs w:val="22"/>
        </w:rPr>
        <w:t>d</w:t>
      </w:r>
      <w:r>
        <w:rPr>
          <w:i/>
          <w:spacing w:val="1"/>
          <w:sz w:val="22"/>
          <w:szCs w:val="22"/>
        </w:rPr>
        <w:t xml:space="preserve"> </w:t>
      </w:r>
      <w:r>
        <w:rPr>
          <w:i/>
          <w:sz w:val="22"/>
          <w:szCs w:val="22"/>
        </w:rPr>
        <w:t>quan</w:t>
      </w:r>
      <w:r>
        <w:rPr>
          <w:i/>
          <w:spacing w:val="-1"/>
          <w:sz w:val="22"/>
          <w:szCs w:val="22"/>
        </w:rPr>
        <w:t>tit</w:t>
      </w:r>
      <w:r>
        <w:rPr>
          <w:i/>
          <w:sz w:val="22"/>
          <w:szCs w:val="22"/>
        </w:rPr>
        <w:t>a</w:t>
      </w:r>
      <w:r>
        <w:rPr>
          <w:i/>
          <w:spacing w:val="-1"/>
          <w:sz w:val="22"/>
          <w:szCs w:val="22"/>
        </w:rPr>
        <w:t>ti</w:t>
      </w:r>
      <w:r>
        <w:rPr>
          <w:i/>
          <w:spacing w:val="2"/>
          <w:sz w:val="22"/>
          <w:szCs w:val="22"/>
        </w:rPr>
        <w:t>v</w:t>
      </w:r>
      <w:r>
        <w:rPr>
          <w:i/>
          <w:sz w:val="22"/>
          <w:szCs w:val="22"/>
        </w:rPr>
        <w:t>e</w:t>
      </w:r>
      <w:r>
        <w:rPr>
          <w:i/>
          <w:spacing w:val="3"/>
          <w:sz w:val="22"/>
          <w:szCs w:val="22"/>
        </w:rPr>
        <w:t xml:space="preserve"> </w:t>
      </w:r>
      <w:r>
        <w:rPr>
          <w:i/>
          <w:spacing w:val="-4"/>
          <w:sz w:val="22"/>
          <w:szCs w:val="22"/>
        </w:rPr>
        <w:t>m</w:t>
      </w:r>
      <w:r>
        <w:rPr>
          <w:i/>
          <w:spacing w:val="2"/>
          <w:sz w:val="22"/>
          <w:szCs w:val="22"/>
        </w:rPr>
        <w:t>e</w:t>
      </w:r>
      <w:r>
        <w:rPr>
          <w:i/>
          <w:spacing w:val="-1"/>
          <w:sz w:val="22"/>
          <w:szCs w:val="22"/>
        </w:rPr>
        <w:t>t</w:t>
      </w:r>
      <w:r>
        <w:rPr>
          <w:i/>
          <w:sz w:val="22"/>
          <w:szCs w:val="22"/>
        </w:rPr>
        <w:t xml:space="preserve">hods </w:t>
      </w:r>
      <w:r>
        <w:rPr>
          <w:i/>
          <w:spacing w:val="-1"/>
          <w:sz w:val="22"/>
          <w:szCs w:val="22"/>
        </w:rPr>
        <w:t>t</w:t>
      </w:r>
      <w:r>
        <w:rPr>
          <w:i/>
          <w:sz w:val="22"/>
          <w:szCs w:val="22"/>
        </w:rPr>
        <w:t>hrough an</w:t>
      </w:r>
      <w:r>
        <w:rPr>
          <w:i/>
          <w:spacing w:val="1"/>
          <w:sz w:val="22"/>
          <w:szCs w:val="22"/>
        </w:rPr>
        <w:t xml:space="preserve"> </w:t>
      </w:r>
      <w:r>
        <w:rPr>
          <w:i/>
          <w:spacing w:val="2"/>
          <w:sz w:val="22"/>
          <w:szCs w:val="22"/>
        </w:rPr>
        <w:t>ex</w:t>
      </w:r>
      <w:r>
        <w:rPr>
          <w:i/>
          <w:sz w:val="22"/>
          <w:szCs w:val="22"/>
        </w:rPr>
        <w:t>p</w:t>
      </w:r>
      <w:r>
        <w:rPr>
          <w:i/>
          <w:spacing w:val="-1"/>
          <w:sz w:val="22"/>
          <w:szCs w:val="22"/>
        </w:rPr>
        <w:t>l</w:t>
      </w:r>
      <w:r>
        <w:rPr>
          <w:i/>
          <w:sz w:val="22"/>
          <w:szCs w:val="22"/>
        </w:rPr>
        <w:t>ana</w:t>
      </w:r>
      <w:r>
        <w:rPr>
          <w:i/>
          <w:spacing w:val="-1"/>
          <w:sz w:val="22"/>
          <w:szCs w:val="22"/>
        </w:rPr>
        <w:t>t</w:t>
      </w:r>
      <w:r>
        <w:rPr>
          <w:i/>
          <w:sz w:val="22"/>
          <w:szCs w:val="22"/>
        </w:rPr>
        <w:t>o</w:t>
      </w:r>
      <w:r>
        <w:rPr>
          <w:i/>
          <w:spacing w:val="5"/>
          <w:sz w:val="22"/>
          <w:szCs w:val="22"/>
        </w:rPr>
        <w:t>r</w:t>
      </w:r>
      <w:r>
        <w:rPr>
          <w:i/>
          <w:sz w:val="22"/>
          <w:szCs w:val="22"/>
        </w:rPr>
        <w:t>y</w:t>
      </w:r>
      <w:r>
        <w:rPr>
          <w:i/>
          <w:spacing w:val="3"/>
          <w:sz w:val="22"/>
          <w:szCs w:val="22"/>
        </w:rPr>
        <w:t xml:space="preserve"> </w:t>
      </w:r>
      <w:r>
        <w:rPr>
          <w:i/>
          <w:sz w:val="22"/>
          <w:szCs w:val="22"/>
        </w:rPr>
        <w:t>approa</w:t>
      </w:r>
      <w:r>
        <w:rPr>
          <w:i/>
          <w:spacing w:val="2"/>
          <w:sz w:val="22"/>
          <w:szCs w:val="22"/>
        </w:rPr>
        <w:t>c</w:t>
      </w:r>
      <w:r>
        <w:rPr>
          <w:i/>
          <w:sz w:val="22"/>
          <w:szCs w:val="22"/>
        </w:rPr>
        <w:t>h,</w:t>
      </w:r>
      <w:r>
        <w:rPr>
          <w:i/>
          <w:spacing w:val="1"/>
          <w:sz w:val="22"/>
          <w:szCs w:val="22"/>
        </w:rPr>
        <w:t xml:space="preserve"> </w:t>
      </w:r>
      <w:r>
        <w:rPr>
          <w:i/>
          <w:sz w:val="22"/>
          <w:szCs w:val="22"/>
        </w:rPr>
        <w:t>pos</w:t>
      </w:r>
      <w:r>
        <w:rPr>
          <w:i/>
          <w:spacing w:val="-2"/>
          <w:sz w:val="22"/>
          <w:szCs w:val="22"/>
        </w:rPr>
        <w:t>i</w:t>
      </w:r>
      <w:r>
        <w:rPr>
          <w:i/>
          <w:spacing w:val="-1"/>
          <w:sz w:val="22"/>
          <w:szCs w:val="22"/>
        </w:rPr>
        <w:t>ti</w:t>
      </w:r>
      <w:r>
        <w:rPr>
          <w:i/>
          <w:spacing w:val="2"/>
          <w:sz w:val="22"/>
          <w:szCs w:val="22"/>
        </w:rPr>
        <w:t>v</w:t>
      </w:r>
      <w:r>
        <w:rPr>
          <w:i/>
          <w:spacing w:val="-1"/>
          <w:sz w:val="22"/>
          <w:szCs w:val="22"/>
        </w:rPr>
        <w:t>i</w:t>
      </w:r>
      <w:r>
        <w:rPr>
          <w:i/>
          <w:sz w:val="22"/>
          <w:szCs w:val="22"/>
        </w:rPr>
        <w:t>sm parad</w:t>
      </w:r>
      <w:r>
        <w:rPr>
          <w:i/>
          <w:spacing w:val="-2"/>
          <w:sz w:val="22"/>
          <w:szCs w:val="22"/>
        </w:rPr>
        <w:t>i</w:t>
      </w:r>
      <w:r>
        <w:rPr>
          <w:i/>
          <w:sz w:val="22"/>
          <w:szCs w:val="22"/>
        </w:rPr>
        <w:t>gm</w:t>
      </w:r>
      <w:r>
        <w:rPr>
          <w:i/>
          <w:spacing w:val="2"/>
          <w:sz w:val="22"/>
          <w:szCs w:val="22"/>
        </w:rPr>
        <w:t xml:space="preserve"> </w:t>
      </w:r>
      <w:r>
        <w:rPr>
          <w:i/>
          <w:spacing w:val="-1"/>
          <w:sz w:val="22"/>
          <w:szCs w:val="22"/>
        </w:rPr>
        <w:t>i</w:t>
      </w:r>
      <w:r>
        <w:rPr>
          <w:i/>
          <w:sz w:val="22"/>
          <w:szCs w:val="22"/>
        </w:rPr>
        <w:t>n</w:t>
      </w:r>
      <w:r>
        <w:rPr>
          <w:i/>
          <w:spacing w:val="2"/>
          <w:sz w:val="22"/>
          <w:szCs w:val="22"/>
        </w:rPr>
        <w:t>v</w:t>
      </w:r>
      <w:r>
        <w:rPr>
          <w:i/>
          <w:sz w:val="22"/>
          <w:szCs w:val="22"/>
        </w:rPr>
        <w:t>o</w:t>
      </w:r>
      <w:r>
        <w:rPr>
          <w:i/>
          <w:spacing w:val="-1"/>
          <w:sz w:val="22"/>
          <w:szCs w:val="22"/>
        </w:rPr>
        <w:t>l</w:t>
      </w:r>
      <w:r>
        <w:rPr>
          <w:i/>
          <w:spacing w:val="2"/>
          <w:sz w:val="22"/>
          <w:szCs w:val="22"/>
        </w:rPr>
        <w:t>v</w:t>
      </w:r>
      <w:r>
        <w:rPr>
          <w:i/>
          <w:spacing w:val="-1"/>
          <w:sz w:val="22"/>
          <w:szCs w:val="22"/>
        </w:rPr>
        <w:t>i</w:t>
      </w:r>
      <w:r>
        <w:rPr>
          <w:i/>
          <w:sz w:val="22"/>
          <w:szCs w:val="22"/>
        </w:rPr>
        <w:t>ng</w:t>
      </w:r>
      <w:r>
        <w:rPr>
          <w:i/>
          <w:spacing w:val="1"/>
          <w:sz w:val="22"/>
          <w:szCs w:val="22"/>
        </w:rPr>
        <w:t xml:space="preserve"> </w:t>
      </w:r>
      <w:r>
        <w:rPr>
          <w:i/>
          <w:sz w:val="22"/>
          <w:szCs w:val="22"/>
        </w:rPr>
        <w:t>372</w:t>
      </w:r>
      <w:r>
        <w:rPr>
          <w:i/>
          <w:spacing w:val="1"/>
          <w:sz w:val="22"/>
          <w:szCs w:val="22"/>
        </w:rPr>
        <w:t xml:space="preserve"> </w:t>
      </w:r>
      <w:r>
        <w:rPr>
          <w:i/>
          <w:sz w:val="22"/>
          <w:szCs w:val="22"/>
        </w:rPr>
        <w:t>r</w:t>
      </w:r>
      <w:r>
        <w:rPr>
          <w:i/>
          <w:spacing w:val="2"/>
          <w:sz w:val="22"/>
          <w:szCs w:val="22"/>
        </w:rPr>
        <w:t>e</w:t>
      </w:r>
      <w:r>
        <w:rPr>
          <w:i/>
          <w:sz w:val="22"/>
          <w:szCs w:val="22"/>
        </w:rPr>
        <w:t>spond</w:t>
      </w:r>
      <w:r>
        <w:rPr>
          <w:i/>
          <w:spacing w:val="2"/>
          <w:sz w:val="22"/>
          <w:szCs w:val="22"/>
        </w:rPr>
        <w:t>e</w:t>
      </w:r>
      <w:r>
        <w:rPr>
          <w:i/>
          <w:sz w:val="22"/>
          <w:szCs w:val="22"/>
        </w:rPr>
        <w:t>n</w:t>
      </w:r>
      <w:r>
        <w:rPr>
          <w:i/>
          <w:spacing w:val="-1"/>
          <w:sz w:val="22"/>
          <w:szCs w:val="22"/>
        </w:rPr>
        <w:t>t</w:t>
      </w:r>
      <w:r>
        <w:rPr>
          <w:i/>
          <w:sz w:val="22"/>
          <w:szCs w:val="22"/>
        </w:rPr>
        <w:t>s</w:t>
      </w:r>
      <w:r>
        <w:rPr>
          <w:i/>
          <w:spacing w:val="5"/>
          <w:sz w:val="22"/>
          <w:szCs w:val="22"/>
        </w:rPr>
        <w:t xml:space="preserve"> </w:t>
      </w:r>
      <w:r>
        <w:rPr>
          <w:i/>
          <w:spacing w:val="-2"/>
          <w:sz w:val="22"/>
          <w:szCs w:val="22"/>
        </w:rPr>
        <w:t>w</w:t>
      </w:r>
      <w:r>
        <w:rPr>
          <w:i/>
          <w:sz w:val="22"/>
          <w:szCs w:val="22"/>
        </w:rPr>
        <w:t>ho</w:t>
      </w:r>
      <w:r>
        <w:rPr>
          <w:i/>
          <w:spacing w:val="1"/>
          <w:sz w:val="22"/>
          <w:szCs w:val="22"/>
        </w:rPr>
        <w:t xml:space="preserve"> </w:t>
      </w:r>
      <w:r>
        <w:rPr>
          <w:i/>
          <w:sz w:val="22"/>
          <w:szCs w:val="22"/>
        </w:rPr>
        <w:t>us</w:t>
      </w:r>
      <w:r>
        <w:rPr>
          <w:i/>
          <w:spacing w:val="2"/>
          <w:sz w:val="22"/>
          <w:szCs w:val="22"/>
        </w:rPr>
        <w:t>e</w:t>
      </w:r>
      <w:r>
        <w:rPr>
          <w:i/>
          <w:sz w:val="22"/>
          <w:szCs w:val="22"/>
        </w:rPr>
        <w:t>d</w:t>
      </w:r>
      <w:r>
        <w:rPr>
          <w:i/>
          <w:spacing w:val="6"/>
          <w:sz w:val="22"/>
          <w:szCs w:val="22"/>
        </w:rPr>
        <w:t xml:space="preserve"> </w:t>
      </w:r>
      <w:r>
        <w:rPr>
          <w:i/>
          <w:spacing w:val="-1"/>
          <w:sz w:val="22"/>
          <w:szCs w:val="22"/>
        </w:rPr>
        <w:t>t</w:t>
      </w:r>
      <w:r>
        <w:rPr>
          <w:i/>
          <w:sz w:val="22"/>
          <w:szCs w:val="22"/>
        </w:rPr>
        <w:t>he</w:t>
      </w:r>
      <w:r>
        <w:rPr>
          <w:i/>
          <w:spacing w:val="3"/>
          <w:sz w:val="22"/>
          <w:szCs w:val="22"/>
        </w:rPr>
        <w:t xml:space="preserve"> </w:t>
      </w:r>
      <w:r>
        <w:rPr>
          <w:i/>
          <w:sz w:val="22"/>
          <w:szCs w:val="22"/>
        </w:rPr>
        <w:t>10%</w:t>
      </w:r>
      <w:r>
        <w:rPr>
          <w:i/>
          <w:spacing w:val="7"/>
          <w:sz w:val="22"/>
          <w:szCs w:val="22"/>
        </w:rPr>
        <w:t xml:space="preserve"> </w:t>
      </w:r>
      <w:r>
        <w:rPr>
          <w:i/>
          <w:sz w:val="22"/>
          <w:szCs w:val="22"/>
        </w:rPr>
        <w:t>S</w:t>
      </w:r>
      <w:r>
        <w:rPr>
          <w:i/>
          <w:spacing w:val="-1"/>
          <w:sz w:val="22"/>
          <w:szCs w:val="22"/>
        </w:rPr>
        <w:t>l</w:t>
      </w:r>
      <w:r>
        <w:rPr>
          <w:i/>
          <w:sz w:val="22"/>
          <w:szCs w:val="22"/>
        </w:rPr>
        <w:t>o</w:t>
      </w:r>
      <w:r>
        <w:rPr>
          <w:i/>
          <w:spacing w:val="2"/>
          <w:sz w:val="22"/>
          <w:szCs w:val="22"/>
        </w:rPr>
        <w:t>v</w:t>
      </w:r>
      <w:r>
        <w:rPr>
          <w:i/>
          <w:spacing w:val="-1"/>
          <w:sz w:val="22"/>
          <w:szCs w:val="22"/>
        </w:rPr>
        <w:t>i</w:t>
      </w:r>
      <w:r>
        <w:rPr>
          <w:i/>
          <w:sz w:val="22"/>
          <w:szCs w:val="22"/>
        </w:rPr>
        <w:t>n</w:t>
      </w:r>
      <w:r>
        <w:rPr>
          <w:i/>
          <w:spacing w:val="1"/>
          <w:sz w:val="22"/>
          <w:szCs w:val="22"/>
        </w:rPr>
        <w:t xml:space="preserve"> </w:t>
      </w:r>
      <w:r>
        <w:rPr>
          <w:i/>
          <w:spacing w:val="-1"/>
          <w:sz w:val="22"/>
          <w:szCs w:val="22"/>
        </w:rPr>
        <w:t>f</w:t>
      </w:r>
      <w:r>
        <w:rPr>
          <w:i/>
          <w:sz w:val="22"/>
          <w:szCs w:val="22"/>
        </w:rPr>
        <w:t>ormula as</w:t>
      </w:r>
      <w:r>
        <w:rPr>
          <w:i/>
          <w:spacing w:val="5"/>
          <w:sz w:val="22"/>
          <w:szCs w:val="22"/>
        </w:rPr>
        <w:t xml:space="preserve"> </w:t>
      </w:r>
      <w:r>
        <w:rPr>
          <w:i/>
          <w:sz w:val="22"/>
          <w:szCs w:val="22"/>
        </w:rPr>
        <w:t>a</w:t>
      </w:r>
      <w:r>
        <w:rPr>
          <w:i/>
          <w:spacing w:val="1"/>
          <w:sz w:val="22"/>
          <w:szCs w:val="22"/>
        </w:rPr>
        <w:t xml:space="preserve"> </w:t>
      </w:r>
      <w:r>
        <w:rPr>
          <w:i/>
          <w:sz w:val="22"/>
          <w:szCs w:val="22"/>
        </w:rPr>
        <w:t>sampl</w:t>
      </w:r>
      <w:r>
        <w:rPr>
          <w:i/>
          <w:spacing w:val="2"/>
          <w:sz w:val="22"/>
          <w:szCs w:val="22"/>
        </w:rPr>
        <w:t>e</w:t>
      </w:r>
      <w:r>
        <w:rPr>
          <w:i/>
          <w:sz w:val="22"/>
          <w:szCs w:val="22"/>
        </w:rPr>
        <w:t>.</w:t>
      </w:r>
      <w:r>
        <w:rPr>
          <w:i/>
          <w:spacing w:val="1"/>
          <w:sz w:val="22"/>
          <w:szCs w:val="22"/>
        </w:rPr>
        <w:t xml:space="preserve"> </w:t>
      </w:r>
      <w:r>
        <w:rPr>
          <w:i/>
          <w:spacing w:val="2"/>
          <w:sz w:val="22"/>
          <w:szCs w:val="22"/>
        </w:rPr>
        <w:t>T</w:t>
      </w:r>
      <w:r>
        <w:rPr>
          <w:i/>
          <w:sz w:val="22"/>
          <w:szCs w:val="22"/>
        </w:rPr>
        <w:t>he</w:t>
      </w:r>
      <w:r>
        <w:rPr>
          <w:i/>
          <w:spacing w:val="3"/>
          <w:sz w:val="22"/>
          <w:szCs w:val="22"/>
        </w:rPr>
        <w:t xml:space="preserve"> </w:t>
      </w:r>
      <w:r>
        <w:rPr>
          <w:i/>
          <w:spacing w:val="-1"/>
          <w:sz w:val="22"/>
          <w:szCs w:val="22"/>
        </w:rPr>
        <w:t>t</w:t>
      </w:r>
      <w:r>
        <w:rPr>
          <w:i/>
          <w:sz w:val="22"/>
          <w:szCs w:val="22"/>
        </w:rPr>
        <w:t>h</w:t>
      </w:r>
      <w:r>
        <w:rPr>
          <w:i/>
          <w:spacing w:val="2"/>
          <w:sz w:val="22"/>
          <w:szCs w:val="22"/>
        </w:rPr>
        <w:t>e</w:t>
      </w:r>
      <w:r>
        <w:rPr>
          <w:i/>
          <w:sz w:val="22"/>
          <w:szCs w:val="22"/>
        </w:rPr>
        <w:t xml:space="preserve">ory </w:t>
      </w:r>
      <w:r>
        <w:rPr>
          <w:i/>
          <w:spacing w:val="-1"/>
          <w:sz w:val="22"/>
          <w:szCs w:val="22"/>
        </w:rPr>
        <w:t>i</w:t>
      </w:r>
      <w:r>
        <w:rPr>
          <w:i/>
          <w:sz w:val="22"/>
          <w:szCs w:val="22"/>
        </w:rPr>
        <w:t>n</w:t>
      </w:r>
      <w:r>
        <w:rPr>
          <w:i/>
          <w:spacing w:val="3"/>
          <w:sz w:val="22"/>
          <w:szCs w:val="22"/>
        </w:rPr>
        <w:t xml:space="preserve"> </w:t>
      </w:r>
      <w:r>
        <w:rPr>
          <w:i/>
          <w:spacing w:val="-1"/>
          <w:sz w:val="22"/>
          <w:szCs w:val="22"/>
        </w:rPr>
        <w:t>t</w:t>
      </w:r>
      <w:r>
        <w:rPr>
          <w:i/>
          <w:sz w:val="22"/>
          <w:szCs w:val="22"/>
        </w:rPr>
        <w:t>h</w:t>
      </w:r>
      <w:r>
        <w:rPr>
          <w:i/>
          <w:spacing w:val="-1"/>
          <w:sz w:val="22"/>
          <w:szCs w:val="22"/>
        </w:rPr>
        <w:t>i</w:t>
      </w:r>
      <w:r>
        <w:rPr>
          <w:i/>
          <w:sz w:val="22"/>
          <w:szCs w:val="22"/>
        </w:rPr>
        <w:t>s</w:t>
      </w:r>
      <w:r>
        <w:rPr>
          <w:i/>
          <w:spacing w:val="2"/>
          <w:sz w:val="22"/>
          <w:szCs w:val="22"/>
        </w:rPr>
        <w:t xml:space="preserve"> </w:t>
      </w:r>
      <w:r>
        <w:rPr>
          <w:i/>
          <w:sz w:val="22"/>
          <w:szCs w:val="22"/>
        </w:rPr>
        <w:t>s</w:t>
      </w:r>
      <w:r>
        <w:rPr>
          <w:i/>
          <w:spacing w:val="-2"/>
          <w:sz w:val="22"/>
          <w:szCs w:val="22"/>
        </w:rPr>
        <w:t>t</w:t>
      </w:r>
      <w:r>
        <w:rPr>
          <w:i/>
          <w:sz w:val="22"/>
          <w:szCs w:val="22"/>
        </w:rPr>
        <w:t>udy</w:t>
      </w:r>
      <w:r>
        <w:rPr>
          <w:i/>
          <w:spacing w:val="5"/>
          <w:sz w:val="22"/>
          <w:szCs w:val="22"/>
        </w:rPr>
        <w:t xml:space="preserve"> </w:t>
      </w:r>
      <w:r>
        <w:rPr>
          <w:i/>
          <w:sz w:val="22"/>
          <w:szCs w:val="22"/>
        </w:rPr>
        <w:t>us</w:t>
      </w:r>
      <w:r>
        <w:rPr>
          <w:i/>
          <w:spacing w:val="2"/>
          <w:sz w:val="22"/>
          <w:szCs w:val="22"/>
        </w:rPr>
        <w:t>e</w:t>
      </w:r>
      <w:r>
        <w:rPr>
          <w:i/>
          <w:sz w:val="22"/>
          <w:szCs w:val="22"/>
        </w:rPr>
        <w:t>s</w:t>
      </w:r>
      <w:r>
        <w:rPr>
          <w:i/>
          <w:spacing w:val="2"/>
          <w:sz w:val="22"/>
          <w:szCs w:val="22"/>
        </w:rPr>
        <w:t xml:space="preserve"> </w:t>
      </w:r>
      <w:r>
        <w:rPr>
          <w:i/>
          <w:spacing w:val="-2"/>
          <w:sz w:val="22"/>
          <w:szCs w:val="22"/>
        </w:rPr>
        <w:t>C</w:t>
      </w:r>
      <w:r>
        <w:rPr>
          <w:i/>
          <w:sz w:val="22"/>
          <w:szCs w:val="22"/>
        </w:rPr>
        <w:t>o</w:t>
      </w:r>
      <w:r>
        <w:rPr>
          <w:i/>
          <w:spacing w:val="1"/>
          <w:sz w:val="22"/>
          <w:szCs w:val="22"/>
        </w:rPr>
        <w:t>m</w:t>
      </w:r>
      <w:r>
        <w:rPr>
          <w:i/>
          <w:sz w:val="22"/>
          <w:szCs w:val="22"/>
        </w:rPr>
        <w:t>pu</w:t>
      </w:r>
      <w:r>
        <w:rPr>
          <w:i/>
          <w:spacing w:val="-1"/>
          <w:sz w:val="22"/>
          <w:szCs w:val="22"/>
        </w:rPr>
        <w:t>t</w:t>
      </w:r>
      <w:r>
        <w:rPr>
          <w:i/>
          <w:spacing w:val="2"/>
          <w:sz w:val="22"/>
          <w:szCs w:val="22"/>
        </w:rPr>
        <w:t>er</w:t>
      </w:r>
      <w:r>
        <w:rPr>
          <w:i/>
          <w:spacing w:val="-3"/>
          <w:sz w:val="22"/>
          <w:szCs w:val="22"/>
        </w:rPr>
        <w:t>-</w:t>
      </w:r>
      <w:r>
        <w:rPr>
          <w:i/>
          <w:spacing w:val="2"/>
          <w:sz w:val="22"/>
          <w:szCs w:val="22"/>
        </w:rPr>
        <w:t>Me</w:t>
      </w:r>
      <w:r>
        <w:rPr>
          <w:i/>
          <w:sz w:val="22"/>
          <w:szCs w:val="22"/>
        </w:rPr>
        <w:t>d</w:t>
      </w:r>
      <w:r>
        <w:rPr>
          <w:i/>
          <w:spacing w:val="-1"/>
          <w:sz w:val="22"/>
          <w:szCs w:val="22"/>
        </w:rPr>
        <w:t>i</w:t>
      </w:r>
      <w:r>
        <w:rPr>
          <w:i/>
          <w:sz w:val="22"/>
          <w:szCs w:val="22"/>
        </w:rPr>
        <w:t>a</w:t>
      </w:r>
      <w:r>
        <w:rPr>
          <w:i/>
          <w:spacing w:val="-1"/>
          <w:sz w:val="22"/>
          <w:szCs w:val="22"/>
        </w:rPr>
        <w:t>t</w:t>
      </w:r>
      <w:r>
        <w:rPr>
          <w:i/>
          <w:spacing w:val="2"/>
          <w:sz w:val="22"/>
          <w:szCs w:val="22"/>
        </w:rPr>
        <w:t>e</w:t>
      </w:r>
      <w:r>
        <w:rPr>
          <w:i/>
          <w:sz w:val="22"/>
          <w:szCs w:val="22"/>
        </w:rPr>
        <w:t>d</w:t>
      </w:r>
      <w:r>
        <w:rPr>
          <w:i/>
          <w:spacing w:val="3"/>
          <w:sz w:val="22"/>
          <w:szCs w:val="22"/>
        </w:rPr>
        <w:t xml:space="preserve"> </w:t>
      </w:r>
      <w:r>
        <w:rPr>
          <w:i/>
          <w:spacing w:val="-2"/>
          <w:sz w:val="22"/>
          <w:szCs w:val="22"/>
        </w:rPr>
        <w:t>C</w:t>
      </w:r>
      <w:r>
        <w:rPr>
          <w:i/>
          <w:sz w:val="22"/>
          <w:szCs w:val="22"/>
        </w:rPr>
        <w:t>o</w:t>
      </w:r>
      <w:r>
        <w:rPr>
          <w:i/>
          <w:spacing w:val="-4"/>
          <w:sz w:val="22"/>
          <w:szCs w:val="22"/>
        </w:rPr>
        <w:t>m</w:t>
      </w:r>
      <w:r>
        <w:rPr>
          <w:i/>
          <w:spacing w:val="1"/>
          <w:sz w:val="22"/>
          <w:szCs w:val="22"/>
        </w:rPr>
        <w:t>m</w:t>
      </w:r>
      <w:r>
        <w:rPr>
          <w:i/>
          <w:sz w:val="22"/>
          <w:szCs w:val="22"/>
        </w:rPr>
        <w:t>un</w:t>
      </w:r>
      <w:r>
        <w:rPr>
          <w:i/>
          <w:spacing w:val="-1"/>
          <w:sz w:val="22"/>
          <w:szCs w:val="22"/>
        </w:rPr>
        <w:t>i</w:t>
      </w:r>
      <w:r>
        <w:rPr>
          <w:i/>
          <w:spacing w:val="2"/>
          <w:sz w:val="22"/>
          <w:szCs w:val="22"/>
        </w:rPr>
        <w:t>c</w:t>
      </w:r>
      <w:r>
        <w:rPr>
          <w:i/>
          <w:sz w:val="22"/>
          <w:szCs w:val="22"/>
        </w:rPr>
        <w:t>a</w:t>
      </w:r>
      <w:r>
        <w:rPr>
          <w:i/>
          <w:spacing w:val="-1"/>
          <w:sz w:val="22"/>
          <w:szCs w:val="22"/>
        </w:rPr>
        <w:t>ti</w:t>
      </w:r>
      <w:r>
        <w:rPr>
          <w:i/>
          <w:sz w:val="22"/>
          <w:szCs w:val="22"/>
        </w:rPr>
        <w:t>on</w:t>
      </w:r>
      <w:r>
        <w:rPr>
          <w:i/>
          <w:spacing w:val="3"/>
          <w:sz w:val="22"/>
          <w:szCs w:val="22"/>
        </w:rPr>
        <w:t xml:space="preserve"> </w:t>
      </w:r>
      <w:r>
        <w:rPr>
          <w:i/>
          <w:spacing w:val="-3"/>
          <w:sz w:val="22"/>
          <w:szCs w:val="22"/>
        </w:rPr>
        <w:t>(</w:t>
      </w:r>
      <w:r>
        <w:rPr>
          <w:i/>
          <w:spacing w:val="-2"/>
          <w:sz w:val="22"/>
          <w:szCs w:val="22"/>
        </w:rPr>
        <w:t>C</w:t>
      </w:r>
      <w:r>
        <w:rPr>
          <w:i/>
          <w:spacing w:val="2"/>
          <w:sz w:val="22"/>
          <w:szCs w:val="22"/>
        </w:rPr>
        <w:t>M</w:t>
      </w:r>
      <w:r>
        <w:rPr>
          <w:i/>
          <w:spacing w:val="-2"/>
          <w:sz w:val="22"/>
          <w:szCs w:val="22"/>
        </w:rPr>
        <w:t>C</w:t>
      </w:r>
      <w:r>
        <w:rPr>
          <w:i/>
          <w:spacing w:val="2"/>
          <w:sz w:val="22"/>
          <w:szCs w:val="22"/>
        </w:rPr>
        <w:t>)</w:t>
      </w:r>
      <w:r>
        <w:rPr>
          <w:i/>
          <w:sz w:val="22"/>
          <w:szCs w:val="22"/>
        </w:rPr>
        <w:t>.</w:t>
      </w:r>
      <w:r>
        <w:rPr>
          <w:i/>
          <w:spacing w:val="3"/>
          <w:sz w:val="22"/>
          <w:szCs w:val="22"/>
        </w:rPr>
        <w:t xml:space="preserve"> </w:t>
      </w:r>
      <w:r>
        <w:rPr>
          <w:i/>
          <w:spacing w:val="2"/>
          <w:sz w:val="22"/>
          <w:szCs w:val="22"/>
        </w:rPr>
        <w:t>T</w:t>
      </w:r>
      <w:r>
        <w:rPr>
          <w:i/>
          <w:sz w:val="22"/>
          <w:szCs w:val="22"/>
        </w:rPr>
        <w:t>he ana</w:t>
      </w:r>
      <w:r>
        <w:rPr>
          <w:i/>
          <w:spacing w:val="-1"/>
          <w:sz w:val="22"/>
          <w:szCs w:val="22"/>
        </w:rPr>
        <w:t>l</w:t>
      </w:r>
      <w:r>
        <w:rPr>
          <w:i/>
          <w:spacing w:val="2"/>
          <w:sz w:val="22"/>
          <w:szCs w:val="22"/>
        </w:rPr>
        <w:t>y</w:t>
      </w:r>
      <w:r>
        <w:rPr>
          <w:i/>
          <w:sz w:val="22"/>
          <w:szCs w:val="22"/>
        </w:rPr>
        <w:t>s</w:t>
      </w:r>
      <w:r>
        <w:rPr>
          <w:i/>
          <w:spacing w:val="-2"/>
          <w:sz w:val="22"/>
          <w:szCs w:val="22"/>
        </w:rPr>
        <w:t>i</w:t>
      </w:r>
      <w:r>
        <w:rPr>
          <w:i/>
          <w:sz w:val="22"/>
          <w:szCs w:val="22"/>
        </w:rPr>
        <w:t>s</w:t>
      </w:r>
      <w:r>
        <w:rPr>
          <w:i/>
          <w:spacing w:val="2"/>
          <w:sz w:val="22"/>
          <w:szCs w:val="22"/>
        </w:rPr>
        <w:t xml:space="preserve"> c</w:t>
      </w:r>
      <w:r>
        <w:rPr>
          <w:i/>
          <w:sz w:val="22"/>
          <w:szCs w:val="22"/>
        </w:rPr>
        <w:t>ond</w:t>
      </w:r>
      <w:r>
        <w:rPr>
          <w:i/>
          <w:spacing w:val="-5"/>
          <w:sz w:val="22"/>
          <w:szCs w:val="22"/>
        </w:rPr>
        <w:t>u</w:t>
      </w:r>
      <w:r>
        <w:rPr>
          <w:i/>
          <w:spacing w:val="2"/>
          <w:sz w:val="22"/>
          <w:szCs w:val="22"/>
        </w:rPr>
        <w:t>c</w:t>
      </w:r>
      <w:r>
        <w:rPr>
          <w:i/>
          <w:spacing w:val="-1"/>
          <w:sz w:val="22"/>
          <w:szCs w:val="22"/>
        </w:rPr>
        <w:t>t</w:t>
      </w:r>
      <w:r>
        <w:rPr>
          <w:i/>
          <w:spacing w:val="2"/>
          <w:sz w:val="22"/>
          <w:szCs w:val="22"/>
        </w:rPr>
        <w:t>e</w:t>
      </w:r>
      <w:r>
        <w:rPr>
          <w:i/>
          <w:sz w:val="22"/>
          <w:szCs w:val="22"/>
        </w:rPr>
        <w:t>d</w:t>
      </w:r>
      <w:r>
        <w:rPr>
          <w:i/>
          <w:spacing w:val="3"/>
          <w:sz w:val="22"/>
          <w:szCs w:val="22"/>
        </w:rPr>
        <w:t xml:space="preserve"> </w:t>
      </w:r>
      <w:r>
        <w:rPr>
          <w:i/>
          <w:spacing w:val="-1"/>
          <w:sz w:val="22"/>
          <w:szCs w:val="22"/>
        </w:rPr>
        <w:t>i</w:t>
      </w:r>
      <w:r>
        <w:rPr>
          <w:i/>
          <w:sz w:val="22"/>
          <w:szCs w:val="22"/>
        </w:rPr>
        <w:t>n</w:t>
      </w:r>
      <w:r>
        <w:rPr>
          <w:i/>
          <w:spacing w:val="3"/>
          <w:sz w:val="22"/>
          <w:szCs w:val="22"/>
        </w:rPr>
        <w:t xml:space="preserve"> </w:t>
      </w:r>
      <w:r>
        <w:rPr>
          <w:i/>
          <w:spacing w:val="-1"/>
          <w:sz w:val="22"/>
          <w:szCs w:val="22"/>
        </w:rPr>
        <w:t>t</w:t>
      </w:r>
      <w:r>
        <w:rPr>
          <w:i/>
          <w:sz w:val="22"/>
          <w:szCs w:val="22"/>
        </w:rPr>
        <w:t>h</w:t>
      </w:r>
      <w:r>
        <w:rPr>
          <w:i/>
          <w:spacing w:val="-1"/>
          <w:sz w:val="22"/>
          <w:szCs w:val="22"/>
        </w:rPr>
        <w:t>i</w:t>
      </w:r>
      <w:r>
        <w:rPr>
          <w:i/>
          <w:sz w:val="22"/>
          <w:szCs w:val="22"/>
        </w:rPr>
        <w:t>s s</w:t>
      </w:r>
      <w:r>
        <w:rPr>
          <w:i/>
          <w:spacing w:val="-2"/>
          <w:sz w:val="22"/>
          <w:szCs w:val="22"/>
        </w:rPr>
        <w:t>t</w:t>
      </w:r>
      <w:r>
        <w:rPr>
          <w:i/>
          <w:sz w:val="22"/>
          <w:szCs w:val="22"/>
        </w:rPr>
        <w:t>udy</w:t>
      </w:r>
      <w:r>
        <w:rPr>
          <w:i/>
          <w:spacing w:val="2"/>
          <w:sz w:val="22"/>
          <w:szCs w:val="22"/>
        </w:rPr>
        <w:t xml:space="preserve"> </w:t>
      </w:r>
      <w:r>
        <w:rPr>
          <w:i/>
          <w:spacing w:val="-1"/>
          <w:sz w:val="22"/>
          <w:szCs w:val="22"/>
        </w:rPr>
        <w:t>i</w:t>
      </w:r>
      <w:r>
        <w:rPr>
          <w:i/>
          <w:sz w:val="22"/>
          <w:szCs w:val="22"/>
        </w:rPr>
        <w:t>n</w:t>
      </w:r>
      <w:r>
        <w:rPr>
          <w:i/>
          <w:spacing w:val="2"/>
          <w:sz w:val="22"/>
          <w:szCs w:val="22"/>
        </w:rPr>
        <w:t>c</w:t>
      </w:r>
      <w:r>
        <w:rPr>
          <w:i/>
          <w:spacing w:val="-1"/>
          <w:sz w:val="22"/>
          <w:szCs w:val="22"/>
        </w:rPr>
        <w:t>l</w:t>
      </w:r>
      <w:r>
        <w:rPr>
          <w:i/>
          <w:sz w:val="22"/>
          <w:szCs w:val="22"/>
        </w:rPr>
        <w:t>ud</w:t>
      </w:r>
      <w:r>
        <w:rPr>
          <w:i/>
          <w:spacing w:val="2"/>
          <w:sz w:val="22"/>
          <w:szCs w:val="22"/>
        </w:rPr>
        <w:t>e</w:t>
      </w:r>
      <w:r>
        <w:rPr>
          <w:i/>
          <w:sz w:val="22"/>
          <w:szCs w:val="22"/>
        </w:rPr>
        <w:t>s mul</w:t>
      </w:r>
      <w:r>
        <w:rPr>
          <w:i/>
          <w:spacing w:val="-2"/>
          <w:sz w:val="22"/>
          <w:szCs w:val="22"/>
        </w:rPr>
        <w:t>t</w:t>
      </w:r>
      <w:r>
        <w:rPr>
          <w:i/>
          <w:spacing w:val="-1"/>
          <w:sz w:val="22"/>
          <w:szCs w:val="22"/>
        </w:rPr>
        <w:t>i</w:t>
      </w:r>
      <w:r>
        <w:rPr>
          <w:i/>
          <w:sz w:val="22"/>
          <w:szCs w:val="22"/>
        </w:rPr>
        <w:t>p</w:t>
      </w:r>
      <w:r>
        <w:rPr>
          <w:i/>
          <w:spacing w:val="-1"/>
          <w:sz w:val="22"/>
          <w:szCs w:val="22"/>
        </w:rPr>
        <w:t>l</w:t>
      </w:r>
      <w:r>
        <w:rPr>
          <w:i/>
          <w:sz w:val="22"/>
          <w:szCs w:val="22"/>
        </w:rPr>
        <w:t>e</w:t>
      </w:r>
      <w:r>
        <w:rPr>
          <w:i/>
          <w:spacing w:val="2"/>
          <w:sz w:val="22"/>
          <w:szCs w:val="22"/>
        </w:rPr>
        <w:t xml:space="preserve"> </w:t>
      </w:r>
      <w:r>
        <w:rPr>
          <w:i/>
          <w:spacing w:val="-1"/>
          <w:sz w:val="22"/>
          <w:szCs w:val="22"/>
        </w:rPr>
        <w:t>li</w:t>
      </w:r>
      <w:r>
        <w:rPr>
          <w:i/>
          <w:sz w:val="22"/>
          <w:szCs w:val="22"/>
        </w:rPr>
        <w:t>n</w:t>
      </w:r>
      <w:r>
        <w:rPr>
          <w:i/>
          <w:spacing w:val="2"/>
          <w:sz w:val="22"/>
          <w:szCs w:val="22"/>
        </w:rPr>
        <w:t>e</w:t>
      </w:r>
      <w:r>
        <w:rPr>
          <w:i/>
          <w:sz w:val="22"/>
          <w:szCs w:val="22"/>
        </w:rPr>
        <w:t xml:space="preserve">ar </w:t>
      </w:r>
      <w:r>
        <w:rPr>
          <w:i/>
          <w:spacing w:val="-1"/>
          <w:sz w:val="22"/>
          <w:szCs w:val="22"/>
        </w:rPr>
        <w:t>r</w:t>
      </w:r>
      <w:r>
        <w:rPr>
          <w:i/>
          <w:spacing w:val="2"/>
          <w:sz w:val="22"/>
          <w:szCs w:val="22"/>
        </w:rPr>
        <w:t>e</w:t>
      </w:r>
      <w:r>
        <w:rPr>
          <w:i/>
          <w:sz w:val="22"/>
          <w:szCs w:val="22"/>
        </w:rPr>
        <w:t>gr</w:t>
      </w:r>
      <w:r>
        <w:rPr>
          <w:i/>
          <w:spacing w:val="2"/>
          <w:sz w:val="22"/>
          <w:szCs w:val="22"/>
        </w:rPr>
        <w:t>e</w:t>
      </w:r>
      <w:r>
        <w:rPr>
          <w:i/>
          <w:sz w:val="22"/>
          <w:szCs w:val="22"/>
        </w:rPr>
        <w:t>s</w:t>
      </w:r>
      <w:r>
        <w:rPr>
          <w:i/>
          <w:spacing w:val="-1"/>
          <w:sz w:val="22"/>
          <w:szCs w:val="22"/>
        </w:rPr>
        <w:t>si</w:t>
      </w:r>
      <w:r>
        <w:rPr>
          <w:i/>
          <w:sz w:val="22"/>
          <w:szCs w:val="22"/>
        </w:rPr>
        <w:t xml:space="preserve">on </w:t>
      </w:r>
      <w:r>
        <w:rPr>
          <w:i/>
          <w:spacing w:val="-1"/>
          <w:sz w:val="22"/>
          <w:szCs w:val="22"/>
        </w:rPr>
        <w:t>t</w:t>
      </w:r>
      <w:r>
        <w:rPr>
          <w:i/>
          <w:spacing w:val="2"/>
          <w:sz w:val="22"/>
          <w:szCs w:val="22"/>
        </w:rPr>
        <w:t>e</w:t>
      </w:r>
      <w:r>
        <w:rPr>
          <w:i/>
          <w:sz w:val="22"/>
          <w:szCs w:val="22"/>
        </w:rPr>
        <w:t>s</w:t>
      </w:r>
      <w:r>
        <w:rPr>
          <w:i/>
          <w:spacing w:val="-2"/>
          <w:sz w:val="22"/>
          <w:szCs w:val="22"/>
        </w:rPr>
        <w:t>t</w:t>
      </w:r>
      <w:r>
        <w:rPr>
          <w:i/>
          <w:sz w:val="22"/>
          <w:szCs w:val="22"/>
        </w:rPr>
        <w:t xml:space="preserve">s, </w:t>
      </w:r>
      <w:r>
        <w:rPr>
          <w:i/>
          <w:spacing w:val="1"/>
          <w:sz w:val="22"/>
          <w:szCs w:val="22"/>
        </w:rPr>
        <w:t>t</w:t>
      </w:r>
      <w:r>
        <w:rPr>
          <w:i/>
          <w:spacing w:val="2"/>
          <w:sz w:val="22"/>
          <w:szCs w:val="22"/>
        </w:rPr>
        <w:t>-</w:t>
      </w:r>
      <w:r>
        <w:rPr>
          <w:i/>
          <w:spacing w:val="-1"/>
          <w:sz w:val="22"/>
          <w:szCs w:val="22"/>
        </w:rPr>
        <w:t>t</w:t>
      </w:r>
      <w:r>
        <w:rPr>
          <w:i/>
          <w:spacing w:val="2"/>
          <w:sz w:val="22"/>
          <w:szCs w:val="22"/>
        </w:rPr>
        <w:t>e</w:t>
      </w:r>
      <w:r>
        <w:rPr>
          <w:i/>
          <w:sz w:val="22"/>
          <w:szCs w:val="22"/>
        </w:rPr>
        <w:t>s</w:t>
      </w:r>
      <w:r>
        <w:rPr>
          <w:i/>
          <w:spacing w:val="-2"/>
          <w:sz w:val="22"/>
          <w:szCs w:val="22"/>
        </w:rPr>
        <w:t>t</w:t>
      </w:r>
      <w:r>
        <w:rPr>
          <w:i/>
          <w:sz w:val="22"/>
          <w:szCs w:val="22"/>
        </w:rPr>
        <w:t>s, f</w:t>
      </w:r>
      <w:r>
        <w:rPr>
          <w:i/>
          <w:spacing w:val="3"/>
          <w:sz w:val="22"/>
          <w:szCs w:val="22"/>
        </w:rPr>
        <w:t xml:space="preserve"> </w:t>
      </w:r>
      <w:r>
        <w:rPr>
          <w:i/>
          <w:spacing w:val="-1"/>
          <w:sz w:val="22"/>
          <w:szCs w:val="22"/>
        </w:rPr>
        <w:t>t</w:t>
      </w:r>
      <w:r>
        <w:rPr>
          <w:i/>
          <w:spacing w:val="2"/>
          <w:sz w:val="22"/>
          <w:szCs w:val="22"/>
        </w:rPr>
        <w:t>e</w:t>
      </w:r>
      <w:r>
        <w:rPr>
          <w:i/>
          <w:sz w:val="22"/>
          <w:szCs w:val="22"/>
        </w:rPr>
        <w:t>s</w:t>
      </w:r>
      <w:r>
        <w:rPr>
          <w:i/>
          <w:spacing w:val="-2"/>
          <w:sz w:val="22"/>
          <w:szCs w:val="22"/>
        </w:rPr>
        <w:t>t</w:t>
      </w:r>
      <w:r>
        <w:rPr>
          <w:i/>
          <w:sz w:val="22"/>
          <w:szCs w:val="22"/>
        </w:rPr>
        <w:t>s, and d</w:t>
      </w:r>
      <w:r>
        <w:rPr>
          <w:i/>
          <w:spacing w:val="2"/>
          <w:sz w:val="22"/>
          <w:szCs w:val="22"/>
        </w:rPr>
        <w:t>e</w:t>
      </w:r>
      <w:r>
        <w:rPr>
          <w:i/>
          <w:spacing w:val="-1"/>
          <w:sz w:val="22"/>
          <w:szCs w:val="22"/>
        </w:rPr>
        <w:t>t</w:t>
      </w:r>
      <w:r>
        <w:rPr>
          <w:i/>
          <w:spacing w:val="2"/>
          <w:sz w:val="22"/>
          <w:szCs w:val="22"/>
        </w:rPr>
        <w:t>e</w:t>
      </w:r>
      <w:r>
        <w:rPr>
          <w:i/>
          <w:sz w:val="22"/>
          <w:szCs w:val="22"/>
        </w:rPr>
        <w:t>rmina</w:t>
      </w:r>
      <w:r>
        <w:rPr>
          <w:i/>
          <w:spacing w:val="-2"/>
          <w:sz w:val="22"/>
          <w:szCs w:val="22"/>
        </w:rPr>
        <w:t>t</w:t>
      </w:r>
      <w:r>
        <w:rPr>
          <w:i/>
          <w:spacing w:val="-1"/>
          <w:sz w:val="22"/>
          <w:szCs w:val="22"/>
        </w:rPr>
        <w:t>i</w:t>
      </w:r>
      <w:r>
        <w:rPr>
          <w:i/>
          <w:sz w:val="22"/>
          <w:szCs w:val="22"/>
        </w:rPr>
        <w:t xml:space="preserve">on </w:t>
      </w:r>
      <w:r>
        <w:rPr>
          <w:i/>
          <w:spacing w:val="2"/>
          <w:sz w:val="22"/>
          <w:szCs w:val="22"/>
        </w:rPr>
        <w:t>c</w:t>
      </w:r>
      <w:r>
        <w:rPr>
          <w:i/>
          <w:sz w:val="22"/>
          <w:szCs w:val="22"/>
        </w:rPr>
        <w:t>o</w:t>
      </w:r>
      <w:r>
        <w:rPr>
          <w:i/>
          <w:spacing w:val="2"/>
          <w:sz w:val="22"/>
          <w:szCs w:val="22"/>
        </w:rPr>
        <w:t>e</w:t>
      </w:r>
      <w:r>
        <w:rPr>
          <w:i/>
          <w:spacing w:val="-1"/>
          <w:sz w:val="22"/>
          <w:szCs w:val="22"/>
        </w:rPr>
        <w:t>ffi</w:t>
      </w:r>
      <w:r>
        <w:rPr>
          <w:i/>
          <w:spacing w:val="2"/>
          <w:sz w:val="22"/>
          <w:szCs w:val="22"/>
        </w:rPr>
        <w:t>c</w:t>
      </w:r>
      <w:r>
        <w:rPr>
          <w:i/>
          <w:spacing w:val="-1"/>
          <w:sz w:val="22"/>
          <w:szCs w:val="22"/>
        </w:rPr>
        <w:t>i</w:t>
      </w:r>
      <w:r>
        <w:rPr>
          <w:i/>
          <w:spacing w:val="2"/>
          <w:sz w:val="22"/>
          <w:szCs w:val="22"/>
        </w:rPr>
        <w:t>e</w:t>
      </w:r>
      <w:r>
        <w:rPr>
          <w:i/>
          <w:sz w:val="22"/>
          <w:szCs w:val="22"/>
        </w:rPr>
        <w:t>nt</w:t>
      </w:r>
      <w:r>
        <w:rPr>
          <w:i/>
          <w:spacing w:val="-1"/>
          <w:sz w:val="22"/>
          <w:szCs w:val="22"/>
        </w:rPr>
        <w:t xml:space="preserve"> t</w:t>
      </w:r>
      <w:r>
        <w:rPr>
          <w:i/>
          <w:spacing w:val="2"/>
          <w:sz w:val="22"/>
          <w:szCs w:val="22"/>
        </w:rPr>
        <w:t>e</w:t>
      </w:r>
      <w:r>
        <w:rPr>
          <w:i/>
          <w:sz w:val="22"/>
          <w:szCs w:val="22"/>
        </w:rPr>
        <w:t>s</w:t>
      </w:r>
      <w:r>
        <w:rPr>
          <w:i/>
          <w:spacing w:val="-2"/>
          <w:sz w:val="22"/>
          <w:szCs w:val="22"/>
        </w:rPr>
        <w:t>t</w:t>
      </w:r>
      <w:r>
        <w:rPr>
          <w:i/>
          <w:sz w:val="22"/>
          <w:szCs w:val="22"/>
        </w:rPr>
        <w:t xml:space="preserve">s. </w:t>
      </w:r>
      <w:r>
        <w:rPr>
          <w:i/>
          <w:spacing w:val="2"/>
          <w:sz w:val="22"/>
          <w:szCs w:val="22"/>
        </w:rPr>
        <w:t>T</w:t>
      </w:r>
      <w:r>
        <w:rPr>
          <w:i/>
          <w:sz w:val="22"/>
          <w:szCs w:val="22"/>
        </w:rPr>
        <w:t>he</w:t>
      </w:r>
      <w:r>
        <w:rPr>
          <w:i/>
          <w:spacing w:val="4"/>
          <w:sz w:val="22"/>
          <w:szCs w:val="22"/>
        </w:rPr>
        <w:t xml:space="preserve"> </w:t>
      </w:r>
      <w:r>
        <w:rPr>
          <w:i/>
          <w:sz w:val="22"/>
          <w:szCs w:val="22"/>
        </w:rPr>
        <w:t>r</w:t>
      </w:r>
      <w:r>
        <w:rPr>
          <w:i/>
          <w:spacing w:val="2"/>
          <w:sz w:val="22"/>
          <w:szCs w:val="22"/>
        </w:rPr>
        <w:t>e</w:t>
      </w:r>
      <w:r>
        <w:rPr>
          <w:i/>
          <w:sz w:val="22"/>
          <w:szCs w:val="22"/>
        </w:rPr>
        <w:t>su</w:t>
      </w:r>
      <w:r>
        <w:rPr>
          <w:i/>
          <w:spacing w:val="-2"/>
          <w:sz w:val="22"/>
          <w:szCs w:val="22"/>
        </w:rPr>
        <w:t>l</w:t>
      </w:r>
      <w:r>
        <w:rPr>
          <w:i/>
          <w:spacing w:val="-1"/>
          <w:sz w:val="22"/>
          <w:szCs w:val="22"/>
        </w:rPr>
        <w:t>t</w:t>
      </w:r>
      <w:r>
        <w:rPr>
          <w:i/>
          <w:sz w:val="22"/>
          <w:szCs w:val="22"/>
        </w:rPr>
        <w:t>s</w:t>
      </w:r>
      <w:r>
        <w:rPr>
          <w:i/>
          <w:spacing w:val="1"/>
          <w:sz w:val="22"/>
          <w:szCs w:val="22"/>
        </w:rPr>
        <w:t xml:space="preserve"> </w:t>
      </w:r>
      <w:r>
        <w:rPr>
          <w:i/>
          <w:sz w:val="22"/>
          <w:szCs w:val="22"/>
        </w:rPr>
        <w:t>of</w:t>
      </w:r>
      <w:r>
        <w:rPr>
          <w:i/>
          <w:spacing w:val="1"/>
          <w:sz w:val="22"/>
          <w:szCs w:val="22"/>
        </w:rPr>
        <w:t xml:space="preserve"> </w:t>
      </w:r>
      <w:r>
        <w:rPr>
          <w:i/>
          <w:spacing w:val="-1"/>
          <w:sz w:val="22"/>
          <w:szCs w:val="22"/>
        </w:rPr>
        <w:t>t</w:t>
      </w:r>
      <w:r>
        <w:rPr>
          <w:i/>
          <w:sz w:val="22"/>
          <w:szCs w:val="22"/>
        </w:rPr>
        <w:t>h</w:t>
      </w:r>
      <w:r>
        <w:rPr>
          <w:i/>
          <w:spacing w:val="-1"/>
          <w:sz w:val="22"/>
          <w:szCs w:val="22"/>
        </w:rPr>
        <w:t>i</w:t>
      </w:r>
      <w:r>
        <w:rPr>
          <w:i/>
          <w:sz w:val="22"/>
          <w:szCs w:val="22"/>
        </w:rPr>
        <w:t>s</w:t>
      </w:r>
      <w:r>
        <w:rPr>
          <w:i/>
          <w:spacing w:val="1"/>
          <w:sz w:val="22"/>
          <w:szCs w:val="22"/>
        </w:rPr>
        <w:t xml:space="preserve"> </w:t>
      </w:r>
      <w:r>
        <w:rPr>
          <w:i/>
          <w:sz w:val="22"/>
          <w:szCs w:val="22"/>
        </w:rPr>
        <w:t>s</w:t>
      </w:r>
      <w:r>
        <w:rPr>
          <w:i/>
          <w:spacing w:val="-2"/>
          <w:sz w:val="22"/>
          <w:szCs w:val="22"/>
        </w:rPr>
        <w:t>t</w:t>
      </w:r>
      <w:r>
        <w:rPr>
          <w:i/>
          <w:sz w:val="22"/>
          <w:szCs w:val="22"/>
        </w:rPr>
        <w:t>udy</w:t>
      </w:r>
      <w:r>
        <w:rPr>
          <w:i/>
          <w:spacing w:val="4"/>
          <w:sz w:val="22"/>
          <w:szCs w:val="22"/>
        </w:rPr>
        <w:t xml:space="preserve"> </w:t>
      </w:r>
      <w:r>
        <w:rPr>
          <w:i/>
          <w:sz w:val="22"/>
          <w:szCs w:val="22"/>
        </w:rPr>
        <w:t>sh</w:t>
      </w:r>
      <w:r>
        <w:rPr>
          <w:i/>
          <w:spacing w:val="4"/>
          <w:sz w:val="22"/>
          <w:szCs w:val="22"/>
        </w:rPr>
        <w:t>o</w:t>
      </w:r>
      <w:r>
        <w:rPr>
          <w:i/>
          <w:sz w:val="22"/>
          <w:szCs w:val="22"/>
        </w:rPr>
        <w:t xml:space="preserve">w </w:t>
      </w:r>
      <w:r>
        <w:rPr>
          <w:i/>
          <w:spacing w:val="-1"/>
          <w:sz w:val="22"/>
          <w:szCs w:val="22"/>
        </w:rPr>
        <w:t>t</w:t>
      </w:r>
      <w:r>
        <w:rPr>
          <w:i/>
          <w:sz w:val="22"/>
          <w:szCs w:val="22"/>
        </w:rPr>
        <w:t>hat</w:t>
      </w:r>
      <w:r>
        <w:rPr>
          <w:i/>
          <w:spacing w:val="5"/>
          <w:sz w:val="22"/>
          <w:szCs w:val="22"/>
        </w:rPr>
        <w:t xml:space="preserve"> </w:t>
      </w:r>
      <w:r>
        <w:rPr>
          <w:i/>
          <w:spacing w:val="-2"/>
          <w:sz w:val="22"/>
          <w:szCs w:val="22"/>
        </w:rPr>
        <w:t>w</w:t>
      </w:r>
      <w:r>
        <w:rPr>
          <w:i/>
          <w:spacing w:val="-1"/>
          <w:sz w:val="22"/>
          <w:szCs w:val="22"/>
        </w:rPr>
        <w:t>it</w:t>
      </w:r>
      <w:r>
        <w:rPr>
          <w:i/>
          <w:sz w:val="22"/>
          <w:szCs w:val="22"/>
        </w:rPr>
        <w:t>h</w:t>
      </w:r>
      <w:r>
        <w:rPr>
          <w:i/>
          <w:spacing w:val="7"/>
          <w:sz w:val="22"/>
          <w:szCs w:val="22"/>
        </w:rPr>
        <w:t xml:space="preserve"> </w:t>
      </w:r>
      <w:r>
        <w:rPr>
          <w:i/>
          <w:sz w:val="22"/>
          <w:szCs w:val="22"/>
        </w:rPr>
        <w:t>a</w:t>
      </w:r>
      <w:r>
        <w:rPr>
          <w:i/>
          <w:spacing w:val="2"/>
          <w:sz w:val="22"/>
          <w:szCs w:val="22"/>
        </w:rPr>
        <w:t xml:space="preserve"> </w:t>
      </w:r>
      <w:r>
        <w:rPr>
          <w:i/>
          <w:sz w:val="22"/>
          <w:szCs w:val="22"/>
        </w:rPr>
        <w:t>s</w:t>
      </w:r>
      <w:r>
        <w:rPr>
          <w:i/>
          <w:spacing w:val="-2"/>
          <w:sz w:val="22"/>
          <w:szCs w:val="22"/>
        </w:rPr>
        <w:t>i</w:t>
      </w:r>
      <w:r>
        <w:rPr>
          <w:i/>
          <w:sz w:val="22"/>
          <w:szCs w:val="22"/>
        </w:rPr>
        <w:t>gn</w:t>
      </w:r>
      <w:r>
        <w:rPr>
          <w:i/>
          <w:spacing w:val="4"/>
          <w:sz w:val="22"/>
          <w:szCs w:val="22"/>
        </w:rPr>
        <w:t>i</w:t>
      </w:r>
      <w:r>
        <w:rPr>
          <w:i/>
          <w:spacing w:val="-1"/>
          <w:sz w:val="22"/>
          <w:szCs w:val="22"/>
        </w:rPr>
        <w:t>fi</w:t>
      </w:r>
      <w:r>
        <w:rPr>
          <w:i/>
          <w:spacing w:val="2"/>
          <w:sz w:val="22"/>
          <w:szCs w:val="22"/>
        </w:rPr>
        <w:t>c</w:t>
      </w:r>
      <w:r>
        <w:rPr>
          <w:i/>
          <w:sz w:val="22"/>
          <w:szCs w:val="22"/>
        </w:rPr>
        <w:t>an</w:t>
      </w:r>
      <w:r>
        <w:rPr>
          <w:i/>
          <w:spacing w:val="2"/>
          <w:sz w:val="22"/>
          <w:szCs w:val="22"/>
        </w:rPr>
        <w:t>c</w:t>
      </w:r>
      <w:r>
        <w:rPr>
          <w:i/>
          <w:sz w:val="22"/>
          <w:szCs w:val="22"/>
        </w:rPr>
        <w:t>e</w:t>
      </w:r>
      <w:r>
        <w:rPr>
          <w:i/>
          <w:spacing w:val="4"/>
          <w:sz w:val="22"/>
          <w:szCs w:val="22"/>
        </w:rPr>
        <w:t xml:space="preserve"> </w:t>
      </w:r>
      <w:r>
        <w:rPr>
          <w:i/>
          <w:spacing w:val="2"/>
          <w:sz w:val="22"/>
          <w:szCs w:val="22"/>
        </w:rPr>
        <w:t>v</w:t>
      </w:r>
      <w:r>
        <w:rPr>
          <w:i/>
          <w:spacing w:val="-5"/>
          <w:sz w:val="22"/>
          <w:szCs w:val="22"/>
        </w:rPr>
        <w:t>a</w:t>
      </w:r>
      <w:r>
        <w:rPr>
          <w:i/>
          <w:spacing w:val="-1"/>
          <w:sz w:val="22"/>
          <w:szCs w:val="22"/>
        </w:rPr>
        <w:t>l</w:t>
      </w:r>
      <w:r>
        <w:rPr>
          <w:i/>
          <w:sz w:val="22"/>
          <w:szCs w:val="22"/>
        </w:rPr>
        <w:t>ue</w:t>
      </w:r>
      <w:r>
        <w:rPr>
          <w:i/>
          <w:spacing w:val="4"/>
          <w:sz w:val="22"/>
          <w:szCs w:val="22"/>
        </w:rPr>
        <w:t xml:space="preserve"> </w:t>
      </w:r>
      <w:r>
        <w:rPr>
          <w:i/>
          <w:sz w:val="22"/>
          <w:szCs w:val="22"/>
        </w:rPr>
        <w:t>of</w:t>
      </w:r>
      <w:r>
        <w:rPr>
          <w:i/>
          <w:spacing w:val="1"/>
          <w:sz w:val="22"/>
          <w:szCs w:val="22"/>
        </w:rPr>
        <w:t xml:space="preserve"> </w:t>
      </w:r>
      <w:r>
        <w:rPr>
          <w:i/>
          <w:sz w:val="22"/>
          <w:szCs w:val="22"/>
        </w:rPr>
        <w:t>0.000</w:t>
      </w:r>
      <w:r>
        <w:rPr>
          <w:i/>
          <w:spacing w:val="2"/>
          <w:sz w:val="22"/>
          <w:szCs w:val="22"/>
        </w:rPr>
        <w:t xml:space="preserve"> </w:t>
      </w:r>
      <w:r>
        <w:rPr>
          <w:i/>
          <w:spacing w:val="-1"/>
          <w:sz w:val="22"/>
          <w:szCs w:val="22"/>
        </w:rPr>
        <w:t>t</w:t>
      </w:r>
      <w:r>
        <w:rPr>
          <w:i/>
          <w:sz w:val="22"/>
          <w:szCs w:val="22"/>
        </w:rPr>
        <w:t>o</w:t>
      </w:r>
      <w:r>
        <w:rPr>
          <w:i/>
          <w:spacing w:val="2"/>
          <w:sz w:val="22"/>
          <w:szCs w:val="22"/>
        </w:rPr>
        <w:t xml:space="preserve"> </w:t>
      </w:r>
      <w:r>
        <w:rPr>
          <w:i/>
          <w:sz w:val="22"/>
          <w:szCs w:val="22"/>
        </w:rPr>
        <w:t>0.05,</w:t>
      </w:r>
      <w:r>
        <w:rPr>
          <w:i/>
          <w:spacing w:val="7"/>
          <w:sz w:val="22"/>
          <w:szCs w:val="22"/>
        </w:rPr>
        <w:t xml:space="preserve"> </w:t>
      </w:r>
      <w:r>
        <w:rPr>
          <w:i/>
          <w:spacing w:val="-1"/>
          <w:sz w:val="22"/>
          <w:szCs w:val="22"/>
        </w:rPr>
        <w:t>t</w:t>
      </w:r>
      <w:r>
        <w:rPr>
          <w:i/>
          <w:sz w:val="22"/>
          <w:szCs w:val="22"/>
        </w:rPr>
        <w:t>he</w:t>
      </w:r>
      <w:r>
        <w:rPr>
          <w:i/>
          <w:spacing w:val="4"/>
          <w:sz w:val="22"/>
          <w:szCs w:val="22"/>
        </w:rPr>
        <w:t xml:space="preserve"> </w:t>
      </w:r>
      <w:r>
        <w:rPr>
          <w:i/>
          <w:spacing w:val="-2"/>
          <w:sz w:val="22"/>
          <w:szCs w:val="22"/>
        </w:rPr>
        <w:t>w</w:t>
      </w:r>
      <w:r>
        <w:rPr>
          <w:i/>
          <w:spacing w:val="2"/>
          <w:sz w:val="22"/>
          <w:szCs w:val="22"/>
        </w:rPr>
        <w:t>e</w:t>
      </w:r>
      <w:r>
        <w:rPr>
          <w:i/>
          <w:sz w:val="22"/>
          <w:szCs w:val="22"/>
        </w:rPr>
        <w:t>bs</w:t>
      </w:r>
      <w:r>
        <w:rPr>
          <w:i/>
          <w:spacing w:val="-2"/>
          <w:sz w:val="22"/>
          <w:szCs w:val="22"/>
        </w:rPr>
        <w:t>i</w:t>
      </w:r>
      <w:r>
        <w:rPr>
          <w:i/>
          <w:spacing w:val="-1"/>
          <w:sz w:val="22"/>
          <w:szCs w:val="22"/>
        </w:rPr>
        <w:t>t</w:t>
      </w:r>
      <w:r>
        <w:rPr>
          <w:i/>
          <w:sz w:val="22"/>
          <w:szCs w:val="22"/>
        </w:rPr>
        <w:t>e</w:t>
      </w:r>
      <w:r>
        <w:rPr>
          <w:i/>
          <w:spacing w:val="4"/>
          <w:sz w:val="22"/>
          <w:szCs w:val="22"/>
        </w:rPr>
        <w:t xml:space="preserve"> </w:t>
      </w:r>
      <w:r>
        <w:rPr>
          <w:i/>
          <w:sz w:val="22"/>
          <w:szCs w:val="22"/>
        </w:rPr>
        <w:t>has</w:t>
      </w:r>
      <w:r>
        <w:rPr>
          <w:i/>
          <w:spacing w:val="1"/>
          <w:sz w:val="22"/>
          <w:szCs w:val="22"/>
        </w:rPr>
        <w:t xml:space="preserve"> </w:t>
      </w:r>
      <w:r>
        <w:rPr>
          <w:i/>
          <w:sz w:val="22"/>
          <w:szCs w:val="22"/>
        </w:rPr>
        <w:t>a s</w:t>
      </w:r>
      <w:r>
        <w:rPr>
          <w:i/>
          <w:spacing w:val="-2"/>
          <w:sz w:val="22"/>
          <w:szCs w:val="22"/>
        </w:rPr>
        <w:t>i</w:t>
      </w:r>
      <w:r>
        <w:rPr>
          <w:i/>
          <w:sz w:val="22"/>
          <w:szCs w:val="22"/>
        </w:rPr>
        <w:t>gn</w:t>
      </w:r>
      <w:r>
        <w:rPr>
          <w:i/>
          <w:spacing w:val="-1"/>
          <w:sz w:val="22"/>
          <w:szCs w:val="22"/>
        </w:rPr>
        <w:t>ifi</w:t>
      </w:r>
      <w:r>
        <w:rPr>
          <w:i/>
          <w:spacing w:val="2"/>
          <w:sz w:val="22"/>
          <w:szCs w:val="22"/>
        </w:rPr>
        <w:t>c</w:t>
      </w:r>
      <w:r>
        <w:rPr>
          <w:i/>
          <w:sz w:val="22"/>
          <w:szCs w:val="22"/>
        </w:rPr>
        <w:t xml:space="preserve">ant </w:t>
      </w:r>
      <w:r>
        <w:rPr>
          <w:i/>
          <w:spacing w:val="2"/>
          <w:sz w:val="22"/>
          <w:szCs w:val="22"/>
        </w:rPr>
        <w:t>e</w:t>
      </w:r>
      <w:r>
        <w:rPr>
          <w:i/>
          <w:spacing w:val="-1"/>
          <w:sz w:val="22"/>
          <w:szCs w:val="22"/>
        </w:rPr>
        <w:t>ff</w:t>
      </w:r>
      <w:r>
        <w:rPr>
          <w:i/>
          <w:spacing w:val="2"/>
          <w:sz w:val="22"/>
          <w:szCs w:val="22"/>
        </w:rPr>
        <w:t>ec</w:t>
      </w:r>
      <w:r>
        <w:rPr>
          <w:i/>
          <w:sz w:val="22"/>
          <w:szCs w:val="22"/>
        </w:rPr>
        <w:t>t on</w:t>
      </w:r>
      <w:r>
        <w:rPr>
          <w:i/>
          <w:spacing w:val="1"/>
          <w:sz w:val="22"/>
          <w:szCs w:val="22"/>
        </w:rPr>
        <w:t xml:space="preserve"> </w:t>
      </w:r>
      <w:r>
        <w:rPr>
          <w:i/>
          <w:spacing w:val="-1"/>
          <w:sz w:val="22"/>
          <w:szCs w:val="22"/>
        </w:rPr>
        <w:t>i</w:t>
      </w:r>
      <w:r>
        <w:rPr>
          <w:i/>
          <w:sz w:val="22"/>
          <w:szCs w:val="22"/>
        </w:rPr>
        <w:t>n</w:t>
      </w:r>
      <w:r>
        <w:rPr>
          <w:i/>
          <w:spacing w:val="-1"/>
          <w:sz w:val="22"/>
          <w:szCs w:val="22"/>
        </w:rPr>
        <w:t>t</w:t>
      </w:r>
      <w:r>
        <w:rPr>
          <w:i/>
          <w:spacing w:val="2"/>
          <w:sz w:val="22"/>
          <w:szCs w:val="22"/>
        </w:rPr>
        <w:t>e</w:t>
      </w:r>
      <w:r>
        <w:rPr>
          <w:i/>
          <w:sz w:val="22"/>
          <w:szCs w:val="22"/>
        </w:rPr>
        <w:t>ra</w:t>
      </w:r>
      <w:r>
        <w:rPr>
          <w:i/>
          <w:spacing w:val="2"/>
          <w:sz w:val="22"/>
          <w:szCs w:val="22"/>
        </w:rPr>
        <w:t>c</w:t>
      </w:r>
      <w:r>
        <w:rPr>
          <w:i/>
          <w:spacing w:val="-1"/>
          <w:sz w:val="22"/>
          <w:szCs w:val="22"/>
        </w:rPr>
        <w:t>ti</w:t>
      </w:r>
      <w:r>
        <w:rPr>
          <w:i/>
          <w:sz w:val="22"/>
          <w:szCs w:val="22"/>
        </w:rPr>
        <w:t>on</w:t>
      </w:r>
      <w:r>
        <w:rPr>
          <w:i/>
          <w:spacing w:val="1"/>
          <w:sz w:val="22"/>
          <w:szCs w:val="22"/>
        </w:rPr>
        <w:t xml:space="preserve"> </w:t>
      </w:r>
      <w:r>
        <w:rPr>
          <w:i/>
          <w:spacing w:val="-2"/>
          <w:sz w:val="22"/>
          <w:szCs w:val="22"/>
        </w:rPr>
        <w:t>w</w:t>
      </w:r>
      <w:r>
        <w:rPr>
          <w:i/>
          <w:spacing w:val="-1"/>
          <w:sz w:val="22"/>
          <w:szCs w:val="22"/>
        </w:rPr>
        <w:t>it</w:t>
      </w:r>
      <w:r>
        <w:rPr>
          <w:i/>
          <w:sz w:val="22"/>
          <w:szCs w:val="22"/>
        </w:rPr>
        <w:t>h</w:t>
      </w:r>
      <w:r>
        <w:rPr>
          <w:i/>
          <w:spacing w:val="1"/>
          <w:sz w:val="22"/>
          <w:szCs w:val="22"/>
        </w:rPr>
        <w:t xml:space="preserve"> </w:t>
      </w:r>
      <w:r>
        <w:rPr>
          <w:i/>
          <w:sz w:val="22"/>
          <w:szCs w:val="22"/>
        </w:rPr>
        <w:t>us</w:t>
      </w:r>
      <w:r>
        <w:rPr>
          <w:i/>
          <w:spacing w:val="2"/>
          <w:sz w:val="22"/>
          <w:szCs w:val="22"/>
        </w:rPr>
        <w:t>e</w:t>
      </w:r>
      <w:r>
        <w:rPr>
          <w:i/>
          <w:sz w:val="22"/>
          <w:szCs w:val="22"/>
        </w:rPr>
        <w:t>r</w:t>
      </w:r>
      <w:r>
        <w:rPr>
          <w:i/>
          <w:spacing w:val="-1"/>
          <w:sz w:val="22"/>
          <w:szCs w:val="22"/>
        </w:rPr>
        <w:t>s</w:t>
      </w:r>
      <w:r>
        <w:rPr>
          <w:i/>
          <w:sz w:val="22"/>
          <w:szCs w:val="22"/>
        </w:rPr>
        <w:t>,</w:t>
      </w:r>
      <w:r>
        <w:rPr>
          <w:i/>
          <w:spacing w:val="1"/>
          <w:sz w:val="22"/>
          <w:szCs w:val="22"/>
        </w:rPr>
        <w:t xml:space="preserve"> </w:t>
      </w:r>
      <w:r>
        <w:rPr>
          <w:i/>
          <w:sz w:val="22"/>
          <w:szCs w:val="22"/>
        </w:rPr>
        <w:t>as sho</w:t>
      </w:r>
      <w:r>
        <w:rPr>
          <w:i/>
          <w:spacing w:val="-2"/>
          <w:sz w:val="22"/>
          <w:szCs w:val="22"/>
        </w:rPr>
        <w:t>w</w:t>
      </w:r>
      <w:r>
        <w:rPr>
          <w:i/>
          <w:sz w:val="22"/>
          <w:szCs w:val="22"/>
        </w:rPr>
        <w:t>n</w:t>
      </w:r>
      <w:r>
        <w:rPr>
          <w:i/>
          <w:spacing w:val="1"/>
          <w:sz w:val="22"/>
          <w:szCs w:val="22"/>
        </w:rPr>
        <w:t xml:space="preserve"> </w:t>
      </w:r>
      <w:r>
        <w:rPr>
          <w:i/>
          <w:spacing w:val="5"/>
          <w:sz w:val="22"/>
          <w:szCs w:val="22"/>
        </w:rPr>
        <w:t>b</w:t>
      </w:r>
      <w:r>
        <w:rPr>
          <w:i/>
          <w:sz w:val="22"/>
          <w:szCs w:val="22"/>
        </w:rPr>
        <w:t>y</w:t>
      </w:r>
      <w:r>
        <w:rPr>
          <w:i/>
          <w:spacing w:val="3"/>
          <w:sz w:val="22"/>
          <w:szCs w:val="22"/>
        </w:rPr>
        <w:t xml:space="preserve"> </w:t>
      </w:r>
      <w:r>
        <w:rPr>
          <w:i/>
          <w:spacing w:val="-1"/>
          <w:sz w:val="22"/>
          <w:szCs w:val="22"/>
        </w:rPr>
        <w:t>t</w:t>
      </w:r>
      <w:r>
        <w:rPr>
          <w:i/>
          <w:sz w:val="22"/>
          <w:szCs w:val="22"/>
        </w:rPr>
        <w:t>he</w:t>
      </w:r>
      <w:r>
        <w:rPr>
          <w:i/>
          <w:spacing w:val="3"/>
          <w:sz w:val="22"/>
          <w:szCs w:val="22"/>
        </w:rPr>
        <w:t xml:space="preserve"> </w:t>
      </w:r>
      <w:r>
        <w:rPr>
          <w:i/>
          <w:sz w:val="22"/>
          <w:szCs w:val="22"/>
        </w:rPr>
        <w:t>da</w:t>
      </w:r>
      <w:r>
        <w:rPr>
          <w:i/>
          <w:spacing w:val="-1"/>
          <w:sz w:val="22"/>
          <w:szCs w:val="22"/>
        </w:rPr>
        <w:t>t</w:t>
      </w:r>
      <w:r>
        <w:rPr>
          <w:i/>
          <w:sz w:val="22"/>
          <w:szCs w:val="22"/>
        </w:rPr>
        <w:t>a</w:t>
      </w:r>
      <w:r>
        <w:rPr>
          <w:i/>
          <w:spacing w:val="1"/>
          <w:sz w:val="22"/>
          <w:szCs w:val="22"/>
        </w:rPr>
        <w:t xml:space="preserve"> </w:t>
      </w:r>
      <w:r>
        <w:rPr>
          <w:i/>
          <w:sz w:val="22"/>
          <w:szCs w:val="22"/>
        </w:rPr>
        <w:t>ob</w:t>
      </w:r>
      <w:r>
        <w:rPr>
          <w:i/>
          <w:spacing w:val="-1"/>
          <w:sz w:val="22"/>
          <w:szCs w:val="22"/>
        </w:rPr>
        <w:t>t</w:t>
      </w:r>
      <w:r>
        <w:rPr>
          <w:i/>
          <w:sz w:val="22"/>
          <w:szCs w:val="22"/>
        </w:rPr>
        <w:t>a</w:t>
      </w:r>
      <w:r>
        <w:rPr>
          <w:i/>
          <w:spacing w:val="-1"/>
          <w:sz w:val="22"/>
          <w:szCs w:val="22"/>
        </w:rPr>
        <w:t>i</w:t>
      </w:r>
      <w:r>
        <w:rPr>
          <w:i/>
          <w:sz w:val="22"/>
          <w:szCs w:val="22"/>
        </w:rPr>
        <w:t>n</w:t>
      </w:r>
      <w:r>
        <w:rPr>
          <w:i/>
          <w:spacing w:val="2"/>
          <w:sz w:val="22"/>
          <w:szCs w:val="22"/>
        </w:rPr>
        <w:t>e</w:t>
      </w:r>
      <w:r>
        <w:rPr>
          <w:i/>
          <w:sz w:val="22"/>
          <w:szCs w:val="22"/>
        </w:rPr>
        <w:t>d</w:t>
      </w:r>
      <w:r>
        <w:rPr>
          <w:i/>
          <w:spacing w:val="1"/>
          <w:sz w:val="22"/>
          <w:szCs w:val="22"/>
        </w:rPr>
        <w:t xml:space="preserve"> </w:t>
      </w:r>
      <w:r>
        <w:rPr>
          <w:i/>
          <w:spacing w:val="-2"/>
          <w:sz w:val="22"/>
          <w:szCs w:val="22"/>
        </w:rPr>
        <w:t>w</w:t>
      </w:r>
      <w:r>
        <w:rPr>
          <w:i/>
          <w:spacing w:val="-1"/>
          <w:sz w:val="22"/>
          <w:szCs w:val="22"/>
        </w:rPr>
        <w:t>it</w:t>
      </w:r>
      <w:r>
        <w:rPr>
          <w:i/>
          <w:sz w:val="22"/>
          <w:szCs w:val="22"/>
        </w:rPr>
        <w:t>h</w:t>
      </w:r>
      <w:r>
        <w:rPr>
          <w:i/>
          <w:spacing w:val="1"/>
          <w:sz w:val="22"/>
          <w:szCs w:val="22"/>
        </w:rPr>
        <w:t xml:space="preserve"> </w:t>
      </w:r>
      <w:r>
        <w:rPr>
          <w:i/>
          <w:spacing w:val="-1"/>
          <w:sz w:val="22"/>
          <w:szCs w:val="22"/>
        </w:rPr>
        <w:t>t</w:t>
      </w:r>
      <w:r>
        <w:rPr>
          <w:i/>
          <w:sz w:val="22"/>
          <w:szCs w:val="22"/>
        </w:rPr>
        <w:t>he</w:t>
      </w:r>
      <w:r>
        <w:rPr>
          <w:i/>
          <w:spacing w:val="3"/>
          <w:sz w:val="22"/>
          <w:szCs w:val="22"/>
        </w:rPr>
        <w:t xml:space="preserve"> </w:t>
      </w:r>
      <w:r>
        <w:rPr>
          <w:i/>
          <w:spacing w:val="6"/>
          <w:sz w:val="22"/>
          <w:szCs w:val="22"/>
        </w:rPr>
        <w:t>t</w:t>
      </w:r>
      <w:r>
        <w:rPr>
          <w:i/>
          <w:spacing w:val="2"/>
          <w:sz w:val="22"/>
          <w:szCs w:val="22"/>
        </w:rPr>
        <w:t>-</w:t>
      </w:r>
      <w:r>
        <w:rPr>
          <w:i/>
          <w:spacing w:val="-1"/>
          <w:sz w:val="22"/>
          <w:szCs w:val="22"/>
        </w:rPr>
        <w:t>t</w:t>
      </w:r>
      <w:r>
        <w:rPr>
          <w:i/>
          <w:spacing w:val="2"/>
          <w:sz w:val="22"/>
          <w:szCs w:val="22"/>
        </w:rPr>
        <w:t>e</w:t>
      </w:r>
      <w:r>
        <w:rPr>
          <w:i/>
          <w:sz w:val="22"/>
          <w:szCs w:val="22"/>
        </w:rPr>
        <w:t>s</w:t>
      </w:r>
      <w:r>
        <w:rPr>
          <w:i/>
          <w:spacing w:val="-2"/>
          <w:sz w:val="22"/>
          <w:szCs w:val="22"/>
        </w:rPr>
        <w:t>t</w:t>
      </w:r>
      <w:r>
        <w:rPr>
          <w:i/>
          <w:sz w:val="22"/>
          <w:szCs w:val="22"/>
        </w:rPr>
        <w:t>.</w:t>
      </w:r>
      <w:r>
        <w:rPr>
          <w:i/>
          <w:spacing w:val="1"/>
          <w:sz w:val="22"/>
          <w:szCs w:val="22"/>
        </w:rPr>
        <w:t xml:space="preserve"> </w:t>
      </w:r>
      <w:r>
        <w:rPr>
          <w:i/>
          <w:sz w:val="22"/>
          <w:szCs w:val="22"/>
        </w:rPr>
        <w:t>A s</w:t>
      </w:r>
      <w:r>
        <w:rPr>
          <w:i/>
          <w:spacing w:val="-2"/>
          <w:sz w:val="22"/>
          <w:szCs w:val="22"/>
        </w:rPr>
        <w:t>i</w:t>
      </w:r>
      <w:r>
        <w:rPr>
          <w:i/>
          <w:sz w:val="22"/>
          <w:szCs w:val="22"/>
        </w:rPr>
        <w:t>gn</w:t>
      </w:r>
      <w:r>
        <w:rPr>
          <w:i/>
          <w:spacing w:val="-1"/>
          <w:sz w:val="22"/>
          <w:szCs w:val="22"/>
        </w:rPr>
        <w:t>ifi</w:t>
      </w:r>
      <w:r>
        <w:rPr>
          <w:i/>
          <w:spacing w:val="2"/>
          <w:sz w:val="22"/>
          <w:szCs w:val="22"/>
        </w:rPr>
        <w:t>c</w:t>
      </w:r>
      <w:r>
        <w:rPr>
          <w:i/>
          <w:sz w:val="22"/>
          <w:szCs w:val="22"/>
        </w:rPr>
        <w:t>an</w:t>
      </w:r>
      <w:r>
        <w:rPr>
          <w:i/>
          <w:spacing w:val="2"/>
          <w:sz w:val="22"/>
          <w:szCs w:val="22"/>
        </w:rPr>
        <w:t>c</w:t>
      </w:r>
      <w:r>
        <w:rPr>
          <w:i/>
          <w:sz w:val="22"/>
          <w:szCs w:val="22"/>
        </w:rPr>
        <w:t>e</w:t>
      </w:r>
      <w:r>
        <w:rPr>
          <w:i/>
          <w:spacing w:val="4"/>
          <w:sz w:val="22"/>
          <w:szCs w:val="22"/>
        </w:rPr>
        <w:t xml:space="preserve"> </w:t>
      </w:r>
      <w:r>
        <w:rPr>
          <w:i/>
          <w:sz w:val="22"/>
          <w:szCs w:val="22"/>
        </w:rPr>
        <w:t>s</w:t>
      </w:r>
      <w:r>
        <w:rPr>
          <w:i/>
          <w:spacing w:val="2"/>
          <w:sz w:val="22"/>
          <w:szCs w:val="22"/>
        </w:rPr>
        <w:t>c</w:t>
      </w:r>
      <w:r>
        <w:rPr>
          <w:i/>
          <w:sz w:val="22"/>
          <w:szCs w:val="22"/>
        </w:rPr>
        <w:t>ore</w:t>
      </w:r>
      <w:r>
        <w:rPr>
          <w:i/>
          <w:spacing w:val="2"/>
          <w:sz w:val="22"/>
          <w:szCs w:val="22"/>
        </w:rPr>
        <w:t xml:space="preserve"> </w:t>
      </w:r>
      <w:r>
        <w:rPr>
          <w:i/>
          <w:sz w:val="22"/>
          <w:szCs w:val="22"/>
        </w:rPr>
        <w:t>of 0.000</w:t>
      </w:r>
      <w:r>
        <w:rPr>
          <w:i/>
          <w:spacing w:val="1"/>
          <w:sz w:val="22"/>
          <w:szCs w:val="22"/>
        </w:rPr>
        <w:t xml:space="preserve"> </w:t>
      </w:r>
      <w:r>
        <w:rPr>
          <w:i/>
          <w:spacing w:val="-1"/>
          <w:sz w:val="22"/>
          <w:szCs w:val="22"/>
        </w:rPr>
        <w:t>t</w:t>
      </w:r>
      <w:r>
        <w:rPr>
          <w:i/>
          <w:sz w:val="22"/>
          <w:szCs w:val="22"/>
        </w:rPr>
        <w:t>o</w:t>
      </w:r>
      <w:r>
        <w:rPr>
          <w:i/>
          <w:spacing w:val="1"/>
          <w:sz w:val="22"/>
          <w:szCs w:val="22"/>
        </w:rPr>
        <w:t xml:space="preserve"> </w:t>
      </w:r>
      <w:r>
        <w:rPr>
          <w:i/>
          <w:sz w:val="22"/>
          <w:szCs w:val="22"/>
        </w:rPr>
        <w:t>0.05</w:t>
      </w:r>
      <w:r>
        <w:rPr>
          <w:i/>
          <w:spacing w:val="1"/>
          <w:sz w:val="22"/>
          <w:szCs w:val="22"/>
        </w:rPr>
        <w:t xml:space="preserve"> </w:t>
      </w:r>
      <w:r>
        <w:rPr>
          <w:i/>
          <w:spacing w:val="-1"/>
          <w:sz w:val="22"/>
          <w:szCs w:val="22"/>
        </w:rPr>
        <w:t>i</w:t>
      </w:r>
      <w:r>
        <w:rPr>
          <w:i/>
          <w:sz w:val="22"/>
          <w:szCs w:val="22"/>
        </w:rPr>
        <w:t>nd</w:t>
      </w:r>
      <w:r>
        <w:rPr>
          <w:i/>
          <w:spacing w:val="-1"/>
          <w:sz w:val="22"/>
          <w:szCs w:val="22"/>
        </w:rPr>
        <w:t>i</w:t>
      </w:r>
      <w:r>
        <w:rPr>
          <w:i/>
          <w:spacing w:val="2"/>
          <w:sz w:val="22"/>
          <w:szCs w:val="22"/>
        </w:rPr>
        <w:t>c</w:t>
      </w:r>
      <w:r>
        <w:rPr>
          <w:i/>
          <w:sz w:val="22"/>
          <w:szCs w:val="22"/>
        </w:rPr>
        <w:t>a</w:t>
      </w:r>
      <w:r>
        <w:rPr>
          <w:i/>
          <w:spacing w:val="-1"/>
          <w:sz w:val="22"/>
          <w:szCs w:val="22"/>
        </w:rPr>
        <w:t>t</w:t>
      </w:r>
      <w:r>
        <w:rPr>
          <w:i/>
          <w:spacing w:val="2"/>
          <w:sz w:val="22"/>
          <w:szCs w:val="22"/>
        </w:rPr>
        <w:t>e</w:t>
      </w:r>
      <w:r>
        <w:rPr>
          <w:i/>
          <w:sz w:val="22"/>
          <w:szCs w:val="22"/>
        </w:rPr>
        <w:t xml:space="preserve">s </w:t>
      </w:r>
      <w:r>
        <w:rPr>
          <w:i/>
          <w:spacing w:val="-1"/>
          <w:sz w:val="22"/>
          <w:szCs w:val="22"/>
        </w:rPr>
        <w:t>t</w:t>
      </w:r>
      <w:r>
        <w:rPr>
          <w:i/>
          <w:sz w:val="22"/>
          <w:szCs w:val="22"/>
        </w:rPr>
        <w:t xml:space="preserve">hat </w:t>
      </w:r>
      <w:r>
        <w:rPr>
          <w:i/>
          <w:spacing w:val="2"/>
          <w:sz w:val="22"/>
          <w:szCs w:val="22"/>
        </w:rPr>
        <w:t>I</w:t>
      </w:r>
      <w:r>
        <w:rPr>
          <w:i/>
          <w:sz w:val="22"/>
          <w:szCs w:val="22"/>
        </w:rPr>
        <w:t>ns</w:t>
      </w:r>
      <w:r>
        <w:rPr>
          <w:i/>
          <w:spacing w:val="3"/>
          <w:sz w:val="22"/>
          <w:szCs w:val="22"/>
        </w:rPr>
        <w:t>t</w:t>
      </w:r>
      <w:r>
        <w:rPr>
          <w:i/>
          <w:sz w:val="22"/>
          <w:szCs w:val="22"/>
        </w:rPr>
        <w:t>agram</w:t>
      </w:r>
      <w:r>
        <w:rPr>
          <w:i/>
          <w:spacing w:val="1"/>
          <w:sz w:val="22"/>
          <w:szCs w:val="22"/>
        </w:rPr>
        <w:t xml:space="preserve"> </w:t>
      </w:r>
      <w:r>
        <w:rPr>
          <w:i/>
          <w:sz w:val="22"/>
          <w:szCs w:val="22"/>
        </w:rPr>
        <w:t>has a</w:t>
      </w:r>
      <w:r>
        <w:rPr>
          <w:i/>
          <w:spacing w:val="1"/>
          <w:sz w:val="22"/>
          <w:szCs w:val="22"/>
        </w:rPr>
        <w:t xml:space="preserve"> </w:t>
      </w:r>
      <w:r>
        <w:rPr>
          <w:i/>
          <w:sz w:val="22"/>
          <w:szCs w:val="22"/>
        </w:rPr>
        <w:t>s</w:t>
      </w:r>
      <w:r>
        <w:rPr>
          <w:i/>
          <w:spacing w:val="-2"/>
          <w:sz w:val="22"/>
          <w:szCs w:val="22"/>
        </w:rPr>
        <w:t>i</w:t>
      </w:r>
      <w:r>
        <w:rPr>
          <w:i/>
          <w:sz w:val="22"/>
          <w:szCs w:val="22"/>
        </w:rPr>
        <w:t>gn</w:t>
      </w:r>
      <w:r>
        <w:rPr>
          <w:i/>
          <w:spacing w:val="-1"/>
          <w:sz w:val="22"/>
          <w:szCs w:val="22"/>
        </w:rPr>
        <w:t>i</w:t>
      </w:r>
      <w:r>
        <w:rPr>
          <w:i/>
          <w:spacing w:val="4"/>
          <w:sz w:val="22"/>
          <w:szCs w:val="22"/>
        </w:rPr>
        <w:t>f</w:t>
      </w:r>
      <w:r>
        <w:rPr>
          <w:i/>
          <w:spacing w:val="-1"/>
          <w:sz w:val="22"/>
          <w:szCs w:val="22"/>
        </w:rPr>
        <w:t>i</w:t>
      </w:r>
      <w:r>
        <w:rPr>
          <w:i/>
          <w:spacing w:val="2"/>
          <w:sz w:val="22"/>
          <w:szCs w:val="22"/>
        </w:rPr>
        <w:t>c</w:t>
      </w:r>
      <w:r>
        <w:rPr>
          <w:i/>
          <w:sz w:val="22"/>
          <w:szCs w:val="22"/>
        </w:rPr>
        <w:t>an</w:t>
      </w:r>
      <w:r>
        <w:rPr>
          <w:i/>
          <w:spacing w:val="-1"/>
          <w:sz w:val="22"/>
          <w:szCs w:val="22"/>
        </w:rPr>
        <w:t>tl</w:t>
      </w:r>
      <w:r>
        <w:rPr>
          <w:i/>
          <w:sz w:val="22"/>
          <w:szCs w:val="22"/>
        </w:rPr>
        <w:t>y</w:t>
      </w:r>
      <w:r>
        <w:rPr>
          <w:i/>
          <w:spacing w:val="3"/>
          <w:sz w:val="22"/>
          <w:szCs w:val="22"/>
        </w:rPr>
        <w:t xml:space="preserve"> </w:t>
      </w:r>
      <w:r>
        <w:rPr>
          <w:i/>
          <w:sz w:val="22"/>
          <w:szCs w:val="22"/>
        </w:rPr>
        <w:t>s</w:t>
      </w:r>
      <w:r>
        <w:rPr>
          <w:i/>
          <w:spacing w:val="-2"/>
          <w:sz w:val="22"/>
          <w:szCs w:val="22"/>
        </w:rPr>
        <w:t>i</w:t>
      </w:r>
      <w:r>
        <w:rPr>
          <w:i/>
          <w:sz w:val="22"/>
          <w:szCs w:val="22"/>
        </w:rPr>
        <w:t>gn</w:t>
      </w:r>
      <w:r>
        <w:rPr>
          <w:i/>
          <w:spacing w:val="-1"/>
          <w:sz w:val="22"/>
          <w:szCs w:val="22"/>
        </w:rPr>
        <w:t>ifi</w:t>
      </w:r>
      <w:r>
        <w:rPr>
          <w:i/>
          <w:spacing w:val="2"/>
          <w:sz w:val="22"/>
          <w:szCs w:val="22"/>
        </w:rPr>
        <w:t>c</w:t>
      </w:r>
      <w:r>
        <w:rPr>
          <w:i/>
          <w:sz w:val="22"/>
          <w:szCs w:val="22"/>
        </w:rPr>
        <w:t xml:space="preserve">ant </w:t>
      </w:r>
      <w:r>
        <w:rPr>
          <w:i/>
          <w:spacing w:val="-1"/>
          <w:sz w:val="22"/>
          <w:szCs w:val="22"/>
        </w:rPr>
        <w:t>i</w:t>
      </w:r>
      <w:r>
        <w:rPr>
          <w:i/>
          <w:sz w:val="22"/>
          <w:szCs w:val="22"/>
        </w:rPr>
        <w:t>n</w:t>
      </w:r>
      <w:r>
        <w:rPr>
          <w:i/>
          <w:spacing w:val="-1"/>
          <w:sz w:val="22"/>
          <w:szCs w:val="22"/>
        </w:rPr>
        <w:t>fl</w:t>
      </w:r>
      <w:r>
        <w:rPr>
          <w:i/>
          <w:sz w:val="22"/>
          <w:szCs w:val="22"/>
        </w:rPr>
        <w:t>u</w:t>
      </w:r>
      <w:r>
        <w:rPr>
          <w:i/>
          <w:spacing w:val="2"/>
          <w:sz w:val="22"/>
          <w:szCs w:val="22"/>
        </w:rPr>
        <w:t>e</w:t>
      </w:r>
      <w:r>
        <w:rPr>
          <w:i/>
          <w:sz w:val="22"/>
          <w:szCs w:val="22"/>
        </w:rPr>
        <w:t>n</w:t>
      </w:r>
      <w:r>
        <w:rPr>
          <w:i/>
          <w:spacing w:val="2"/>
          <w:sz w:val="22"/>
          <w:szCs w:val="22"/>
        </w:rPr>
        <w:t>c</w:t>
      </w:r>
      <w:r>
        <w:rPr>
          <w:i/>
          <w:sz w:val="22"/>
          <w:szCs w:val="22"/>
        </w:rPr>
        <w:t>e</w:t>
      </w:r>
      <w:r>
        <w:rPr>
          <w:i/>
          <w:spacing w:val="3"/>
          <w:sz w:val="22"/>
          <w:szCs w:val="22"/>
        </w:rPr>
        <w:t xml:space="preserve"> </w:t>
      </w:r>
      <w:r>
        <w:rPr>
          <w:i/>
          <w:sz w:val="22"/>
          <w:szCs w:val="22"/>
        </w:rPr>
        <w:t>on</w:t>
      </w:r>
      <w:r>
        <w:rPr>
          <w:i/>
          <w:spacing w:val="1"/>
          <w:sz w:val="22"/>
          <w:szCs w:val="22"/>
        </w:rPr>
        <w:t xml:space="preserve"> </w:t>
      </w:r>
      <w:r>
        <w:rPr>
          <w:i/>
          <w:spacing w:val="-1"/>
          <w:sz w:val="22"/>
          <w:szCs w:val="22"/>
        </w:rPr>
        <w:t>i</w:t>
      </w:r>
      <w:r>
        <w:rPr>
          <w:i/>
          <w:sz w:val="22"/>
          <w:szCs w:val="22"/>
        </w:rPr>
        <w:t>n</w:t>
      </w:r>
      <w:r>
        <w:rPr>
          <w:i/>
          <w:spacing w:val="-1"/>
          <w:sz w:val="22"/>
          <w:szCs w:val="22"/>
        </w:rPr>
        <w:t>t</w:t>
      </w:r>
      <w:r>
        <w:rPr>
          <w:i/>
          <w:spacing w:val="2"/>
          <w:sz w:val="22"/>
          <w:szCs w:val="22"/>
        </w:rPr>
        <w:t>e</w:t>
      </w:r>
      <w:r>
        <w:rPr>
          <w:i/>
          <w:sz w:val="22"/>
          <w:szCs w:val="22"/>
        </w:rPr>
        <w:t>ra</w:t>
      </w:r>
      <w:r>
        <w:rPr>
          <w:i/>
          <w:spacing w:val="2"/>
          <w:sz w:val="22"/>
          <w:szCs w:val="22"/>
        </w:rPr>
        <w:t>c</w:t>
      </w:r>
      <w:r>
        <w:rPr>
          <w:i/>
          <w:spacing w:val="-1"/>
          <w:sz w:val="22"/>
          <w:szCs w:val="22"/>
        </w:rPr>
        <w:t>ti</w:t>
      </w:r>
      <w:r>
        <w:rPr>
          <w:i/>
          <w:sz w:val="22"/>
          <w:szCs w:val="22"/>
        </w:rPr>
        <w:t xml:space="preserve">ons </w:t>
      </w:r>
      <w:r>
        <w:rPr>
          <w:i/>
          <w:spacing w:val="-2"/>
          <w:sz w:val="22"/>
          <w:szCs w:val="22"/>
        </w:rPr>
        <w:t>w</w:t>
      </w:r>
      <w:r>
        <w:rPr>
          <w:i/>
          <w:spacing w:val="-1"/>
          <w:sz w:val="22"/>
          <w:szCs w:val="22"/>
        </w:rPr>
        <w:t>it</w:t>
      </w:r>
      <w:r>
        <w:rPr>
          <w:i/>
          <w:sz w:val="22"/>
          <w:szCs w:val="22"/>
        </w:rPr>
        <w:t>h</w:t>
      </w:r>
      <w:r>
        <w:rPr>
          <w:i/>
          <w:spacing w:val="6"/>
          <w:sz w:val="22"/>
          <w:szCs w:val="22"/>
        </w:rPr>
        <w:t xml:space="preserve"> </w:t>
      </w:r>
      <w:r>
        <w:rPr>
          <w:i/>
          <w:sz w:val="22"/>
          <w:szCs w:val="22"/>
        </w:rPr>
        <w:t>us</w:t>
      </w:r>
      <w:r>
        <w:rPr>
          <w:i/>
          <w:spacing w:val="2"/>
          <w:sz w:val="22"/>
          <w:szCs w:val="22"/>
        </w:rPr>
        <w:t>e</w:t>
      </w:r>
      <w:r>
        <w:rPr>
          <w:i/>
          <w:sz w:val="22"/>
          <w:szCs w:val="22"/>
        </w:rPr>
        <w:t>r</w:t>
      </w:r>
      <w:r>
        <w:rPr>
          <w:i/>
          <w:spacing w:val="-1"/>
          <w:sz w:val="22"/>
          <w:szCs w:val="22"/>
        </w:rPr>
        <w:t>s</w:t>
      </w:r>
      <w:r>
        <w:rPr>
          <w:i/>
          <w:sz w:val="22"/>
          <w:szCs w:val="22"/>
        </w:rPr>
        <w:t>.</w:t>
      </w:r>
      <w:r>
        <w:rPr>
          <w:i/>
          <w:spacing w:val="1"/>
          <w:sz w:val="22"/>
          <w:szCs w:val="22"/>
        </w:rPr>
        <w:t xml:space="preserve"> </w:t>
      </w:r>
      <w:r>
        <w:rPr>
          <w:i/>
          <w:spacing w:val="2"/>
          <w:sz w:val="22"/>
          <w:szCs w:val="22"/>
        </w:rPr>
        <w:t>T</w:t>
      </w:r>
      <w:r>
        <w:rPr>
          <w:i/>
          <w:sz w:val="22"/>
          <w:szCs w:val="22"/>
        </w:rPr>
        <w:t>h</w:t>
      </w:r>
      <w:r>
        <w:rPr>
          <w:i/>
          <w:spacing w:val="2"/>
          <w:sz w:val="22"/>
          <w:szCs w:val="22"/>
        </w:rPr>
        <w:t>e</w:t>
      </w:r>
      <w:r>
        <w:rPr>
          <w:i/>
          <w:sz w:val="22"/>
          <w:szCs w:val="22"/>
        </w:rPr>
        <w:t>r</w:t>
      </w:r>
      <w:r>
        <w:rPr>
          <w:i/>
          <w:spacing w:val="2"/>
          <w:sz w:val="22"/>
          <w:szCs w:val="22"/>
        </w:rPr>
        <w:t>e</w:t>
      </w:r>
      <w:r>
        <w:rPr>
          <w:i/>
          <w:spacing w:val="-1"/>
          <w:sz w:val="22"/>
          <w:szCs w:val="22"/>
        </w:rPr>
        <w:t>f</w:t>
      </w:r>
      <w:r>
        <w:rPr>
          <w:i/>
          <w:sz w:val="22"/>
          <w:szCs w:val="22"/>
        </w:rPr>
        <w:t>ore</w:t>
      </w:r>
      <w:r>
        <w:rPr>
          <w:i/>
          <w:spacing w:val="2"/>
          <w:sz w:val="22"/>
          <w:szCs w:val="22"/>
        </w:rPr>
        <w:t xml:space="preserve"> </w:t>
      </w:r>
      <w:r>
        <w:rPr>
          <w:i/>
          <w:spacing w:val="1"/>
          <w:sz w:val="22"/>
          <w:szCs w:val="22"/>
        </w:rPr>
        <w:t>H</w:t>
      </w:r>
      <w:r>
        <w:rPr>
          <w:i/>
          <w:sz w:val="22"/>
          <w:szCs w:val="22"/>
        </w:rPr>
        <w:t>0</w:t>
      </w:r>
      <w:r>
        <w:rPr>
          <w:i/>
          <w:spacing w:val="1"/>
          <w:sz w:val="22"/>
          <w:szCs w:val="22"/>
        </w:rPr>
        <w:t xml:space="preserve"> </w:t>
      </w:r>
      <w:r>
        <w:rPr>
          <w:i/>
          <w:spacing w:val="-1"/>
          <w:sz w:val="22"/>
          <w:szCs w:val="22"/>
        </w:rPr>
        <w:t>i</w:t>
      </w:r>
      <w:r>
        <w:rPr>
          <w:i/>
          <w:sz w:val="22"/>
          <w:szCs w:val="22"/>
        </w:rPr>
        <w:t>n</w:t>
      </w:r>
      <w:r>
        <w:rPr>
          <w:i/>
          <w:spacing w:val="1"/>
          <w:sz w:val="22"/>
          <w:szCs w:val="22"/>
        </w:rPr>
        <w:t xml:space="preserve"> </w:t>
      </w:r>
      <w:r>
        <w:rPr>
          <w:i/>
          <w:spacing w:val="-1"/>
          <w:sz w:val="22"/>
          <w:szCs w:val="22"/>
        </w:rPr>
        <w:t>t</w:t>
      </w:r>
      <w:r>
        <w:rPr>
          <w:i/>
          <w:sz w:val="22"/>
          <w:szCs w:val="22"/>
        </w:rPr>
        <w:t>h</w:t>
      </w:r>
      <w:r>
        <w:rPr>
          <w:i/>
          <w:spacing w:val="-1"/>
          <w:sz w:val="22"/>
          <w:szCs w:val="22"/>
        </w:rPr>
        <w:t>i</w:t>
      </w:r>
      <w:r>
        <w:rPr>
          <w:i/>
          <w:sz w:val="22"/>
          <w:szCs w:val="22"/>
        </w:rPr>
        <w:t>s</w:t>
      </w:r>
      <w:r>
        <w:rPr>
          <w:i/>
          <w:spacing w:val="5"/>
          <w:sz w:val="22"/>
          <w:szCs w:val="22"/>
        </w:rPr>
        <w:t xml:space="preserve"> </w:t>
      </w:r>
      <w:r>
        <w:rPr>
          <w:i/>
          <w:sz w:val="22"/>
          <w:szCs w:val="22"/>
        </w:rPr>
        <w:t>s</w:t>
      </w:r>
      <w:r>
        <w:rPr>
          <w:i/>
          <w:spacing w:val="-2"/>
          <w:sz w:val="22"/>
          <w:szCs w:val="22"/>
        </w:rPr>
        <w:t>t</w:t>
      </w:r>
      <w:r>
        <w:rPr>
          <w:i/>
          <w:sz w:val="22"/>
          <w:szCs w:val="22"/>
        </w:rPr>
        <w:t>udy</w:t>
      </w:r>
      <w:r>
        <w:rPr>
          <w:i/>
          <w:spacing w:val="3"/>
          <w:sz w:val="22"/>
          <w:szCs w:val="22"/>
        </w:rPr>
        <w:t xml:space="preserve"> </w:t>
      </w:r>
      <w:r>
        <w:rPr>
          <w:i/>
          <w:spacing w:val="-2"/>
          <w:sz w:val="22"/>
          <w:szCs w:val="22"/>
        </w:rPr>
        <w:t>w</w:t>
      </w:r>
      <w:r>
        <w:rPr>
          <w:i/>
          <w:sz w:val="22"/>
          <w:szCs w:val="22"/>
        </w:rPr>
        <w:t>as</w:t>
      </w:r>
      <w:r>
        <w:rPr>
          <w:i/>
          <w:spacing w:val="5"/>
          <w:sz w:val="22"/>
          <w:szCs w:val="22"/>
        </w:rPr>
        <w:t xml:space="preserve"> </w:t>
      </w:r>
      <w:r>
        <w:rPr>
          <w:i/>
          <w:sz w:val="22"/>
          <w:szCs w:val="22"/>
        </w:rPr>
        <w:t>r</w:t>
      </w:r>
      <w:r>
        <w:rPr>
          <w:i/>
          <w:spacing w:val="2"/>
          <w:sz w:val="22"/>
          <w:szCs w:val="22"/>
        </w:rPr>
        <w:t>e</w:t>
      </w:r>
      <w:r>
        <w:rPr>
          <w:i/>
          <w:spacing w:val="-1"/>
          <w:sz w:val="22"/>
          <w:szCs w:val="22"/>
        </w:rPr>
        <w:t>j</w:t>
      </w:r>
      <w:r>
        <w:rPr>
          <w:i/>
          <w:spacing w:val="2"/>
          <w:sz w:val="22"/>
          <w:szCs w:val="22"/>
        </w:rPr>
        <w:t>ec</w:t>
      </w:r>
      <w:r>
        <w:rPr>
          <w:i/>
          <w:spacing w:val="-1"/>
          <w:sz w:val="22"/>
          <w:szCs w:val="22"/>
        </w:rPr>
        <w:t>t</w:t>
      </w:r>
      <w:r>
        <w:rPr>
          <w:i/>
          <w:spacing w:val="2"/>
          <w:sz w:val="22"/>
          <w:szCs w:val="22"/>
        </w:rPr>
        <w:t>e</w:t>
      </w:r>
      <w:r>
        <w:rPr>
          <w:i/>
          <w:sz w:val="22"/>
          <w:szCs w:val="22"/>
        </w:rPr>
        <w:t>d.</w:t>
      </w:r>
      <w:r>
        <w:rPr>
          <w:i/>
          <w:spacing w:val="1"/>
          <w:sz w:val="22"/>
          <w:szCs w:val="22"/>
        </w:rPr>
        <w:t xml:space="preserve"> </w:t>
      </w:r>
      <w:r>
        <w:rPr>
          <w:i/>
          <w:spacing w:val="2"/>
          <w:sz w:val="22"/>
          <w:szCs w:val="22"/>
        </w:rPr>
        <w:t>T</w:t>
      </w:r>
      <w:r>
        <w:rPr>
          <w:i/>
          <w:sz w:val="22"/>
          <w:szCs w:val="22"/>
        </w:rPr>
        <w:t>he</w:t>
      </w:r>
      <w:r>
        <w:rPr>
          <w:i/>
          <w:spacing w:val="3"/>
          <w:sz w:val="22"/>
          <w:szCs w:val="22"/>
        </w:rPr>
        <w:t xml:space="preserve"> </w:t>
      </w:r>
      <w:r>
        <w:rPr>
          <w:i/>
          <w:sz w:val="22"/>
          <w:szCs w:val="22"/>
        </w:rPr>
        <w:t>r</w:t>
      </w:r>
      <w:r>
        <w:rPr>
          <w:i/>
          <w:spacing w:val="2"/>
          <w:sz w:val="22"/>
          <w:szCs w:val="22"/>
        </w:rPr>
        <w:t>e</w:t>
      </w:r>
      <w:r>
        <w:rPr>
          <w:i/>
          <w:sz w:val="22"/>
          <w:szCs w:val="22"/>
        </w:rPr>
        <w:t>su</w:t>
      </w:r>
      <w:r>
        <w:rPr>
          <w:i/>
          <w:spacing w:val="-2"/>
          <w:sz w:val="22"/>
          <w:szCs w:val="22"/>
        </w:rPr>
        <w:t>l</w:t>
      </w:r>
      <w:r>
        <w:rPr>
          <w:i/>
          <w:spacing w:val="-1"/>
          <w:sz w:val="22"/>
          <w:szCs w:val="22"/>
        </w:rPr>
        <w:t>t</w:t>
      </w:r>
      <w:r>
        <w:rPr>
          <w:i/>
          <w:sz w:val="22"/>
          <w:szCs w:val="22"/>
        </w:rPr>
        <w:t xml:space="preserve">s of </w:t>
      </w:r>
      <w:r>
        <w:rPr>
          <w:i/>
          <w:spacing w:val="-1"/>
          <w:sz w:val="22"/>
          <w:szCs w:val="22"/>
        </w:rPr>
        <w:t>t</w:t>
      </w:r>
      <w:r>
        <w:rPr>
          <w:i/>
          <w:sz w:val="22"/>
          <w:szCs w:val="22"/>
        </w:rPr>
        <w:t>h</w:t>
      </w:r>
      <w:r>
        <w:rPr>
          <w:i/>
          <w:spacing w:val="-1"/>
          <w:sz w:val="22"/>
          <w:szCs w:val="22"/>
        </w:rPr>
        <w:t>i</w:t>
      </w:r>
      <w:r>
        <w:rPr>
          <w:i/>
          <w:sz w:val="22"/>
          <w:szCs w:val="22"/>
        </w:rPr>
        <w:t>s s</w:t>
      </w:r>
      <w:r>
        <w:rPr>
          <w:i/>
          <w:spacing w:val="-2"/>
          <w:sz w:val="22"/>
          <w:szCs w:val="22"/>
        </w:rPr>
        <w:t>t</w:t>
      </w:r>
      <w:r>
        <w:rPr>
          <w:i/>
          <w:sz w:val="22"/>
          <w:szCs w:val="22"/>
        </w:rPr>
        <w:t>udy</w:t>
      </w:r>
      <w:r>
        <w:rPr>
          <w:i/>
          <w:spacing w:val="12"/>
          <w:sz w:val="22"/>
          <w:szCs w:val="22"/>
        </w:rPr>
        <w:t xml:space="preserve"> </w:t>
      </w:r>
      <w:r>
        <w:rPr>
          <w:i/>
          <w:sz w:val="22"/>
          <w:szCs w:val="22"/>
        </w:rPr>
        <w:t>ob</w:t>
      </w:r>
      <w:r>
        <w:rPr>
          <w:i/>
          <w:spacing w:val="-1"/>
          <w:sz w:val="22"/>
          <w:szCs w:val="22"/>
        </w:rPr>
        <w:t>t</w:t>
      </w:r>
      <w:r>
        <w:rPr>
          <w:i/>
          <w:sz w:val="22"/>
          <w:szCs w:val="22"/>
        </w:rPr>
        <w:t>a</w:t>
      </w:r>
      <w:r>
        <w:rPr>
          <w:i/>
          <w:spacing w:val="-1"/>
          <w:sz w:val="22"/>
          <w:szCs w:val="22"/>
        </w:rPr>
        <w:t>i</w:t>
      </w:r>
      <w:r>
        <w:rPr>
          <w:i/>
          <w:sz w:val="22"/>
          <w:szCs w:val="22"/>
        </w:rPr>
        <w:t>n</w:t>
      </w:r>
      <w:r>
        <w:rPr>
          <w:i/>
          <w:spacing w:val="2"/>
          <w:sz w:val="22"/>
          <w:szCs w:val="22"/>
        </w:rPr>
        <w:t>e</w:t>
      </w:r>
      <w:r>
        <w:rPr>
          <w:i/>
          <w:sz w:val="22"/>
          <w:szCs w:val="22"/>
        </w:rPr>
        <w:t>d</w:t>
      </w:r>
      <w:r>
        <w:rPr>
          <w:i/>
          <w:spacing w:val="10"/>
          <w:sz w:val="22"/>
          <w:szCs w:val="22"/>
        </w:rPr>
        <w:t xml:space="preserve"> </w:t>
      </w:r>
      <w:r>
        <w:rPr>
          <w:i/>
          <w:sz w:val="22"/>
          <w:szCs w:val="22"/>
        </w:rPr>
        <w:t>a</w:t>
      </w:r>
      <w:r>
        <w:rPr>
          <w:i/>
          <w:spacing w:val="10"/>
          <w:sz w:val="22"/>
          <w:szCs w:val="22"/>
        </w:rPr>
        <w:t xml:space="preserve"> </w:t>
      </w:r>
      <w:r>
        <w:rPr>
          <w:i/>
          <w:spacing w:val="-1"/>
          <w:sz w:val="22"/>
          <w:szCs w:val="22"/>
        </w:rPr>
        <w:t>f</w:t>
      </w:r>
      <w:r>
        <w:rPr>
          <w:i/>
          <w:sz w:val="22"/>
          <w:szCs w:val="22"/>
        </w:rPr>
        <w:t>a</w:t>
      </w:r>
      <w:r>
        <w:rPr>
          <w:i/>
          <w:spacing w:val="-1"/>
          <w:sz w:val="22"/>
          <w:szCs w:val="22"/>
        </w:rPr>
        <w:t>i</w:t>
      </w:r>
      <w:r>
        <w:rPr>
          <w:i/>
          <w:sz w:val="22"/>
          <w:szCs w:val="22"/>
        </w:rPr>
        <w:t>r</w:t>
      </w:r>
      <w:r>
        <w:rPr>
          <w:i/>
          <w:spacing w:val="-2"/>
          <w:sz w:val="22"/>
          <w:szCs w:val="22"/>
        </w:rPr>
        <w:t>l</w:t>
      </w:r>
      <w:r>
        <w:rPr>
          <w:i/>
          <w:sz w:val="22"/>
          <w:szCs w:val="22"/>
        </w:rPr>
        <w:t>y</w:t>
      </w:r>
      <w:r>
        <w:rPr>
          <w:i/>
          <w:spacing w:val="12"/>
          <w:sz w:val="22"/>
          <w:szCs w:val="22"/>
        </w:rPr>
        <w:t xml:space="preserve"> </w:t>
      </w:r>
      <w:r>
        <w:rPr>
          <w:i/>
          <w:spacing w:val="-1"/>
          <w:sz w:val="22"/>
          <w:szCs w:val="22"/>
        </w:rPr>
        <w:t>l</w:t>
      </w:r>
      <w:r>
        <w:rPr>
          <w:i/>
          <w:sz w:val="22"/>
          <w:szCs w:val="22"/>
        </w:rPr>
        <w:t>ar</w:t>
      </w:r>
      <w:r>
        <w:rPr>
          <w:i/>
          <w:spacing w:val="-6"/>
          <w:sz w:val="22"/>
          <w:szCs w:val="22"/>
        </w:rPr>
        <w:t>g</w:t>
      </w:r>
      <w:r>
        <w:rPr>
          <w:i/>
          <w:sz w:val="22"/>
          <w:szCs w:val="22"/>
        </w:rPr>
        <w:t>e</w:t>
      </w:r>
      <w:r>
        <w:rPr>
          <w:i/>
          <w:spacing w:val="12"/>
          <w:sz w:val="22"/>
          <w:szCs w:val="22"/>
        </w:rPr>
        <w:t xml:space="preserve"> </w:t>
      </w:r>
      <w:r>
        <w:rPr>
          <w:i/>
          <w:sz w:val="22"/>
          <w:szCs w:val="22"/>
        </w:rPr>
        <w:t>f</w:t>
      </w:r>
      <w:r>
        <w:rPr>
          <w:i/>
          <w:spacing w:val="4"/>
          <w:sz w:val="22"/>
          <w:szCs w:val="22"/>
        </w:rPr>
        <w:t xml:space="preserve"> </w:t>
      </w:r>
      <w:r>
        <w:rPr>
          <w:i/>
          <w:spacing w:val="2"/>
          <w:sz w:val="22"/>
          <w:szCs w:val="22"/>
        </w:rPr>
        <w:t>c</w:t>
      </w:r>
      <w:r>
        <w:rPr>
          <w:i/>
          <w:sz w:val="22"/>
          <w:szCs w:val="22"/>
        </w:rPr>
        <w:t>ount</w:t>
      </w:r>
      <w:r>
        <w:rPr>
          <w:i/>
          <w:spacing w:val="9"/>
          <w:sz w:val="22"/>
          <w:szCs w:val="22"/>
        </w:rPr>
        <w:t xml:space="preserve"> </w:t>
      </w:r>
      <w:r>
        <w:rPr>
          <w:i/>
          <w:spacing w:val="2"/>
          <w:sz w:val="22"/>
          <w:szCs w:val="22"/>
        </w:rPr>
        <w:t>v</w:t>
      </w:r>
      <w:r>
        <w:rPr>
          <w:i/>
          <w:sz w:val="22"/>
          <w:szCs w:val="22"/>
        </w:rPr>
        <w:t>a</w:t>
      </w:r>
      <w:r>
        <w:rPr>
          <w:i/>
          <w:spacing w:val="-1"/>
          <w:sz w:val="22"/>
          <w:szCs w:val="22"/>
        </w:rPr>
        <w:t>l</w:t>
      </w:r>
      <w:r>
        <w:rPr>
          <w:i/>
          <w:sz w:val="22"/>
          <w:szCs w:val="22"/>
        </w:rPr>
        <w:t>u</w:t>
      </w:r>
      <w:r>
        <w:rPr>
          <w:i/>
          <w:spacing w:val="2"/>
          <w:sz w:val="22"/>
          <w:szCs w:val="22"/>
        </w:rPr>
        <w:t>e</w:t>
      </w:r>
      <w:r>
        <w:rPr>
          <w:i/>
          <w:sz w:val="22"/>
          <w:szCs w:val="22"/>
        </w:rPr>
        <w:t>,</w:t>
      </w:r>
      <w:r>
        <w:rPr>
          <w:i/>
          <w:spacing w:val="5"/>
          <w:sz w:val="22"/>
          <w:szCs w:val="22"/>
        </w:rPr>
        <w:t xml:space="preserve"> </w:t>
      </w:r>
      <w:r>
        <w:rPr>
          <w:i/>
          <w:sz w:val="22"/>
          <w:szCs w:val="22"/>
        </w:rPr>
        <w:t>na</w:t>
      </w:r>
      <w:r>
        <w:rPr>
          <w:i/>
          <w:spacing w:val="-4"/>
          <w:sz w:val="22"/>
          <w:szCs w:val="22"/>
        </w:rPr>
        <w:t>m</w:t>
      </w:r>
      <w:r>
        <w:rPr>
          <w:i/>
          <w:spacing w:val="2"/>
          <w:sz w:val="22"/>
          <w:szCs w:val="22"/>
        </w:rPr>
        <w:t>e</w:t>
      </w:r>
      <w:r>
        <w:rPr>
          <w:i/>
          <w:spacing w:val="-1"/>
          <w:sz w:val="22"/>
          <w:szCs w:val="22"/>
        </w:rPr>
        <w:t>l</w:t>
      </w:r>
      <w:r>
        <w:rPr>
          <w:i/>
          <w:sz w:val="22"/>
          <w:szCs w:val="22"/>
        </w:rPr>
        <w:t>y</w:t>
      </w:r>
      <w:r>
        <w:rPr>
          <w:i/>
          <w:spacing w:val="7"/>
          <w:sz w:val="22"/>
          <w:szCs w:val="22"/>
        </w:rPr>
        <w:t xml:space="preserve"> </w:t>
      </w:r>
      <w:r>
        <w:rPr>
          <w:i/>
          <w:spacing w:val="2"/>
          <w:sz w:val="22"/>
          <w:szCs w:val="22"/>
        </w:rPr>
        <w:t>c</w:t>
      </w:r>
      <w:r>
        <w:rPr>
          <w:i/>
          <w:sz w:val="22"/>
          <w:szCs w:val="22"/>
        </w:rPr>
        <w:t>ount</w:t>
      </w:r>
      <w:r>
        <w:rPr>
          <w:i/>
          <w:spacing w:val="9"/>
          <w:sz w:val="22"/>
          <w:szCs w:val="22"/>
        </w:rPr>
        <w:t xml:space="preserve"> </w:t>
      </w:r>
      <w:r>
        <w:rPr>
          <w:i/>
          <w:sz w:val="22"/>
          <w:szCs w:val="22"/>
        </w:rPr>
        <w:t>224.125</w:t>
      </w:r>
      <w:r>
        <w:rPr>
          <w:i/>
          <w:spacing w:val="10"/>
          <w:sz w:val="22"/>
          <w:szCs w:val="22"/>
        </w:rPr>
        <w:t xml:space="preserve"> </w:t>
      </w:r>
      <w:r>
        <w:rPr>
          <w:i/>
          <w:sz w:val="22"/>
          <w:szCs w:val="22"/>
        </w:rPr>
        <w:t>&gt;</w:t>
      </w:r>
      <w:r>
        <w:rPr>
          <w:i/>
          <w:spacing w:val="6"/>
          <w:sz w:val="22"/>
          <w:szCs w:val="22"/>
        </w:rPr>
        <w:t xml:space="preserve"> </w:t>
      </w:r>
      <w:r>
        <w:rPr>
          <w:i/>
          <w:sz w:val="22"/>
          <w:szCs w:val="22"/>
        </w:rPr>
        <w:t>f</w:t>
      </w:r>
      <w:r>
        <w:rPr>
          <w:i/>
          <w:spacing w:val="9"/>
          <w:sz w:val="22"/>
          <w:szCs w:val="22"/>
        </w:rPr>
        <w:t xml:space="preserve"> </w:t>
      </w:r>
      <w:r>
        <w:rPr>
          <w:i/>
          <w:spacing w:val="-1"/>
          <w:sz w:val="22"/>
          <w:szCs w:val="22"/>
        </w:rPr>
        <w:t>t</w:t>
      </w:r>
      <w:r>
        <w:rPr>
          <w:i/>
          <w:sz w:val="22"/>
          <w:szCs w:val="22"/>
        </w:rPr>
        <w:t>ab</w:t>
      </w:r>
      <w:r>
        <w:rPr>
          <w:i/>
          <w:spacing w:val="-1"/>
          <w:sz w:val="22"/>
          <w:szCs w:val="22"/>
        </w:rPr>
        <w:t>l</w:t>
      </w:r>
      <w:r>
        <w:rPr>
          <w:i/>
          <w:sz w:val="22"/>
          <w:szCs w:val="22"/>
        </w:rPr>
        <w:t>e</w:t>
      </w:r>
      <w:r>
        <w:rPr>
          <w:i/>
          <w:spacing w:val="19"/>
          <w:sz w:val="22"/>
          <w:szCs w:val="22"/>
        </w:rPr>
        <w:t xml:space="preserve"> </w:t>
      </w:r>
      <w:r>
        <w:rPr>
          <w:i/>
          <w:sz w:val="22"/>
          <w:szCs w:val="22"/>
        </w:rPr>
        <w:t>3.09</w:t>
      </w:r>
      <w:r>
        <w:rPr>
          <w:i/>
          <w:spacing w:val="5"/>
          <w:sz w:val="22"/>
          <w:szCs w:val="22"/>
        </w:rPr>
        <w:t xml:space="preserve"> </w:t>
      </w:r>
      <w:r>
        <w:rPr>
          <w:i/>
          <w:sz w:val="22"/>
          <w:szCs w:val="22"/>
        </w:rPr>
        <w:t>s</w:t>
      </w:r>
      <w:r>
        <w:rPr>
          <w:i/>
          <w:spacing w:val="-2"/>
          <w:sz w:val="22"/>
          <w:szCs w:val="22"/>
        </w:rPr>
        <w:t>i</w:t>
      </w:r>
      <w:r>
        <w:rPr>
          <w:i/>
          <w:spacing w:val="1"/>
          <w:sz w:val="22"/>
          <w:szCs w:val="22"/>
        </w:rPr>
        <w:t>m</w:t>
      </w:r>
      <w:r>
        <w:rPr>
          <w:i/>
          <w:sz w:val="22"/>
          <w:szCs w:val="22"/>
        </w:rPr>
        <w:t>u</w:t>
      </w:r>
      <w:r>
        <w:rPr>
          <w:i/>
          <w:spacing w:val="-1"/>
          <w:sz w:val="22"/>
          <w:szCs w:val="22"/>
        </w:rPr>
        <w:t>lt</w:t>
      </w:r>
      <w:r>
        <w:rPr>
          <w:i/>
          <w:sz w:val="22"/>
          <w:szCs w:val="22"/>
        </w:rPr>
        <w:t>an</w:t>
      </w:r>
      <w:r>
        <w:rPr>
          <w:i/>
          <w:spacing w:val="2"/>
          <w:sz w:val="22"/>
          <w:szCs w:val="22"/>
        </w:rPr>
        <w:t>e</w:t>
      </w:r>
      <w:r>
        <w:rPr>
          <w:i/>
          <w:sz w:val="22"/>
          <w:szCs w:val="22"/>
        </w:rPr>
        <w:t>ous</w:t>
      </w:r>
      <w:r>
        <w:rPr>
          <w:i/>
          <w:spacing w:val="-2"/>
          <w:sz w:val="22"/>
          <w:szCs w:val="22"/>
        </w:rPr>
        <w:t>l</w:t>
      </w:r>
      <w:r>
        <w:rPr>
          <w:i/>
          <w:sz w:val="22"/>
          <w:szCs w:val="22"/>
        </w:rPr>
        <w:t xml:space="preserve">y </w:t>
      </w:r>
      <w:r>
        <w:rPr>
          <w:i/>
          <w:spacing w:val="-1"/>
          <w:sz w:val="22"/>
          <w:szCs w:val="22"/>
        </w:rPr>
        <w:t>t</w:t>
      </w:r>
      <w:r>
        <w:rPr>
          <w:i/>
          <w:sz w:val="22"/>
          <w:szCs w:val="22"/>
        </w:rPr>
        <w:t>o</w:t>
      </w:r>
      <w:r>
        <w:rPr>
          <w:i/>
          <w:spacing w:val="-5"/>
          <w:sz w:val="22"/>
          <w:szCs w:val="22"/>
        </w:rPr>
        <w:t xml:space="preserve"> </w:t>
      </w:r>
      <w:r>
        <w:rPr>
          <w:i/>
          <w:sz w:val="22"/>
          <w:szCs w:val="22"/>
        </w:rPr>
        <w:t>a</w:t>
      </w:r>
      <w:r>
        <w:rPr>
          <w:i/>
          <w:spacing w:val="-1"/>
          <w:sz w:val="22"/>
          <w:szCs w:val="22"/>
        </w:rPr>
        <w:t>ll</w:t>
      </w:r>
      <w:r>
        <w:rPr>
          <w:i/>
          <w:sz w:val="22"/>
          <w:szCs w:val="22"/>
        </w:rPr>
        <w:t>ow</w:t>
      </w:r>
      <w:r>
        <w:rPr>
          <w:i/>
          <w:spacing w:val="-2"/>
          <w:sz w:val="22"/>
          <w:szCs w:val="22"/>
        </w:rPr>
        <w:t xml:space="preserve"> w</w:t>
      </w:r>
      <w:r>
        <w:rPr>
          <w:i/>
          <w:spacing w:val="2"/>
          <w:sz w:val="22"/>
          <w:szCs w:val="22"/>
        </w:rPr>
        <w:t>e</w:t>
      </w:r>
      <w:r>
        <w:rPr>
          <w:i/>
          <w:sz w:val="22"/>
          <w:szCs w:val="22"/>
        </w:rPr>
        <w:t>bs</w:t>
      </w:r>
      <w:r>
        <w:rPr>
          <w:i/>
          <w:spacing w:val="-2"/>
          <w:sz w:val="22"/>
          <w:szCs w:val="22"/>
        </w:rPr>
        <w:t>i</w:t>
      </w:r>
      <w:r>
        <w:rPr>
          <w:i/>
          <w:spacing w:val="-1"/>
          <w:sz w:val="22"/>
          <w:szCs w:val="22"/>
        </w:rPr>
        <w:t>t</w:t>
      </w:r>
      <w:r>
        <w:rPr>
          <w:i/>
          <w:spacing w:val="2"/>
          <w:sz w:val="22"/>
          <w:szCs w:val="22"/>
        </w:rPr>
        <w:t>e</w:t>
      </w:r>
      <w:r>
        <w:rPr>
          <w:i/>
          <w:sz w:val="22"/>
          <w:szCs w:val="22"/>
        </w:rPr>
        <w:t>s</w:t>
      </w:r>
      <w:r>
        <w:rPr>
          <w:i/>
          <w:spacing w:val="-6"/>
          <w:sz w:val="22"/>
          <w:szCs w:val="22"/>
        </w:rPr>
        <w:t xml:space="preserve"> </w:t>
      </w:r>
      <w:r>
        <w:rPr>
          <w:i/>
          <w:sz w:val="22"/>
          <w:szCs w:val="22"/>
        </w:rPr>
        <w:t>and</w:t>
      </w:r>
      <w:r>
        <w:rPr>
          <w:i/>
          <w:spacing w:val="-5"/>
          <w:sz w:val="22"/>
          <w:szCs w:val="22"/>
        </w:rPr>
        <w:t xml:space="preserve"> </w:t>
      </w:r>
      <w:r>
        <w:rPr>
          <w:i/>
          <w:spacing w:val="2"/>
          <w:sz w:val="22"/>
          <w:szCs w:val="22"/>
        </w:rPr>
        <w:t>I</w:t>
      </w:r>
      <w:r>
        <w:rPr>
          <w:i/>
          <w:sz w:val="22"/>
          <w:szCs w:val="22"/>
        </w:rPr>
        <w:t>ns</w:t>
      </w:r>
      <w:r>
        <w:rPr>
          <w:i/>
          <w:spacing w:val="-2"/>
          <w:sz w:val="22"/>
          <w:szCs w:val="22"/>
        </w:rPr>
        <w:t>t</w:t>
      </w:r>
      <w:r>
        <w:rPr>
          <w:i/>
          <w:sz w:val="22"/>
          <w:szCs w:val="22"/>
        </w:rPr>
        <w:t>agram</w:t>
      </w:r>
      <w:r>
        <w:rPr>
          <w:i/>
          <w:spacing w:val="-4"/>
          <w:sz w:val="22"/>
          <w:szCs w:val="22"/>
        </w:rPr>
        <w:t xml:space="preserve"> </w:t>
      </w:r>
      <w:r>
        <w:rPr>
          <w:i/>
          <w:spacing w:val="-1"/>
          <w:sz w:val="22"/>
          <w:szCs w:val="22"/>
        </w:rPr>
        <w:t>t</w:t>
      </w:r>
      <w:r>
        <w:rPr>
          <w:i/>
          <w:sz w:val="22"/>
          <w:szCs w:val="22"/>
        </w:rPr>
        <w:t xml:space="preserve">o </w:t>
      </w:r>
      <w:r>
        <w:rPr>
          <w:i/>
          <w:spacing w:val="-1"/>
          <w:sz w:val="22"/>
          <w:szCs w:val="22"/>
        </w:rPr>
        <w:t>i</w:t>
      </w:r>
      <w:r>
        <w:rPr>
          <w:i/>
          <w:sz w:val="22"/>
          <w:szCs w:val="22"/>
        </w:rPr>
        <w:t>n</w:t>
      </w:r>
      <w:r>
        <w:rPr>
          <w:i/>
          <w:spacing w:val="-1"/>
          <w:sz w:val="22"/>
          <w:szCs w:val="22"/>
        </w:rPr>
        <w:t>t</w:t>
      </w:r>
      <w:r>
        <w:rPr>
          <w:i/>
          <w:spacing w:val="2"/>
          <w:sz w:val="22"/>
          <w:szCs w:val="22"/>
        </w:rPr>
        <w:t>e</w:t>
      </w:r>
      <w:r>
        <w:rPr>
          <w:i/>
          <w:sz w:val="22"/>
          <w:szCs w:val="22"/>
        </w:rPr>
        <w:t>ra</w:t>
      </w:r>
      <w:r>
        <w:rPr>
          <w:i/>
          <w:spacing w:val="2"/>
          <w:sz w:val="22"/>
          <w:szCs w:val="22"/>
        </w:rPr>
        <w:t>c</w:t>
      </w:r>
      <w:r>
        <w:rPr>
          <w:i/>
          <w:sz w:val="22"/>
          <w:szCs w:val="22"/>
        </w:rPr>
        <w:t>t</w:t>
      </w:r>
      <w:r>
        <w:rPr>
          <w:i/>
          <w:spacing w:val="-6"/>
          <w:sz w:val="22"/>
          <w:szCs w:val="22"/>
        </w:rPr>
        <w:t xml:space="preserve"> </w:t>
      </w:r>
      <w:r>
        <w:rPr>
          <w:i/>
          <w:sz w:val="22"/>
          <w:szCs w:val="22"/>
        </w:rPr>
        <w:t>s</w:t>
      </w:r>
      <w:r>
        <w:rPr>
          <w:i/>
          <w:spacing w:val="-2"/>
          <w:sz w:val="22"/>
          <w:szCs w:val="22"/>
        </w:rPr>
        <w:t>i</w:t>
      </w:r>
      <w:r>
        <w:rPr>
          <w:i/>
          <w:spacing w:val="1"/>
          <w:sz w:val="22"/>
          <w:szCs w:val="22"/>
        </w:rPr>
        <w:t>m</w:t>
      </w:r>
      <w:r>
        <w:rPr>
          <w:i/>
          <w:sz w:val="22"/>
          <w:szCs w:val="22"/>
        </w:rPr>
        <w:t>u</w:t>
      </w:r>
      <w:r>
        <w:rPr>
          <w:i/>
          <w:spacing w:val="-1"/>
          <w:sz w:val="22"/>
          <w:szCs w:val="22"/>
        </w:rPr>
        <w:t>lt</w:t>
      </w:r>
      <w:r>
        <w:rPr>
          <w:i/>
          <w:sz w:val="22"/>
          <w:szCs w:val="22"/>
        </w:rPr>
        <w:t>an</w:t>
      </w:r>
      <w:r>
        <w:rPr>
          <w:i/>
          <w:spacing w:val="2"/>
          <w:sz w:val="22"/>
          <w:szCs w:val="22"/>
        </w:rPr>
        <w:t>e</w:t>
      </w:r>
      <w:r>
        <w:rPr>
          <w:i/>
          <w:sz w:val="22"/>
          <w:szCs w:val="22"/>
        </w:rPr>
        <w:t>ous</w:t>
      </w:r>
      <w:r>
        <w:rPr>
          <w:i/>
          <w:spacing w:val="3"/>
          <w:sz w:val="22"/>
          <w:szCs w:val="22"/>
        </w:rPr>
        <w:t>l</w:t>
      </w:r>
      <w:r>
        <w:rPr>
          <w:i/>
          <w:spacing w:val="2"/>
          <w:sz w:val="22"/>
          <w:szCs w:val="22"/>
        </w:rPr>
        <w:t>y</w:t>
      </w:r>
      <w:r>
        <w:rPr>
          <w:i/>
          <w:sz w:val="22"/>
          <w:szCs w:val="22"/>
        </w:rPr>
        <w:t>.</w:t>
      </w:r>
      <w:r>
        <w:rPr>
          <w:i/>
          <w:spacing w:val="-5"/>
          <w:sz w:val="22"/>
          <w:szCs w:val="22"/>
        </w:rPr>
        <w:t xml:space="preserve"> </w:t>
      </w:r>
      <w:r>
        <w:rPr>
          <w:i/>
          <w:spacing w:val="2"/>
          <w:sz w:val="22"/>
          <w:szCs w:val="22"/>
        </w:rPr>
        <w:t>T</w:t>
      </w:r>
      <w:r>
        <w:rPr>
          <w:i/>
          <w:sz w:val="22"/>
          <w:szCs w:val="22"/>
        </w:rPr>
        <w:t>he</w:t>
      </w:r>
      <w:r>
        <w:rPr>
          <w:i/>
          <w:spacing w:val="-3"/>
          <w:sz w:val="22"/>
          <w:szCs w:val="22"/>
        </w:rPr>
        <w:t xml:space="preserve"> </w:t>
      </w:r>
      <w:r>
        <w:rPr>
          <w:i/>
          <w:spacing w:val="-2"/>
          <w:sz w:val="22"/>
          <w:szCs w:val="22"/>
        </w:rPr>
        <w:t>w</w:t>
      </w:r>
      <w:r>
        <w:rPr>
          <w:i/>
          <w:spacing w:val="2"/>
          <w:sz w:val="22"/>
          <w:szCs w:val="22"/>
        </w:rPr>
        <w:t>e</w:t>
      </w:r>
      <w:r>
        <w:rPr>
          <w:i/>
          <w:sz w:val="22"/>
          <w:szCs w:val="22"/>
        </w:rPr>
        <w:t>bs</w:t>
      </w:r>
      <w:r>
        <w:rPr>
          <w:i/>
          <w:spacing w:val="-2"/>
          <w:sz w:val="22"/>
          <w:szCs w:val="22"/>
        </w:rPr>
        <w:t>i</w:t>
      </w:r>
      <w:r>
        <w:rPr>
          <w:i/>
          <w:spacing w:val="-1"/>
          <w:sz w:val="22"/>
          <w:szCs w:val="22"/>
        </w:rPr>
        <w:t>t</w:t>
      </w:r>
      <w:r>
        <w:rPr>
          <w:i/>
          <w:sz w:val="22"/>
          <w:szCs w:val="22"/>
        </w:rPr>
        <w:t>e</w:t>
      </w:r>
      <w:r>
        <w:rPr>
          <w:i/>
          <w:spacing w:val="-3"/>
          <w:sz w:val="22"/>
          <w:szCs w:val="22"/>
        </w:rPr>
        <w:t xml:space="preserve"> </w:t>
      </w:r>
      <w:r>
        <w:rPr>
          <w:i/>
          <w:sz w:val="22"/>
          <w:szCs w:val="22"/>
        </w:rPr>
        <w:t>and</w:t>
      </w:r>
      <w:r>
        <w:rPr>
          <w:i/>
          <w:spacing w:val="-5"/>
          <w:sz w:val="22"/>
          <w:szCs w:val="22"/>
        </w:rPr>
        <w:t xml:space="preserve"> </w:t>
      </w:r>
      <w:r>
        <w:rPr>
          <w:i/>
          <w:spacing w:val="2"/>
          <w:sz w:val="22"/>
          <w:szCs w:val="22"/>
        </w:rPr>
        <w:t>I</w:t>
      </w:r>
      <w:r>
        <w:rPr>
          <w:i/>
          <w:sz w:val="22"/>
          <w:szCs w:val="22"/>
        </w:rPr>
        <w:t>ns</w:t>
      </w:r>
      <w:r>
        <w:rPr>
          <w:i/>
          <w:spacing w:val="-2"/>
          <w:sz w:val="22"/>
          <w:szCs w:val="22"/>
        </w:rPr>
        <w:t>t</w:t>
      </w:r>
      <w:r>
        <w:rPr>
          <w:i/>
          <w:sz w:val="22"/>
          <w:szCs w:val="22"/>
        </w:rPr>
        <w:t>agram</w:t>
      </w:r>
      <w:r>
        <w:rPr>
          <w:i/>
          <w:spacing w:val="-4"/>
          <w:sz w:val="22"/>
          <w:szCs w:val="22"/>
        </w:rPr>
        <w:t xml:space="preserve"> </w:t>
      </w:r>
      <w:r>
        <w:rPr>
          <w:i/>
          <w:spacing w:val="2"/>
          <w:sz w:val="22"/>
          <w:szCs w:val="22"/>
        </w:rPr>
        <w:t>e</w:t>
      </w:r>
      <w:r>
        <w:rPr>
          <w:i/>
          <w:sz w:val="22"/>
          <w:szCs w:val="22"/>
        </w:rPr>
        <w:t>a</w:t>
      </w:r>
      <w:r>
        <w:rPr>
          <w:i/>
          <w:spacing w:val="2"/>
          <w:sz w:val="22"/>
          <w:szCs w:val="22"/>
        </w:rPr>
        <w:t>c</w:t>
      </w:r>
      <w:r>
        <w:rPr>
          <w:i/>
          <w:sz w:val="22"/>
          <w:szCs w:val="22"/>
        </w:rPr>
        <w:t>h</w:t>
      </w:r>
      <w:r>
        <w:rPr>
          <w:i/>
          <w:spacing w:val="-5"/>
          <w:sz w:val="22"/>
          <w:szCs w:val="22"/>
        </w:rPr>
        <w:t xml:space="preserve"> </w:t>
      </w:r>
      <w:r>
        <w:rPr>
          <w:i/>
          <w:sz w:val="22"/>
          <w:szCs w:val="22"/>
        </w:rPr>
        <w:t>had a</w:t>
      </w:r>
      <w:r>
        <w:rPr>
          <w:i/>
          <w:spacing w:val="-15"/>
          <w:sz w:val="22"/>
          <w:szCs w:val="22"/>
        </w:rPr>
        <w:t xml:space="preserve"> </w:t>
      </w:r>
      <w:r>
        <w:rPr>
          <w:i/>
          <w:sz w:val="22"/>
          <w:szCs w:val="22"/>
        </w:rPr>
        <w:t>54.8%</w:t>
      </w:r>
      <w:r>
        <w:rPr>
          <w:i/>
          <w:spacing w:val="-13"/>
          <w:sz w:val="22"/>
          <w:szCs w:val="22"/>
        </w:rPr>
        <w:t xml:space="preserve"> </w:t>
      </w:r>
      <w:r>
        <w:rPr>
          <w:i/>
          <w:spacing w:val="-1"/>
          <w:sz w:val="22"/>
          <w:szCs w:val="22"/>
        </w:rPr>
        <w:t>i</w:t>
      </w:r>
      <w:r>
        <w:rPr>
          <w:i/>
          <w:sz w:val="22"/>
          <w:szCs w:val="22"/>
        </w:rPr>
        <w:t>n</w:t>
      </w:r>
      <w:r>
        <w:rPr>
          <w:i/>
          <w:spacing w:val="-1"/>
          <w:sz w:val="22"/>
          <w:szCs w:val="22"/>
        </w:rPr>
        <w:t>fl</w:t>
      </w:r>
      <w:r>
        <w:rPr>
          <w:i/>
          <w:sz w:val="22"/>
          <w:szCs w:val="22"/>
        </w:rPr>
        <w:t>u</w:t>
      </w:r>
      <w:r>
        <w:rPr>
          <w:i/>
          <w:spacing w:val="2"/>
          <w:sz w:val="22"/>
          <w:szCs w:val="22"/>
        </w:rPr>
        <w:t>e</w:t>
      </w:r>
      <w:r>
        <w:rPr>
          <w:i/>
          <w:sz w:val="22"/>
          <w:szCs w:val="22"/>
        </w:rPr>
        <w:t>n</w:t>
      </w:r>
      <w:r>
        <w:rPr>
          <w:i/>
          <w:spacing w:val="2"/>
          <w:sz w:val="22"/>
          <w:szCs w:val="22"/>
        </w:rPr>
        <w:t>c</w:t>
      </w:r>
      <w:r>
        <w:rPr>
          <w:i/>
          <w:sz w:val="22"/>
          <w:szCs w:val="22"/>
        </w:rPr>
        <w:t>e</w:t>
      </w:r>
      <w:r>
        <w:rPr>
          <w:i/>
          <w:spacing w:val="-13"/>
          <w:sz w:val="22"/>
          <w:szCs w:val="22"/>
        </w:rPr>
        <w:t xml:space="preserve"> </w:t>
      </w:r>
      <w:r>
        <w:rPr>
          <w:i/>
          <w:sz w:val="22"/>
          <w:szCs w:val="22"/>
        </w:rPr>
        <w:t>on</w:t>
      </w:r>
      <w:r>
        <w:rPr>
          <w:i/>
          <w:spacing w:val="-15"/>
          <w:sz w:val="22"/>
          <w:szCs w:val="22"/>
        </w:rPr>
        <w:t xml:space="preserve"> </w:t>
      </w:r>
      <w:r>
        <w:rPr>
          <w:i/>
          <w:spacing w:val="-1"/>
          <w:sz w:val="22"/>
          <w:szCs w:val="22"/>
        </w:rPr>
        <w:t>i</w:t>
      </w:r>
      <w:r>
        <w:rPr>
          <w:i/>
          <w:sz w:val="22"/>
          <w:szCs w:val="22"/>
        </w:rPr>
        <w:t>n</w:t>
      </w:r>
      <w:r>
        <w:rPr>
          <w:i/>
          <w:spacing w:val="-1"/>
          <w:sz w:val="22"/>
          <w:szCs w:val="22"/>
        </w:rPr>
        <w:t>t</w:t>
      </w:r>
      <w:r>
        <w:rPr>
          <w:i/>
          <w:spacing w:val="2"/>
          <w:sz w:val="22"/>
          <w:szCs w:val="22"/>
        </w:rPr>
        <w:t>e</w:t>
      </w:r>
      <w:r>
        <w:rPr>
          <w:i/>
          <w:sz w:val="22"/>
          <w:szCs w:val="22"/>
        </w:rPr>
        <w:t>ra</w:t>
      </w:r>
      <w:r>
        <w:rPr>
          <w:i/>
          <w:spacing w:val="2"/>
          <w:sz w:val="22"/>
          <w:szCs w:val="22"/>
        </w:rPr>
        <w:t>c</w:t>
      </w:r>
      <w:r>
        <w:rPr>
          <w:i/>
          <w:spacing w:val="-1"/>
          <w:sz w:val="22"/>
          <w:szCs w:val="22"/>
        </w:rPr>
        <w:t>ti</w:t>
      </w:r>
      <w:r>
        <w:rPr>
          <w:i/>
          <w:sz w:val="22"/>
          <w:szCs w:val="22"/>
        </w:rPr>
        <w:t>on</w:t>
      </w:r>
      <w:r>
        <w:rPr>
          <w:i/>
          <w:spacing w:val="-10"/>
          <w:sz w:val="22"/>
          <w:szCs w:val="22"/>
        </w:rPr>
        <w:t xml:space="preserve"> </w:t>
      </w:r>
      <w:r>
        <w:rPr>
          <w:i/>
          <w:spacing w:val="-2"/>
          <w:sz w:val="22"/>
          <w:szCs w:val="22"/>
        </w:rPr>
        <w:t>w</w:t>
      </w:r>
      <w:r>
        <w:rPr>
          <w:i/>
          <w:spacing w:val="-1"/>
          <w:sz w:val="22"/>
          <w:szCs w:val="22"/>
        </w:rPr>
        <w:t>it</w:t>
      </w:r>
      <w:r>
        <w:rPr>
          <w:i/>
          <w:sz w:val="22"/>
          <w:szCs w:val="22"/>
        </w:rPr>
        <w:t>h</w:t>
      </w:r>
      <w:r>
        <w:rPr>
          <w:i/>
          <w:spacing w:val="-10"/>
          <w:sz w:val="22"/>
          <w:szCs w:val="22"/>
        </w:rPr>
        <w:t xml:space="preserve"> </w:t>
      </w:r>
      <w:r>
        <w:rPr>
          <w:i/>
          <w:sz w:val="22"/>
          <w:szCs w:val="22"/>
        </w:rPr>
        <w:t>us</w:t>
      </w:r>
      <w:r>
        <w:rPr>
          <w:i/>
          <w:spacing w:val="2"/>
          <w:sz w:val="22"/>
          <w:szCs w:val="22"/>
        </w:rPr>
        <w:t>e</w:t>
      </w:r>
      <w:r>
        <w:rPr>
          <w:i/>
          <w:sz w:val="22"/>
          <w:szCs w:val="22"/>
        </w:rPr>
        <w:t>r</w:t>
      </w:r>
      <w:r>
        <w:rPr>
          <w:i/>
          <w:spacing w:val="-1"/>
          <w:sz w:val="22"/>
          <w:szCs w:val="22"/>
        </w:rPr>
        <w:t>s</w:t>
      </w:r>
      <w:r>
        <w:rPr>
          <w:i/>
          <w:sz w:val="22"/>
          <w:szCs w:val="22"/>
        </w:rPr>
        <w:t>,</w:t>
      </w:r>
      <w:r>
        <w:rPr>
          <w:i/>
          <w:spacing w:val="-15"/>
          <w:sz w:val="22"/>
          <w:szCs w:val="22"/>
        </w:rPr>
        <w:t xml:space="preserve"> </w:t>
      </w:r>
      <w:r>
        <w:rPr>
          <w:i/>
          <w:spacing w:val="-1"/>
          <w:sz w:val="22"/>
          <w:szCs w:val="22"/>
        </w:rPr>
        <w:t>t</w:t>
      </w:r>
      <w:r>
        <w:rPr>
          <w:i/>
          <w:sz w:val="22"/>
          <w:szCs w:val="22"/>
        </w:rPr>
        <w:t>he</w:t>
      </w:r>
      <w:r>
        <w:rPr>
          <w:i/>
          <w:spacing w:val="-13"/>
          <w:sz w:val="22"/>
          <w:szCs w:val="22"/>
        </w:rPr>
        <w:t xml:space="preserve"> </w:t>
      </w:r>
      <w:r>
        <w:rPr>
          <w:i/>
          <w:sz w:val="22"/>
          <w:szCs w:val="22"/>
        </w:rPr>
        <w:t>r</w:t>
      </w:r>
      <w:r>
        <w:rPr>
          <w:i/>
          <w:spacing w:val="2"/>
          <w:sz w:val="22"/>
          <w:szCs w:val="22"/>
        </w:rPr>
        <w:t>e</w:t>
      </w:r>
      <w:r>
        <w:rPr>
          <w:i/>
          <w:spacing w:val="1"/>
          <w:sz w:val="22"/>
          <w:szCs w:val="22"/>
        </w:rPr>
        <w:t>m</w:t>
      </w:r>
      <w:r>
        <w:rPr>
          <w:i/>
          <w:sz w:val="22"/>
          <w:szCs w:val="22"/>
        </w:rPr>
        <w:t>a</w:t>
      </w:r>
      <w:r>
        <w:rPr>
          <w:i/>
          <w:spacing w:val="-1"/>
          <w:sz w:val="22"/>
          <w:szCs w:val="22"/>
        </w:rPr>
        <w:t>i</w:t>
      </w:r>
      <w:r>
        <w:rPr>
          <w:i/>
          <w:sz w:val="22"/>
          <w:szCs w:val="22"/>
        </w:rPr>
        <w:t>n</w:t>
      </w:r>
      <w:r>
        <w:rPr>
          <w:i/>
          <w:spacing w:val="-1"/>
          <w:sz w:val="22"/>
          <w:szCs w:val="22"/>
        </w:rPr>
        <w:t>i</w:t>
      </w:r>
      <w:r>
        <w:rPr>
          <w:i/>
          <w:sz w:val="22"/>
          <w:szCs w:val="22"/>
        </w:rPr>
        <w:t>ng</w:t>
      </w:r>
      <w:r>
        <w:rPr>
          <w:i/>
          <w:spacing w:val="-10"/>
          <w:sz w:val="22"/>
          <w:szCs w:val="22"/>
        </w:rPr>
        <w:t xml:space="preserve"> </w:t>
      </w:r>
      <w:r>
        <w:rPr>
          <w:i/>
          <w:sz w:val="22"/>
          <w:szCs w:val="22"/>
        </w:rPr>
        <w:t>45.2%</w:t>
      </w:r>
      <w:r>
        <w:rPr>
          <w:i/>
          <w:spacing w:val="-13"/>
          <w:sz w:val="22"/>
          <w:szCs w:val="22"/>
        </w:rPr>
        <w:t xml:space="preserve"> </w:t>
      </w:r>
      <w:r>
        <w:rPr>
          <w:i/>
          <w:spacing w:val="-2"/>
          <w:sz w:val="22"/>
          <w:szCs w:val="22"/>
        </w:rPr>
        <w:t>w</w:t>
      </w:r>
      <w:r>
        <w:rPr>
          <w:i/>
          <w:sz w:val="22"/>
          <w:szCs w:val="22"/>
        </w:rPr>
        <w:t>as</w:t>
      </w:r>
      <w:r>
        <w:rPr>
          <w:i/>
          <w:spacing w:val="-16"/>
          <w:sz w:val="22"/>
          <w:szCs w:val="22"/>
        </w:rPr>
        <w:t xml:space="preserve"> </w:t>
      </w:r>
      <w:r>
        <w:rPr>
          <w:i/>
          <w:sz w:val="22"/>
          <w:szCs w:val="22"/>
        </w:rPr>
        <w:t>o</w:t>
      </w:r>
      <w:r>
        <w:rPr>
          <w:i/>
          <w:spacing w:val="5"/>
          <w:sz w:val="22"/>
          <w:szCs w:val="22"/>
        </w:rPr>
        <w:t>b</w:t>
      </w:r>
      <w:r>
        <w:rPr>
          <w:i/>
          <w:spacing w:val="-1"/>
          <w:sz w:val="22"/>
          <w:szCs w:val="22"/>
        </w:rPr>
        <w:t>t</w:t>
      </w:r>
      <w:r>
        <w:rPr>
          <w:i/>
          <w:sz w:val="22"/>
          <w:szCs w:val="22"/>
        </w:rPr>
        <w:t>a</w:t>
      </w:r>
      <w:r>
        <w:rPr>
          <w:i/>
          <w:spacing w:val="-1"/>
          <w:sz w:val="22"/>
          <w:szCs w:val="22"/>
        </w:rPr>
        <w:t>i</w:t>
      </w:r>
      <w:r>
        <w:rPr>
          <w:i/>
          <w:sz w:val="22"/>
          <w:szCs w:val="22"/>
        </w:rPr>
        <w:t>n</w:t>
      </w:r>
      <w:r>
        <w:rPr>
          <w:i/>
          <w:spacing w:val="2"/>
          <w:sz w:val="22"/>
          <w:szCs w:val="22"/>
        </w:rPr>
        <w:t>e</w:t>
      </w:r>
      <w:r>
        <w:rPr>
          <w:i/>
          <w:sz w:val="22"/>
          <w:szCs w:val="22"/>
        </w:rPr>
        <w:t>d</w:t>
      </w:r>
      <w:r>
        <w:rPr>
          <w:i/>
          <w:spacing w:val="-15"/>
          <w:sz w:val="22"/>
          <w:szCs w:val="22"/>
        </w:rPr>
        <w:t xml:space="preserve"> </w:t>
      </w:r>
      <w:r>
        <w:rPr>
          <w:i/>
          <w:spacing w:val="-1"/>
          <w:sz w:val="22"/>
          <w:szCs w:val="22"/>
        </w:rPr>
        <w:t>f</w:t>
      </w:r>
      <w:r>
        <w:rPr>
          <w:i/>
          <w:sz w:val="22"/>
          <w:szCs w:val="22"/>
        </w:rPr>
        <w:t>rom</w:t>
      </w:r>
      <w:r>
        <w:rPr>
          <w:i/>
          <w:spacing w:val="-15"/>
          <w:sz w:val="22"/>
          <w:szCs w:val="22"/>
        </w:rPr>
        <w:t xml:space="preserve"> </w:t>
      </w:r>
      <w:r>
        <w:rPr>
          <w:i/>
          <w:spacing w:val="5"/>
          <w:sz w:val="22"/>
          <w:szCs w:val="22"/>
        </w:rPr>
        <w:t>o</w:t>
      </w:r>
      <w:r>
        <w:rPr>
          <w:i/>
          <w:spacing w:val="-1"/>
          <w:sz w:val="22"/>
          <w:szCs w:val="22"/>
        </w:rPr>
        <w:t>t</w:t>
      </w:r>
      <w:r>
        <w:rPr>
          <w:i/>
          <w:sz w:val="22"/>
          <w:szCs w:val="22"/>
        </w:rPr>
        <w:t>h</w:t>
      </w:r>
      <w:r>
        <w:rPr>
          <w:i/>
          <w:spacing w:val="2"/>
          <w:sz w:val="22"/>
          <w:szCs w:val="22"/>
        </w:rPr>
        <w:t>e</w:t>
      </w:r>
      <w:r>
        <w:rPr>
          <w:i/>
          <w:sz w:val="22"/>
          <w:szCs w:val="22"/>
        </w:rPr>
        <w:t>r</w:t>
      </w:r>
      <w:r>
        <w:rPr>
          <w:i/>
          <w:spacing w:val="-16"/>
          <w:sz w:val="22"/>
          <w:szCs w:val="22"/>
        </w:rPr>
        <w:t xml:space="preserve"> </w:t>
      </w:r>
      <w:r>
        <w:rPr>
          <w:i/>
          <w:spacing w:val="-1"/>
          <w:sz w:val="22"/>
          <w:szCs w:val="22"/>
        </w:rPr>
        <w:t>f</w:t>
      </w:r>
      <w:r>
        <w:rPr>
          <w:i/>
          <w:sz w:val="22"/>
          <w:szCs w:val="22"/>
        </w:rPr>
        <w:t>a</w:t>
      </w:r>
      <w:r>
        <w:rPr>
          <w:i/>
          <w:spacing w:val="2"/>
          <w:sz w:val="22"/>
          <w:szCs w:val="22"/>
        </w:rPr>
        <w:t>c</w:t>
      </w:r>
      <w:r>
        <w:rPr>
          <w:i/>
          <w:spacing w:val="-1"/>
          <w:sz w:val="22"/>
          <w:szCs w:val="22"/>
        </w:rPr>
        <w:t>t</w:t>
      </w:r>
      <w:r>
        <w:rPr>
          <w:i/>
          <w:sz w:val="22"/>
          <w:szCs w:val="22"/>
        </w:rPr>
        <w:t>ors ou</w:t>
      </w:r>
      <w:r>
        <w:rPr>
          <w:i/>
          <w:spacing w:val="-1"/>
          <w:sz w:val="22"/>
          <w:szCs w:val="22"/>
        </w:rPr>
        <w:t>t</w:t>
      </w:r>
      <w:r>
        <w:rPr>
          <w:i/>
          <w:sz w:val="22"/>
          <w:szCs w:val="22"/>
        </w:rPr>
        <w:t>s</w:t>
      </w:r>
      <w:r>
        <w:rPr>
          <w:i/>
          <w:spacing w:val="-2"/>
          <w:sz w:val="22"/>
          <w:szCs w:val="22"/>
        </w:rPr>
        <w:t>i</w:t>
      </w:r>
      <w:r>
        <w:rPr>
          <w:i/>
          <w:sz w:val="22"/>
          <w:szCs w:val="22"/>
        </w:rPr>
        <w:t>de</w:t>
      </w:r>
      <w:r>
        <w:rPr>
          <w:i/>
          <w:spacing w:val="2"/>
          <w:sz w:val="22"/>
          <w:szCs w:val="22"/>
        </w:rPr>
        <w:t xml:space="preserve"> </w:t>
      </w:r>
      <w:r>
        <w:rPr>
          <w:i/>
          <w:spacing w:val="-1"/>
          <w:sz w:val="22"/>
          <w:szCs w:val="22"/>
        </w:rPr>
        <w:t>t</w:t>
      </w:r>
      <w:r>
        <w:rPr>
          <w:i/>
          <w:sz w:val="22"/>
          <w:szCs w:val="22"/>
        </w:rPr>
        <w:t>he</w:t>
      </w:r>
      <w:r>
        <w:rPr>
          <w:i/>
          <w:spacing w:val="2"/>
          <w:sz w:val="22"/>
          <w:szCs w:val="22"/>
        </w:rPr>
        <w:t xml:space="preserve"> </w:t>
      </w:r>
      <w:r>
        <w:rPr>
          <w:i/>
          <w:sz w:val="22"/>
          <w:szCs w:val="22"/>
        </w:rPr>
        <w:t>s</w:t>
      </w:r>
      <w:r>
        <w:rPr>
          <w:i/>
          <w:spacing w:val="-2"/>
          <w:sz w:val="22"/>
          <w:szCs w:val="22"/>
        </w:rPr>
        <w:t>t</w:t>
      </w:r>
      <w:r>
        <w:rPr>
          <w:i/>
          <w:sz w:val="22"/>
          <w:szCs w:val="22"/>
        </w:rPr>
        <w:t>ud</w:t>
      </w:r>
      <w:r>
        <w:rPr>
          <w:i/>
          <w:spacing w:val="2"/>
          <w:sz w:val="22"/>
          <w:szCs w:val="22"/>
        </w:rPr>
        <w:t>y</w:t>
      </w:r>
      <w:r>
        <w:rPr>
          <w:i/>
          <w:sz w:val="22"/>
          <w:szCs w:val="22"/>
        </w:rPr>
        <w:t>.</w:t>
      </w:r>
    </w:p>
    <w:p w14:paraId="4B9133FE" w14:textId="77777777" w:rsidR="00472604" w:rsidRDefault="00472604">
      <w:pPr>
        <w:spacing w:before="12" w:line="240" w:lineRule="exact"/>
        <w:rPr>
          <w:sz w:val="24"/>
          <w:szCs w:val="24"/>
        </w:rPr>
      </w:pPr>
    </w:p>
    <w:p w14:paraId="1C8479BB" w14:textId="1288E3B7" w:rsidR="00472604" w:rsidRDefault="00000000">
      <w:pPr>
        <w:ind w:left="101" w:right="3032"/>
        <w:jc w:val="both"/>
        <w:rPr>
          <w:sz w:val="22"/>
          <w:szCs w:val="22"/>
        </w:rPr>
      </w:pPr>
      <w:r>
        <w:rPr>
          <w:b/>
          <w:i/>
          <w:spacing w:val="-2"/>
          <w:sz w:val="22"/>
          <w:szCs w:val="22"/>
        </w:rPr>
        <w:t>K</w:t>
      </w:r>
      <w:r>
        <w:rPr>
          <w:b/>
          <w:i/>
          <w:spacing w:val="2"/>
          <w:sz w:val="22"/>
          <w:szCs w:val="22"/>
        </w:rPr>
        <w:t>ey</w:t>
      </w:r>
      <w:r>
        <w:rPr>
          <w:b/>
          <w:i/>
          <w:spacing w:val="-2"/>
          <w:sz w:val="22"/>
          <w:szCs w:val="22"/>
        </w:rPr>
        <w:t>w</w:t>
      </w:r>
      <w:r>
        <w:rPr>
          <w:b/>
          <w:i/>
          <w:sz w:val="22"/>
          <w:szCs w:val="22"/>
        </w:rPr>
        <w:t>ords</w:t>
      </w:r>
      <w:r>
        <w:rPr>
          <w:i/>
          <w:sz w:val="22"/>
          <w:szCs w:val="22"/>
        </w:rPr>
        <w:t>:</w:t>
      </w:r>
      <w:r w:rsidR="00AA2334">
        <w:rPr>
          <w:i/>
          <w:spacing w:val="2"/>
          <w:sz w:val="22"/>
          <w:szCs w:val="22"/>
        </w:rPr>
        <w:t xml:space="preserve"> Social Media</w:t>
      </w:r>
      <w:r>
        <w:rPr>
          <w:i/>
          <w:sz w:val="22"/>
          <w:szCs w:val="22"/>
        </w:rPr>
        <w:t>,</w:t>
      </w:r>
      <w:r>
        <w:rPr>
          <w:i/>
          <w:spacing w:val="-4"/>
          <w:sz w:val="22"/>
          <w:szCs w:val="22"/>
        </w:rPr>
        <w:t xml:space="preserve"> </w:t>
      </w:r>
      <w:r>
        <w:rPr>
          <w:i/>
          <w:spacing w:val="2"/>
          <w:sz w:val="22"/>
          <w:szCs w:val="22"/>
        </w:rPr>
        <w:t>J</w:t>
      </w:r>
      <w:r>
        <w:rPr>
          <w:i/>
          <w:sz w:val="22"/>
          <w:szCs w:val="22"/>
        </w:rPr>
        <w:t>a</w:t>
      </w:r>
      <w:r>
        <w:rPr>
          <w:i/>
          <w:spacing w:val="-3"/>
          <w:sz w:val="22"/>
          <w:szCs w:val="22"/>
        </w:rPr>
        <w:t>k</w:t>
      </w:r>
      <w:r>
        <w:rPr>
          <w:i/>
          <w:spacing w:val="2"/>
          <w:sz w:val="22"/>
          <w:szCs w:val="22"/>
        </w:rPr>
        <w:t>L</w:t>
      </w:r>
      <w:r>
        <w:rPr>
          <w:i/>
          <w:spacing w:val="-1"/>
          <w:sz w:val="22"/>
          <w:szCs w:val="22"/>
        </w:rPr>
        <w:t>i</w:t>
      </w:r>
      <w:r>
        <w:rPr>
          <w:i/>
          <w:sz w:val="22"/>
          <w:szCs w:val="22"/>
        </w:rPr>
        <w:t>ng</w:t>
      </w:r>
      <w:r>
        <w:rPr>
          <w:i/>
          <w:spacing w:val="2"/>
          <w:sz w:val="22"/>
          <w:szCs w:val="22"/>
        </w:rPr>
        <w:t>k</w:t>
      </w:r>
      <w:r>
        <w:rPr>
          <w:i/>
          <w:sz w:val="22"/>
          <w:szCs w:val="22"/>
        </w:rPr>
        <w:t xml:space="preserve">o, </w:t>
      </w:r>
      <w:r w:rsidR="00AA2334" w:rsidRPr="00AA2334">
        <w:rPr>
          <w:i/>
          <w:spacing w:val="2"/>
          <w:sz w:val="22"/>
          <w:szCs w:val="22"/>
        </w:rPr>
        <w:t>Transportation</w:t>
      </w:r>
    </w:p>
    <w:p w14:paraId="213EC856" w14:textId="77777777" w:rsidR="00472604" w:rsidRDefault="00472604">
      <w:pPr>
        <w:spacing w:before="12" w:line="240" w:lineRule="exact"/>
        <w:rPr>
          <w:sz w:val="24"/>
          <w:szCs w:val="24"/>
        </w:rPr>
      </w:pPr>
    </w:p>
    <w:p w14:paraId="00985713" w14:textId="77777777" w:rsidR="00472604" w:rsidRDefault="00000000">
      <w:pPr>
        <w:ind w:left="101" w:right="7815"/>
        <w:jc w:val="both"/>
        <w:rPr>
          <w:sz w:val="22"/>
          <w:szCs w:val="22"/>
        </w:rPr>
      </w:pPr>
      <w:r>
        <w:rPr>
          <w:b/>
          <w:spacing w:val="1"/>
          <w:sz w:val="22"/>
          <w:szCs w:val="22"/>
        </w:rPr>
        <w:t>A</w:t>
      </w:r>
      <w:r>
        <w:rPr>
          <w:b/>
          <w:spacing w:val="2"/>
          <w:sz w:val="22"/>
          <w:szCs w:val="22"/>
        </w:rPr>
        <w:t>b</w:t>
      </w:r>
      <w:r>
        <w:rPr>
          <w:b/>
          <w:sz w:val="22"/>
          <w:szCs w:val="22"/>
        </w:rPr>
        <w:t>s</w:t>
      </w:r>
      <w:r>
        <w:rPr>
          <w:b/>
          <w:spacing w:val="1"/>
          <w:sz w:val="22"/>
          <w:szCs w:val="22"/>
        </w:rPr>
        <w:t>t</w:t>
      </w:r>
      <w:r>
        <w:rPr>
          <w:b/>
          <w:spacing w:val="2"/>
          <w:sz w:val="22"/>
          <w:szCs w:val="22"/>
        </w:rPr>
        <w:t>r</w:t>
      </w:r>
      <w:r>
        <w:rPr>
          <w:b/>
          <w:sz w:val="22"/>
          <w:szCs w:val="22"/>
        </w:rPr>
        <w:t>ak</w:t>
      </w:r>
    </w:p>
    <w:p w14:paraId="4BB012A2" w14:textId="6012BB23" w:rsidR="00472604" w:rsidRDefault="00000000" w:rsidP="000D0B70">
      <w:pPr>
        <w:spacing w:before="1"/>
        <w:ind w:left="101" w:right="77"/>
        <w:jc w:val="both"/>
      </w:pPr>
      <w:r w:rsidRPr="000D0B70">
        <w:rPr>
          <w:spacing w:val="2"/>
          <w:sz w:val="22"/>
          <w:szCs w:val="22"/>
        </w:rPr>
        <w:t>M</w:t>
      </w:r>
      <w:r w:rsidRPr="000D0B70">
        <w:rPr>
          <w:spacing w:val="1"/>
          <w:sz w:val="22"/>
          <w:szCs w:val="22"/>
        </w:rPr>
        <w:t>e</w:t>
      </w:r>
      <w:r w:rsidRPr="000D0B70">
        <w:rPr>
          <w:sz w:val="22"/>
          <w:szCs w:val="22"/>
        </w:rPr>
        <w:t>d</w:t>
      </w:r>
      <w:r w:rsidRPr="000D0B70">
        <w:rPr>
          <w:spacing w:val="-1"/>
          <w:sz w:val="22"/>
          <w:szCs w:val="22"/>
        </w:rPr>
        <w:t>i</w:t>
      </w:r>
      <w:r w:rsidRPr="000D0B70">
        <w:rPr>
          <w:sz w:val="22"/>
          <w:szCs w:val="22"/>
        </w:rPr>
        <w:t>a</w:t>
      </w:r>
      <w:r w:rsidRPr="000D0B70">
        <w:rPr>
          <w:spacing w:val="7"/>
          <w:sz w:val="22"/>
          <w:szCs w:val="22"/>
        </w:rPr>
        <w:t xml:space="preserve"> </w:t>
      </w:r>
      <w:r w:rsidRPr="000D0B70">
        <w:rPr>
          <w:sz w:val="22"/>
          <w:szCs w:val="22"/>
        </w:rPr>
        <w:t>i</w:t>
      </w:r>
      <w:r w:rsidRPr="000D0B70">
        <w:rPr>
          <w:spacing w:val="-1"/>
          <w:sz w:val="22"/>
          <w:szCs w:val="22"/>
        </w:rPr>
        <w:t>n</w:t>
      </w:r>
      <w:r w:rsidRPr="000D0B70">
        <w:rPr>
          <w:spacing w:val="-2"/>
          <w:sz w:val="22"/>
          <w:szCs w:val="22"/>
        </w:rPr>
        <w:t>f</w:t>
      </w:r>
      <w:r w:rsidRPr="000D0B70">
        <w:rPr>
          <w:sz w:val="22"/>
          <w:szCs w:val="22"/>
        </w:rPr>
        <w:t>o</w:t>
      </w:r>
      <w:r w:rsidRPr="000D0B70">
        <w:rPr>
          <w:spacing w:val="-2"/>
          <w:sz w:val="22"/>
          <w:szCs w:val="22"/>
        </w:rPr>
        <w:t>r</w:t>
      </w:r>
      <w:r w:rsidRPr="000D0B70">
        <w:rPr>
          <w:spacing w:val="-1"/>
          <w:sz w:val="22"/>
          <w:szCs w:val="22"/>
        </w:rPr>
        <w:t>m</w:t>
      </w:r>
      <w:r w:rsidRPr="000D0B70">
        <w:rPr>
          <w:spacing w:val="1"/>
          <w:sz w:val="22"/>
          <w:szCs w:val="22"/>
        </w:rPr>
        <w:t>a</w:t>
      </w:r>
      <w:r w:rsidRPr="000D0B70">
        <w:rPr>
          <w:spacing w:val="2"/>
          <w:sz w:val="22"/>
          <w:szCs w:val="22"/>
        </w:rPr>
        <w:t>s</w:t>
      </w:r>
      <w:r w:rsidRPr="000D0B70">
        <w:rPr>
          <w:sz w:val="22"/>
          <w:szCs w:val="22"/>
        </w:rPr>
        <w:t>i</w:t>
      </w:r>
      <w:r w:rsidRPr="000D0B70">
        <w:rPr>
          <w:spacing w:val="5"/>
          <w:sz w:val="22"/>
          <w:szCs w:val="22"/>
        </w:rPr>
        <w:t xml:space="preserve"> </w:t>
      </w:r>
      <w:r w:rsidRPr="000D0B70">
        <w:rPr>
          <w:sz w:val="22"/>
          <w:szCs w:val="22"/>
        </w:rPr>
        <w:t>b</w:t>
      </w:r>
      <w:r w:rsidRPr="000D0B70">
        <w:rPr>
          <w:spacing w:val="1"/>
          <w:sz w:val="22"/>
          <w:szCs w:val="22"/>
        </w:rPr>
        <w:t>e</w:t>
      </w:r>
      <w:r w:rsidRPr="000D0B70">
        <w:rPr>
          <w:spacing w:val="-2"/>
          <w:sz w:val="22"/>
          <w:szCs w:val="22"/>
        </w:rPr>
        <w:t>r</w:t>
      </w:r>
      <w:r w:rsidRPr="000D0B70">
        <w:rPr>
          <w:sz w:val="22"/>
          <w:szCs w:val="22"/>
        </w:rPr>
        <w:t>kon</w:t>
      </w:r>
      <w:r w:rsidRPr="000D0B70">
        <w:rPr>
          <w:spacing w:val="-1"/>
          <w:sz w:val="22"/>
          <w:szCs w:val="22"/>
        </w:rPr>
        <w:t>t</w:t>
      </w:r>
      <w:r w:rsidRPr="000D0B70">
        <w:rPr>
          <w:spacing w:val="-2"/>
          <w:sz w:val="22"/>
          <w:szCs w:val="22"/>
        </w:rPr>
        <w:t>r</w:t>
      </w:r>
      <w:r w:rsidRPr="000D0B70">
        <w:rPr>
          <w:sz w:val="22"/>
          <w:szCs w:val="22"/>
        </w:rPr>
        <w:t>i</w:t>
      </w:r>
      <w:r w:rsidRPr="000D0B70">
        <w:rPr>
          <w:spacing w:val="-1"/>
          <w:sz w:val="22"/>
          <w:szCs w:val="22"/>
        </w:rPr>
        <w:t>b</w:t>
      </w:r>
      <w:r w:rsidRPr="000D0B70">
        <w:rPr>
          <w:sz w:val="22"/>
          <w:szCs w:val="22"/>
        </w:rPr>
        <w:t>u</w:t>
      </w:r>
      <w:r w:rsidRPr="000D0B70">
        <w:rPr>
          <w:spacing w:val="2"/>
          <w:sz w:val="22"/>
          <w:szCs w:val="22"/>
        </w:rPr>
        <w:t>s</w:t>
      </w:r>
      <w:r w:rsidRPr="000D0B70">
        <w:rPr>
          <w:sz w:val="22"/>
          <w:szCs w:val="22"/>
        </w:rPr>
        <w:t>i</w:t>
      </w:r>
      <w:r w:rsidRPr="000D0B70">
        <w:rPr>
          <w:spacing w:val="5"/>
          <w:sz w:val="22"/>
          <w:szCs w:val="22"/>
        </w:rPr>
        <w:t xml:space="preserve"> </w:t>
      </w:r>
      <w:r w:rsidRPr="000D0B70">
        <w:rPr>
          <w:sz w:val="22"/>
          <w:szCs w:val="22"/>
        </w:rPr>
        <w:t>p</w:t>
      </w:r>
      <w:r w:rsidRPr="000D0B70">
        <w:rPr>
          <w:spacing w:val="1"/>
          <w:sz w:val="22"/>
          <w:szCs w:val="22"/>
        </w:rPr>
        <w:t>e</w:t>
      </w:r>
      <w:r w:rsidRPr="000D0B70">
        <w:rPr>
          <w:sz w:val="22"/>
          <w:szCs w:val="22"/>
        </w:rPr>
        <w:t>n</w:t>
      </w:r>
      <w:r w:rsidRPr="000D0B70">
        <w:rPr>
          <w:spacing w:val="-1"/>
          <w:sz w:val="22"/>
          <w:szCs w:val="22"/>
        </w:rPr>
        <w:t>t</w:t>
      </w:r>
      <w:r w:rsidRPr="000D0B70">
        <w:rPr>
          <w:sz w:val="22"/>
          <w:szCs w:val="22"/>
        </w:rPr>
        <w:t>i</w:t>
      </w:r>
      <w:r w:rsidRPr="000D0B70">
        <w:rPr>
          <w:spacing w:val="-1"/>
          <w:sz w:val="22"/>
          <w:szCs w:val="22"/>
        </w:rPr>
        <w:t>n</w:t>
      </w:r>
      <w:r w:rsidRPr="000D0B70">
        <w:rPr>
          <w:sz w:val="22"/>
          <w:szCs w:val="22"/>
        </w:rPr>
        <w:t>g</w:t>
      </w:r>
      <w:r w:rsidRPr="000D0B70">
        <w:rPr>
          <w:spacing w:val="6"/>
          <w:sz w:val="22"/>
          <w:szCs w:val="22"/>
        </w:rPr>
        <w:t xml:space="preserve"> </w:t>
      </w:r>
      <w:r w:rsidRPr="000D0B70">
        <w:rPr>
          <w:sz w:val="22"/>
          <w:szCs w:val="22"/>
        </w:rPr>
        <w:t>un</w:t>
      </w:r>
      <w:r w:rsidRPr="000D0B70">
        <w:rPr>
          <w:spacing w:val="-1"/>
          <w:sz w:val="22"/>
          <w:szCs w:val="22"/>
        </w:rPr>
        <w:t>t</w:t>
      </w:r>
      <w:r w:rsidRPr="000D0B70">
        <w:rPr>
          <w:sz w:val="22"/>
          <w:szCs w:val="22"/>
        </w:rPr>
        <w:t>uk</w:t>
      </w:r>
      <w:r w:rsidRPr="000D0B70">
        <w:rPr>
          <w:spacing w:val="6"/>
          <w:sz w:val="22"/>
          <w:szCs w:val="22"/>
        </w:rPr>
        <w:t xml:space="preserve"> </w:t>
      </w:r>
      <w:r w:rsidRPr="000D0B70">
        <w:rPr>
          <w:spacing w:val="-1"/>
          <w:sz w:val="22"/>
          <w:szCs w:val="22"/>
        </w:rPr>
        <w:t>m</w:t>
      </w:r>
      <w:r w:rsidRPr="000D0B70">
        <w:rPr>
          <w:spacing w:val="1"/>
          <w:sz w:val="22"/>
          <w:szCs w:val="22"/>
        </w:rPr>
        <w:t>e</w:t>
      </w:r>
      <w:r w:rsidRPr="000D0B70">
        <w:rPr>
          <w:spacing w:val="-1"/>
          <w:sz w:val="22"/>
          <w:szCs w:val="22"/>
        </w:rPr>
        <w:t>m</w:t>
      </w:r>
      <w:r w:rsidRPr="000D0B70">
        <w:rPr>
          <w:sz w:val="22"/>
          <w:szCs w:val="22"/>
        </w:rPr>
        <w:t>p</w:t>
      </w:r>
      <w:r w:rsidRPr="000D0B70">
        <w:rPr>
          <w:spacing w:val="1"/>
          <w:sz w:val="22"/>
          <w:szCs w:val="22"/>
        </w:rPr>
        <w:t>e</w:t>
      </w:r>
      <w:r w:rsidRPr="000D0B70">
        <w:rPr>
          <w:sz w:val="22"/>
          <w:szCs w:val="22"/>
        </w:rPr>
        <w:t>ng</w:t>
      </w:r>
      <w:r w:rsidRPr="000D0B70">
        <w:rPr>
          <w:spacing w:val="1"/>
          <w:sz w:val="22"/>
          <w:szCs w:val="22"/>
        </w:rPr>
        <w:t>a</w:t>
      </w:r>
      <w:r w:rsidRPr="000D0B70">
        <w:rPr>
          <w:spacing w:val="-2"/>
          <w:sz w:val="22"/>
          <w:szCs w:val="22"/>
        </w:rPr>
        <w:t>r</w:t>
      </w:r>
      <w:r w:rsidRPr="000D0B70">
        <w:rPr>
          <w:sz w:val="22"/>
          <w:szCs w:val="22"/>
        </w:rPr>
        <w:t xml:space="preserve">uhi </w:t>
      </w:r>
      <w:r w:rsidRPr="000D0B70">
        <w:rPr>
          <w:spacing w:val="-1"/>
          <w:sz w:val="22"/>
          <w:szCs w:val="22"/>
        </w:rPr>
        <w:t>m</w:t>
      </w:r>
      <w:r w:rsidRPr="000D0B70">
        <w:rPr>
          <w:sz w:val="22"/>
          <w:szCs w:val="22"/>
        </w:rPr>
        <w:t>i</w:t>
      </w:r>
      <w:r w:rsidRPr="000D0B70">
        <w:rPr>
          <w:spacing w:val="-1"/>
          <w:sz w:val="22"/>
          <w:szCs w:val="22"/>
        </w:rPr>
        <w:t>n</w:t>
      </w:r>
      <w:r w:rsidRPr="000D0B70">
        <w:rPr>
          <w:spacing w:val="1"/>
          <w:sz w:val="22"/>
          <w:szCs w:val="22"/>
        </w:rPr>
        <w:t>a</w:t>
      </w:r>
      <w:r w:rsidRPr="000D0B70">
        <w:rPr>
          <w:sz w:val="22"/>
          <w:szCs w:val="22"/>
        </w:rPr>
        <w:t>t</w:t>
      </w:r>
      <w:r w:rsidRPr="000D0B70">
        <w:rPr>
          <w:spacing w:val="5"/>
          <w:sz w:val="22"/>
          <w:szCs w:val="22"/>
        </w:rPr>
        <w:t xml:space="preserve"> </w:t>
      </w:r>
      <w:r w:rsidRPr="000D0B70">
        <w:rPr>
          <w:sz w:val="22"/>
          <w:szCs w:val="22"/>
        </w:rPr>
        <w:t>p</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nya</w:t>
      </w:r>
      <w:r w:rsidRPr="000D0B70">
        <w:rPr>
          <w:spacing w:val="7"/>
          <w:sz w:val="22"/>
          <w:szCs w:val="22"/>
        </w:rPr>
        <w:t xml:space="preserve"> </w:t>
      </w:r>
      <w:r w:rsidRPr="000D0B70">
        <w:rPr>
          <w:sz w:val="22"/>
          <w:szCs w:val="22"/>
        </w:rPr>
        <w:t>te</w:t>
      </w:r>
      <w:r w:rsidRPr="000D0B70">
        <w:rPr>
          <w:spacing w:val="-2"/>
          <w:sz w:val="22"/>
          <w:szCs w:val="22"/>
        </w:rPr>
        <w:t>r</w:t>
      </w:r>
      <w:r w:rsidRPr="000D0B70">
        <w:rPr>
          <w:sz w:val="22"/>
          <w:szCs w:val="22"/>
        </w:rPr>
        <w:t>h</w:t>
      </w:r>
      <w:r w:rsidRPr="000D0B70">
        <w:rPr>
          <w:spacing w:val="1"/>
          <w:sz w:val="22"/>
          <w:szCs w:val="22"/>
        </w:rPr>
        <w:t>a</w:t>
      </w:r>
      <w:r w:rsidRPr="000D0B70">
        <w:rPr>
          <w:sz w:val="22"/>
          <w:szCs w:val="22"/>
        </w:rPr>
        <w:t>d</w:t>
      </w:r>
      <w:r w:rsidRPr="000D0B70">
        <w:rPr>
          <w:spacing w:val="1"/>
          <w:sz w:val="22"/>
          <w:szCs w:val="22"/>
        </w:rPr>
        <w:t>a</w:t>
      </w:r>
      <w:r w:rsidRPr="000D0B70">
        <w:rPr>
          <w:sz w:val="22"/>
          <w:szCs w:val="22"/>
        </w:rPr>
        <w:t>p</w:t>
      </w:r>
      <w:r w:rsidRPr="000D0B70">
        <w:rPr>
          <w:spacing w:val="6"/>
          <w:sz w:val="22"/>
          <w:szCs w:val="22"/>
        </w:rPr>
        <w:t xml:space="preserve"> </w:t>
      </w:r>
      <w:r w:rsidRPr="000D0B70">
        <w:rPr>
          <w:sz w:val="22"/>
          <w:szCs w:val="22"/>
        </w:rPr>
        <w:t>t</w:t>
      </w:r>
      <w:r w:rsidRPr="000D0B70">
        <w:rPr>
          <w:spacing w:val="-2"/>
          <w:sz w:val="22"/>
          <w:szCs w:val="22"/>
        </w:rPr>
        <w:t>r</w:t>
      </w:r>
      <w:r w:rsidRPr="000D0B70">
        <w:rPr>
          <w:spacing w:val="1"/>
          <w:sz w:val="22"/>
          <w:szCs w:val="22"/>
        </w:rPr>
        <w:t>a</w:t>
      </w:r>
      <w:r w:rsidRPr="000D0B70">
        <w:rPr>
          <w:spacing w:val="-5"/>
          <w:sz w:val="22"/>
          <w:szCs w:val="22"/>
        </w:rPr>
        <w:t>n</w:t>
      </w:r>
      <w:r w:rsidRPr="000D0B70">
        <w:rPr>
          <w:spacing w:val="2"/>
          <w:sz w:val="22"/>
          <w:szCs w:val="22"/>
        </w:rPr>
        <w:t>s</w:t>
      </w:r>
      <w:r w:rsidRPr="000D0B70">
        <w:rPr>
          <w:sz w:val="22"/>
          <w:szCs w:val="22"/>
        </w:rPr>
        <w:t>po</w:t>
      </w:r>
      <w:r w:rsidRPr="000D0B70">
        <w:rPr>
          <w:spacing w:val="-2"/>
          <w:sz w:val="22"/>
          <w:szCs w:val="22"/>
        </w:rPr>
        <w:t>r</w:t>
      </w:r>
      <w:r w:rsidRPr="000D0B70">
        <w:rPr>
          <w:sz w:val="22"/>
          <w:szCs w:val="22"/>
        </w:rPr>
        <w:t>ta</w:t>
      </w:r>
      <w:r w:rsidRPr="000D0B70">
        <w:rPr>
          <w:spacing w:val="2"/>
          <w:sz w:val="22"/>
          <w:szCs w:val="22"/>
        </w:rPr>
        <w:t>s</w:t>
      </w:r>
      <w:r w:rsidRPr="000D0B70">
        <w:rPr>
          <w:sz w:val="22"/>
          <w:szCs w:val="22"/>
        </w:rPr>
        <w:t xml:space="preserve">i. </w:t>
      </w:r>
      <w:r w:rsidRPr="000D0B70">
        <w:rPr>
          <w:spacing w:val="1"/>
          <w:sz w:val="22"/>
          <w:szCs w:val="22"/>
        </w:rPr>
        <w:t>Be</w:t>
      </w:r>
      <w:r w:rsidRPr="000D0B70">
        <w:rPr>
          <w:sz w:val="22"/>
          <w:szCs w:val="22"/>
        </w:rPr>
        <w:t>b</w:t>
      </w:r>
      <w:r w:rsidRPr="000D0B70">
        <w:rPr>
          <w:spacing w:val="1"/>
          <w:sz w:val="22"/>
          <w:szCs w:val="22"/>
        </w:rPr>
        <w:t>e</w:t>
      </w:r>
      <w:r w:rsidRPr="000D0B70">
        <w:rPr>
          <w:spacing w:val="-2"/>
          <w:sz w:val="22"/>
          <w:szCs w:val="22"/>
        </w:rPr>
        <w:t>r</w:t>
      </w:r>
      <w:r w:rsidRPr="000D0B70">
        <w:rPr>
          <w:spacing w:val="1"/>
          <w:sz w:val="22"/>
          <w:szCs w:val="22"/>
        </w:rPr>
        <w:t>a</w:t>
      </w:r>
      <w:r w:rsidRPr="000D0B70">
        <w:rPr>
          <w:sz w:val="22"/>
          <w:szCs w:val="22"/>
        </w:rPr>
        <w:t>pa</w:t>
      </w:r>
      <w:r w:rsidRPr="000D0B70">
        <w:rPr>
          <w:spacing w:val="1"/>
          <w:sz w:val="22"/>
          <w:szCs w:val="22"/>
        </w:rPr>
        <w:t xml:space="preserve"> </w:t>
      </w:r>
      <w:r w:rsidRPr="000D0B70">
        <w:rPr>
          <w:spacing w:val="-1"/>
          <w:sz w:val="22"/>
          <w:szCs w:val="22"/>
        </w:rPr>
        <w:t>t</w:t>
      </w:r>
      <w:r w:rsidRPr="000D0B70">
        <w:rPr>
          <w:sz w:val="22"/>
          <w:szCs w:val="22"/>
        </w:rPr>
        <w:t>oo</w:t>
      </w:r>
      <w:r w:rsidRPr="000D0B70">
        <w:rPr>
          <w:spacing w:val="-1"/>
          <w:sz w:val="22"/>
          <w:szCs w:val="22"/>
        </w:rPr>
        <w:t>l</w:t>
      </w:r>
      <w:r w:rsidRPr="000D0B70">
        <w:rPr>
          <w:sz w:val="22"/>
          <w:szCs w:val="22"/>
        </w:rPr>
        <w:t>s</w:t>
      </w:r>
      <w:r w:rsidRPr="000D0B70">
        <w:rPr>
          <w:spacing w:val="2"/>
          <w:sz w:val="22"/>
          <w:szCs w:val="22"/>
        </w:rPr>
        <w:t xml:space="preserve"> </w:t>
      </w:r>
      <w:r w:rsidRPr="000D0B70">
        <w:rPr>
          <w:spacing w:val="-1"/>
          <w:sz w:val="22"/>
          <w:szCs w:val="22"/>
        </w:rPr>
        <w:t>m</w:t>
      </w:r>
      <w:r w:rsidRPr="000D0B70">
        <w:rPr>
          <w:spacing w:val="1"/>
          <w:sz w:val="22"/>
          <w:szCs w:val="22"/>
        </w:rPr>
        <w:t>e</w:t>
      </w:r>
      <w:r w:rsidRPr="000D0B70">
        <w:rPr>
          <w:sz w:val="22"/>
          <w:szCs w:val="22"/>
        </w:rPr>
        <w:t>d</w:t>
      </w:r>
      <w:r w:rsidRPr="000D0B70">
        <w:rPr>
          <w:spacing w:val="-6"/>
          <w:sz w:val="22"/>
          <w:szCs w:val="22"/>
        </w:rPr>
        <w:t>i</w:t>
      </w:r>
      <w:r w:rsidRPr="000D0B70">
        <w:rPr>
          <w:sz w:val="22"/>
          <w:szCs w:val="22"/>
        </w:rPr>
        <w:t>a</w:t>
      </w:r>
      <w:r w:rsidRPr="000D0B70">
        <w:rPr>
          <w:spacing w:val="1"/>
          <w:sz w:val="22"/>
          <w:szCs w:val="22"/>
        </w:rPr>
        <w:t xml:space="preserve"> </w:t>
      </w:r>
      <w:r w:rsidRPr="000D0B70">
        <w:rPr>
          <w:spacing w:val="2"/>
          <w:sz w:val="22"/>
          <w:szCs w:val="22"/>
        </w:rPr>
        <w:t>s</w:t>
      </w:r>
      <w:r w:rsidRPr="000D0B70">
        <w:rPr>
          <w:sz w:val="22"/>
          <w:szCs w:val="22"/>
        </w:rPr>
        <w:t>o</w:t>
      </w:r>
      <w:r w:rsidRPr="000D0B70">
        <w:rPr>
          <w:spacing w:val="2"/>
          <w:sz w:val="22"/>
          <w:szCs w:val="22"/>
        </w:rPr>
        <w:t>s</w:t>
      </w:r>
      <w:r w:rsidRPr="000D0B70">
        <w:rPr>
          <w:spacing w:val="-6"/>
          <w:sz w:val="22"/>
          <w:szCs w:val="22"/>
        </w:rPr>
        <w:t>i</w:t>
      </w:r>
      <w:r w:rsidRPr="000D0B70">
        <w:rPr>
          <w:spacing w:val="1"/>
          <w:sz w:val="22"/>
          <w:szCs w:val="22"/>
        </w:rPr>
        <w:t>a</w:t>
      </w:r>
      <w:r w:rsidRPr="000D0B70">
        <w:rPr>
          <w:sz w:val="22"/>
          <w:szCs w:val="22"/>
        </w:rPr>
        <w:t>l</w:t>
      </w:r>
      <w:r w:rsidRPr="000D0B70">
        <w:rPr>
          <w:spacing w:val="-1"/>
          <w:sz w:val="22"/>
          <w:szCs w:val="22"/>
        </w:rPr>
        <w:t xml:space="preserve"> </w:t>
      </w:r>
      <w:r w:rsidRPr="000D0B70">
        <w:rPr>
          <w:sz w:val="22"/>
          <w:szCs w:val="22"/>
        </w:rPr>
        <w:t>y</w:t>
      </w:r>
      <w:r w:rsidRPr="000D0B70">
        <w:rPr>
          <w:spacing w:val="1"/>
          <w:sz w:val="22"/>
          <w:szCs w:val="22"/>
        </w:rPr>
        <w:t>a</w:t>
      </w:r>
      <w:r w:rsidRPr="000D0B70">
        <w:rPr>
          <w:sz w:val="22"/>
          <w:szCs w:val="22"/>
        </w:rPr>
        <w:t xml:space="preserve">ng </w:t>
      </w:r>
      <w:r w:rsidRPr="000D0B70">
        <w:rPr>
          <w:spacing w:val="-1"/>
          <w:sz w:val="22"/>
          <w:szCs w:val="22"/>
        </w:rPr>
        <w:t>t</w:t>
      </w:r>
      <w:r w:rsidRPr="000D0B70">
        <w:rPr>
          <w:spacing w:val="1"/>
          <w:sz w:val="22"/>
          <w:szCs w:val="22"/>
        </w:rPr>
        <w:t>e</w:t>
      </w:r>
      <w:r w:rsidRPr="000D0B70">
        <w:rPr>
          <w:sz w:val="22"/>
          <w:szCs w:val="22"/>
        </w:rPr>
        <w:t>lah</w:t>
      </w:r>
      <w:r w:rsidRPr="000D0B70">
        <w:rPr>
          <w:spacing w:val="4"/>
          <w:sz w:val="22"/>
          <w:szCs w:val="22"/>
        </w:rPr>
        <w:t xml:space="preserve"> </w:t>
      </w:r>
      <w:r w:rsidRPr="000D0B70">
        <w:rPr>
          <w:i/>
          <w:spacing w:val="-2"/>
          <w:sz w:val="22"/>
          <w:szCs w:val="22"/>
        </w:rPr>
        <w:t>P</w:t>
      </w:r>
      <w:r w:rsidRPr="000D0B70">
        <w:rPr>
          <w:i/>
          <w:sz w:val="22"/>
          <w:szCs w:val="22"/>
        </w:rPr>
        <w:t>ub</w:t>
      </w:r>
      <w:r w:rsidRPr="000D0B70">
        <w:rPr>
          <w:i/>
          <w:spacing w:val="-1"/>
          <w:sz w:val="22"/>
          <w:szCs w:val="22"/>
        </w:rPr>
        <w:t>l</w:t>
      </w:r>
      <w:r w:rsidRPr="000D0B70">
        <w:rPr>
          <w:i/>
          <w:sz w:val="22"/>
          <w:szCs w:val="22"/>
        </w:rPr>
        <w:t xml:space="preserve">ic </w:t>
      </w:r>
      <w:r w:rsidRPr="000D0B70">
        <w:rPr>
          <w:i/>
          <w:spacing w:val="-2"/>
          <w:sz w:val="22"/>
          <w:szCs w:val="22"/>
        </w:rPr>
        <w:t>R</w:t>
      </w:r>
      <w:r w:rsidRPr="000D0B70">
        <w:rPr>
          <w:i/>
          <w:spacing w:val="1"/>
          <w:sz w:val="22"/>
          <w:szCs w:val="22"/>
        </w:rPr>
        <w:t>e</w:t>
      </w:r>
      <w:r w:rsidRPr="000D0B70">
        <w:rPr>
          <w:i/>
          <w:sz w:val="22"/>
          <w:szCs w:val="22"/>
        </w:rPr>
        <w:t>l</w:t>
      </w:r>
      <w:r w:rsidRPr="000D0B70">
        <w:rPr>
          <w:i/>
          <w:spacing w:val="-1"/>
          <w:sz w:val="22"/>
          <w:szCs w:val="22"/>
        </w:rPr>
        <w:t>a</w:t>
      </w:r>
      <w:r w:rsidRPr="000D0B70">
        <w:rPr>
          <w:i/>
          <w:sz w:val="22"/>
          <w:szCs w:val="22"/>
        </w:rPr>
        <w:t>t</w:t>
      </w:r>
      <w:r w:rsidRPr="000D0B70">
        <w:rPr>
          <w:i/>
          <w:spacing w:val="-1"/>
          <w:sz w:val="22"/>
          <w:szCs w:val="22"/>
        </w:rPr>
        <w:t>i</w:t>
      </w:r>
      <w:r w:rsidRPr="000D0B70">
        <w:rPr>
          <w:i/>
          <w:sz w:val="22"/>
          <w:szCs w:val="22"/>
        </w:rPr>
        <w:t>ons</w:t>
      </w:r>
      <w:r w:rsidRPr="000D0B70">
        <w:rPr>
          <w:i/>
          <w:spacing w:val="3"/>
          <w:sz w:val="22"/>
          <w:szCs w:val="22"/>
        </w:rPr>
        <w:t xml:space="preserve"> </w:t>
      </w:r>
      <w:r w:rsidRPr="000D0B70">
        <w:rPr>
          <w:spacing w:val="2"/>
          <w:sz w:val="22"/>
          <w:szCs w:val="22"/>
        </w:rPr>
        <w:t>J</w:t>
      </w:r>
      <w:r w:rsidRPr="000D0B70">
        <w:rPr>
          <w:spacing w:val="1"/>
          <w:sz w:val="22"/>
          <w:szCs w:val="22"/>
        </w:rPr>
        <w:t>a</w:t>
      </w:r>
      <w:r w:rsidRPr="000D0B70">
        <w:rPr>
          <w:sz w:val="22"/>
          <w:szCs w:val="22"/>
        </w:rPr>
        <w:t>k</w:t>
      </w:r>
      <w:r w:rsidRPr="000D0B70">
        <w:rPr>
          <w:spacing w:val="-2"/>
          <w:sz w:val="22"/>
          <w:szCs w:val="22"/>
        </w:rPr>
        <w:t>L</w:t>
      </w:r>
      <w:r w:rsidRPr="000D0B70">
        <w:rPr>
          <w:sz w:val="22"/>
          <w:szCs w:val="22"/>
        </w:rPr>
        <w:t>i</w:t>
      </w:r>
      <w:r w:rsidRPr="000D0B70">
        <w:rPr>
          <w:spacing w:val="-6"/>
          <w:sz w:val="22"/>
          <w:szCs w:val="22"/>
        </w:rPr>
        <w:t>n</w:t>
      </w:r>
      <w:r w:rsidRPr="000D0B70">
        <w:rPr>
          <w:sz w:val="22"/>
          <w:szCs w:val="22"/>
        </w:rPr>
        <w:t>gko gun</w:t>
      </w:r>
      <w:r w:rsidRPr="000D0B70">
        <w:rPr>
          <w:spacing w:val="1"/>
          <w:sz w:val="22"/>
          <w:szCs w:val="22"/>
        </w:rPr>
        <w:t>a</w:t>
      </w:r>
      <w:r w:rsidRPr="000D0B70">
        <w:rPr>
          <w:sz w:val="22"/>
          <w:szCs w:val="22"/>
        </w:rPr>
        <w:t>k</w:t>
      </w:r>
      <w:r w:rsidRPr="000D0B70">
        <w:rPr>
          <w:spacing w:val="1"/>
          <w:sz w:val="22"/>
          <w:szCs w:val="22"/>
        </w:rPr>
        <w:t>a</w:t>
      </w:r>
      <w:r w:rsidRPr="000D0B70">
        <w:rPr>
          <w:sz w:val="22"/>
          <w:szCs w:val="22"/>
        </w:rPr>
        <w:t>n y</w:t>
      </w:r>
      <w:r w:rsidRPr="000D0B70">
        <w:rPr>
          <w:spacing w:val="1"/>
          <w:sz w:val="22"/>
          <w:szCs w:val="22"/>
        </w:rPr>
        <w:t>a</w:t>
      </w:r>
      <w:r w:rsidRPr="000D0B70">
        <w:rPr>
          <w:sz w:val="22"/>
          <w:szCs w:val="22"/>
        </w:rPr>
        <w:t>i</w:t>
      </w:r>
      <w:r w:rsidRPr="000D0B70">
        <w:rPr>
          <w:spacing w:val="-1"/>
          <w:sz w:val="22"/>
          <w:szCs w:val="22"/>
        </w:rPr>
        <w:t>t</w:t>
      </w:r>
      <w:r w:rsidRPr="000D0B70">
        <w:rPr>
          <w:sz w:val="22"/>
          <w:szCs w:val="22"/>
        </w:rPr>
        <w:t xml:space="preserve">u </w:t>
      </w:r>
      <w:r w:rsidRPr="000D0B70">
        <w:rPr>
          <w:spacing w:val="1"/>
          <w:sz w:val="22"/>
          <w:szCs w:val="22"/>
        </w:rPr>
        <w:t>We</w:t>
      </w:r>
      <w:r w:rsidRPr="000D0B70">
        <w:rPr>
          <w:spacing w:val="-5"/>
          <w:sz w:val="22"/>
          <w:szCs w:val="22"/>
        </w:rPr>
        <w:t>b</w:t>
      </w:r>
      <w:r w:rsidRPr="000D0B70">
        <w:rPr>
          <w:spacing w:val="2"/>
          <w:sz w:val="22"/>
          <w:szCs w:val="22"/>
        </w:rPr>
        <w:t>s</w:t>
      </w:r>
      <w:r w:rsidRPr="000D0B70">
        <w:rPr>
          <w:sz w:val="22"/>
          <w:szCs w:val="22"/>
        </w:rPr>
        <w:t>i</w:t>
      </w:r>
      <w:r w:rsidRPr="000D0B70">
        <w:rPr>
          <w:spacing w:val="-1"/>
          <w:sz w:val="22"/>
          <w:szCs w:val="22"/>
        </w:rPr>
        <w:t>t</w:t>
      </w:r>
      <w:r w:rsidRPr="000D0B70">
        <w:rPr>
          <w:sz w:val="22"/>
          <w:szCs w:val="22"/>
        </w:rPr>
        <w:t>e</w:t>
      </w:r>
      <w:r w:rsidRPr="000D0B70">
        <w:rPr>
          <w:spacing w:val="1"/>
          <w:sz w:val="22"/>
          <w:szCs w:val="22"/>
        </w:rPr>
        <w:t xml:space="preserve"> </w:t>
      </w:r>
      <w:r w:rsidRPr="000D0B70">
        <w:rPr>
          <w:sz w:val="22"/>
          <w:szCs w:val="22"/>
        </w:rPr>
        <w:t>d</w:t>
      </w:r>
      <w:r w:rsidRPr="000D0B70">
        <w:rPr>
          <w:spacing w:val="1"/>
          <w:sz w:val="22"/>
          <w:szCs w:val="22"/>
        </w:rPr>
        <w:t>a</w:t>
      </w:r>
      <w:r w:rsidRPr="000D0B70">
        <w:rPr>
          <w:sz w:val="22"/>
          <w:szCs w:val="22"/>
        </w:rPr>
        <w:t xml:space="preserve">n </w:t>
      </w:r>
      <w:r w:rsidRPr="000D0B70">
        <w:rPr>
          <w:spacing w:val="-2"/>
          <w:sz w:val="22"/>
          <w:szCs w:val="22"/>
        </w:rPr>
        <w:t>I</w:t>
      </w:r>
      <w:r w:rsidRPr="000D0B70">
        <w:rPr>
          <w:sz w:val="22"/>
          <w:szCs w:val="22"/>
        </w:rPr>
        <w:t>n</w:t>
      </w:r>
      <w:r w:rsidRPr="000D0B70">
        <w:rPr>
          <w:spacing w:val="2"/>
          <w:sz w:val="22"/>
          <w:szCs w:val="22"/>
        </w:rPr>
        <w:t>s</w:t>
      </w:r>
      <w:r w:rsidRPr="000D0B70">
        <w:rPr>
          <w:sz w:val="22"/>
          <w:szCs w:val="22"/>
        </w:rPr>
        <w:t>t</w:t>
      </w:r>
      <w:r w:rsidRPr="000D0B70">
        <w:rPr>
          <w:spacing w:val="4"/>
          <w:sz w:val="22"/>
          <w:szCs w:val="22"/>
        </w:rPr>
        <w:t>a</w:t>
      </w:r>
      <w:r w:rsidRPr="000D0B70">
        <w:rPr>
          <w:sz w:val="22"/>
          <w:szCs w:val="22"/>
        </w:rPr>
        <w:t>g</w:t>
      </w:r>
      <w:r w:rsidRPr="000D0B70">
        <w:rPr>
          <w:spacing w:val="-2"/>
          <w:sz w:val="22"/>
          <w:szCs w:val="22"/>
        </w:rPr>
        <w:t>r</w:t>
      </w:r>
      <w:r w:rsidRPr="000D0B70">
        <w:rPr>
          <w:spacing w:val="1"/>
          <w:sz w:val="22"/>
          <w:szCs w:val="22"/>
        </w:rPr>
        <w:t>a</w:t>
      </w:r>
      <w:r w:rsidRPr="000D0B70">
        <w:rPr>
          <w:spacing w:val="-1"/>
          <w:sz w:val="22"/>
          <w:szCs w:val="22"/>
        </w:rPr>
        <w:t>m</w:t>
      </w:r>
      <w:r w:rsidRPr="000D0B70">
        <w:rPr>
          <w:sz w:val="22"/>
          <w:szCs w:val="22"/>
        </w:rPr>
        <w:t xml:space="preserve">. </w:t>
      </w:r>
      <w:r w:rsidRPr="000D0B70">
        <w:rPr>
          <w:spacing w:val="-1"/>
          <w:sz w:val="22"/>
          <w:szCs w:val="22"/>
        </w:rPr>
        <w:t>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n</w:t>
      </w:r>
      <w:r w:rsidRPr="000D0B70">
        <w:rPr>
          <w:spacing w:val="2"/>
          <w:sz w:val="22"/>
          <w:szCs w:val="22"/>
        </w:rPr>
        <w:t xml:space="preserve"> </w:t>
      </w:r>
      <w:r w:rsidRPr="000D0B70">
        <w:rPr>
          <w:sz w:val="22"/>
          <w:szCs w:val="22"/>
        </w:rPr>
        <w:t>i</w:t>
      </w:r>
      <w:r w:rsidRPr="000D0B70">
        <w:rPr>
          <w:spacing w:val="-1"/>
          <w:sz w:val="22"/>
          <w:szCs w:val="22"/>
        </w:rPr>
        <w:t>n</w:t>
      </w:r>
      <w:r w:rsidRPr="000D0B70">
        <w:rPr>
          <w:sz w:val="22"/>
          <w:szCs w:val="22"/>
        </w:rPr>
        <w:t>i</w:t>
      </w:r>
      <w:r w:rsidRPr="000D0B70">
        <w:rPr>
          <w:spacing w:val="1"/>
          <w:sz w:val="22"/>
          <w:szCs w:val="22"/>
        </w:rPr>
        <w:t xml:space="preserve"> </w:t>
      </w:r>
      <w:r w:rsidRPr="000D0B70">
        <w:rPr>
          <w:sz w:val="22"/>
          <w:szCs w:val="22"/>
        </w:rPr>
        <w:t>b</w:t>
      </w:r>
      <w:r w:rsidRPr="000D0B70">
        <w:rPr>
          <w:spacing w:val="1"/>
          <w:sz w:val="22"/>
          <w:szCs w:val="22"/>
        </w:rPr>
        <w:t>e</w:t>
      </w:r>
      <w:r w:rsidRPr="000D0B70">
        <w:rPr>
          <w:spacing w:val="-2"/>
          <w:sz w:val="22"/>
          <w:szCs w:val="22"/>
        </w:rPr>
        <w:t>r</w:t>
      </w:r>
      <w:r w:rsidRPr="000D0B70">
        <w:rPr>
          <w:sz w:val="22"/>
          <w:szCs w:val="22"/>
        </w:rPr>
        <w:t>t</w:t>
      </w:r>
      <w:r w:rsidRPr="000D0B70">
        <w:rPr>
          <w:spacing w:val="-1"/>
          <w:sz w:val="22"/>
          <w:szCs w:val="22"/>
        </w:rPr>
        <w:t>u</w:t>
      </w:r>
      <w:r w:rsidRPr="000D0B70">
        <w:rPr>
          <w:sz w:val="22"/>
          <w:szCs w:val="22"/>
        </w:rPr>
        <w:t>j</w:t>
      </w:r>
      <w:r w:rsidRPr="000D0B70">
        <w:rPr>
          <w:spacing w:val="-1"/>
          <w:sz w:val="22"/>
          <w:szCs w:val="22"/>
        </w:rPr>
        <w:t>u</w:t>
      </w:r>
      <w:r w:rsidRPr="000D0B70">
        <w:rPr>
          <w:spacing w:val="1"/>
          <w:sz w:val="22"/>
          <w:szCs w:val="22"/>
        </w:rPr>
        <w:t>a</w:t>
      </w:r>
      <w:r w:rsidRPr="000D0B70">
        <w:rPr>
          <w:sz w:val="22"/>
          <w:szCs w:val="22"/>
        </w:rPr>
        <w:t>n</w:t>
      </w:r>
      <w:r w:rsidRPr="000D0B70">
        <w:rPr>
          <w:spacing w:val="2"/>
          <w:sz w:val="22"/>
          <w:szCs w:val="22"/>
        </w:rPr>
        <w:t xml:space="preserve"> </w:t>
      </w:r>
      <w:r w:rsidRPr="000D0B70">
        <w:rPr>
          <w:sz w:val="22"/>
          <w:szCs w:val="22"/>
        </w:rPr>
        <w:t>un</w:t>
      </w:r>
      <w:r w:rsidRPr="000D0B70">
        <w:rPr>
          <w:spacing w:val="-1"/>
          <w:sz w:val="22"/>
          <w:szCs w:val="22"/>
        </w:rPr>
        <w:t>t</w:t>
      </w:r>
      <w:r w:rsidRPr="000D0B70">
        <w:rPr>
          <w:sz w:val="22"/>
          <w:szCs w:val="22"/>
        </w:rPr>
        <w:t>uk:</w:t>
      </w:r>
      <w:r w:rsidRPr="000D0B70">
        <w:rPr>
          <w:spacing w:val="1"/>
          <w:sz w:val="22"/>
          <w:szCs w:val="22"/>
        </w:rPr>
        <w:t xml:space="preserve"> </w:t>
      </w:r>
      <w:r w:rsidRPr="000D0B70">
        <w:rPr>
          <w:sz w:val="22"/>
          <w:szCs w:val="22"/>
        </w:rPr>
        <w:t xml:space="preserve">1) </w:t>
      </w:r>
      <w:r w:rsidRPr="000D0B70">
        <w:rPr>
          <w:spacing w:val="-1"/>
          <w:sz w:val="22"/>
          <w:szCs w:val="22"/>
        </w:rPr>
        <w:t>m</w:t>
      </w:r>
      <w:r w:rsidRPr="000D0B70">
        <w:rPr>
          <w:spacing w:val="1"/>
          <w:sz w:val="22"/>
          <w:szCs w:val="22"/>
        </w:rPr>
        <w:t>e</w:t>
      </w:r>
      <w:r w:rsidRPr="000D0B70">
        <w:rPr>
          <w:sz w:val="22"/>
          <w:szCs w:val="22"/>
        </w:rPr>
        <w:t>ng</w:t>
      </w:r>
      <w:r w:rsidRPr="000D0B70">
        <w:rPr>
          <w:spacing w:val="1"/>
          <w:sz w:val="22"/>
          <w:szCs w:val="22"/>
        </w:rPr>
        <w:t>e</w:t>
      </w:r>
      <w:r w:rsidRPr="000D0B70">
        <w:rPr>
          <w:sz w:val="22"/>
          <w:szCs w:val="22"/>
        </w:rPr>
        <w:t>tahui</w:t>
      </w:r>
      <w:r w:rsidRPr="000D0B70">
        <w:rPr>
          <w:spacing w:val="1"/>
          <w:sz w:val="22"/>
          <w:szCs w:val="22"/>
        </w:rPr>
        <w:t xml:space="preserve"> </w:t>
      </w:r>
      <w:r w:rsidRPr="000D0B70">
        <w:rPr>
          <w:spacing w:val="2"/>
          <w:sz w:val="22"/>
          <w:szCs w:val="22"/>
        </w:rPr>
        <w:t>s</w:t>
      </w:r>
      <w:r w:rsidRPr="000D0B70">
        <w:rPr>
          <w:spacing w:val="1"/>
          <w:sz w:val="22"/>
          <w:szCs w:val="22"/>
        </w:rPr>
        <w:t>e</w:t>
      </w:r>
      <w:r w:rsidRPr="000D0B70">
        <w:rPr>
          <w:sz w:val="22"/>
          <w:szCs w:val="22"/>
        </w:rPr>
        <w:t>b</w:t>
      </w:r>
      <w:r w:rsidRPr="000D0B70">
        <w:rPr>
          <w:spacing w:val="1"/>
          <w:sz w:val="22"/>
          <w:szCs w:val="22"/>
        </w:rPr>
        <w:t>e</w:t>
      </w:r>
      <w:r w:rsidRPr="000D0B70">
        <w:rPr>
          <w:spacing w:val="-2"/>
          <w:sz w:val="22"/>
          <w:szCs w:val="22"/>
        </w:rPr>
        <w:t>r</w:t>
      </w:r>
      <w:r w:rsidRPr="000D0B70">
        <w:rPr>
          <w:spacing w:val="1"/>
          <w:sz w:val="22"/>
          <w:szCs w:val="22"/>
        </w:rPr>
        <w:t>a</w:t>
      </w:r>
      <w:r w:rsidRPr="000D0B70">
        <w:rPr>
          <w:sz w:val="22"/>
          <w:szCs w:val="22"/>
        </w:rPr>
        <w:t>pa</w:t>
      </w:r>
      <w:r w:rsidRPr="000D0B70">
        <w:rPr>
          <w:spacing w:val="3"/>
          <w:sz w:val="22"/>
          <w:szCs w:val="22"/>
        </w:rPr>
        <w:t xml:space="preserve"> </w:t>
      </w:r>
      <w:r w:rsidRPr="000D0B70">
        <w:rPr>
          <w:sz w:val="22"/>
          <w:szCs w:val="22"/>
        </w:rPr>
        <w:t>b</w:t>
      </w:r>
      <w:r w:rsidRPr="000D0B70">
        <w:rPr>
          <w:spacing w:val="1"/>
          <w:sz w:val="22"/>
          <w:szCs w:val="22"/>
        </w:rPr>
        <w:t>e</w:t>
      </w:r>
      <w:r w:rsidRPr="000D0B70">
        <w:rPr>
          <w:spacing w:val="2"/>
          <w:sz w:val="22"/>
          <w:szCs w:val="22"/>
        </w:rPr>
        <w:t>s</w:t>
      </w:r>
      <w:r w:rsidRPr="000D0B70">
        <w:rPr>
          <w:spacing w:val="1"/>
          <w:sz w:val="22"/>
          <w:szCs w:val="22"/>
        </w:rPr>
        <w:t>a</w:t>
      </w:r>
      <w:r w:rsidRPr="000D0B70">
        <w:rPr>
          <w:sz w:val="22"/>
          <w:szCs w:val="22"/>
        </w:rPr>
        <w:t xml:space="preserve">r </w:t>
      </w:r>
      <w:r w:rsidRPr="000D0B70">
        <w:rPr>
          <w:spacing w:val="-5"/>
          <w:sz w:val="22"/>
          <w:szCs w:val="22"/>
        </w:rPr>
        <w:t>p</w:t>
      </w:r>
      <w:r w:rsidRPr="000D0B70">
        <w:rPr>
          <w:spacing w:val="1"/>
          <w:sz w:val="22"/>
          <w:szCs w:val="22"/>
        </w:rPr>
        <w:t>e</w:t>
      </w:r>
      <w:r w:rsidRPr="000D0B70">
        <w:rPr>
          <w:sz w:val="22"/>
          <w:szCs w:val="22"/>
        </w:rPr>
        <w:t>ng</w:t>
      </w:r>
      <w:r w:rsidRPr="000D0B70">
        <w:rPr>
          <w:spacing w:val="1"/>
          <w:sz w:val="22"/>
          <w:szCs w:val="22"/>
        </w:rPr>
        <w:t>a</w:t>
      </w:r>
      <w:r w:rsidRPr="000D0B70">
        <w:rPr>
          <w:spacing w:val="-2"/>
          <w:sz w:val="22"/>
          <w:szCs w:val="22"/>
        </w:rPr>
        <w:t>r</w:t>
      </w:r>
      <w:r w:rsidRPr="000D0B70">
        <w:rPr>
          <w:sz w:val="22"/>
          <w:szCs w:val="22"/>
        </w:rPr>
        <w:t>uh</w:t>
      </w:r>
      <w:r w:rsidRPr="000D0B70">
        <w:rPr>
          <w:spacing w:val="2"/>
          <w:sz w:val="22"/>
          <w:szCs w:val="22"/>
        </w:rPr>
        <w:t xml:space="preserve"> </w:t>
      </w:r>
      <w:r w:rsidRPr="000D0B70">
        <w:rPr>
          <w:sz w:val="22"/>
          <w:szCs w:val="22"/>
        </w:rPr>
        <w:t>w</w:t>
      </w:r>
      <w:r w:rsidRPr="000D0B70">
        <w:rPr>
          <w:spacing w:val="1"/>
          <w:sz w:val="22"/>
          <w:szCs w:val="22"/>
        </w:rPr>
        <w:t>e</w:t>
      </w:r>
      <w:r w:rsidRPr="000D0B70">
        <w:rPr>
          <w:sz w:val="22"/>
          <w:szCs w:val="22"/>
        </w:rPr>
        <w:t>b</w:t>
      </w:r>
      <w:r w:rsidRPr="000D0B70">
        <w:rPr>
          <w:spacing w:val="2"/>
          <w:sz w:val="22"/>
          <w:szCs w:val="22"/>
        </w:rPr>
        <w:t>s</w:t>
      </w:r>
      <w:r w:rsidRPr="000D0B70">
        <w:rPr>
          <w:sz w:val="22"/>
          <w:szCs w:val="22"/>
        </w:rPr>
        <w:t>i</w:t>
      </w:r>
      <w:r w:rsidRPr="000D0B70">
        <w:rPr>
          <w:spacing w:val="-1"/>
          <w:sz w:val="22"/>
          <w:szCs w:val="22"/>
        </w:rPr>
        <w:t>t</w:t>
      </w:r>
      <w:r w:rsidRPr="000D0B70">
        <w:rPr>
          <w:sz w:val="22"/>
          <w:szCs w:val="22"/>
        </w:rPr>
        <w:t>e</w:t>
      </w:r>
      <w:r w:rsidRPr="000D0B70">
        <w:rPr>
          <w:spacing w:val="3"/>
          <w:sz w:val="22"/>
          <w:szCs w:val="22"/>
        </w:rPr>
        <w:t xml:space="preserve"> </w:t>
      </w:r>
      <w:r w:rsidRPr="000D0B70">
        <w:rPr>
          <w:sz w:val="22"/>
          <w:szCs w:val="22"/>
        </w:rPr>
        <w:t>d</w:t>
      </w:r>
      <w:r w:rsidRPr="000D0B70">
        <w:rPr>
          <w:spacing w:val="1"/>
          <w:sz w:val="22"/>
          <w:szCs w:val="22"/>
        </w:rPr>
        <w:t>a</w:t>
      </w:r>
      <w:r w:rsidRPr="000D0B70">
        <w:rPr>
          <w:sz w:val="22"/>
          <w:szCs w:val="22"/>
        </w:rPr>
        <w:t>n</w:t>
      </w:r>
      <w:r w:rsidRPr="000D0B70">
        <w:rPr>
          <w:spacing w:val="2"/>
          <w:sz w:val="22"/>
          <w:szCs w:val="22"/>
        </w:rPr>
        <w:t xml:space="preserve"> </w:t>
      </w:r>
      <w:r w:rsidRPr="000D0B70">
        <w:rPr>
          <w:spacing w:val="-2"/>
          <w:sz w:val="22"/>
          <w:szCs w:val="22"/>
        </w:rPr>
        <w:t>I</w:t>
      </w:r>
      <w:r w:rsidRPr="000D0B70">
        <w:rPr>
          <w:sz w:val="22"/>
          <w:szCs w:val="22"/>
        </w:rPr>
        <w:t>n</w:t>
      </w:r>
      <w:r w:rsidRPr="000D0B70">
        <w:rPr>
          <w:spacing w:val="2"/>
          <w:sz w:val="22"/>
          <w:szCs w:val="22"/>
        </w:rPr>
        <w:t>s</w:t>
      </w:r>
      <w:r w:rsidRPr="000D0B70">
        <w:rPr>
          <w:sz w:val="22"/>
          <w:szCs w:val="22"/>
        </w:rPr>
        <w:t>tag</w:t>
      </w:r>
      <w:r w:rsidRPr="000D0B70">
        <w:rPr>
          <w:spacing w:val="-2"/>
          <w:sz w:val="22"/>
          <w:szCs w:val="22"/>
        </w:rPr>
        <w:t>r</w:t>
      </w:r>
      <w:r w:rsidRPr="000D0B70">
        <w:rPr>
          <w:spacing w:val="1"/>
          <w:sz w:val="22"/>
          <w:szCs w:val="22"/>
        </w:rPr>
        <w:t>a</w:t>
      </w:r>
      <w:r w:rsidRPr="000D0B70">
        <w:rPr>
          <w:sz w:val="22"/>
          <w:szCs w:val="22"/>
        </w:rPr>
        <w:t>m</w:t>
      </w:r>
      <w:r w:rsidRPr="000D0B70">
        <w:rPr>
          <w:spacing w:val="1"/>
          <w:sz w:val="22"/>
          <w:szCs w:val="22"/>
        </w:rPr>
        <w:t xml:space="preserve"> </w:t>
      </w:r>
      <w:r w:rsidRPr="000D0B70">
        <w:rPr>
          <w:sz w:val="22"/>
          <w:szCs w:val="22"/>
        </w:rPr>
        <w:t>y</w:t>
      </w:r>
      <w:r w:rsidRPr="000D0B70">
        <w:rPr>
          <w:spacing w:val="1"/>
          <w:sz w:val="22"/>
          <w:szCs w:val="22"/>
        </w:rPr>
        <w:t>a</w:t>
      </w:r>
      <w:r w:rsidRPr="000D0B70">
        <w:rPr>
          <w:sz w:val="22"/>
          <w:szCs w:val="22"/>
        </w:rPr>
        <w:t>ng</w:t>
      </w:r>
      <w:r w:rsidRPr="000D0B70">
        <w:rPr>
          <w:spacing w:val="2"/>
          <w:sz w:val="22"/>
          <w:szCs w:val="22"/>
        </w:rPr>
        <w:t xml:space="preserve"> </w:t>
      </w:r>
      <w:r w:rsidRPr="000D0B70">
        <w:rPr>
          <w:sz w:val="22"/>
          <w:szCs w:val="22"/>
        </w:rPr>
        <w:t>telah d</w:t>
      </w:r>
      <w:r w:rsidRPr="000D0B70">
        <w:rPr>
          <w:spacing w:val="-1"/>
          <w:sz w:val="22"/>
          <w:szCs w:val="22"/>
        </w:rPr>
        <w:t>i</w:t>
      </w:r>
      <w:r w:rsidRPr="000D0B70">
        <w:rPr>
          <w:sz w:val="22"/>
          <w:szCs w:val="22"/>
        </w:rPr>
        <w:t>lakuk</w:t>
      </w:r>
      <w:r w:rsidRPr="000D0B70">
        <w:rPr>
          <w:spacing w:val="1"/>
          <w:sz w:val="22"/>
          <w:szCs w:val="22"/>
        </w:rPr>
        <w:t>a</w:t>
      </w:r>
      <w:r w:rsidRPr="000D0B70">
        <w:rPr>
          <w:sz w:val="22"/>
          <w:szCs w:val="22"/>
        </w:rPr>
        <w:t>n  Hu</w:t>
      </w:r>
      <w:r w:rsidRPr="000D0B70">
        <w:rPr>
          <w:spacing w:val="-1"/>
          <w:sz w:val="22"/>
          <w:szCs w:val="22"/>
        </w:rPr>
        <w:t>m</w:t>
      </w:r>
      <w:r w:rsidRPr="000D0B70">
        <w:rPr>
          <w:spacing w:val="1"/>
          <w:sz w:val="22"/>
          <w:szCs w:val="22"/>
        </w:rPr>
        <w:t>a</w:t>
      </w:r>
      <w:r w:rsidRPr="000D0B70">
        <w:rPr>
          <w:sz w:val="22"/>
          <w:szCs w:val="22"/>
        </w:rPr>
        <w:t xml:space="preserve">s </w:t>
      </w:r>
      <w:r w:rsidRPr="000D0B70">
        <w:rPr>
          <w:spacing w:val="2"/>
          <w:sz w:val="22"/>
          <w:szCs w:val="22"/>
        </w:rPr>
        <w:t xml:space="preserve"> </w:t>
      </w:r>
      <w:r w:rsidRPr="000D0B70">
        <w:rPr>
          <w:spacing w:val="-3"/>
          <w:sz w:val="22"/>
          <w:szCs w:val="22"/>
        </w:rPr>
        <w:t>J</w:t>
      </w:r>
      <w:r w:rsidRPr="000D0B70">
        <w:rPr>
          <w:spacing w:val="1"/>
          <w:sz w:val="22"/>
          <w:szCs w:val="22"/>
        </w:rPr>
        <w:t>a</w:t>
      </w:r>
      <w:r w:rsidRPr="000D0B70">
        <w:rPr>
          <w:sz w:val="22"/>
          <w:szCs w:val="22"/>
        </w:rPr>
        <w:t>k</w:t>
      </w:r>
      <w:r w:rsidRPr="000D0B70">
        <w:rPr>
          <w:spacing w:val="-2"/>
          <w:sz w:val="22"/>
          <w:szCs w:val="22"/>
        </w:rPr>
        <w:t>L</w:t>
      </w:r>
      <w:r w:rsidRPr="000D0B70">
        <w:rPr>
          <w:sz w:val="22"/>
          <w:szCs w:val="22"/>
        </w:rPr>
        <w:t>i</w:t>
      </w:r>
      <w:r w:rsidRPr="000D0B70">
        <w:rPr>
          <w:spacing w:val="-1"/>
          <w:sz w:val="22"/>
          <w:szCs w:val="22"/>
        </w:rPr>
        <w:t>n</w:t>
      </w:r>
      <w:r w:rsidRPr="000D0B70">
        <w:rPr>
          <w:sz w:val="22"/>
          <w:szCs w:val="22"/>
        </w:rPr>
        <w:t>gko  te</w:t>
      </w:r>
      <w:r w:rsidRPr="000D0B70">
        <w:rPr>
          <w:spacing w:val="-2"/>
          <w:sz w:val="22"/>
          <w:szCs w:val="22"/>
        </w:rPr>
        <w:t>r</w:t>
      </w:r>
      <w:r w:rsidRPr="000D0B70">
        <w:rPr>
          <w:sz w:val="22"/>
          <w:szCs w:val="22"/>
        </w:rPr>
        <w:t>h</w:t>
      </w:r>
      <w:r w:rsidRPr="000D0B70">
        <w:rPr>
          <w:spacing w:val="1"/>
          <w:sz w:val="22"/>
          <w:szCs w:val="22"/>
        </w:rPr>
        <w:t>a</w:t>
      </w:r>
      <w:r w:rsidRPr="000D0B70">
        <w:rPr>
          <w:sz w:val="22"/>
          <w:szCs w:val="22"/>
        </w:rPr>
        <w:t>d</w:t>
      </w:r>
      <w:r w:rsidRPr="000D0B70">
        <w:rPr>
          <w:spacing w:val="1"/>
          <w:sz w:val="22"/>
          <w:szCs w:val="22"/>
        </w:rPr>
        <w:t>a</w:t>
      </w:r>
      <w:r w:rsidRPr="000D0B70">
        <w:rPr>
          <w:sz w:val="22"/>
          <w:szCs w:val="22"/>
        </w:rPr>
        <w:t>p  t</w:t>
      </w:r>
      <w:r w:rsidRPr="000D0B70">
        <w:rPr>
          <w:spacing w:val="-2"/>
          <w:sz w:val="22"/>
          <w:szCs w:val="22"/>
        </w:rPr>
        <w:t>r</w:t>
      </w:r>
      <w:r w:rsidRPr="000D0B70">
        <w:rPr>
          <w:spacing w:val="1"/>
          <w:sz w:val="22"/>
          <w:szCs w:val="22"/>
        </w:rPr>
        <w:t>a</w:t>
      </w:r>
      <w:r w:rsidRPr="000D0B70">
        <w:rPr>
          <w:sz w:val="22"/>
          <w:szCs w:val="22"/>
        </w:rPr>
        <w:t>n</w:t>
      </w:r>
      <w:r w:rsidRPr="000D0B70">
        <w:rPr>
          <w:spacing w:val="2"/>
          <w:sz w:val="22"/>
          <w:szCs w:val="22"/>
        </w:rPr>
        <w:t>s</w:t>
      </w:r>
      <w:r w:rsidRPr="000D0B70">
        <w:rPr>
          <w:sz w:val="22"/>
          <w:szCs w:val="22"/>
        </w:rPr>
        <w:t>po</w:t>
      </w:r>
      <w:r w:rsidRPr="000D0B70">
        <w:rPr>
          <w:spacing w:val="-2"/>
          <w:sz w:val="22"/>
          <w:szCs w:val="22"/>
        </w:rPr>
        <w:t>r</w:t>
      </w:r>
      <w:r w:rsidRPr="000D0B70">
        <w:rPr>
          <w:sz w:val="22"/>
          <w:szCs w:val="22"/>
        </w:rPr>
        <w:t>ta</w:t>
      </w:r>
      <w:r w:rsidRPr="000D0B70">
        <w:rPr>
          <w:spacing w:val="2"/>
          <w:sz w:val="22"/>
          <w:szCs w:val="22"/>
        </w:rPr>
        <w:t>s</w:t>
      </w:r>
      <w:r w:rsidRPr="000D0B70">
        <w:rPr>
          <w:sz w:val="22"/>
          <w:szCs w:val="22"/>
        </w:rPr>
        <w:t>i</w:t>
      </w:r>
      <w:r w:rsidRPr="000D0B70">
        <w:rPr>
          <w:spacing w:val="49"/>
          <w:sz w:val="22"/>
          <w:szCs w:val="22"/>
        </w:rPr>
        <w:t xml:space="preserve"> </w:t>
      </w:r>
      <w:r w:rsidRPr="000D0B70">
        <w:rPr>
          <w:sz w:val="22"/>
          <w:szCs w:val="22"/>
        </w:rPr>
        <w:t>u</w:t>
      </w:r>
      <w:r w:rsidRPr="000D0B70">
        <w:rPr>
          <w:spacing w:val="-1"/>
          <w:sz w:val="22"/>
          <w:szCs w:val="22"/>
        </w:rPr>
        <w:t>m</w:t>
      </w:r>
      <w:r w:rsidRPr="000D0B70">
        <w:rPr>
          <w:sz w:val="22"/>
          <w:szCs w:val="22"/>
        </w:rPr>
        <w:t>um</w:t>
      </w:r>
      <w:r w:rsidRPr="000D0B70">
        <w:rPr>
          <w:spacing w:val="49"/>
          <w:sz w:val="22"/>
          <w:szCs w:val="22"/>
        </w:rPr>
        <w:t xml:space="preserve"> </w:t>
      </w:r>
      <w:r w:rsidRPr="000D0B70">
        <w:rPr>
          <w:sz w:val="22"/>
          <w:szCs w:val="22"/>
        </w:rPr>
        <w:t>DKI</w:t>
      </w:r>
      <w:r w:rsidRPr="000D0B70">
        <w:rPr>
          <w:spacing w:val="48"/>
          <w:sz w:val="22"/>
          <w:szCs w:val="22"/>
        </w:rPr>
        <w:t xml:space="preserve"> </w:t>
      </w:r>
      <w:r w:rsidRPr="000D0B70">
        <w:rPr>
          <w:spacing w:val="2"/>
          <w:sz w:val="22"/>
          <w:szCs w:val="22"/>
        </w:rPr>
        <w:t>J</w:t>
      </w:r>
      <w:r w:rsidRPr="000D0B70">
        <w:rPr>
          <w:spacing w:val="1"/>
          <w:sz w:val="22"/>
          <w:szCs w:val="22"/>
        </w:rPr>
        <w:t>a</w:t>
      </w:r>
      <w:r w:rsidRPr="000D0B70">
        <w:rPr>
          <w:sz w:val="22"/>
          <w:szCs w:val="22"/>
        </w:rPr>
        <w:t>k</w:t>
      </w:r>
      <w:r w:rsidRPr="000D0B70">
        <w:rPr>
          <w:spacing w:val="1"/>
          <w:sz w:val="22"/>
          <w:szCs w:val="22"/>
        </w:rPr>
        <w:t>a</w:t>
      </w:r>
      <w:r w:rsidRPr="000D0B70">
        <w:rPr>
          <w:spacing w:val="-2"/>
          <w:sz w:val="22"/>
          <w:szCs w:val="22"/>
        </w:rPr>
        <w:t>r</w:t>
      </w:r>
      <w:r w:rsidRPr="000D0B70">
        <w:rPr>
          <w:sz w:val="22"/>
          <w:szCs w:val="22"/>
        </w:rPr>
        <w:t>ta.  2)</w:t>
      </w:r>
      <w:r w:rsidRPr="000D0B70">
        <w:rPr>
          <w:spacing w:val="48"/>
          <w:sz w:val="22"/>
          <w:szCs w:val="22"/>
        </w:rPr>
        <w:t xml:space="preserve"> </w:t>
      </w:r>
      <w:r w:rsidRPr="000D0B70">
        <w:rPr>
          <w:spacing w:val="-1"/>
          <w:sz w:val="22"/>
          <w:szCs w:val="22"/>
        </w:rPr>
        <w:t>m</w:t>
      </w:r>
      <w:r w:rsidRPr="000D0B70">
        <w:rPr>
          <w:spacing w:val="1"/>
          <w:sz w:val="22"/>
          <w:szCs w:val="22"/>
        </w:rPr>
        <w:t>e</w:t>
      </w:r>
      <w:r w:rsidRPr="000D0B70">
        <w:rPr>
          <w:sz w:val="22"/>
          <w:szCs w:val="22"/>
        </w:rPr>
        <w:t>ngukur</w:t>
      </w:r>
      <w:r w:rsidRPr="000D0B70">
        <w:rPr>
          <w:spacing w:val="48"/>
          <w:sz w:val="22"/>
          <w:szCs w:val="22"/>
        </w:rPr>
        <w:t xml:space="preserve"> </w:t>
      </w:r>
      <w:r w:rsidRPr="000D0B70">
        <w:rPr>
          <w:spacing w:val="2"/>
          <w:sz w:val="22"/>
          <w:szCs w:val="22"/>
        </w:rPr>
        <w:t>s</w:t>
      </w:r>
      <w:r w:rsidRPr="000D0B70">
        <w:rPr>
          <w:spacing w:val="1"/>
          <w:sz w:val="22"/>
          <w:szCs w:val="22"/>
        </w:rPr>
        <w:t>e</w:t>
      </w:r>
      <w:r w:rsidRPr="000D0B70">
        <w:rPr>
          <w:sz w:val="22"/>
          <w:szCs w:val="22"/>
        </w:rPr>
        <w:t>b</w:t>
      </w:r>
      <w:r w:rsidRPr="000D0B70">
        <w:rPr>
          <w:spacing w:val="1"/>
          <w:sz w:val="22"/>
          <w:szCs w:val="22"/>
        </w:rPr>
        <w:t>e</w:t>
      </w:r>
      <w:r w:rsidRPr="000D0B70">
        <w:rPr>
          <w:spacing w:val="-2"/>
          <w:sz w:val="22"/>
          <w:szCs w:val="22"/>
        </w:rPr>
        <w:t>r</w:t>
      </w:r>
      <w:r w:rsidRPr="000D0B70">
        <w:rPr>
          <w:spacing w:val="1"/>
          <w:sz w:val="22"/>
          <w:szCs w:val="22"/>
        </w:rPr>
        <w:t>a</w:t>
      </w:r>
      <w:r w:rsidRPr="000D0B70">
        <w:rPr>
          <w:sz w:val="22"/>
          <w:szCs w:val="22"/>
        </w:rPr>
        <w:t xml:space="preserve">pa </w:t>
      </w:r>
      <w:r w:rsidRPr="000D0B70">
        <w:rPr>
          <w:spacing w:val="1"/>
          <w:sz w:val="22"/>
          <w:szCs w:val="22"/>
        </w:rPr>
        <w:t xml:space="preserve"> </w:t>
      </w:r>
      <w:r w:rsidRPr="000D0B70">
        <w:rPr>
          <w:sz w:val="22"/>
          <w:szCs w:val="22"/>
        </w:rPr>
        <w:t>b</w:t>
      </w:r>
      <w:r w:rsidRPr="000D0B70">
        <w:rPr>
          <w:spacing w:val="-4"/>
          <w:sz w:val="22"/>
          <w:szCs w:val="22"/>
        </w:rPr>
        <w:t>e</w:t>
      </w:r>
      <w:r w:rsidRPr="000D0B70">
        <w:rPr>
          <w:spacing w:val="2"/>
          <w:sz w:val="22"/>
          <w:szCs w:val="22"/>
        </w:rPr>
        <w:t>s</w:t>
      </w:r>
      <w:r w:rsidRPr="000D0B70">
        <w:rPr>
          <w:spacing w:val="1"/>
          <w:sz w:val="22"/>
          <w:szCs w:val="22"/>
        </w:rPr>
        <w:t>a</w:t>
      </w:r>
      <w:r w:rsidRPr="000D0B70">
        <w:rPr>
          <w:sz w:val="22"/>
          <w:szCs w:val="22"/>
        </w:rPr>
        <w:t>r i</w:t>
      </w:r>
      <w:r w:rsidRPr="000D0B70">
        <w:rPr>
          <w:spacing w:val="-1"/>
          <w:sz w:val="22"/>
          <w:szCs w:val="22"/>
        </w:rPr>
        <w:t>n</w:t>
      </w:r>
      <w:r w:rsidRPr="000D0B70">
        <w:rPr>
          <w:sz w:val="22"/>
          <w:szCs w:val="22"/>
        </w:rPr>
        <w:t>te</w:t>
      </w:r>
      <w:r w:rsidRPr="000D0B70">
        <w:rPr>
          <w:spacing w:val="-2"/>
          <w:sz w:val="22"/>
          <w:szCs w:val="22"/>
        </w:rPr>
        <w:t>r</w:t>
      </w:r>
      <w:r w:rsidRPr="000D0B70">
        <w:rPr>
          <w:spacing w:val="1"/>
          <w:sz w:val="22"/>
          <w:szCs w:val="22"/>
        </w:rPr>
        <w:t>a</w:t>
      </w:r>
      <w:r w:rsidRPr="000D0B70">
        <w:rPr>
          <w:sz w:val="22"/>
          <w:szCs w:val="22"/>
        </w:rPr>
        <w:t>k</w:t>
      </w:r>
      <w:r w:rsidRPr="000D0B70">
        <w:rPr>
          <w:spacing w:val="2"/>
          <w:sz w:val="22"/>
          <w:szCs w:val="22"/>
        </w:rPr>
        <w:t>s</w:t>
      </w:r>
      <w:r w:rsidRPr="000D0B70">
        <w:rPr>
          <w:sz w:val="22"/>
          <w:szCs w:val="22"/>
        </w:rPr>
        <w:t>i</w:t>
      </w:r>
      <w:r w:rsidRPr="000D0B70">
        <w:rPr>
          <w:spacing w:val="-11"/>
          <w:sz w:val="22"/>
          <w:szCs w:val="22"/>
        </w:rPr>
        <w:t xml:space="preserve"> </w:t>
      </w:r>
      <w:r w:rsidRPr="000D0B70">
        <w:rPr>
          <w:sz w:val="22"/>
          <w:szCs w:val="22"/>
        </w:rPr>
        <w:t>y</w:t>
      </w:r>
      <w:r w:rsidRPr="000D0B70">
        <w:rPr>
          <w:spacing w:val="1"/>
          <w:sz w:val="22"/>
          <w:szCs w:val="22"/>
        </w:rPr>
        <w:t>a</w:t>
      </w:r>
      <w:r w:rsidRPr="000D0B70">
        <w:rPr>
          <w:sz w:val="22"/>
          <w:szCs w:val="22"/>
        </w:rPr>
        <w:t>ng</w:t>
      </w:r>
      <w:r w:rsidRPr="000D0B70">
        <w:rPr>
          <w:spacing w:val="-10"/>
          <w:sz w:val="22"/>
          <w:szCs w:val="22"/>
        </w:rPr>
        <w:t xml:space="preserve"> </w:t>
      </w:r>
      <w:r w:rsidRPr="000D0B70">
        <w:rPr>
          <w:sz w:val="22"/>
          <w:szCs w:val="22"/>
        </w:rPr>
        <w:t>d</w:t>
      </w:r>
      <w:r w:rsidRPr="000D0B70">
        <w:rPr>
          <w:spacing w:val="-1"/>
          <w:sz w:val="22"/>
          <w:szCs w:val="22"/>
        </w:rPr>
        <w:t>i</w:t>
      </w:r>
      <w:r w:rsidRPr="000D0B70">
        <w:rPr>
          <w:sz w:val="22"/>
          <w:szCs w:val="22"/>
        </w:rPr>
        <w:t>b</w:t>
      </w:r>
      <w:r w:rsidRPr="000D0B70">
        <w:rPr>
          <w:spacing w:val="1"/>
          <w:sz w:val="22"/>
          <w:szCs w:val="22"/>
        </w:rPr>
        <w:t>a</w:t>
      </w:r>
      <w:r w:rsidRPr="000D0B70">
        <w:rPr>
          <w:sz w:val="22"/>
          <w:szCs w:val="22"/>
        </w:rPr>
        <w:t>ngun</w:t>
      </w:r>
      <w:r w:rsidRPr="000D0B70">
        <w:rPr>
          <w:spacing w:val="-15"/>
          <w:sz w:val="22"/>
          <w:szCs w:val="22"/>
        </w:rPr>
        <w:t xml:space="preserve"> </w:t>
      </w:r>
      <w:r w:rsidRPr="000D0B70">
        <w:rPr>
          <w:spacing w:val="2"/>
          <w:sz w:val="22"/>
          <w:szCs w:val="22"/>
        </w:rPr>
        <w:t>J</w:t>
      </w:r>
      <w:r w:rsidRPr="000D0B70">
        <w:rPr>
          <w:spacing w:val="1"/>
          <w:sz w:val="22"/>
          <w:szCs w:val="22"/>
        </w:rPr>
        <w:t>a</w:t>
      </w:r>
      <w:r w:rsidRPr="000D0B70">
        <w:rPr>
          <w:sz w:val="22"/>
          <w:szCs w:val="22"/>
        </w:rPr>
        <w:t>k</w:t>
      </w:r>
      <w:r w:rsidRPr="000D0B70">
        <w:rPr>
          <w:spacing w:val="-2"/>
          <w:sz w:val="22"/>
          <w:szCs w:val="22"/>
        </w:rPr>
        <w:t>L</w:t>
      </w:r>
      <w:r w:rsidRPr="000D0B70">
        <w:rPr>
          <w:sz w:val="22"/>
          <w:szCs w:val="22"/>
        </w:rPr>
        <w:t>i</w:t>
      </w:r>
      <w:r w:rsidRPr="000D0B70">
        <w:rPr>
          <w:spacing w:val="-1"/>
          <w:sz w:val="22"/>
          <w:szCs w:val="22"/>
        </w:rPr>
        <w:t>n</w:t>
      </w:r>
      <w:r w:rsidRPr="000D0B70">
        <w:rPr>
          <w:sz w:val="22"/>
          <w:szCs w:val="22"/>
        </w:rPr>
        <w:t>gko</w:t>
      </w:r>
      <w:r w:rsidRPr="000D0B70">
        <w:rPr>
          <w:spacing w:val="-10"/>
          <w:sz w:val="22"/>
          <w:szCs w:val="22"/>
        </w:rPr>
        <w:t xml:space="preserve"> </w:t>
      </w:r>
      <w:r w:rsidRPr="000D0B70">
        <w:rPr>
          <w:spacing w:val="-5"/>
          <w:sz w:val="22"/>
          <w:szCs w:val="22"/>
        </w:rPr>
        <w:t>k</w:t>
      </w:r>
      <w:r w:rsidRPr="000D0B70">
        <w:rPr>
          <w:spacing w:val="1"/>
          <w:sz w:val="22"/>
          <w:szCs w:val="22"/>
        </w:rPr>
        <w:t>e</w:t>
      </w:r>
      <w:r w:rsidRPr="000D0B70">
        <w:rPr>
          <w:sz w:val="22"/>
          <w:szCs w:val="22"/>
        </w:rPr>
        <w:t>p</w:t>
      </w:r>
      <w:r w:rsidRPr="000D0B70">
        <w:rPr>
          <w:spacing w:val="1"/>
          <w:sz w:val="22"/>
          <w:szCs w:val="22"/>
        </w:rPr>
        <w:t>a</w:t>
      </w:r>
      <w:r w:rsidRPr="000D0B70">
        <w:rPr>
          <w:sz w:val="22"/>
          <w:szCs w:val="22"/>
        </w:rPr>
        <w:t>da</w:t>
      </w:r>
      <w:r w:rsidRPr="000D0B70">
        <w:rPr>
          <w:spacing w:val="-9"/>
          <w:sz w:val="22"/>
          <w:szCs w:val="22"/>
        </w:rPr>
        <w:t xml:space="preserve"> </w:t>
      </w:r>
      <w:r w:rsidRPr="000D0B70">
        <w:rPr>
          <w:spacing w:val="-5"/>
          <w:sz w:val="22"/>
          <w:szCs w:val="22"/>
        </w:rPr>
        <w:t>p</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w:t>
      </w:r>
      <w:r w:rsidRPr="000D0B70">
        <w:rPr>
          <w:spacing w:val="-10"/>
          <w:sz w:val="22"/>
          <w:szCs w:val="22"/>
        </w:rPr>
        <w:t xml:space="preserve"> </w:t>
      </w:r>
      <w:r w:rsidRPr="000D0B70">
        <w:rPr>
          <w:sz w:val="22"/>
          <w:szCs w:val="22"/>
        </w:rPr>
        <w:t>3)</w:t>
      </w:r>
      <w:r w:rsidRPr="000D0B70">
        <w:rPr>
          <w:spacing w:val="-7"/>
          <w:sz w:val="22"/>
          <w:szCs w:val="22"/>
        </w:rPr>
        <w:t xml:space="preserve"> </w:t>
      </w:r>
      <w:r w:rsidRPr="000D0B70">
        <w:rPr>
          <w:spacing w:val="-1"/>
          <w:sz w:val="22"/>
          <w:szCs w:val="22"/>
        </w:rPr>
        <w:t>m</w:t>
      </w:r>
      <w:r w:rsidRPr="000D0B70">
        <w:rPr>
          <w:spacing w:val="1"/>
          <w:sz w:val="22"/>
          <w:szCs w:val="22"/>
        </w:rPr>
        <w:t>e</w:t>
      </w:r>
      <w:r w:rsidRPr="000D0B70">
        <w:rPr>
          <w:sz w:val="22"/>
          <w:szCs w:val="22"/>
        </w:rPr>
        <w:t>n</w:t>
      </w:r>
      <w:r w:rsidRPr="000D0B70">
        <w:rPr>
          <w:spacing w:val="-5"/>
          <w:sz w:val="22"/>
          <w:szCs w:val="22"/>
        </w:rPr>
        <w:t>g</w:t>
      </w:r>
      <w:r w:rsidRPr="000D0B70">
        <w:rPr>
          <w:spacing w:val="-4"/>
          <w:sz w:val="22"/>
          <w:szCs w:val="22"/>
        </w:rPr>
        <w:t>a</w:t>
      </w:r>
      <w:r w:rsidRPr="000D0B70">
        <w:rPr>
          <w:sz w:val="22"/>
          <w:szCs w:val="22"/>
        </w:rPr>
        <w:t>n</w:t>
      </w:r>
      <w:r w:rsidRPr="000D0B70">
        <w:rPr>
          <w:spacing w:val="1"/>
          <w:sz w:val="22"/>
          <w:szCs w:val="22"/>
        </w:rPr>
        <w:t>a</w:t>
      </w:r>
      <w:r w:rsidRPr="000D0B70">
        <w:rPr>
          <w:sz w:val="22"/>
          <w:szCs w:val="22"/>
        </w:rPr>
        <w:t>l</w:t>
      </w:r>
      <w:r w:rsidRPr="000D0B70">
        <w:rPr>
          <w:spacing w:val="-1"/>
          <w:sz w:val="22"/>
          <w:szCs w:val="22"/>
        </w:rPr>
        <w:t>i</w:t>
      </w:r>
      <w:r w:rsidRPr="000D0B70">
        <w:rPr>
          <w:spacing w:val="2"/>
          <w:sz w:val="22"/>
          <w:szCs w:val="22"/>
        </w:rPr>
        <w:t>s</w:t>
      </w:r>
      <w:r w:rsidRPr="000D0B70">
        <w:rPr>
          <w:sz w:val="22"/>
          <w:szCs w:val="22"/>
        </w:rPr>
        <w:t>is</w:t>
      </w:r>
      <w:r w:rsidRPr="000D0B70">
        <w:rPr>
          <w:spacing w:val="-9"/>
          <w:sz w:val="22"/>
          <w:szCs w:val="22"/>
        </w:rPr>
        <w:t xml:space="preserve"> </w:t>
      </w:r>
      <w:r w:rsidRPr="000D0B70">
        <w:rPr>
          <w:sz w:val="22"/>
          <w:szCs w:val="22"/>
        </w:rPr>
        <w:t>p</w:t>
      </w:r>
      <w:r w:rsidRPr="000D0B70">
        <w:rPr>
          <w:spacing w:val="1"/>
          <w:sz w:val="22"/>
          <w:szCs w:val="22"/>
        </w:rPr>
        <w:t>e</w:t>
      </w:r>
      <w:r w:rsidRPr="000D0B70">
        <w:rPr>
          <w:sz w:val="22"/>
          <w:szCs w:val="22"/>
        </w:rPr>
        <w:t>n</w:t>
      </w:r>
      <w:r w:rsidRPr="000D0B70">
        <w:rPr>
          <w:spacing w:val="-5"/>
          <w:sz w:val="22"/>
          <w:szCs w:val="22"/>
        </w:rPr>
        <w:t>g</w:t>
      </w:r>
      <w:r w:rsidRPr="000D0B70">
        <w:rPr>
          <w:spacing w:val="1"/>
          <w:sz w:val="22"/>
          <w:szCs w:val="22"/>
        </w:rPr>
        <w:t>a</w:t>
      </w:r>
      <w:r w:rsidRPr="000D0B70">
        <w:rPr>
          <w:spacing w:val="-2"/>
          <w:sz w:val="22"/>
          <w:szCs w:val="22"/>
        </w:rPr>
        <w:t>r</w:t>
      </w:r>
      <w:r w:rsidRPr="000D0B70">
        <w:rPr>
          <w:sz w:val="22"/>
          <w:szCs w:val="22"/>
        </w:rPr>
        <w:t>uh</w:t>
      </w:r>
      <w:r w:rsidRPr="000D0B70">
        <w:rPr>
          <w:spacing w:val="-10"/>
          <w:sz w:val="22"/>
          <w:szCs w:val="22"/>
        </w:rPr>
        <w:t xml:space="preserve"> </w:t>
      </w:r>
      <w:r w:rsidRPr="000D0B70">
        <w:rPr>
          <w:spacing w:val="1"/>
          <w:sz w:val="22"/>
          <w:szCs w:val="22"/>
        </w:rPr>
        <w:t>a</w:t>
      </w:r>
      <w:r w:rsidRPr="000D0B70">
        <w:rPr>
          <w:sz w:val="22"/>
          <w:szCs w:val="22"/>
        </w:rPr>
        <w:t>n</w:t>
      </w:r>
      <w:r w:rsidRPr="000D0B70">
        <w:rPr>
          <w:spacing w:val="-1"/>
          <w:sz w:val="22"/>
          <w:szCs w:val="22"/>
        </w:rPr>
        <w:t>t</w:t>
      </w:r>
      <w:r w:rsidRPr="000D0B70">
        <w:rPr>
          <w:spacing w:val="1"/>
          <w:sz w:val="22"/>
          <w:szCs w:val="22"/>
        </w:rPr>
        <w:t>a</w:t>
      </w:r>
      <w:r w:rsidRPr="000D0B70">
        <w:rPr>
          <w:spacing w:val="-2"/>
          <w:sz w:val="22"/>
          <w:szCs w:val="22"/>
        </w:rPr>
        <w:t>r</w:t>
      </w:r>
      <w:r w:rsidRPr="000D0B70">
        <w:rPr>
          <w:sz w:val="22"/>
          <w:szCs w:val="22"/>
        </w:rPr>
        <w:t>a</w:t>
      </w:r>
      <w:r w:rsidRPr="000D0B70">
        <w:rPr>
          <w:spacing w:val="-9"/>
          <w:sz w:val="22"/>
          <w:szCs w:val="22"/>
        </w:rPr>
        <w:t xml:space="preserve"> </w:t>
      </w:r>
      <w:r w:rsidRPr="000D0B70">
        <w:rPr>
          <w:sz w:val="22"/>
          <w:szCs w:val="22"/>
        </w:rPr>
        <w:t>i</w:t>
      </w:r>
      <w:r w:rsidRPr="000D0B70">
        <w:rPr>
          <w:spacing w:val="-1"/>
          <w:sz w:val="22"/>
          <w:szCs w:val="22"/>
        </w:rPr>
        <w:t>n</w:t>
      </w:r>
      <w:r w:rsidRPr="000D0B70">
        <w:rPr>
          <w:spacing w:val="-2"/>
          <w:sz w:val="22"/>
          <w:szCs w:val="22"/>
        </w:rPr>
        <w:t>f</w:t>
      </w:r>
      <w:r w:rsidRPr="000D0B70">
        <w:rPr>
          <w:sz w:val="22"/>
          <w:szCs w:val="22"/>
        </w:rPr>
        <w:t>o</w:t>
      </w:r>
      <w:r w:rsidRPr="000D0B70">
        <w:rPr>
          <w:spacing w:val="-2"/>
          <w:sz w:val="22"/>
          <w:szCs w:val="22"/>
        </w:rPr>
        <w:t>r</w:t>
      </w:r>
      <w:r w:rsidRPr="000D0B70">
        <w:rPr>
          <w:spacing w:val="-1"/>
          <w:sz w:val="22"/>
          <w:szCs w:val="22"/>
        </w:rPr>
        <w:t>m</w:t>
      </w:r>
      <w:r w:rsidRPr="000D0B70">
        <w:rPr>
          <w:spacing w:val="1"/>
          <w:sz w:val="22"/>
          <w:szCs w:val="22"/>
        </w:rPr>
        <w:t>a</w:t>
      </w:r>
      <w:r w:rsidRPr="000D0B70">
        <w:rPr>
          <w:spacing w:val="2"/>
          <w:sz w:val="22"/>
          <w:szCs w:val="22"/>
        </w:rPr>
        <w:t>s</w:t>
      </w:r>
      <w:r w:rsidRPr="000D0B70">
        <w:rPr>
          <w:sz w:val="22"/>
          <w:szCs w:val="22"/>
        </w:rPr>
        <w:t>i</w:t>
      </w:r>
      <w:r w:rsidRPr="000D0B70">
        <w:rPr>
          <w:spacing w:val="-11"/>
          <w:sz w:val="22"/>
          <w:szCs w:val="22"/>
        </w:rPr>
        <w:t xml:space="preserve"> </w:t>
      </w:r>
      <w:r w:rsidRPr="000D0B70">
        <w:rPr>
          <w:spacing w:val="-5"/>
          <w:sz w:val="22"/>
          <w:szCs w:val="22"/>
        </w:rPr>
        <w:t>y</w:t>
      </w:r>
      <w:r w:rsidRPr="000D0B70">
        <w:rPr>
          <w:spacing w:val="1"/>
          <w:sz w:val="22"/>
          <w:szCs w:val="22"/>
        </w:rPr>
        <w:t>a</w:t>
      </w:r>
      <w:r w:rsidRPr="000D0B70">
        <w:rPr>
          <w:sz w:val="22"/>
          <w:szCs w:val="22"/>
        </w:rPr>
        <w:t>ng</w:t>
      </w:r>
      <w:r w:rsidRPr="000D0B70">
        <w:rPr>
          <w:spacing w:val="-10"/>
          <w:sz w:val="22"/>
          <w:szCs w:val="22"/>
        </w:rPr>
        <w:t xml:space="preserve"> </w:t>
      </w:r>
      <w:r w:rsidRPr="000D0B70">
        <w:rPr>
          <w:sz w:val="22"/>
          <w:szCs w:val="22"/>
        </w:rPr>
        <w:t>telah d</w:t>
      </w:r>
      <w:r w:rsidRPr="000D0B70">
        <w:rPr>
          <w:spacing w:val="-1"/>
          <w:sz w:val="22"/>
          <w:szCs w:val="22"/>
        </w:rPr>
        <w:t>i</w:t>
      </w:r>
      <w:r w:rsidRPr="000D0B70">
        <w:rPr>
          <w:sz w:val="22"/>
          <w:szCs w:val="22"/>
        </w:rPr>
        <w:t>b</w:t>
      </w:r>
      <w:r w:rsidRPr="000D0B70">
        <w:rPr>
          <w:spacing w:val="1"/>
          <w:sz w:val="22"/>
          <w:szCs w:val="22"/>
        </w:rPr>
        <w:t>e</w:t>
      </w:r>
      <w:r w:rsidRPr="000D0B70">
        <w:rPr>
          <w:spacing w:val="-2"/>
          <w:sz w:val="22"/>
          <w:szCs w:val="22"/>
        </w:rPr>
        <w:t>r</w:t>
      </w:r>
      <w:r w:rsidRPr="000D0B70">
        <w:rPr>
          <w:sz w:val="22"/>
          <w:szCs w:val="22"/>
        </w:rPr>
        <w:t>i</w:t>
      </w:r>
      <w:r w:rsidRPr="000D0B70">
        <w:rPr>
          <w:spacing w:val="-1"/>
          <w:sz w:val="22"/>
          <w:szCs w:val="22"/>
        </w:rPr>
        <w:t>k</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d</w:t>
      </w:r>
      <w:r w:rsidRPr="000D0B70">
        <w:rPr>
          <w:spacing w:val="1"/>
          <w:sz w:val="22"/>
          <w:szCs w:val="22"/>
        </w:rPr>
        <w:t>a</w:t>
      </w:r>
      <w:r w:rsidRPr="000D0B70">
        <w:rPr>
          <w:sz w:val="22"/>
          <w:szCs w:val="22"/>
        </w:rPr>
        <w:t>lam w</w:t>
      </w:r>
      <w:r w:rsidRPr="000D0B70">
        <w:rPr>
          <w:spacing w:val="1"/>
          <w:sz w:val="22"/>
          <w:szCs w:val="22"/>
        </w:rPr>
        <w:t>e</w:t>
      </w:r>
      <w:r w:rsidRPr="000D0B70">
        <w:rPr>
          <w:sz w:val="22"/>
          <w:szCs w:val="22"/>
        </w:rPr>
        <w:t>b</w:t>
      </w:r>
      <w:r w:rsidRPr="000D0B70">
        <w:rPr>
          <w:spacing w:val="2"/>
          <w:sz w:val="22"/>
          <w:szCs w:val="22"/>
        </w:rPr>
        <w:t>s</w:t>
      </w:r>
      <w:r w:rsidRPr="000D0B70">
        <w:rPr>
          <w:sz w:val="22"/>
          <w:szCs w:val="22"/>
        </w:rPr>
        <w:t>i</w:t>
      </w:r>
      <w:r w:rsidRPr="000D0B70">
        <w:rPr>
          <w:spacing w:val="-1"/>
          <w:sz w:val="22"/>
          <w:szCs w:val="22"/>
        </w:rPr>
        <w:t>t</w:t>
      </w:r>
      <w:r w:rsidRPr="000D0B70">
        <w:rPr>
          <w:sz w:val="22"/>
          <w:szCs w:val="22"/>
        </w:rPr>
        <w:t>e</w:t>
      </w:r>
      <w:r w:rsidRPr="000D0B70">
        <w:rPr>
          <w:spacing w:val="2"/>
          <w:sz w:val="22"/>
          <w:szCs w:val="22"/>
        </w:rPr>
        <w:t xml:space="preserve"> </w:t>
      </w:r>
      <w:r w:rsidRPr="000D0B70">
        <w:rPr>
          <w:sz w:val="22"/>
          <w:szCs w:val="22"/>
        </w:rPr>
        <w:t>d</w:t>
      </w:r>
      <w:r w:rsidRPr="000D0B70">
        <w:rPr>
          <w:spacing w:val="1"/>
          <w:sz w:val="22"/>
          <w:szCs w:val="22"/>
        </w:rPr>
        <w:t>a</w:t>
      </w:r>
      <w:r w:rsidRPr="000D0B70">
        <w:rPr>
          <w:sz w:val="22"/>
          <w:szCs w:val="22"/>
        </w:rPr>
        <w:t>n</w:t>
      </w:r>
      <w:r w:rsidRPr="000D0B70">
        <w:rPr>
          <w:spacing w:val="1"/>
          <w:sz w:val="22"/>
          <w:szCs w:val="22"/>
        </w:rPr>
        <w:t xml:space="preserve"> </w:t>
      </w:r>
      <w:r w:rsidRPr="000D0B70">
        <w:rPr>
          <w:spacing w:val="-2"/>
          <w:sz w:val="22"/>
          <w:szCs w:val="22"/>
        </w:rPr>
        <w:t>I</w:t>
      </w:r>
      <w:r w:rsidRPr="000D0B70">
        <w:rPr>
          <w:sz w:val="22"/>
          <w:szCs w:val="22"/>
        </w:rPr>
        <w:t>n</w:t>
      </w:r>
      <w:r w:rsidRPr="000D0B70">
        <w:rPr>
          <w:spacing w:val="2"/>
          <w:sz w:val="22"/>
          <w:szCs w:val="22"/>
        </w:rPr>
        <w:t>s</w:t>
      </w:r>
      <w:r w:rsidRPr="000D0B70">
        <w:rPr>
          <w:spacing w:val="-6"/>
          <w:sz w:val="22"/>
          <w:szCs w:val="22"/>
        </w:rPr>
        <w:t>t</w:t>
      </w:r>
      <w:r w:rsidRPr="000D0B70">
        <w:rPr>
          <w:spacing w:val="1"/>
          <w:sz w:val="22"/>
          <w:szCs w:val="22"/>
        </w:rPr>
        <w:t>a</w:t>
      </w:r>
      <w:r w:rsidRPr="000D0B70">
        <w:rPr>
          <w:sz w:val="22"/>
          <w:szCs w:val="22"/>
        </w:rPr>
        <w:t>g</w:t>
      </w:r>
      <w:r w:rsidRPr="000D0B70">
        <w:rPr>
          <w:spacing w:val="-2"/>
          <w:sz w:val="22"/>
          <w:szCs w:val="22"/>
        </w:rPr>
        <w:t>r</w:t>
      </w:r>
      <w:r w:rsidRPr="000D0B70">
        <w:rPr>
          <w:spacing w:val="1"/>
          <w:sz w:val="22"/>
          <w:szCs w:val="22"/>
        </w:rPr>
        <w:t>a</w:t>
      </w:r>
      <w:r w:rsidRPr="000D0B70">
        <w:rPr>
          <w:sz w:val="22"/>
          <w:szCs w:val="22"/>
        </w:rPr>
        <w:t xml:space="preserve">m </w:t>
      </w:r>
      <w:r w:rsidRPr="000D0B70">
        <w:rPr>
          <w:spacing w:val="2"/>
          <w:sz w:val="22"/>
          <w:szCs w:val="22"/>
        </w:rPr>
        <w:t>J</w:t>
      </w:r>
      <w:r w:rsidRPr="000D0B70">
        <w:rPr>
          <w:spacing w:val="1"/>
          <w:sz w:val="22"/>
          <w:szCs w:val="22"/>
        </w:rPr>
        <w:t>a</w:t>
      </w:r>
      <w:r w:rsidRPr="000D0B70">
        <w:rPr>
          <w:sz w:val="22"/>
          <w:szCs w:val="22"/>
        </w:rPr>
        <w:t>k</w:t>
      </w:r>
      <w:r w:rsidRPr="000D0B70">
        <w:rPr>
          <w:spacing w:val="-2"/>
          <w:sz w:val="22"/>
          <w:szCs w:val="22"/>
        </w:rPr>
        <w:t>L</w:t>
      </w:r>
      <w:r w:rsidRPr="000D0B70">
        <w:rPr>
          <w:sz w:val="22"/>
          <w:szCs w:val="22"/>
        </w:rPr>
        <w:t>i</w:t>
      </w:r>
      <w:r w:rsidRPr="000D0B70">
        <w:rPr>
          <w:spacing w:val="-1"/>
          <w:sz w:val="22"/>
          <w:szCs w:val="22"/>
        </w:rPr>
        <w:t>n</w:t>
      </w:r>
      <w:r w:rsidRPr="000D0B70">
        <w:rPr>
          <w:sz w:val="22"/>
          <w:szCs w:val="22"/>
        </w:rPr>
        <w:t>gko</w:t>
      </w:r>
      <w:r w:rsidRPr="000D0B70">
        <w:rPr>
          <w:spacing w:val="1"/>
          <w:sz w:val="22"/>
          <w:szCs w:val="22"/>
        </w:rPr>
        <w:t xml:space="preserve"> </w:t>
      </w:r>
      <w:r w:rsidRPr="000D0B70">
        <w:rPr>
          <w:sz w:val="22"/>
          <w:szCs w:val="22"/>
        </w:rPr>
        <w:t>d</w:t>
      </w:r>
      <w:r w:rsidRPr="000D0B70">
        <w:rPr>
          <w:spacing w:val="1"/>
          <w:sz w:val="22"/>
          <w:szCs w:val="22"/>
        </w:rPr>
        <w:t>a</w:t>
      </w:r>
      <w:r w:rsidRPr="000D0B70">
        <w:rPr>
          <w:sz w:val="22"/>
          <w:szCs w:val="22"/>
        </w:rPr>
        <w:t>lam b</w:t>
      </w:r>
      <w:r w:rsidRPr="000D0B70">
        <w:rPr>
          <w:spacing w:val="1"/>
          <w:sz w:val="22"/>
          <w:szCs w:val="22"/>
        </w:rPr>
        <w:t>e</w:t>
      </w:r>
      <w:r w:rsidRPr="000D0B70">
        <w:rPr>
          <w:spacing w:val="-7"/>
          <w:sz w:val="22"/>
          <w:szCs w:val="22"/>
        </w:rPr>
        <w:t>r</w:t>
      </w:r>
      <w:r w:rsidRPr="000D0B70">
        <w:rPr>
          <w:sz w:val="22"/>
          <w:szCs w:val="22"/>
        </w:rPr>
        <w:t>i</w:t>
      </w:r>
      <w:r w:rsidRPr="000D0B70">
        <w:rPr>
          <w:spacing w:val="-1"/>
          <w:sz w:val="22"/>
          <w:szCs w:val="22"/>
        </w:rPr>
        <w:t>n</w:t>
      </w:r>
      <w:r w:rsidRPr="000D0B70">
        <w:rPr>
          <w:sz w:val="22"/>
          <w:szCs w:val="22"/>
        </w:rPr>
        <w:t>te</w:t>
      </w:r>
      <w:r w:rsidRPr="000D0B70">
        <w:rPr>
          <w:spacing w:val="-2"/>
          <w:sz w:val="22"/>
          <w:szCs w:val="22"/>
        </w:rPr>
        <w:t>r</w:t>
      </w:r>
      <w:r w:rsidRPr="000D0B70">
        <w:rPr>
          <w:spacing w:val="1"/>
          <w:sz w:val="22"/>
          <w:szCs w:val="22"/>
        </w:rPr>
        <w:t>a</w:t>
      </w:r>
      <w:r w:rsidRPr="000D0B70">
        <w:rPr>
          <w:sz w:val="22"/>
          <w:szCs w:val="22"/>
        </w:rPr>
        <w:t>k</w:t>
      </w:r>
      <w:r w:rsidRPr="000D0B70">
        <w:rPr>
          <w:spacing w:val="2"/>
          <w:sz w:val="22"/>
          <w:szCs w:val="22"/>
        </w:rPr>
        <w:t>s</w:t>
      </w:r>
      <w:r w:rsidRPr="000D0B70">
        <w:rPr>
          <w:sz w:val="22"/>
          <w:szCs w:val="22"/>
        </w:rPr>
        <w:t>i k</w:t>
      </w:r>
      <w:r w:rsidRPr="000D0B70">
        <w:rPr>
          <w:spacing w:val="1"/>
          <w:sz w:val="22"/>
          <w:szCs w:val="22"/>
        </w:rPr>
        <w:t>e</w:t>
      </w:r>
      <w:r w:rsidRPr="000D0B70">
        <w:rPr>
          <w:sz w:val="22"/>
          <w:szCs w:val="22"/>
        </w:rPr>
        <w:t>p</w:t>
      </w:r>
      <w:r w:rsidRPr="000D0B70">
        <w:rPr>
          <w:spacing w:val="1"/>
          <w:sz w:val="22"/>
          <w:szCs w:val="22"/>
        </w:rPr>
        <w:t>a</w:t>
      </w:r>
      <w:r w:rsidRPr="000D0B70">
        <w:rPr>
          <w:sz w:val="22"/>
          <w:szCs w:val="22"/>
        </w:rPr>
        <w:t>da</w:t>
      </w:r>
      <w:r w:rsidRPr="000D0B70">
        <w:rPr>
          <w:spacing w:val="2"/>
          <w:sz w:val="22"/>
          <w:szCs w:val="22"/>
        </w:rPr>
        <w:t xml:space="preserve"> </w:t>
      </w:r>
      <w:r w:rsidRPr="000D0B70">
        <w:rPr>
          <w:sz w:val="22"/>
          <w:szCs w:val="22"/>
        </w:rPr>
        <w:t>p</w:t>
      </w:r>
      <w:r w:rsidRPr="000D0B70">
        <w:rPr>
          <w:spacing w:val="1"/>
          <w:sz w:val="22"/>
          <w:szCs w:val="22"/>
        </w:rPr>
        <w:t>e</w:t>
      </w:r>
      <w:r w:rsidRPr="000D0B70">
        <w:rPr>
          <w:sz w:val="22"/>
          <w:szCs w:val="22"/>
        </w:rPr>
        <w:t>nggu</w:t>
      </w:r>
      <w:r w:rsidRPr="000D0B70">
        <w:rPr>
          <w:spacing w:val="-5"/>
          <w:sz w:val="22"/>
          <w:szCs w:val="22"/>
        </w:rPr>
        <w:t>n</w:t>
      </w:r>
      <w:r w:rsidRPr="000D0B70">
        <w:rPr>
          <w:spacing w:val="1"/>
          <w:sz w:val="22"/>
          <w:szCs w:val="22"/>
        </w:rPr>
        <w:t>a</w:t>
      </w:r>
      <w:r w:rsidRPr="000D0B70">
        <w:rPr>
          <w:sz w:val="22"/>
          <w:szCs w:val="22"/>
        </w:rPr>
        <w:t>.</w:t>
      </w:r>
      <w:r w:rsidRPr="000D0B70">
        <w:rPr>
          <w:spacing w:val="1"/>
          <w:sz w:val="22"/>
          <w:szCs w:val="22"/>
        </w:rPr>
        <w:t xml:space="preserve"> </w:t>
      </w:r>
      <w:r w:rsidRPr="000D0B70">
        <w:rPr>
          <w:spacing w:val="-1"/>
          <w:sz w:val="22"/>
          <w:szCs w:val="22"/>
        </w:rPr>
        <w:t>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i</w:t>
      </w:r>
      <w:r w:rsidRPr="000D0B70">
        <w:rPr>
          <w:spacing w:val="-1"/>
          <w:sz w:val="22"/>
          <w:szCs w:val="22"/>
        </w:rPr>
        <w:t>n</w:t>
      </w:r>
      <w:r w:rsidRPr="000D0B70">
        <w:rPr>
          <w:sz w:val="22"/>
          <w:szCs w:val="22"/>
        </w:rPr>
        <w:t xml:space="preserve">i </w:t>
      </w:r>
      <w:r w:rsidRPr="000D0B70">
        <w:rPr>
          <w:spacing w:val="-1"/>
          <w:sz w:val="22"/>
          <w:szCs w:val="22"/>
        </w:rPr>
        <w:t>m</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k</w:t>
      </w:r>
      <w:r w:rsidRPr="000D0B70">
        <w:rPr>
          <w:spacing w:val="1"/>
          <w:sz w:val="22"/>
          <w:szCs w:val="22"/>
        </w:rPr>
        <w:t>a</w:t>
      </w:r>
      <w:r w:rsidRPr="000D0B70">
        <w:rPr>
          <w:sz w:val="22"/>
          <w:szCs w:val="22"/>
        </w:rPr>
        <w:t>n</w:t>
      </w:r>
      <w:r w:rsidRPr="000D0B70">
        <w:rPr>
          <w:spacing w:val="5"/>
          <w:sz w:val="22"/>
          <w:szCs w:val="22"/>
        </w:rPr>
        <w:t xml:space="preserve"> </w:t>
      </w:r>
      <w:r w:rsidRPr="000D0B70">
        <w:rPr>
          <w:spacing w:val="-1"/>
          <w:sz w:val="22"/>
          <w:szCs w:val="22"/>
        </w:rPr>
        <w:t>m</w:t>
      </w:r>
      <w:r w:rsidRPr="000D0B70">
        <w:rPr>
          <w:spacing w:val="1"/>
          <w:sz w:val="22"/>
          <w:szCs w:val="22"/>
        </w:rPr>
        <w:t>e</w:t>
      </w:r>
      <w:r w:rsidRPr="000D0B70">
        <w:rPr>
          <w:sz w:val="22"/>
          <w:szCs w:val="22"/>
        </w:rPr>
        <w:t>t</w:t>
      </w:r>
      <w:r w:rsidRPr="000D0B70">
        <w:rPr>
          <w:spacing w:val="-1"/>
          <w:sz w:val="22"/>
          <w:szCs w:val="22"/>
        </w:rPr>
        <w:t>o</w:t>
      </w:r>
      <w:r w:rsidRPr="000D0B70">
        <w:rPr>
          <w:sz w:val="22"/>
          <w:szCs w:val="22"/>
        </w:rPr>
        <w:t>de</w:t>
      </w:r>
      <w:r w:rsidRPr="000D0B70">
        <w:rPr>
          <w:spacing w:val="6"/>
          <w:sz w:val="22"/>
          <w:szCs w:val="22"/>
        </w:rPr>
        <w:t xml:space="preserve"> </w:t>
      </w:r>
      <w:r w:rsidRPr="000D0B70">
        <w:rPr>
          <w:sz w:val="22"/>
          <w:szCs w:val="22"/>
        </w:rPr>
        <w:t>k</w:t>
      </w:r>
      <w:r w:rsidRPr="000D0B70">
        <w:rPr>
          <w:spacing w:val="-5"/>
          <w:sz w:val="22"/>
          <w:szCs w:val="22"/>
        </w:rPr>
        <w:t>u</w:t>
      </w:r>
      <w:r w:rsidRPr="000D0B70">
        <w:rPr>
          <w:spacing w:val="1"/>
          <w:sz w:val="22"/>
          <w:szCs w:val="22"/>
        </w:rPr>
        <w:t>a</w:t>
      </w:r>
      <w:r w:rsidRPr="000D0B70">
        <w:rPr>
          <w:sz w:val="22"/>
          <w:szCs w:val="22"/>
        </w:rPr>
        <w:t>n</w:t>
      </w:r>
      <w:r w:rsidRPr="000D0B70">
        <w:rPr>
          <w:spacing w:val="-1"/>
          <w:sz w:val="22"/>
          <w:szCs w:val="22"/>
        </w:rPr>
        <w:t>t</w:t>
      </w:r>
      <w:r w:rsidRPr="000D0B70">
        <w:rPr>
          <w:sz w:val="22"/>
          <w:szCs w:val="22"/>
        </w:rPr>
        <w:t>i</w:t>
      </w:r>
      <w:r w:rsidRPr="000D0B70">
        <w:rPr>
          <w:spacing w:val="-1"/>
          <w:sz w:val="22"/>
          <w:szCs w:val="22"/>
        </w:rPr>
        <w:t>t</w:t>
      </w:r>
      <w:r w:rsidRPr="000D0B70">
        <w:rPr>
          <w:spacing w:val="1"/>
          <w:sz w:val="22"/>
          <w:szCs w:val="22"/>
        </w:rPr>
        <w:t>a</w:t>
      </w:r>
      <w:r w:rsidRPr="000D0B70">
        <w:rPr>
          <w:sz w:val="22"/>
          <w:szCs w:val="22"/>
        </w:rPr>
        <w:t>t</w:t>
      </w:r>
      <w:r w:rsidRPr="000D0B70">
        <w:rPr>
          <w:spacing w:val="-1"/>
          <w:sz w:val="22"/>
          <w:szCs w:val="22"/>
        </w:rPr>
        <w:t>i</w:t>
      </w:r>
      <w:r w:rsidRPr="000D0B70">
        <w:rPr>
          <w:sz w:val="22"/>
          <w:szCs w:val="22"/>
        </w:rPr>
        <w:t>f</w:t>
      </w:r>
      <w:r w:rsidRPr="000D0B70">
        <w:rPr>
          <w:spacing w:val="3"/>
          <w:sz w:val="22"/>
          <w:szCs w:val="22"/>
        </w:rPr>
        <w:t xml:space="preserve"> </w:t>
      </w:r>
      <w:r w:rsidRPr="000D0B70">
        <w:rPr>
          <w:spacing w:val="-1"/>
          <w:sz w:val="22"/>
          <w:szCs w:val="22"/>
        </w:rPr>
        <w:t>m</w:t>
      </w:r>
      <w:r w:rsidRPr="000D0B70">
        <w:rPr>
          <w:spacing w:val="1"/>
          <w:sz w:val="22"/>
          <w:szCs w:val="22"/>
        </w:rPr>
        <w:t>e</w:t>
      </w:r>
      <w:r w:rsidRPr="000D0B70">
        <w:rPr>
          <w:sz w:val="22"/>
          <w:szCs w:val="22"/>
        </w:rPr>
        <w:t>lal</w:t>
      </w:r>
      <w:r w:rsidRPr="000D0B70">
        <w:rPr>
          <w:spacing w:val="-1"/>
          <w:sz w:val="22"/>
          <w:szCs w:val="22"/>
        </w:rPr>
        <w:t>u</w:t>
      </w:r>
      <w:r w:rsidRPr="000D0B70">
        <w:rPr>
          <w:sz w:val="22"/>
          <w:szCs w:val="22"/>
        </w:rPr>
        <w:t>i</w:t>
      </w:r>
      <w:r w:rsidRPr="000D0B70">
        <w:rPr>
          <w:spacing w:val="4"/>
          <w:sz w:val="22"/>
          <w:szCs w:val="22"/>
        </w:rPr>
        <w:t xml:space="preserve"> </w:t>
      </w:r>
      <w:r w:rsidRPr="000D0B70">
        <w:rPr>
          <w:sz w:val="22"/>
          <w:szCs w:val="22"/>
        </w:rPr>
        <w:t>p</w:t>
      </w:r>
      <w:r w:rsidRPr="000D0B70">
        <w:rPr>
          <w:spacing w:val="1"/>
          <w:sz w:val="22"/>
          <w:szCs w:val="22"/>
        </w:rPr>
        <w:t>e</w:t>
      </w:r>
      <w:r w:rsidRPr="000D0B70">
        <w:rPr>
          <w:sz w:val="22"/>
          <w:szCs w:val="22"/>
        </w:rPr>
        <w:t>nd</w:t>
      </w:r>
      <w:r w:rsidRPr="000D0B70">
        <w:rPr>
          <w:spacing w:val="1"/>
          <w:sz w:val="22"/>
          <w:szCs w:val="22"/>
        </w:rPr>
        <w:t>e</w:t>
      </w:r>
      <w:r w:rsidRPr="000D0B70">
        <w:rPr>
          <w:sz w:val="22"/>
          <w:szCs w:val="22"/>
        </w:rPr>
        <w:t>k</w:t>
      </w:r>
      <w:r w:rsidRPr="000D0B70">
        <w:rPr>
          <w:spacing w:val="1"/>
          <w:sz w:val="22"/>
          <w:szCs w:val="22"/>
        </w:rPr>
        <w:t>a</w:t>
      </w:r>
      <w:r w:rsidRPr="000D0B70">
        <w:rPr>
          <w:sz w:val="22"/>
          <w:szCs w:val="22"/>
        </w:rPr>
        <w:t xml:space="preserve">tan </w:t>
      </w:r>
      <w:r w:rsidRPr="000D0B70">
        <w:rPr>
          <w:spacing w:val="1"/>
          <w:sz w:val="22"/>
          <w:szCs w:val="22"/>
        </w:rPr>
        <w:t>e</w:t>
      </w:r>
      <w:r w:rsidRPr="000D0B70">
        <w:rPr>
          <w:sz w:val="22"/>
          <w:szCs w:val="22"/>
        </w:rPr>
        <w:t>k</w:t>
      </w:r>
      <w:r w:rsidRPr="000D0B70">
        <w:rPr>
          <w:spacing w:val="-3"/>
          <w:sz w:val="22"/>
          <w:szCs w:val="22"/>
        </w:rPr>
        <w:t>s</w:t>
      </w:r>
      <w:r w:rsidRPr="000D0B70">
        <w:rPr>
          <w:sz w:val="22"/>
          <w:szCs w:val="22"/>
        </w:rPr>
        <w:t>p</w:t>
      </w:r>
      <w:r w:rsidRPr="000D0B70">
        <w:rPr>
          <w:spacing w:val="-1"/>
          <w:sz w:val="22"/>
          <w:szCs w:val="22"/>
        </w:rPr>
        <w:t>l</w:t>
      </w:r>
      <w:r w:rsidRPr="000D0B70">
        <w:rPr>
          <w:spacing w:val="1"/>
          <w:sz w:val="22"/>
          <w:szCs w:val="22"/>
        </w:rPr>
        <w:t>a</w:t>
      </w:r>
      <w:r w:rsidRPr="000D0B70">
        <w:rPr>
          <w:sz w:val="22"/>
          <w:szCs w:val="22"/>
        </w:rPr>
        <w:t>n</w:t>
      </w:r>
      <w:r w:rsidRPr="000D0B70">
        <w:rPr>
          <w:spacing w:val="1"/>
          <w:sz w:val="22"/>
          <w:szCs w:val="22"/>
        </w:rPr>
        <w:t>a</w:t>
      </w:r>
      <w:r w:rsidRPr="000D0B70">
        <w:rPr>
          <w:sz w:val="22"/>
          <w:szCs w:val="22"/>
        </w:rPr>
        <w:t>t</w:t>
      </w:r>
      <w:r w:rsidRPr="000D0B70">
        <w:rPr>
          <w:spacing w:val="-1"/>
          <w:sz w:val="22"/>
          <w:szCs w:val="22"/>
        </w:rPr>
        <w:t>i</w:t>
      </w:r>
      <w:r w:rsidRPr="000D0B70">
        <w:rPr>
          <w:spacing w:val="-2"/>
          <w:sz w:val="22"/>
          <w:szCs w:val="22"/>
        </w:rPr>
        <w:t>f</w:t>
      </w:r>
      <w:r w:rsidRPr="000D0B70">
        <w:rPr>
          <w:sz w:val="22"/>
          <w:szCs w:val="22"/>
        </w:rPr>
        <w:t>,</w:t>
      </w:r>
      <w:r w:rsidRPr="000D0B70">
        <w:rPr>
          <w:spacing w:val="5"/>
          <w:sz w:val="22"/>
          <w:szCs w:val="22"/>
        </w:rPr>
        <w:t xml:space="preserve"> </w:t>
      </w:r>
      <w:r w:rsidRPr="000D0B70">
        <w:rPr>
          <w:sz w:val="22"/>
          <w:szCs w:val="22"/>
        </w:rPr>
        <w:t>p</w:t>
      </w:r>
      <w:r w:rsidRPr="000D0B70">
        <w:rPr>
          <w:spacing w:val="1"/>
          <w:sz w:val="22"/>
          <w:szCs w:val="22"/>
        </w:rPr>
        <w:t>a</w:t>
      </w:r>
      <w:r w:rsidRPr="000D0B70">
        <w:rPr>
          <w:spacing w:val="-2"/>
          <w:sz w:val="22"/>
          <w:szCs w:val="22"/>
        </w:rPr>
        <w:t>r</w:t>
      </w:r>
      <w:r w:rsidRPr="000D0B70">
        <w:rPr>
          <w:spacing w:val="1"/>
          <w:sz w:val="22"/>
          <w:szCs w:val="22"/>
        </w:rPr>
        <w:t>a</w:t>
      </w:r>
      <w:r w:rsidRPr="000D0B70">
        <w:rPr>
          <w:sz w:val="22"/>
          <w:szCs w:val="22"/>
        </w:rPr>
        <w:t>d</w:t>
      </w:r>
      <w:r w:rsidRPr="000D0B70">
        <w:rPr>
          <w:spacing w:val="-1"/>
          <w:sz w:val="22"/>
          <w:szCs w:val="22"/>
        </w:rPr>
        <w:t>i</w:t>
      </w:r>
      <w:r w:rsidRPr="000D0B70">
        <w:rPr>
          <w:sz w:val="22"/>
          <w:szCs w:val="22"/>
        </w:rPr>
        <w:t>g</w:t>
      </w:r>
      <w:r w:rsidRPr="000D0B70">
        <w:rPr>
          <w:spacing w:val="-1"/>
          <w:sz w:val="22"/>
          <w:szCs w:val="22"/>
        </w:rPr>
        <w:t>m</w:t>
      </w:r>
      <w:r w:rsidRPr="000D0B70">
        <w:rPr>
          <w:sz w:val="22"/>
          <w:szCs w:val="22"/>
        </w:rPr>
        <w:t>a</w:t>
      </w:r>
      <w:r w:rsidRPr="000D0B70">
        <w:rPr>
          <w:spacing w:val="6"/>
          <w:sz w:val="22"/>
          <w:szCs w:val="22"/>
        </w:rPr>
        <w:t xml:space="preserve"> </w:t>
      </w:r>
      <w:r w:rsidRPr="000D0B70">
        <w:rPr>
          <w:sz w:val="22"/>
          <w:szCs w:val="22"/>
        </w:rPr>
        <w:t>po</w:t>
      </w:r>
      <w:r w:rsidRPr="000D0B70">
        <w:rPr>
          <w:spacing w:val="2"/>
          <w:sz w:val="22"/>
          <w:szCs w:val="22"/>
        </w:rPr>
        <w:t>s</w:t>
      </w:r>
      <w:r w:rsidRPr="000D0B70">
        <w:rPr>
          <w:sz w:val="22"/>
          <w:szCs w:val="22"/>
        </w:rPr>
        <w:t>i</w:t>
      </w:r>
      <w:r w:rsidRPr="000D0B70">
        <w:rPr>
          <w:spacing w:val="-1"/>
          <w:sz w:val="22"/>
          <w:szCs w:val="22"/>
        </w:rPr>
        <w:t>t</w:t>
      </w:r>
      <w:r w:rsidRPr="000D0B70">
        <w:rPr>
          <w:sz w:val="22"/>
          <w:szCs w:val="22"/>
        </w:rPr>
        <w:t>i</w:t>
      </w:r>
      <w:r w:rsidRPr="000D0B70">
        <w:rPr>
          <w:spacing w:val="-1"/>
          <w:sz w:val="22"/>
          <w:szCs w:val="22"/>
        </w:rPr>
        <w:t>v</w:t>
      </w:r>
      <w:r w:rsidRPr="000D0B70">
        <w:rPr>
          <w:sz w:val="22"/>
          <w:szCs w:val="22"/>
        </w:rPr>
        <w:t>i</w:t>
      </w:r>
      <w:r w:rsidRPr="000D0B70">
        <w:rPr>
          <w:spacing w:val="1"/>
          <w:sz w:val="22"/>
          <w:szCs w:val="22"/>
        </w:rPr>
        <w:t>s</w:t>
      </w:r>
      <w:r w:rsidRPr="000D0B70">
        <w:rPr>
          <w:spacing w:val="-1"/>
          <w:sz w:val="22"/>
          <w:szCs w:val="22"/>
        </w:rPr>
        <w:t>m</w:t>
      </w:r>
      <w:r w:rsidRPr="000D0B70">
        <w:rPr>
          <w:sz w:val="22"/>
          <w:szCs w:val="22"/>
        </w:rPr>
        <w:t>e</w:t>
      </w:r>
      <w:r w:rsidRPr="000D0B70">
        <w:rPr>
          <w:spacing w:val="6"/>
          <w:sz w:val="22"/>
          <w:szCs w:val="22"/>
        </w:rPr>
        <w:t xml:space="preserve"> </w:t>
      </w:r>
      <w:r w:rsidRPr="000D0B70">
        <w:rPr>
          <w:spacing w:val="-5"/>
          <w:sz w:val="22"/>
          <w:szCs w:val="22"/>
        </w:rPr>
        <w:t>d</w:t>
      </w:r>
      <w:r w:rsidRPr="000D0B70">
        <w:rPr>
          <w:spacing w:val="1"/>
          <w:sz w:val="22"/>
          <w:szCs w:val="22"/>
        </w:rPr>
        <w:t>e</w:t>
      </w:r>
      <w:r w:rsidRPr="000D0B70">
        <w:rPr>
          <w:sz w:val="22"/>
          <w:szCs w:val="22"/>
        </w:rPr>
        <w:t>ng</w:t>
      </w:r>
      <w:r w:rsidRPr="000D0B70">
        <w:rPr>
          <w:spacing w:val="1"/>
          <w:sz w:val="22"/>
          <w:szCs w:val="22"/>
        </w:rPr>
        <w:t>a</w:t>
      </w:r>
      <w:r w:rsidRPr="000D0B70">
        <w:rPr>
          <w:sz w:val="22"/>
          <w:szCs w:val="22"/>
        </w:rPr>
        <w:t xml:space="preserve">n </w:t>
      </w:r>
      <w:r w:rsidRPr="000D0B70">
        <w:rPr>
          <w:spacing w:val="-1"/>
          <w:sz w:val="22"/>
          <w:szCs w:val="22"/>
        </w:rPr>
        <w:t>m</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b</w:t>
      </w:r>
      <w:r w:rsidRPr="000D0B70">
        <w:rPr>
          <w:spacing w:val="1"/>
          <w:sz w:val="22"/>
          <w:szCs w:val="22"/>
        </w:rPr>
        <w:t>a</w:t>
      </w:r>
      <w:r w:rsidRPr="000D0B70">
        <w:rPr>
          <w:sz w:val="22"/>
          <w:szCs w:val="22"/>
        </w:rPr>
        <w:t>t</w:t>
      </w:r>
      <w:r w:rsidRPr="000D0B70">
        <w:rPr>
          <w:spacing w:val="-1"/>
          <w:sz w:val="22"/>
          <w:szCs w:val="22"/>
        </w:rPr>
        <w:t>k</w:t>
      </w:r>
      <w:r w:rsidRPr="000D0B70">
        <w:rPr>
          <w:spacing w:val="1"/>
          <w:sz w:val="22"/>
          <w:szCs w:val="22"/>
        </w:rPr>
        <w:t>a</w:t>
      </w:r>
      <w:r w:rsidRPr="000D0B70">
        <w:rPr>
          <w:sz w:val="22"/>
          <w:szCs w:val="22"/>
        </w:rPr>
        <w:t>n</w:t>
      </w:r>
      <w:r w:rsidRPr="000D0B70">
        <w:rPr>
          <w:spacing w:val="2"/>
          <w:sz w:val="22"/>
          <w:szCs w:val="22"/>
        </w:rPr>
        <w:t xml:space="preserve"> </w:t>
      </w:r>
      <w:r w:rsidRPr="000D0B70">
        <w:rPr>
          <w:sz w:val="22"/>
          <w:szCs w:val="22"/>
        </w:rPr>
        <w:t>372</w:t>
      </w:r>
      <w:r w:rsidRPr="000D0B70">
        <w:rPr>
          <w:spacing w:val="4"/>
          <w:sz w:val="22"/>
          <w:szCs w:val="22"/>
        </w:rPr>
        <w:t xml:space="preserve"> </w:t>
      </w:r>
      <w:r w:rsidRPr="000D0B70">
        <w:rPr>
          <w:spacing w:val="-2"/>
          <w:sz w:val="22"/>
          <w:szCs w:val="22"/>
        </w:rPr>
        <w:t>r</w:t>
      </w:r>
      <w:r w:rsidRPr="000D0B70">
        <w:rPr>
          <w:spacing w:val="1"/>
          <w:sz w:val="22"/>
          <w:szCs w:val="22"/>
        </w:rPr>
        <w:t>e</w:t>
      </w:r>
      <w:r w:rsidRPr="000D0B70">
        <w:rPr>
          <w:spacing w:val="2"/>
          <w:sz w:val="22"/>
          <w:szCs w:val="22"/>
        </w:rPr>
        <w:t>s</w:t>
      </w:r>
      <w:r w:rsidRPr="000D0B70">
        <w:rPr>
          <w:sz w:val="22"/>
          <w:szCs w:val="22"/>
        </w:rPr>
        <w:t>pond</w:t>
      </w:r>
      <w:r w:rsidRPr="000D0B70">
        <w:rPr>
          <w:spacing w:val="1"/>
          <w:sz w:val="22"/>
          <w:szCs w:val="22"/>
        </w:rPr>
        <w:t>e</w:t>
      </w:r>
      <w:r w:rsidRPr="000D0B70">
        <w:rPr>
          <w:sz w:val="22"/>
          <w:szCs w:val="22"/>
        </w:rPr>
        <w:t>n</w:t>
      </w:r>
      <w:r w:rsidRPr="000D0B70">
        <w:rPr>
          <w:spacing w:val="2"/>
          <w:sz w:val="22"/>
          <w:szCs w:val="22"/>
        </w:rPr>
        <w:t xml:space="preserve"> </w:t>
      </w:r>
      <w:r w:rsidRPr="000D0B70">
        <w:rPr>
          <w:sz w:val="22"/>
          <w:szCs w:val="22"/>
        </w:rPr>
        <w:t>y</w:t>
      </w:r>
      <w:r w:rsidRPr="000D0B70">
        <w:rPr>
          <w:spacing w:val="1"/>
          <w:sz w:val="22"/>
          <w:szCs w:val="22"/>
        </w:rPr>
        <w:t>a</w:t>
      </w:r>
      <w:r w:rsidRPr="000D0B70">
        <w:rPr>
          <w:sz w:val="22"/>
          <w:szCs w:val="22"/>
        </w:rPr>
        <w:t>ng</w:t>
      </w:r>
      <w:r w:rsidRPr="000D0B70">
        <w:rPr>
          <w:spacing w:val="2"/>
          <w:sz w:val="22"/>
          <w:szCs w:val="22"/>
        </w:rPr>
        <w:t xml:space="preserve"> </w:t>
      </w:r>
      <w:r w:rsidRPr="000D0B70">
        <w:rPr>
          <w:spacing w:val="-1"/>
          <w:sz w:val="22"/>
          <w:szCs w:val="22"/>
        </w:rPr>
        <w:t>m</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k</w:t>
      </w:r>
      <w:r w:rsidRPr="000D0B70">
        <w:rPr>
          <w:spacing w:val="1"/>
          <w:sz w:val="22"/>
          <w:szCs w:val="22"/>
        </w:rPr>
        <w:t>a</w:t>
      </w:r>
      <w:r w:rsidRPr="000D0B70">
        <w:rPr>
          <w:sz w:val="22"/>
          <w:szCs w:val="22"/>
        </w:rPr>
        <w:t>n</w:t>
      </w:r>
      <w:r w:rsidRPr="000D0B70">
        <w:rPr>
          <w:spacing w:val="2"/>
          <w:sz w:val="22"/>
          <w:szCs w:val="22"/>
        </w:rPr>
        <w:t xml:space="preserve"> </w:t>
      </w:r>
      <w:r w:rsidRPr="000D0B70">
        <w:rPr>
          <w:spacing w:val="-2"/>
          <w:sz w:val="22"/>
          <w:szCs w:val="22"/>
        </w:rPr>
        <w:t>r</w:t>
      </w:r>
      <w:r w:rsidRPr="000D0B70">
        <w:rPr>
          <w:sz w:val="22"/>
          <w:szCs w:val="22"/>
        </w:rPr>
        <w:t>u</w:t>
      </w:r>
      <w:r w:rsidRPr="000D0B70">
        <w:rPr>
          <w:spacing w:val="-1"/>
          <w:sz w:val="22"/>
          <w:szCs w:val="22"/>
        </w:rPr>
        <w:t>m</w:t>
      </w:r>
      <w:r w:rsidRPr="000D0B70">
        <w:rPr>
          <w:sz w:val="22"/>
          <w:szCs w:val="22"/>
        </w:rPr>
        <w:t>us</w:t>
      </w:r>
      <w:r w:rsidRPr="000D0B70">
        <w:rPr>
          <w:spacing w:val="4"/>
          <w:sz w:val="22"/>
          <w:szCs w:val="22"/>
        </w:rPr>
        <w:t xml:space="preserve"> </w:t>
      </w:r>
      <w:r w:rsidRPr="000D0B70">
        <w:rPr>
          <w:spacing w:val="-1"/>
          <w:sz w:val="22"/>
          <w:szCs w:val="22"/>
        </w:rPr>
        <w:t>S</w:t>
      </w:r>
      <w:r w:rsidRPr="000D0B70">
        <w:rPr>
          <w:sz w:val="22"/>
          <w:szCs w:val="22"/>
        </w:rPr>
        <w:t>l</w:t>
      </w:r>
      <w:r w:rsidRPr="000D0B70">
        <w:rPr>
          <w:spacing w:val="-1"/>
          <w:sz w:val="22"/>
          <w:szCs w:val="22"/>
        </w:rPr>
        <w:t>o</w:t>
      </w:r>
      <w:r w:rsidRPr="000D0B70">
        <w:rPr>
          <w:sz w:val="22"/>
          <w:szCs w:val="22"/>
        </w:rPr>
        <w:t>v</w:t>
      </w:r>
      <w:r w:rsidRPr="000D0B70">
        <w:rPr>
          <w:spacing w:val="-1"/>
          <w:sz w:val="22"/>
          <w:szCs w:val="22"/>
        </w:rPr>
        <w:t>i</w:t>
      </w:r>
      <w:r w:rsidRPr="000D0B70">
        <w:rPr>
          <w:sz w:val="22"/>
          <w:szCs w:val="22"/>
        </w:rPr>
        <w:t>n</w:t>
      </w:r>
      <w:r w:rsidRPr="000D0B70">
        <w:rPr>
          <w:spacing w:val="2"/>
          <w:sz w:val="22"/>
          <w:szCs w:val="22"/>
        </w:rPr>
        <w:t xml:space="preserve"> </w:t>
      </w:r>
      <w:r w:rsidRPr="000D0B70">
        <w:rPr>
          <w:sz w:val="22"/>
          <w:szCs w:val="22"/>
        </w:rPr>
        <w:t xml:space="preserve">10% </w:t>
      </w:r>
      <w:r w:rsidRPr="000D0B70">
        <w:rPr>
          <w:spacing w:val="2"/>
          <w:sz w:val="22"/>
          <w:szCs w:val="22"/>
        </w:rPr>
        <w:t>s</w:t>
      </w:r>
      <w:r w:rsidRPr="000D0B70">
        <w:rPr>
          <w:spacing w:val="1"/>
          <w:sz w:val="22"/>
          <w:szCs w:val="22"/>
        </w:rPr>
        <w:t>e</w:t>
      </w:r>
      <w:r w:rsidRPr="000D0B70">
        <w:rPr>
          <w:sz w:val="22"/>
          <w:szCs w:val="22"/>
        </w:rPr>
        <w:t>b</w:t>
      </w:r>
      <w:r w:rsidRPr="000D0B70">
        <w:rPr>
          <w:spacing w:val="1"/>
          <w:sz w:val="22"/>
          <w:szCs w:val="22"/>
        </w:rPr>
        <w:t>a</w:t>
      </w:r>
      <w:r w:rsidRPr="000D0B70">
        <w:rPr>
          <w:sz w:val="22"/>
          <w:szCs w:val="22"/>
        </w:rPr>
        <w:t>g</w:t>
      </w:r>
      <w:r w:rsidRPr="000D0B70">
        <w:rPr>
          <w:spacing w:val="1"/>
          <w:sz w:val="22"/>
          <w:szCs w:val="22"/>
        </w:rPr>
        <w:t>a</w:t>
      </w:r>
      <w:r w:rsidRPr="000D0B70">
        <w:rPr>
          <w:sz w:val="22"/>
          <w:szCs w:val="22"/>
        </w:rPr>
        <w:t>i</w:t>
      </w:r>
      <w:r w:rsidRPr="000D0B70">
        <w:rPr>
          <w:spacing w:val="1"/>
          <w:sz w:val="22"/>
          <w:szCs w:val="22"/>
        </w:rPr>
        <w:t xml:space="preserve"> </w:t>
      </w:r>
      <w:r w:rsidRPr="000D0B70">
        <w:rPr>
          <w:spacing w:val="2"/>
          <w:sz w:val="22"/>
          <w:szCs w:val="22"/>
        </w:rPr>
        <w:t>s</w:t>
      </w:r>
      <w:r w:rsidRPr="000D0B70">
        <w:rPr>
          <w:spacing w:val="1"/>
          <w:sz w:val="22"/>
          <w:szCs w:val="22"/>
        </w:rPr>
        <w:t>a</w:t>
      </w:r>
      <w:r w:rsidRPr="000D0B70">
        <w:rPr>
          <w:spacing w:val="-1"/>
          <w:sz w:val="22"/>
          <w:szCs w:val="22"/>
        </w:rPr>
        <w:t>m</w:t>
      </w:r>
      <w:r w:rsidRPr="000D0B70">
        <w:rPr>
          <w:sz w:val="22"/>
          <w:szCs w:val="22"/>
        </w:rPr>
        <w:t>p</w:t>
      </w:r>
      <w:r w:rsidRPr="000D0B70">
        <w:rPr>
          <w:spacing w:val="1"/>
          <w:sz w:val="22"/>
          <w:szCs w:val="22"/>
        </w:rPr>
        <w:t>e</w:t>
      </w:r>
      <w:r w:rsidRPr="000D0B70">
        <w:rPr>
          <w:sz w:val="22"/>
          <w:szCs w:val="22"/>
        </w:rPr>
        <w:t>l</w:t>
      </w:r>
      <w:r w:rsidRPr="000D0B70">
        <w:rPr>
          <w:spacing w:val="-1"/>
          <w:sz w:val="22"/>
          <w:szCs w:val="22"/>
        </w:rPr>
        <w:t>n</w:t>
      </w:r>
      <w:r w:rsidRPr="000D0B70">
        <w:rPr>
          <w:sz w:val="22"/>
          <w:szCs w:val="22"/>
        </w:rPr>
        <w:t>y</w:t>
      </w:r>
      <w:r w:rsidRPr="000D0B70">
        <w:rPr>
          <w:spacing w:val="1"/>
          <w:sz w:val="22"/>
          <w:szCs w:val="22"/>
        </w:rPr>
        <w:t>a</w:t>
      </w:r>
      <w:r w:rsidRPr="000D0B70">
        <w:rPr>
          <w:sz w:val="22"/>
          <w:szCs w:val="22"/>
        </w:rPr>
        <w:t>.</w:t>
      </w:r>
      <w:r w:rsidRPr="000D0B70">
        <w:rPr>
          <w:spacing w:val="2"/>
          <w:sz w:val="22"/>
          <w:szCs w:val="22"/>
        </w:rPr>
        <w:t xml:space="preserve"> </w:t>
      </w:r>
      <w:r w:rsidRPr="000D0B70">
        <w:rPr>
          <w:spacing w:val="-2"/>
          <w:sz w:val="22"/>
          <w:szCs w:val="22"/>
        </w:rPr>
        <w:t>T</w:t>
      </w:r>
      <w:r w:rsidRPr="000D0B70">
        <w:rPr>
          <w:spacing w:val="1"/>
          <w:sz w:val="22"/>
          <w:szCs w:val="22"/>
        </w:rPr>
        <w:t>e</w:t>
      </w:r>
      <w:r w:rsidRPr="000D0B70">
        <w:rPr>
          <w:sz w:val="22"/>
          <w:szCs w:val="22"/>
        </w:rPr>
        <w:t>o</w:t>
      </w:r>
      <w:r w:rsidRPr="000D0B70">
        <w:rPr>
          <w:spacing w:val="-2"/>
          <w:sz w:val="22"/>
          <w:szCs w:val="22"/>
        </w:rPr>
        <w:t>r</w:t>
      </w:r>
      <w:r w:rsidRPr="000D0B70">
        <w:rPr>
          <w:sz w:val="22"/>
          <w:szCs w:val="22"/>
        </w:rPr>
        <w:t>i</w:t>
      </w:r>
      <w:r w:rsidRPr="000D0B70">
        <w:rPr>
          <w:spacing w:val="1"/>
          <w:sz w:val="22"/>
          <w:szCs w:val="22"/>
        </w:rPr>
        <w:t xml:space="preserve"> </w:t>
      </w:r>
      <w:r w:rsidRPr="000D0B70">
        <w:rPr>
          <w:sz w:val="22"/>
          <w:szCs w:val="22"/>
        </w:rPr>
        <w:t>d</w:t>
      </w:r>
      <w:r w:rsidRPr="000D0B70">
        <w:rPr>
          <w:spacing w:val="1"/>
          <w:sz w:val="22"/>
          <w:szCs w:val="22"/>
        </w:rPr>
        <w:t>a</w:t>
      </w:r>
      <w:r w:rsidRPr="000D0B70">
        <w:rPr>
          <w:sz w:val="22"/>
          <w:szCs w:val="22"/>
        </w:rPr>
        <w:t>lam 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i</w:t>
      </w:r>
      <w:r w:rsidRPr="000D0B70">
        <w:rPr>
          <w:spacing w:val="-1"/>
          <w:sz w:val="22"/>
          <w:szCs w:val="22"/>
        </w:rPr>
        <w:t>n</w:t>
      </w:r>
      <w:r w:rsidRPr="000D0B70">
        <w:rPr>
          <w:sz w:val="22"/>
          <w:szCs w:val="22"/>
        </w:rPr>
        <w:t xml:space="preserve">i </w:t>
      </w:r>
      <w:r w:rsidRPr="000D0B70">
        <w:rPr>
          <w:spacing w:val="-1"/>
          <w:sz w:val="22"/>
          <w:szCs w:val="22"/>
        </w:rPr>
        <w:t>m</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k</w:t>
      </w:r>
      <w:r w:rsidRPr="000D0B70">
        <w:rPr>
          <w:spacing w:val="1"/>
          <w:sz w:val="22"/>
          <w:szCs w:val="22"/>
        </w:rPr>
        <w:t>a</w:t>
      </w:r>
      <w:r w:rsidRPr="000D0B70">
        <w:rPr>
          <w:sz w:val="22"/>
          <w:szCs w:val="22"/>
        </w:rPr>
        <w:t>n</w:t>
      </w:r>
      <w:r w:rsidRPr="000D0B70">
        <w:rPr>
          <w:spacing w:val="4"/>
          <w:sz w:val="22"/>
          <w:szCs w:val="22"/>
        </w:rPr>
        <w:t xml:space="preserve"> </w:t>
      </w:r>
      <w:r w:rsidRPr="000D0B70">
        <w:rPr>
          <w:i/>
          <w:spacing w:val="1"/>
          <w:sz w:val="22"/>
          <w:szCs w:val="22"/>
        </w:rPr>
        <w:t>C</w:t>
      </w:r>
      <w:r w:rsidRPr="000D0B70">
        <w:rPr>
          <w:i/>
          <w:sz w:val="22"/>
          <w:szCs w:val="22"/>
        </w:rPr>
        <w:t>ompu</w:t>
      </w:r>
      <w:r w:rsidRPr="000D0B70">
        <w:rPr>
          <w:i/>
          <w:spacing w:val="-1"/>
          <w:sz w:val="22"/>
          <w:szCs w:val="22"/>
        </w:rPr>
        <w:t>t</w:t>
      </w:r>
      <w:r w:rsidRPr="000D0B70">
        <w:rPr>
          <w:i/>
          <w:spacing w:val="-4"/>
          <w:sz w:val="22"/>
          <w:szCs w:val="22"/>
        </w:rPr>
        <w:t>e</w:t>
      </w:r>
      <w:r w:rsidRPr="000D0B70">
        <w:rPr>
          <w:i/>
          <w:sz w:val="22"/>
          <w:szCs w:val="22"/>
        </w:rPr>
        <w:t>r</w:t>
      </w:r>
      <w:r w:rsidRPr="000D0B70">
        <w:rPr>
          <w:i/>
          <w:spacing w:val="3"/>
          <w:sz w:val="22"/>
          <w:szCs w:val="22"/>
        </w:rPr>
        <w:t xml:space="preserve"> </w:t>
      </w:r>
      <w:r w:rsidRPr="000D0B70">
        <w:rPr>
          <w:i/>
          <w:spacing w:val="-2"/>
          <w:sz w:val="22"/>
          <w:szCs w:val="22"/>
        </w:rPr>
        <w:t>M</w:t>
      </w:r>
      <w:r w:rsidRPr="000D0B70">
        <w:rPr>
          <w:i/>
          <w:spacing w:val="1"/>
          <w:sz w:val="22"/>
          <w:szCs w:val="22"/>
        </w:rPr>
        <w:t>e</w:t>
      </w:r>
      <w:r w:rsidRPr="000D0B70">
        <w:rPr>
          <w:i/>
          <w:sz w:val="22"/>
          <w:szCs w:val="22"/>
        </w:rPr>
        <w:t>d</w:t>
      </w:r>
      <w:r w:rsidRPr="000D0B70">
        <w:rPr>
          <w:i/>
          <w:spacing w:val="-1"/>
          <w:sz w:val="22"/>
          <w:szCs w:val="22"/>
        </w:rPr>
        <w:t>i</w:t>
      </w:r>
      <w:r w:rsidRPr="000D0B70">
        <w:rPr>
          <w:i/>
          <w:sz w:val="22"/>
          <w:szCs w:val="22"/>
        </w:rPr>
        <w:t>a</w:t>
      </w:r>
      <w:r w:rsidRPr="000D0B70">
        <w:rPr>
          <w:i/>
          <w:spacing w:val="-1"/>
          <w:sz w:val="22"/>
          <w:szCs w:val="22"/>
        </w:rPr>
        <w:t>t</w:t>
      </w:r>
      <w:r w:rsidRPr="000D0B70">
        <w:rPr>
          <w:i/>
          <w:spacing w:val="1"/>
          <w:sz w:val="22"/>
          <w:szCs w:val="22"/>
        </w:rPr>
        <w:t>e</w:t>
      </w:r>
      <w:r w:rsidRPr="000D0B70">
        <w:rPr>
          <w:i/>
          <w:sz w:val="22"/>
          <w:szCs w:val="22"/>
        </w:rPr>
        <w:t>d</w:t>
      </w:r>
      <w:r w:rsidRPr="000D0B70">
        <w:rPr>
          <w:i/>
          <w:spacing w:val="1"/>
          <w:sz w:val="22"/>
          <w:szCs w:val="22"/>
        </w:rPr>
        <w:t xml:space="preserve"> C</w:t>
      </w:r>
      <w:r w:rsidRPr="000D0B70">
        <w:rPr>
          <w:i/>
          <w:sz w:val="22"/>
          <w:szCs w:val="22"/>
        </w:rPr>
        <w:t>ommun</w:t>
      </w:r>
      <w:r w:rsidRPr="000D0B70">
        <w:rPr>
          <w:i/>
          <w:spacing w:val="-1"/>
          <w:sz w:val="22"/>
          <w:szCs w:val="22"/>
        </w:rPr>
        <w:t>i</w:t>
      </w:r>
      <w:r w:rsidRPr="000D0B70">
        <w:rPr>
          <w:i/>
          <w:spacing w:val="1"/>
          <w:sz w:val="22"/>
          <w:szCs w:val="22"/>
        </w:rPr>
        <w:t>c</w:t>
      </w:r>
      <w:r w:rsidRPr="000D0B70">
        <w:rPr>
          <w:i/>
          <w:sz w:val="22"/>
          <w:szCs w:val="22"/>
        </w:rPr>
        <w:t>a</w:t>
      </w:r>
      <w:r w:rsidRPr="000D0B70">
        <w:rPr>
          <w:i/>
          <w:spacing w:val="-1"/>
          <w:sz w:val="22"/>
          <w:szCs w:val="22"/>
        </w:rPr>
        <w:t>t</w:t>
      </w:r>
      <w:r w:rsidRPr="000D0B70">
        <w:rPr>
          <w:i/>
          <w:spacing w:val="-6"/>
          <w:sz w:val="22"/>
          <w:szCs w:val="22"/>
        </w:rPr>
        <w:t>i</w:t>
      </w:r>
      <w:r w:rsidRPr="000D0B70">
        <w:rPr>
          <w:i/>
          <w:sz w:val="22"/>
          <w:szCs w:val="22"/>
        </w:rPr>
        <w:t>on</w:t>
      </w:r>
      <w:r w:rsidRPr="000D0B70">
        <w:rPr>
          <w:i/>
          <w:spacing w:val="5"/>
          <w:sz w:val="22"/>
          <w:szCs w:val="22"/>
        </w:rPr>
        <w:t xml:space="preserve"> </w:t>
      </w:r>
      <w:r w:rsidRPr="000D0B70">
        <w:rPr>
          <w:spacing w:val="-2"/>
          <w:sz w:val="22"/>
          <w:szCs w:val="22"/>
        </w:rPr>
        <w:t>(</w:t>
      </w:r>
      <w:r w:rsidRPr="000D0B70">
        <w:rPr>
          <w:spacing w:val="1"/>
          <w:sz w:val="22"/>
          <w:szCs w:val="22"/>
        </w:rPr>
        <w:t>C</w:t>
      </w:r>
      <w:r w:rsidRPr="000D0B70">
        <w:rPr>
          <w:spacing w:val="2"/>
          <w:sz w:val="22"/>
          <w:szCs w:val="22"/>
        </w:rPr>
        <w:t>M</w:t>
      </w:r>
      <w:r w:rsidRPr="000D0B70">
        <w:rPr>
          <w:spacing w:val="1"/>
          <w:sz w:val="22"/>
          <w:szCs w:val="22"/>
        </w:rPr>
        <w:t>C</w:t>
      </w:r>
      <w:r w:rsidRPr="000D0B70">
        <w:rPr>
          <w:spacing w:val="-1"/>
          <w:sz w:val="22"/>
          <w:szCs w:val="22"/>
        </w:rPr>
        <w:t>)</w:t>
      </w:r>
      <w:r w:rsidRPr="000D0B70">
        <w:rPr>
          <w:i/>
          <w:sz w:val="22"/>
          <w:szCs w:val="22"/>
        </w:rPr>
        <w:t>.</w:t>
      </w:r>
      <w:r w:rsidRPr="000D0B70">
        <w:rPr>
          <w:i/>
          <w:spacing w:val="2"/>
          <w:sz w:val="22"/>
          <w:szCs w:val="22"/>
        </w:rPr>
        <w:t xml:space="preserve"> </w:t>
      </w:r>
      <w:r w:rsidRPr="000D0B70">
        <w:rPr>
          <w:sz w:val="22"/>
          <w:szCs w:val="22"/>
        </w:rPr>
        <w:t>An</w:t>
      </w:r>
      <w:r w:rsidRPr="000D0B70">
        <w:rPr>
          <w:spacing w:val="1"/>
          <w:sz w:val="22"/>
          <w:szCs w:val="22"/>
        </w:rPr>
        <w:t>a</w:t>
      </w:r>
      <w:r w:rsidRPr="000D0B70">
        <w:rPr>
          <w:sz w:val="22"/>
          <w:szCs w:val="22"/>
        </w:rPr>
        <w:t>l</w:t>
      </w:r>
      <w:r w:rsidRPr="000D0B70">
        <w:rPr>
          <w:spacing w:val="-1"/>
          <w:sz w:val="22"/>
          <w:szCs w:val="22"/>
        </w:rPr>
        <w:t>i</w:t>
      </w:r>
      <w:r w:rsidRPr="000D0B70">
        <w:rPr>
          <w:spacing w:val="2"/>
          <w:sz w:val="22"/>
          <w:szCs w:val="22"/>
        </w:rPr>
        <w:t>s</w:t>
      </w:r>
      <w:r w:rsidRPr="000D0B70">
        <w:rPr>
          <w:sz w:val="22"/>
          <w:szCs w:val="22"/>
        </w:rPr>
        <w:t>is</w:t>
      </w:r>
      <w:r w:rsidRPr="000D0B70">
        <w:rPr>
          <w:spacing w:val="2"/>
          <w:sz w:val="22"/>
          <w:szCs w:val="22"/>
        </w:rPr>
        <w:t xml:space="preserve"> </w:t>
      </w:r>
      <w:r w:rsidRPr="000D0B70">
        <w:rPr>
          <w:spacing w:val="-5"/>
          <w:sz w:val="22"/>
          <w:szCs w:val="22"/>
        </w:rPr>
        <w:t>y</w:t>
      </w:r>
      <w:r w:rsidRPr="000D0B70">
        <w:rPr>
          <w:spacing w:val="1"/>
          <w:sz w:val="22"/>
          <w:szCs w:val="22"/>
        </w:rPr>
        <w:t>a</w:t>
      </w:r>
      <w:r w:rsidRPr="000D0B70">
        <w:rPr>
          <w:sz w:val="22"/>
          <w:szCs w:val="22"/>
        </w:rPr>
        <w:t>ng</w:t>
      </w:r>
      <w:r w:rsidRPr="000D0B70">
        <w:rPr>
          <w:spacing w:val="1"/>
          <w:sz w:val="22"/>
          <w:szCs w:val="22"/>
        </w:rPr>
        <w:t xml:space="preserve"> </w:t>
      </w:r>
      <w:r w:rsidRPr="000D0B70">
        <w:rPr>
          <w:sz w:val="22"/>
          <w:szCs w:val="22"/>
        </w:rPr>
        <w:t>d</w:t>
      </w:r>
      <w:r w:rsidRPr="000D0B70">
        <w:rPr>
          <w:spacing w:val="-1"/>
          <w:sz w:val="22"/>
          <w:szCs w:val="22"/>
        </w:rPr>
        <w:t>i</w:t>
      </w:r>
      <w:r w:rsidRPr="000D0B70">
        <w:rPr>
          <w:sz w:val="22"/>
          <w:szCs w:val="22"/>
        </w:rPr>
        <w:t>lakuk</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d</w:t>
      </w:r>
      <w:r w:rsidRPr="000D0B70">
        <w:rPr>
          <w:spacing w:val="1"/>
          <w:sz w:val="22"/>
          <w:szCs w:val="22"/>
        </w:rPr>
        <w:t>a</w:t>
      </w:r>
      <w:r w:rsidRPr="000D0B70">
        <w:rPr>
          <w:sz w:val="22"/>
          <w:szCs w:val="22"/>
        </w:rPr>
        <w:t>lam 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n</w:t>
      </w:r>
      <w:r w:rsidRPr="000D0B70">
        <w:rPr>
          <w:spacing w:val="5"/>
          <w:sz w:val="22"/>
          <w:szCs w:val="22"/>
        </w:rPr>
        <w:t xml:space="preserve"> </w:t>
      </w:r>
      <w:r w:rsidRPr="000D0B70">
        <w:rPr>
          <w:sz w:val="22"/>
          <w:szCs w:val="22"/>
        </w:rPr>
        <w:t>i</w:t>
      </w:r>
      <w:r w:rsidRPr="000D0B70">
        <w:rPr>
          <w:spacing w:val="-1"/>
          <w:sz w:val="22"/>
          <w:szCs w:val="22"/>
        </w:rPr>
        <w:t>n</w:t>
      </w:r>
      <w:r w:rsidRPr="000D0B70">
        <w:rPr>
          <w:sz w:val="22"/>
          <w:szCs w:val="22"/>
        </w:rPr>
        <w:t>i</w:t>
      </w:r>
      <w:r w:rsidRPr="000D0B70">
        <w:rPr>
          <w:spacing w:val="4"/>
          <w:sz w:val="22"/>
          <w:szCs w:val="22"/>
        </w:rPr>
        <w:t xml:space="preserve"> </w:t>
      </w:r>
      <w:r w:rsidRPr="000D0B70">
        <w:rPr>
          <w:spacing w:val="-1"/>
          <w:sz w:val="22"/>
          <w:szCs w:val="22"/>
        </w:rPr>
        <w:t>m</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pu</w:t>
      </w:r>
      <w:r w:rsidRPr="000D0B70">
        <w:rPr>
          <w:spacing w:val="-1"/>
          <w:sz w:val="22"/>
          <w:szCs w:val="22"/>
        </w:rPr>
        <w:t>t</w:t>
      </w:r>
      <w:r w:rsidRPr="000D0B70">
        <w:rPr>
          <w:sz w:val="22"/>
          <w:szCs w:val="22"/>
        </w:rPr>
        <w:t>i</w:t>
      </w:r>
      <w:r w:rsidRPr="000D0B70">
        <w:rPr>
          <w:spacing w:val="4"/>
          <w:sz w:val="22"/>
          <w:szCs w:val="22"/>
        </w:rPr>
        <w:t xml:space="preserve"> </w:t>
      </w:r>
      <w:r w:rsidRPr="000D0B70">
        <w:rPr>
          <w:sz w:val="22"/>
          <w:szCs w:val="22"/>
        </w:rPr>
        <w:t>u</w:t>
      </w:r>
      <w:r w:rsidRPr="000D0B70">
        <w:rPr>
          <w:spacing w:val="-1"/>
          <w:sz w:val="22"/>
          <w:szCs w:val="22"/>
        </w:rPr>
        <w:t>j</w:t>
      </w:r>
      <w:r w:rsidRPr="000D0B70">
        <w:rPr>
          <w:sz w:val="22"/>
          <w:szCs w:val="22"/>
        </w:rPr>
        <w:t>i</w:t>
      </w:r>
      <w:r w:rsidRPr="000D0B70">
        <w:rPr>
          <w:spacing w:val="4"/>
          <w:sz w:val="22"/>
          <w:szCs w:val="22"/>
        </w:rPr>
        <w:t xml:space="preserve"> </w:t>
      </w:r>
      <w:r w:rsidRPr="000D0B70">
        <w:rPr>
          <w:spacing w:val="-2"/>
          <w:sz w:val="22"/>
          <w:szCs w:val="22"/>
        </w:rPr>
        <w:t>r</w:t>
      </w:r>
      <w:r w:rsidRPr="000D0B70">
        <w:rPr>
          <w:spacing w:val="1"/>
          <w:sz w:val="22"/>
          <w:szCs w:val="22"/>
        </w:rPr>
        <w:t>e</w:t>
      </w:r>
      <w:r w:rsidRPr="000D0B70">
        <w:rPr>
          <w:sz w:val="22"/>
          <w:szCs w:val="22"/>
        </w:rPr>
        <w:t>g</w:t>
      </w:r>
      <w:r w:rsidRPr="000D0B70">
        <w:rPr>
          <w:spacing w:val="-2"/>
          <w:sz w:val="22"/>
          <w:szCs w:val="22"/>
        </w:rPr>
        <w:t>r</w:t>
      </w:r>
      <w:r w:rsidRPr="000D0B70">
        <w:rPr>
          <w:spacing w:val="1"/>
          <w:sz w:val="22"/>
          <w:szCs w:val="22"/>
        </w:rPr>
        <w:t>e</w:t>
      </w:r>
      <w:r w:rsidRPr="000D0B70">
        <w:rPr>
          <w:spacing w:val="2"/>
          <w:sz w:val="22"/>
          <w:szCs w:val="22"/>
        </w:rPr>
        <w:t>s</w:t>
      </w:r>
      <w:r w:rsidRPr="000D0B70">
        <w:rPr>
          <w:sz w:val="22"/>
          <w:szCs w:val="22"/>
        </w:rPr>
        <w:t>i</w:t>
      </w:r>
      <w:r w:rsidRPr="000D0B70">
        <w:rPr>
          <w:spacing w:val="4"/>
          <w:sz w:val="22"/>
          <w:szCs w:val="22"/>
        </w:rPr>
        <w:t xml:space="preserve"> </w:t>
      </w:r>
      <w:r w:rsidRPr="000D0B70">
        <w:rPr>
          <w:sz w:val="22"/>
          <w:szCs w:val="22"/>
        </w:rPr>
        <w:t>l</w:t>
      </w:r>
      <w:r w:rsidRPr="000D0B70">
        <w:rPr>
          <w:spacing w:val="-1"/>
          <w:sz w:val="22"/>
          <w:szCs w:val="22"/>
        </w:rPr>
        <w:t>i</w:t>
      </w:r>
      <w:r w:rsidRPr="000D0B70">
        <w:rPr>
          <w:sz w:val="22"/>
          <w:szCs w:val="22"/>
        </w:rPr>
        <w:t>n</w:t>
      </w:r>
      <w:r w:rsidRPr="000D0B70">
        <w:rPr>
          <w:spacing w:val="-1"/>
          <w:sz w:val="22"/>
          <w:szCs w:val="22"/>
        </w:rPr>
        <w:t>i</w:t>
      </w:r>
      <w:r w:rsidRPr="000D0B70">
        <w:rPr>
          <w:spacing w:val="1"/>
          <w:sz w:val="22"/>
          <w:szCs w:val="22"/>
        </w:rPr>
        <w:t>e</w:t>
      </w:r>
      <w:r w:rsidRPr="000D0B70">
        <w:rPr>
          <w:sz w:val="22"/>
          <w:szCs w:val="22"/>
        </w:rPr>
        <w:t>r</w:t>
      </w:r>
      <w:r w:rsidRPr="000D0B70">
        <w:rPr>
          <w:spacing w:val="3"/>
          <w:sz w:val="22"/>
          <w:szCs w:val="22"/>
        </w:rPr>
        <w:t xml:space="preserve"> </w:t>
      </w:r>
      <w:r w:rsidRPr="000D0B70">
        <w:rPr>
          <w:sz w:val="22"/>
          <w:szCs w:val="22"/>
        </w:rPr>
        <w:t>b</w:t>
      </w:r>
      <w:r w:rsidRPr="000D0B70">
        <w:rPr>
          <w:spacing w:val="1"/>
          <w:sz w:val="22"/>
          <w:szCs w:val="22"/>
        </w:rPr>
        <w:t>e</w:t>
      </w:r>
      <w:r w:rsidRPr="000D0B70">
        <w:rPr>
          <w:spacing w:val="-2"/>
          <w:sz w:val="22"/>
          <w:szCs w:val="22"/>
        </w:rPr>
        <w:t>r</w:t>
      </w:r>
      <w:r w:rsidRPr="000D0B70">
        <w:rPr>
          <w:sz w:val="22"/>
          <w:szCs w:val="22"/>
        </w:rPr>
        <w:t>g</w:t>
      </w:r>
      <w:r w:rsidRPr="000D0B70">
        <w:rPr>
          <w:spacing w:val="1"/>
          <w:sz w:val="22"/>
          <w:szCs w:val="22"/>
        </w:rPr>
        <w:t>a</w:t>
      </w:r>
      <w:r w:rsidRPr="000D0B70">
        <w:rPr>
          <w:sz w:val="22"/>
          <w:szCs w:val="22"/>
        </w:rPr>
        <w:t>nd</w:t>
      </w:r>
      <w:r w:rsidRPr="000D0B70">
        <w:rPr>
          <w:spacing w:val="1"/>
          <w:sz w:val="22"/>
          <w:szCs w:val="22"/>
        </w:rPr>
        <w:t>a</w:t>
      </w:r>
      <w:r w:rsidRPr="000D0B70">
        <w:rPr>
          <w:sz w:val="22"/>
          <w:szCs w:val="22"/>
        </w:rPr>
        <w:t>, u</w:t>
      </w:r>
      <w:r w:rsidRPr="000D0B70">
        <w:rPr>
          <w:spacing w:val="-1"/>
          <w:sz w:val="22"/>
          <w:szCs w:val="22"/>
        </w:rPr>
        <w:t>j</w:t>
      </w:r>
      <w:r w:rsidRPr="000D0B70">
        <w:rPr>
          <w:sz w:val="22"/>
          <w:szCs w:val="22"/>
        </w:rPr>
        <w:t>i</w:t>
      </w:r>
      <w:r w:rsidRPr="000D0B70">
        <w:rPr>
          <w:spacing w:val="4"/>
          <w:sz w:val="22"/>
          <w:szCs w:val="22"/>
        </w:rPr>
        <w:t xml:space="preserve"> </w:t>
      </w:r>
      <w:r w:rsidRPr="000D0B70">
        <w:rPr>
          <w:sz w:val="22"/>
          <w:szCs w:val="22"/>
        </w:rPr>
        <w:t>t,</w:t>
      </w:r>
      <w:r w:rsidRPr="000D0B70">
        <w:rPr>
          <w:spacing w:val="4"/>
          <w:sz w:val="22"/>
          <w:szCs w:val="22"/>
        </w:rPr>
        <w:t xml:space="preserve"> </w:t>
      </w:r>
      <w:r w:rsidRPr="000D0B70">
        <w:rPr>
          <w:sz w:val="22"/>
          <w:szCs w:val="22"/>
        </w:rPr>
        <w:t>u</w:t>
      </w:r>
      <w:r w:rsidRPr="000D0B70">
        <w:rPr>
          <w:spacing w:val="-1"/>
          <w:sz w:val="22"/>
          <w:szCs w:val="22"/>
        </w:rPr>
        <w:t>j</w:t>
      </w:r>
      <w:r w:rsidRPr="000D0B70">
        <w:rPr>
          <w:sz w:val="22"/>
          <w:szCs w:val="22"/>
        </w:rPr>
        <w:t>i</w:t>
      </w:r>
      <w:r w:rsidRPr="000D0B70">
        <w:rPr>
          <w:spacing w:val="4"/>
          <w:sz w:val="22"/>
          <w:szCs w:val="22"/>
        </w:rPr>
        <w:t xml:space="preserve"> </w:t>
      </w:r>
      <w:r w:rsidRPr="000D0B70">
        <w:rPr>
          <w:sz w:val="22"/>
          <w:szCs w:val="22"/>
        </w:rPr>
        <w:t>f</w:t>
      </w:r>
      <w:r w:rsidRPr="000D0B70">
        <w:rPr>
          <w:spacing w:val="3"/>
          <w:sz w:val="22"/>
          <w:szCs w:val="22"/>
        </w:rPr>
        <w:t xml:space="preserve"> </w:t>
      </w:r>
      <w:r w:rsidRPr="000D0B70">
        <w:rPr>
          <w:sz w:val="22"/>
          <w:szCs w:val="22"/>
        </w:rPr>
        <w:t>d</w:t>
      </w:r>
      <w:r w:rsidRPr="000D0B70">
        <w:rPr>
          <w:spacing w:val="1"/>
          <w:sz w:val="22"/>
          <w:szCs w:val="22"/>
        </w:rPr>
        <w:t>a</w:t>
      </w:r>
      <w:r w:rsidRPr="000D0B70">
        <w:rPr>
          <w:sz w:val="22"/>
          <w:szCs w:val="22"/>
        </w:rPr>
        <w:t>n u</w:t>
      </w:r>
      <w:r w:rsidRPr="000D0B70">
        <w:rPr>
          <w:spacing w:val="-1"/>
          <w:sz w:val="22"/>
          <w:szCs w:val="22"/>
        </w:rPr>
        <w:t>j</w:t>
      </w:r>
      <w:r w:rsidRPr="000D0B70">
        <w:rPr>
          <w:sz w:val="22"/>
          <w:szCs w:val="22"/>
        </w:rPr>
        <w:t>i</w:t>
      </w:r>
      <w:r w:rsidRPr="000D0B70">
        <w:rPr>
          <w:spacing w:val="4"/>
          <w:sz w:val="22"/>
          <w:szCs w:val="22"/>
        </w:rPr>
        <w:t xml:space="preserve"> </w:t>
      </w:r>
      <w:r w:rsidRPr="000D0B70">
        <w:rPr>
          <w:sz w:val="22"/>
          <w:szCs w:val="22"/>
        </w:rPr>
        <w:t>ko</w:t>
      </w:r>
      <w:r w:rsidRPr="000D0B70">
        <w:rPr>
          <w:spacing w:val="1"/>
          <w:sz w:val="22"/>
          <w:szCs w:val="22"/>
        </w:rPr>
        <w:t>e</w:t>
      </w:r>
      <w:r w:rsidRPr="000D0B70">
        <w:rPr>
          <w:spacing w:val="-2"/>
          <w:sz w:val="22"/>
          <w:szCs w:val="22"/>
        </w:rPr>
        <w:t>f</w:t>
      </w:r>
      <w:r w:rsidRPr="000D0B70">
        <w:rPr>
          <w:sz w:val="22"/>
          <w:szCs w:val="22"/>
        </w:rPr>
        <w:t>i</w:t>
      </w:r>
      <w:r w:rsidRPr="000D0B70">
        <w:rPr>
          <w:spacing w:val="1"/>
          <w:sz w:val="22"/>
          <w:szCs w:val="22"/>
        </w:rPr>
        <w:t>s</w:t>
      </w:r>
      <w:r w:rsidRPr="000D0B70">
        <w:rPr>
          <w:sz w:val="22"/>
          <w:szCs w:val="22"/>
        </w:rPr>
        <w:t>ien</w:t>
      </w:r>
      <w:r w:rsidRPr="000D0B70">
        <w:rPr>
          <w:spacing w:val="5"/>
          <w:sz w:val="22"/>
          <w:szCs w:val="22"/>
        </w:rPr>
        <w:t xml:space="preserve"> </w:t>
      </w:r>
      <w:r w:rsidRPr="000D0B70">
        <w:rPr>
          <w:spacing w:val="9"/>
          <w:sz w:val="22"/>
          <w:szCs w:val="22"/>
        </w:rPr>
        <w:t>d</w:t>
      </w:r>
      <w:r w:rsidRPr="000D0B70">
        <w:rPr>
          <w:spacing w:val="1"/>
          <w:sz w:val="22"/>
          <w:szCs w:val="22"/>
        </w:rPr>
        <w:t>e</w:t>
      </w:r>
      <w:r w:rsidRPr="000D0B70">
        <w:rPr>
          <w:sz w:val="22"/>
          <w:szCs w:val="22"/>
        </w:rPr>
        <w:t>te</w:t>
      </w:r>
      <w:r w:rsidRPr="000D0B70">
        <w:rPr>
          <w:spacing w:val="-2"/>
          <w:sz w:val="22"/>
          <w:szCs w:val="22"/>
        </w:rPr>
        <w:t>r</w:t>
      </w:r>
      <w:r w:rsidRPr="000D0B70">
        <w:rPr>
          <w:spacing w:val="-1"/>
          <w:sz w:val="22"/>
          <w:szCs w:val="22"/>
        </w:rPr>
        <w:t>m</w:t>
      </w:r>
      <w:r w:rsidRPr="000D0B70">
        <w:rPr>
          <w:sz w:val="22"/>
          <w:szCs w:val="22"/>
        </w:rPr>
        <w:t>i</w:t>
      </w:r>
      <w:r w:rsidRPr="000D0B70">
        <w:rPr>
          <w:spacing w:val="-1"/>
          <w:sz w:val="22"/>
          <w:szCs w:val="22"/>
        </w:rPr>
        <w:t>n</w:t>
      </w:r>
      <w:r w:rsidRPr="000D0B70">
        <w:rPr>
          <w:spacing w:val="-4"/>
          <w:sz w:val="22"/>
          <w:szCs w:val="22"/>
        </w:rPr>
        <w:t>a</w:t>
      </w:r>
      <w:r w:rsidRPr="000D0B70">
        <w:rPr>
          <w:spacing w:val="2"/>
          <w:sz w:val="22"/>
          <w:szCs w:val="22"/>
        </w:rPr>
        <w:t>s</w:t>
      </w:r>
      <w:r w:rsidRPr="000D0B70">
        <w:rPr>
          <w:sz w:val="22"/>
          <w:szCs w:val="22"/>
        </w:rPr>
        <w:t>i.</w:t>
      </w:r>
      <w:r w:rsidRPr="000D0B70">
        <w:rPr>
          <w:spacing w:val="4"/>
          <w:sz w:val="22"/>
          <w:szCs w:val="22"/>
        </w:rPr>
        <w:t xml:space="preserve"> </w:t>
      </w:r>
      <w:r w:rsidRPr="000D0B70">
        <w:rPr>
          <w:sz w:val="22"/>
          <w:szCs w:val="22"/>
        </w:rPr>
        <w:t>H</w:t>
      </w:r>
      <w:r w:rsidRPr="000D0B70">
        <w:rPr>
          <w:spacing w:val="1"/>
          <w:sz w:val="22"/>
          <w:szCs w:val="22"/>
        </w:rPr>
        <w:t>a</w:t>
      </w:r>
      <w:r w:rsidRPr="000D0B70">
        <w:rPr>
          <w:spacing w:val="2"/>
          <w:sz w:val="22"/>
          <w:szCs w:val="22"/>
        </w:rPr>
        <w:t>s</w:t>
      </w:r>
      <w:r w:rsidRPr="000D0B70">
        <w:rPr>
          <w:sz w:val="22"/>
          <w:szCs w:val="22"/>
        </w:rPr>
        <w:t>il</w:t>
      </w:r>
      <w:r w:rsidRPr="000D0B70">
        <w:rPr>
          <w:spacing w:val="-1"/>
          <w:sz w:val="22"/>
          <w:szCs w:val="22"/>
        </w:rPr>
        <w:t xml:space="preserve"> </w:t>
      </w:r>
      <w:r w:rsidRPr="000D0B70">
        <w:rPr>
          <w:sz w:val="22"/>
          <w:szCs w:val="22"/>
        </w:rPr>
        <w:t>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n i</w:t>
      </w:r>
      <w:r w:rsidRPr="000D0B70">
        <w:rPr>
          <w:spacing w:val="-1"/>
          <w:sz w:val="22"/>
          <w:szCs w:val="22"/>
        </w:rPr>
        <w:t>n</w:t>
      </w:r>
      <w:r w:rsidRPr="000D0B70">
        <w:rPr>
          <w:sz w:val="22"/>
          <w:szCs w:val="22"/>
        </w:rPr>
        <w:t xml:space="preserve">i </w:t>
      </w:r>
      <w:r w:rsidRPr="000D0B70">
        <w:rPr>
          <w:spacing w:val="-1"/>
          <w:sz w:val="22"/>
          <w:szCs w:val="22"/>
        </w:rPr>
        <w:t>m</w:t>
      </w:r>
      <w:r w:rsidRPr="000D0B70">
        <w:rPr>
          <w:spacing w:val="1"/>
          <w:sz w:val="22"/>
          <w:szCs w:val="22"/>
        </w:rPr>
        <w:t>e</w:t>
      </w:r>
      <w:r w:rsidRPr="000D0B70">
        <w:rPr>
          <w:sz w:val="22"/>
          <w:szCs w:val="22"/>
        </w:rPr>
        <w:t>nun</w:t>
      </w:r>
      <w:r w:rsidRPr="000D0B70">
        <w:rPr>
          <w:spacing w:val="-1"/>
          <w:sz w:val="22"/>
          <w:szCs w:val="22"/>
        </w:rPr>
        <w:t>j</w:t>
      </w:r>
      <w:r w:rsidRPr="000D0B70">
        <w:rPr>
          <w:sz w:val="22"/>
          <w:szCs w:val="22"/>
        </w:rPr>
        <w:t>ukk</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b</w:t>
      </w:r>
      <w:r w:rsidRPr="000D0B70">
        <w:rPr>
          <w:spacing w:val="1"/>
          <w:sz w:val="22"/>
          <w:szCs w:val="22"/>
        </w:rPr>
        <w:t>a</w:t>
      </w:r>
      <w:r w:rsidRPr="000D0B70">
        <w:rPr>
          <w:sz w:val="22"/>
          <w:szCs w:val="22"/>
        </w:rPr>
        <w:t>hwa</w:t>
      </w:r>
      <w:r w:rsidRPr="000D0B70">
        <w:rPr>
          <w:spacing w:val="2"/>
          <w:sz w:val="22"/>
          <w:szCs w:val="22"/>
        </w:rPr>
        <w:t xml:space="preserve"> </w:t>
      </w:r>
      <w:r w:rsidRPr="000D0B70">
        <w:rPr>
          <w:sz w:val="22"/>
          <w:szCs w:val="22"/>
        </w:rPr>
        <w:t>d</w:t>
      </w:r>
      <w:r w:rsidRPr="000D0B70">
        <w:rPr>
          <w:spacing w:val="1"/>
          <w:sz w:val="22"/>
          <w:szCs w:val="22"/>
        </w:rPr>
        <w:t>e</w:t>
      </w:r>
      <w:r w:rsidRPr="000D0B70">
        <w:rPr>
          <w:sz w:val="22"/>
          <w:szCs w:val="22"/>
        </w:rPr>
        <w:t>ng</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n</w:t>
      </w:r>
      <w:r w:rsidRPr="000D0B70">
        <w:rPr>
          <w:spacing w:val="-1"/>
          <w:sz w:val="22"/>
          <w:szCs w:val="22"/>
        </w:rPr>
        <w:t>i</w:t>
      </w:r>
      <w:r w:rsidRPr="000D0B70">
        <w:rPr>
          <w:sz w:val="22"/>
          <w:szCs w:val="22"/>
        </w:rPr>
        <w:t xml:space="preserve">lai </w:t>
      </w:r>
      <w:r w:rsidRPr="000D0B70">
        <w:rPr>
          <w:spacing w:val="2"/>
          <w:sz w:val="22"/>
          <w:szCs w:val="22"/>
        </w:rPr>
        <w:t>s</w:t>
      </w:r>
      <w:r w:rsidRPr="000D0B70">
        <w:rPr>
          <w:sz w:val="22"/>
          <w:szCs w:val="22"/>
        </w:rPr>
        <w:t>i</w:t>
      </w:r>
      <w:r w:rsidRPr="000D0B70">
        <w:rPr>
          <w:spacing w:val="-1"/>
          <w:sz w:val="22"/>
          <w:szCs w:val="22"/>
        </w:rPr>
        <w:t>g</w:t>
      </w:r>
      <w:r w:rsidRPr="000D0B70">
        <w:rPr>
          <w:sz w:val="22"/>
          <w:szCs w:val="22"/>
        </w:rPr>
        <w:t>n</w:t>
      </w:r>
      <w:r w:rsidRPr="000D0B70">
        <w:rPr>
          <w:spacing w:val="-1"/>
          <w:sz w:val="22"/>
          <w:szCs w:val="22"/>
        </w:rPr>
        <w:t>i</w:t>
      </w:r>
      <w:r w:rsidRPr="000D0B70">
        <w:rPr>
          <w:spacing w:val="-2"/>
          <w:sz w:val="22"/>
          <w:szCs w:val="22"/>
        </w:rPr>
        <w:t>f</w:t>
      </w:r>
      <w:r w:rsidRPr="000D0B70">
        <w:rPr>
          <w:sz w:val="22"/>
          <w:szCs w:val="22"/>
        </w:rPr>
        <w:t>i</w:t>
      </w:r>
      <w:r w:rsidRPr="000D0B70">
        <w:rPr>
          <w:spacing w:val="-1"/>
          <w:sz w:val="22"/>
          <w:szCs w:val="22"/>
        </w:rPr>
        <w:t>k</w:t>
      </w:r>
      <w:r w:rsidRPr="000D0B70">
        <w:rPr>
          <w:spacing w:val="1"/>
          <w:sz w:val="22"/>
          <w:szCs w:val="22"/>
        </w:rPr>
        <w:t>a</w:t>
      </w:r>
      <w:r w:rsidRPr="000D0B70">
        <w:rPr>
          <w:sz w:val="22"/>
          <w:szCs w:val="22"/>
        </w:rPr>
        <w:t>n</w:t>
      </w:r>
      <w:r w:rsidRPr="000D0B70">
        <w:rPr>
          <w:spacing w:val="2"/>
          <w:sz w:val="22"/>
          <w:szCs w:val="22"/>
        </w:rPr>
        <w:t>s</w:t>
      </w:r>
      <w:r w:rsidRPr="000D0B70">
        <w:rPr>
          <w:sz w:val="22"/>
          <w:szCs w:val="22"/>
        </w:rPr>
        <w:t>i 0,000</w:t>
      </w:r>
      <w:r w:rsidRPr="000D0B70">
        <w:rPr>
          <w:spacing w:val="1"/>
          <w:sz w:val="22"/>
          <w:szCs w:val="22"/>
        </w:rPr>
        <w:t xml:space="preserve"> </w:t>
      </w:r>
      <w:r w:rsidRPr="000D0B70">
        <w:rPr>
          <w:spacing w:val="5"/>
          <w:sz w:val="22"/>
          <w:szCs w:val="22"/>
        </w:rPr>
        <w:t>h</w:t>
      </w:r>
      <w:r w:rsidRPr="000D0B70">
        <w:rPr>
          <w:sz w:val="22"/>
          <w:szCs w:val="22"/>
        </w:rPr>
        <w:t>i</w:t>
      </w:r>
      <w:r w:rsidRPr="000D0B70">
        <w:rPr>
          <w:spacing w:val="4"/>
          <w:sz w:val="22"/>
          <w:szCs w:val="22"/>
        </w:rPr>
        <w:t>n</w:t>
      </w:r>
      <w:r w:rsidRPr="000D0B70">
        <w:rPr>
          <w:sz w:val="22"/>
          <w:szCs w:val="22"/>
        </w:rPr>
        <w:t>gga</w:t>
      </w:r>
      <w:r w:rsidRPr="000D0B70">
        <w:rPr>
          <w:spacing w:val="2"/>
          <w:sz w:val="22"/>
          <w:szCs w:val="22"/>
        </w:rPr>
        <w:t xml:space="preserve"> </w:t>
      </w:r>
      <w:r w:rsidRPr="000D0B70">
        <w:rPr>
          <w:sz w:val="22"/>
          <w:szCs w:val="22"/>
        </w:rPr>
        <w:t>0,05,</w:t>
      </w:r>
      <w:r w:rsidRPr="000D0B70">
        <w:rPr>
          <w:spacing w:val="1"/>
          <w:sz w:val="22"/>
          <w:szCs w:val="22"/>
        </w:rPr>
        <w:t xml:space="preserve"> </w:t>
      </w:r>
      <w:r w:rsidRPr="000D0B70">
        <w:rPr>
          <w:sz w:val="22"/>
          <w:szCs w:val="22"/>
        </w:rPr>
        <w:t>w</w:t>
      </w:r>
      <w:r w:rsidRPr="000D0B70">
        <w:rPr>
          <w:spacing w:val="1"/>
          <w:sz w:val="22"/>
          <w:szCs w:val="22"/>
        </w:rPr>
        <w:t>e</w:t>
      </w:r>
      <w:r w:rsidRPr="000D0B70">
        <w:rPr>
          <w:sz w:val="22"/>
          <w:szCs w:val="22"/>
        </w:rPr>
        <w:t>b</w:t>
      </w:r>
      <w:r w:rsidRPr="000D0B70">
        <w:rPr>
          <w:spacing w:val="2"/>
          <w:sz w:val="22"/>
          <w:szCs w:val="22"/>
        </w:rPr>
        <w:t>s</w:t>
      </w:r>
      <w:r w:rsidRPr="000D0B70">
        <w:rPr>
          <w:sz w:val="22"/>
          <w:szCs w:val="22"/>
        </w:rPr>
        <w:t>i</w:t>
      </w:r>
      <w:r w:rsidRPr="000D0B70">
        <w:rPr>
          <w:spacing w:val="-1"/>
          <w:sz w:val="22"/>
          <w:szCs w:val="22"/>
        </w:rPr>
        <w:t>t</w:t>
      </w:r>
      <w:r w:rsidRPr="000D0B70">
        <w:rPr>
          <w:sz w:val="22"/>
          <w:szCs w:val="22"/>
        </w:rPr>
        <w:t>e</w:t>
      </w:r>
      <w:r w:rsidRPr="000D0B70">
        <w:rPr>
          <w:spacing w:val="2"/>
          <w:sz w:val="22"/>
          <w:szCs w:val="22"/>
        </w:rPr>
        <w:t xml:space="preserve"> </w:t>
      </w:r>
      <w:r w:rsidRPr="000D0B70">
        <w:rPr>
          <w:sz w:val="22"/>
          <w:szCs w:val="22"/>
        </w:rPr>
        <w:t>b</w:t>
      </w:r>
      <w:r w:rsidRPr="000D0B70">
        <w:rPr>
          <w:spacing w:val="1"/>
          <w:sz w:val="22"/>
          <w:szCs w:val="22"/>
        </w:rPr>
        <w:t>e</w:t>
      </w:r>
      <w:r w:rsidRPr="000D0B70">
        <w:rPr>
          <w:spacing w:val="-2"/>
          <w:sz w:val="22"/>
          <w:szCs w:val="22"/>
        </w:rPr>
        <w:t>r</w:t>
      </w:r>
      <w:r w:rsidRPr="000D0B70">
        <w:rPr>
          <w:sz w:val="22"/>
          <w:szCs w:val="22"/>
        </w:rPr>
        <w:t>p</w:t>
      </w:r>
      <w:r w:rsidRPr="000D0B70">
        <w:rPr>
          <w:spacing w:val="1"/>
          <w:sz w:val="22"/>
          <w:szCs w:val="22"/>
        </w:rPr>
        <w:t>e</w:t>
      </w:r>
      <w:r w:rsidRPr="000D0B70">
        <w:rPr>
          <w:sz w:val="22"/>
          <w:szCs w:val="22"/>
        </w:rPr>
        <w:t>ng</w:t>
      </w:r>
      <w:r w:rsidRPr="000D0B70">
        <w:rPr>
          <w:spacing w:val="1"/>
          <w:sz w:val="22"/>
          <w:szCs w:val="22"/>
        </w:rPr>
        <w:t>a</w:t>
      </w:r>
      <w:r w:rsidRPr="000D0B70">
        <w:rPr>
          <w:spacing w:val="-2"/>
          <w:sz w:val="22"/>
          <w:szCs w:val="22"/>
        </w:rPr>
        <w:t>r</w:t>
      </w:r>
      <w:r w:rsidRPr="000D0B70">
        <w:rPr>
          <w:sz w:val="22"/>
          <w:szCs w:val="22"/>
        </w:rPr>
        <w:t>uh</w:t>
      </w:r>
      <w:r w:rsidRPr="000D0B70">
        <w:rPr>
          <w:spacing w:val="1"/>
          <w:sz w:val="22"/>
          <w:szCs w:val="22"/>
        </w:rPr>
        <w:t xml:space="preserve"> </w:t>
      </w:r>
      <w:r w:rsidRPr="000D0B70">
        <w:rPr>
          <w:spacing w:val="2"/>
          <w:sz w:val="22"/>
          <w:szCs w:val="22"/>
        </w:rPr>
        <w:t>s</w:t>
      </w:r>
      <w:r w:rsidRPr="000D0B70">
        <w:rPr>
          <w:sz w:val="22"/>
          <w:szCs w:val="22"/>
        </w:rPr>
        <w:t>i</w:t>
      </w:r>
      <w:r w:rsidRPr="000D0B70">
        <w:rPr>
          <w:spacing w:val="-1"/>
          <w:sz w:val="22"/>
          <w:szCs w:val="22"/>
        </w:rPr>
        <w:t>g</w:t>
      </w:r>
      <w:r w:rsidRPr="000D0B70">
        <w:rPr>
          <w:sz w:val="22"/>
          <w:szCs w:val="22"/>
        </w:rPr>
        <w:t>n</w:t>
      </w:r>
      <w:r w:rsidRPr="000D0B70">
        <w:rPr>
          <w:spacing w:val="-1"/>
          <w:sz w:val="22"/>
          <w:szCs w:val="22"/>
        </w:rPr>
        <w:t>i</w:t>
      </w:r>
      <w:r w:rsidRPr="000D0B70">
        <w:rPr>
          <w:spacing w:val="-2"/>
          <w:sz w:val="22"/>
          <w:szCs w:val="22"/>
        </w:rPr>
        <w:t>f</w:t>
      </w:r>
      <w:r w:rsidRPr="000D0B70">
        <w:rPr>
          <w:sz w:val="22"/>
          <w:szCs w:val="22"/>
        </w:rPr>
        <w:t>i</w:t>
      </w:r>
      <w:r w:rsidRPr="000D0B70">
        <w:rPr>
          <w:spacing w:val="-1"/>
          <w:sz w:val="22"/>
          <w:szCs w:val="22"/>
        </w:rPr>
        <w:t>k</w:t>
      </w:r>
      <w:r w:rsidRPr="000D0B70">
        <w:rPr>
          <w:spacing w:val="1"/>
          <w:sz w:val="22"/>
          <w:szCs w:val="22"/>
        </w:rPr>
        <w:t>a</w:t>
      </w:r>
      <w:r w:rsidRPr="000D0B70">
        <w:rPr>
          <w:sz w:val="22"/>
          <w:szCs w:val="22"/>
        </w:rPr>
        <w:t>n te</w:t>
      </w:r>
      <w:r w:rsidRPr="000D0B70">
        <w:rPr>
          <w:spacing w:val="-2"/>
          <w:sz w:val="22"/>
          <w:szCs w:val="22"/>
        </w:rPr>
        <w:t>r</w:t>
      </w:r>
      <w:r w:rsidRPr="000D0B70">
        <w:rPr>
          <w:sz w:val="22"/>
          <w:szCs w:val="22"/>
        </w:rPr>
        <w:t>h</w:t>
      </w:r>
      <w:r w:rsidRPr="000D0B70">
        <w:rPr>
          <w:spacing w:val="1"/>
          <w:sz w:val="22"/>
          <w:szCs w:val="22"/>
        </w:rPr>
        <w:t>a</w:t>
      </w:r>
      <w:r w:rsidRPr="000D0B70">
        <w:rPr>
          <w:sz w:val="22"/>
          <w:szCs w:val="22"/>
        </w:rPr>
        <w:t>d</w:t>
      </w:r>
      <w:r w:rsidRPr="000D0B70">
        <w:rPr>
          <w:spacing w:val="1"/>
          <w:sz w:val="22"/>
          <w:szCs w:val="22"/>
        </w:rPr>
        <w:t>a</w:t>
      </w:r>
      <w:r w:rsidRPr="000D0B70">
        <w:rPr>
          <w:sz w:val="22"/>
          <w:szCs w:val="22"/>
        </w:rPr>
        <w:t>p</w:t>
      </w:r>
      <w:r w:rsidRPr="000D0B70">
        <w:rPr>
          <w:spacing w:val="5"/>
          <w:sz w:val="22"/>
          <w:szCs w:val="22"/>
        </w:rPr>
        <w:t xml:space="preserve"> </w:t>
      </w:r>
      <w:r w:rsidRPr="000D0B70">
        <w:rPr>
          <w:sz w:val="22"/>
          <w:szCs w:val="22"/>
        </w:rPr>
        <w:t>i</w:t>
      </w:r>
      <w:r w:rsidRPr="000D0B70">
        <w:rPr>
          <w:spacing w:val="-1"/>
          <w:sz w:val="22"/>
          <w:szCs w:val="22"/>
        </w:rPr>
        <w:t>n</w:t>
      </w:r>
      <w:r w:rsidRPr="000D0B70">
        <w:rPr>
          <w:sz w:val="22"/>
          <w:szCs w:val="22"/>
        </w:rPr>
        <w:t>te</w:t>
      </w:r>
      <w:r w:rsidRPr="000D0B70">
        <w:rPr>
          <w:spacing w:val="-2"/>
          <w:sz w:val="22"/>
          <w:szCs w:val="22"/>
        </w:rPr>
        <w:t>r</w:t>
      </w:r>
      <w:r w:rsidRPr="000D0B70">
        <w:rPr>
          <w:spacing w:val="1"/>
          <w:sz w:val="22"/>
          <w:szCs w:val="22"/>
        </w:rPr>
        <w:t>a</w:t>
      </w:r>
      <w:r w:rsidRPr="000D0B70">
        <w:rPr>
          <w:sz w:val="22"/>
          <w:szCs w:val="22"/>
        </w:rPr>
        <w:t>k</w:t>
      </w:r>
      <w:r w:rsidRPr="000D0B70">
        <w:rPr>
          <w:spacing w:val="2"/>
          <w:sz w:val="22"/>
          <w:szCs w:val="22"/>
        </w:rPr>
        <w:t>s</w:t>
      </w:r>
      <w:r w:rsidRPr="000D0B70">
        <w:rPr>
          <w:sz w:val="22"/>
          <w:szCs w:val="22"/>
        </w:rPr>
        <w:t>i</w:t>
      </w:r>
      <w:r w:rsidRPr="000D0B70">
        <w:rPr>
          <w:spacing w:val="4"/>
          <w:sz w:val="22"/>
          <w:szCs w:val="22"/>
        </w:rPr>
        <w:t xml:space="preserve"> </w:t>
      </w:r>
      <w:r w:rsidRPr="000D0B70">
        <w:rPr>
          <w:sz w:val="22"/>
          <w:szCs w:val="22"/>
        </w:rPr>
        <w:t>d</w:t>
      </w:r>
      <w:r w:rsidRPr="000D0B70">
        <w:rPr>
          <w:spacing w:val="1"/>
          <w:sz w:val="22"/>
          <w:szCs w:val="22"/>
        </w:rPr>
        <w:t>e</w:t>
      </w:r>
      <w:r w:rsidRPr="000D0B70">
        <w:rPr>
          <w:sz w:val="22"/>
          <w:szCs w:val="22"/>
        </w:rPr>
        <w:t>n</w:t>
      </w:r>
      <w:r w:rsidRPr="000D0B70">
        <w:rPr>
          <w:spacing w:val="-5"/>
          <w:sz w:val="22"/>
          <w:szCs w:val="22"/>
        </w:rPr>
        <w:t>g</w:t>
      </w:r>
      <w:r w:rsidRPr="000D0B70">
        <w:rPr>
          <w:spacing w:val="1"/>
          <w:sz w:val="22"/>
          <w:szCs w:val="22"/>
        </w:rPr>
        <w:t>a</w:t>
      </w:r>
      <w:r w:rsidRPr="000D0B70">
        <w:rPr>
          <w:sz w:val="22"/>
          <w:szCs w:val="22"/>
        </w:rPr>
        <w:t>n</w:t>
      </w:r>
      <w:r w:rsidRPr="000D0B70">
        <w:rPr>
          <w:spacing w:val="5"/>
          <w:sz w:val="22"/>
          <w:szCs w:val="22"/>
        </w:rPr>
        <w:t xml:space="preserve"> </w:t>
      </w:r>
      <w:r w:rsidRPr="000D0B70">
        <w:rPr>
          <w:sz w:val="22"/>
          <w:szCs w:val="22"/>
        </w:rPr>
        <w:t>p</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 xml:space="preserve">, </w:t>
      </w:r>
      <w:r w:rsidRPr="000D0B70">
        <w:rPr>
          <w:spacing w:val="2"/>
          <w:sz w:val="22"/>
          <w:szCs w:val="22"/>
        </w:rPr>
        <w:t>s</w:t>
      </w:r>
      <w:r w:rsidRPr="000D0B70">
        <w:rPr>
          <w:spacing w:val="1"/>
          <w:sz w:val="22"/>
          <w:szCs w:val="22"/>
        </w:rPr>
        <w:t>e</w:t>
      </w:r>
      <w:r w:rsidRPr="000D0B70">
        <w:rPr>
          <w:spacing w:val="-5"/>
          <w:sz w:val="22"/>
          <w:szCs w:val="22"/>
        </w:rPr>
        <w:t>p</w:t>
      </w:r>
      <w:r w:rsidRPr="000D0B70">
        <w:rPr>
          <w:spacing w:val="1"/>
          <w:sz w:val="22"/>
          <w:szCs w:val="22"/>
        </w:rPr>
        <w:t>e</w:t>
      </w:r>
      <w:r w:rsidRPr="000D0B70">
        <w:rPr>
          <w:spacing w:val="-2"/>
          <w:sz w:val="22"/>
          <w:szCs w:val="22"/>
        </w:rPr>
        <w:t>r</w:t>
      </w:r>
      <w:r w:rsidRPr="000D0B70">
        <w:rPr>
          <w:sz w:val="22"/>
          <w:szCs w:val="22"/>
        </w:rPr>
        <w:t>ti</w:t>
      </w:r>
      <w:r w:rsidRPr="000D0B70">
        <w:rPr>
          <w:spacing w:val="4"/>
          <w:sz w:val="22"/>
          <w:szCs w:val="22"/>
        </w:rPr>
        <w:t xml:space="preserve"> </w:t>
      </w:r>
      <w:r w:rsidRPr="000D0B70">
        <w:rPr>
          <w:sz w:val="22"/>
          <w:szCs w:val="22"/>
        </w:rPr>
        <w:t>y</w:t>
      </w:r>
      <w:r w:rsidRPr="000D0B70">
        <w:rPr>
          <w:spacing w:val="1"/>
          <w:sz w:val="22"/>
          <w:szCs w:val="22"/>
        </w:rPr>
        <w:t>a</w:t>
      </w:r>
      <w:r w:rsidRPr="000D0B70">
        <w:rPr>
          <w:sz w:val="22"/>
          <w:szCs w:val="22"/>
        </w:rPr>
        <w:t>ng</w:t>
      </w:r>
      <w:r w:rsidRPr="000D0B70">
        <w:rPr>
          <w:spacing w:val="5"/>
          <w:sz w:val="22"/>
          <w:szCs w:val="22"/>
        </w:rPr>
        <w:t xml:space="preserve"> </w:t>
      </w:r>
      <w:r w:rsidRPr="000D0B70">
        <w:rPr>
          <w:sz w:val="22"/>
          <w:szCs w:val="22"/>
        </w:rPr>
        <w:t>d</w:t>
      </w:r>
      <w:r w:rsidRPr="000D0B70">
        <w:rPr>
          <w:spacing w:val="-1"/>
          <w:sz w:val="22"/>
          <w:szCs w:val="22"/>
        </w:rPr>
        <w:t>i</w:t>
      </w:r>
      <w:r w:rsidRPr="000D0B70">
        <w:rPr>
          <w:sz w:val="22"/>
          <w:szCs w:val="22"/>
        </w:rPr>
        <w:t>t</w:t>
      </w:r>
      <w:r w:rsidRPr="000D0B70">
        <w:rPr>
          <w:spacing w:val="-1"/>
          <w:sz w:val="22"/>
          <w:szCs w:val="22"/>
        </w:rPr>
        <w:t>u</w:t>
      </w:r>
      <w:r w:rsidRPr="000D0B70">
        <w:rPr>
          <w:sz w:val="22"/>
          <w:szCs w:val="22"/>
        </w:rPr>
        <w:t>n</w:t>
      </w:r>
      <w:r w:rsidRPr="000D0B70">
        <w:rPr>
          <w:spacing w:val="-1"/>
          <w:sz w:val="22"/>
          <w:szCs w:val="22"/>
        </w:rPr>
        <w:t>j</w:t>
      </w:r>
      <w:r w:rsidRPr="000D0B70">
        <w:rPr>
          <w:sz w:val="22"/>
          <w:szCs w:val="22"/>
        </w:rPr>
        <w:t>ukk</w:t>
      </w:r>
      <w:r w:rsidRPr="000D0B70">
        <w:rPr>
          <w:spacing w:val="1"/>
          <w:sz w:val="22"/>
          <w:szCs w:val="22"/>
        </w:rPr>
        <w:t>a</w:t>
      </w:r>
      <w:r w:rsidRPr="000D0B70">
        <w:rPr>
          <w:sz w:val="22"/>
          <w:szCs w:val="22"/>
        </w:rPr>
        <w:t>n o</w:t>
      </w:r>
      <w:r w:rsidRPr="000D0B70">
        <w:rPr>
          <w:spacing w:val="-1"/>
          <w:sz w:val="22"/>
          <w:szCs w:val="22"/>
        </w:rPr>
        <w:t>l</w:t>
      </w:r>
      <w:r w:rsidRPr="000D0B70">
        <w:rPr>
          <w:spacing w:val="1"/>
          <w:sz w:val="22"/>
          <w:szCs w:val="22"/>
        </w:rPr>
        <w:t>e</w:t>
      </w:r>
      <w:r w:rsidRPr="000D0B70">
        <w:rPr>
          <w:sz w:val="22"/>
          <w:szCs w:val="22"/>
        </w:rPr>
        <w:t>h</w:t>
      </w:r>
      <w:r w:rsidRPr="000D0B70">
        <w:rPr>
          <w:spacing w:val="5"/>
          <w:sz w:val="22"/>
          <w:szCs w:val="22"/>
        </w:rPr>
        <w:t xml:space="preserve"> </w:t>
      </w:r>
      <w:r w:rsidRPr="000D0B70">
        <w:rPr>
          <w:sz w:val="22"/>
          <w:szCs w:val="22"/>
        </w:rPr>
        <w:t>d</w:t>
      </w:r>
      <w:r w:rsidRPr="000D0B70">
        <w:rPr>
          <w:spacing w:val="1"/>
          <w:sz w:val="22"/>
          <w:szCs w:val="22"/>
        </w:rPr>
        <w:t>a</w:t>
      </w:r>
      <w:r w:rsidRPr="000D0B70">
        <w:rPr>
          <w:sz w:val="22"/>
          <w:szCs w:val="22"/>
        </w:rPr>
        <w:t>ta</w:t>
      </w:r>
      <w:r w:rsidRPr="000D0B70">
        <w:rPr>
          <w:spacing w:val="5"/>
          <w:sz w:val="22"/>
          <w:szCs w:val="22"/>
        </w:rPr>
        <w:t xml:space="preserve"> </w:t>
      </w:r>
      <w:r w:rsidRPr="000D0B70">
        <w:rPr>
          <w:sz w:val="22"/>
          <w:szCs w:val="22"/>
        </w:rPr>
        <w:t>y</w:t>
      </w:r>
      <w:r w:rsidRPr="000D0B70">
        <w:rPr>
          <w:spacing w:val="1"/>
          <w:sz w:val="22"/>
          <w:szCs w:val="22"/>
        </w:rPr>
        <w:t>a</w:t>
      </w:r>
      <w:r w:rsidRPr="000D0B70">
        <w:rPr>
          <w:sz w:val="22"/>
          <w:szCs w:val="22"/>
        </w:rPr>
        <w:t>ng d</w:t>
      </w:r>
      <w:r w:rsidRPr="000D0B70">
        <w:rPr>
          <w:spacing w:val="-1"/>
          <w:sz w:val="22"/>
          <w:szCs w:val="22"/>
        </w:rPr>
        <w:t>i</w:t>
      </w:r>
      <w:r w:rsidRPr="000D0B70">
        <w:rPr>
          <w:sz w:val="22"/>
          <w:szCs w:val="22"/>
        </w:rPr>
        <w:t>p</w:t>
      </w:r>
      <w:r w:rsidRPr="000D0B70">
        <w:rPr>
          <w:spacing w:val="1"/>
          <w:sz w:val="22"/>
          <w:szCs w:val="22"/>
        </w:rPr>
        <w:t>e</w:t>
      </w:r>
      <w:r w:rsidRPr="000D0B70">
        <w:rPr>
          <w:spacing w:val="-2"/>
          <w:sz w:val="22"/>
          <w:szCs w:val="22"/>
        </w:rPr>
        <w:t>r</w:t>
      </w:r>
      <w:r w:rsidRPr="000D0B70">
        <w:rPr>
          <w:sz w:val="22"/>
          <w:szCs w:val="22"/>
        </w:rPr>
        <w:t>o</w:t>
      </w:r>
      <w:r w:rsidRPr="000D0B70">
        <w:rPr>
          <w:spacing w:val="-1"/>
          <w:sz w:val="22"/>
          <w:szCs w:val="22"/>
        </w:rPr>
        <w:t>l</w:t>
      </w:r>
      <w:r w:rsidRPr="000D0B70">
        <w:rPr>
          <w:spacing w:val="1"/>
          <w:sz w:val="22"/>
          <w:szCs w:val="22"/>
        </w:rPr>
        <w:t>e</w:t>
      </w:r>
      <w:r w:rsidRPr="000D0B70">
        <w:rPr>
          <w:sz w:val="22"/>
          <w:szCs w:val="22"/>
        </w:rPr>
        <w:t>h</w:t>
      </w:r>
      <w:r w:rsidRPr="000D0B70">
        <w:rPr>
          <w:spacing w:val="5"/>
          <w:sz w:val="22"/>
          <w:szCs w:val="22"/>
        </w:rPr>
        <w:t xml:space="preserve"> </w:t>
      </w:r>
      <w:r w:rsidRPr="000D0B70">
        <w:rPr>
          <w:sz w:val="22"/>
          <w:szCs w:val="22"/>
        </w:rPr>
        <w:t>d</w:t>
      </w:r>
      <w:r w:rsidRPr="000D0B70">
        <w:rPr>
          <w:spacing w:val="1"/>
          <w:sz w:val="22"/>
          <w:szCs w:val="22"/>
        </w:rPr>
        <w:t>e</w:t>
      </w:r>
      <w:r w:rsidRPr="000D0B70">
        <w:rPr>
          <w:sz w:val="22"/>
          <w:szCs w:val="22"/>
        </w:rPr>
        <w:t>ng</w:t>
      </w:r>
      <w:r w:rsidRPr="000D0B70">
        <w:rPr>
          <w:spacing w:val="1"/>
          <w:sz w:val="22"/>
          <w:szCs w:val="22"/>
        </w:rPr>
        <w:t>a</w:t>
      </w:r>
      <w:r w:rsidRPr="000D0B70">
        <w:rPr>
          <w:sz w:val="22"/>
          <w:szCs w:val="22"/>
        </w:rPr>
        <w:t>n</w:t>
      </w:r>
      <w:r w:rsidRPr="000D0B70">
        <w:rPr>
          <w:spacing w:val="5"/>
          <w:sz w:val="22"/>
          <w:szCs w:val="22"/>
        </w:rPr>
        <w:t xml:space="preserve"> </w:t>
      </w:r>
      <w:r w:rsidRPr="000D0B70">
        <w:rPr>
          <w:sz w:val="22"/>
          <w:szCs w:val="22"/>
        </w:rPr>
        <w:t>u</w:t>
      </w:r>
      <w:r w:rsidRPr="000D0B70">
        <w:rPr>
          <w:spacing w:val="-1"/>
          <w:sz w:val="22"/>
          <w:szCs w:val="22"/>
        </w:rPr>
        <w:t>j</w:t>
      </w:r>
      <w:r w:rsidRPr="000D0B70">
        <w:rPr>
          <w:sz w:val="22"/>
          <w:szCs w:val="22"/>
        </w:rPr>
        <w:t>i</w:t>
      </w:r>
      <w:r w:rsidRPr="000D0B70">
        <w:rPr>
          <w:spacing w:val="-1"/>
          <w:sz w:val="22"/>
          <w:szCs w:val="22"/>
        </w:rPr>
        <w:t xml:space="preserve"> </w:t>
      </w:r>
      <w:r w:rsidRPr="000D0B70">
        <w:rPr>
          <w:sz w:val="22"/>
          <w:szCs w:val="22"/>
        </w:rPr>
        <w:t>t.</w:t>
      </w:r>
      <w:r w:rsidRPr="000D0B70">
        <w:rPr>
          <w:spacing w:val="4"/>
          <w:sz w:val="22"/>
          <w:szCs w:val="22"/>
        </w:rPr>
        <w:t xml:space="preserve"> </w:t>
      </w:r>
      <w:r w:rsidRPr="000D0B70">
        <w:rPr>
          <w:spacing w:val="-1"/>
          <w:sz w:val="22"/>
          <w:szCs w:val="22"/>
        </w:rPr>
        <w:t>S</w:t>
      </w:r>
      <w:r w:rsidRPr="000D0B70">
        <w:rPr>
          <w:sz w:val="22"/>
          <w:szCs w:val="22"/>
        </w:rPr>
        <w:t xml:space="preserve">kor </w:t>
      </w:r>
      <w:r w:rsidRPr="000D0B70">
        <w:rPr>
          <w:spacing w:val="2"/>
          <w:sz w:val="22"/>
          <w:szCs w:val="22"/>
        </w:rPr>
        <w:t>s</w:t>
      </w:r>
      <w:r w:rsidRPr="000D0B70">
        <w:rPr>
          <w:sz w:val="22"/>
          <w:szCs w:val="22"/>
        </w:rPr>
        <w:t>i</w:t>
      </w:r>
      <w:r w:rsidRPr="000D0B70">
        <w:rPr>
          <w:spacing w:val="-1"/>
          <w:sz w:val="22"/>
          <w:szCs w:val="22"/>
        </w:rPr>
        <w:t>g</w:t>
      </w:r>
      <w:r w:rsidRPr="000D0B70">
        <w:rPr>
          <w:sz w:val="22"/>
          <w:szCs w:val="22"/>
        </w:rPr>
        <w:t>n</w:t>
      </w:r>
      <w:r w:rsidRPr="000D0B70">
        <w:rPr>
          <w:spacing w:val="-1"/>
          <w:sz w:val="22"/>
          <w:szCs w:val="22"/>
        </w:rPr>
        <w:t>i</w:t>
      </w:r>
      <w:r w:rsidRPr="000D0B70">
        <w:rPr>
          <w:spacing w:val="-2"/>
          <w:sz w:val="22"/>
          <w:szCs w:val="22"/>
        </w:rPr>
        <w:t>f</w:t>
      </w:r>
      <w:r w:rsidRPr="000D0B70">
        <w:rPr>
          <w:sz w:val="22"/>
          <w:szCs w:val="22"/>
        </w:rPr>
        <w:t>i</w:t>
      </w:r>
      <w:r w:rsidRPr="000D0B70">
        <w:rPr>
          <w:spacing w:val="-1"/>
          <w:sz w:val="22"/>
          <w:szCs w:val="22"/>
        </w:rPr>
        <w:t>k</w:t>
      </w:r>
      <w:r w:rsidRPr="000D0B70">
        <w:rPr>
          <w:spacing w:val="1"/>
          <w:sz w:val="22"/>
          <w:szCs w:val="22"/>
        </w:rPr>
        <w:t>a</w:t>
      </w:r>
      <w:r w:rsidRPr="000D0B70">
        <w:rPr>
          <w:sz w:val="22"/>
          <w:szCs w:val="22"/>
        </w:rPr>
        <w:t>n</w:t>
      </w:r>
      <w:r w:rsidRPr="000D0B70">
        <w:rPr>
          <w:spacing w:val="2"/>
          <w:sz w:val="22"/>
          <w:szCs w:val="22"/>
        </w:rPr>
        <w:t>s</w:t>
      </w:r>
      <w:r w:rsidRPr="000D0B70">
        <w:rPr>
          <w:sz w:val="22"/>
          <w:szCs w:val="22"/>
        </w:rPr>
        <w:t>i</w:t>
      </w:r>
      <w:r w:rsidRPr="000D0B70">
        <w:rPr>
          <w:spacing w:val="5"/>
          <w:sz w:val="22"/>
          <w:szCs w:val="22"/>
        </w:rPr>
        <w:t xml:space="preserve"> </w:t>
      </w:r>
      <w:r w:rsidRPr="000D0B70">
        <w:rPr>
          <w:sz w:val="22"/>
          <w:szCs w:val="22"/>
        </w:rPr>
        <w:t>0,000</w:t>
      </w:r>
      <w:r w:rsidRPr="000D0B70">
        <w:rPr>
          <w:spacing w:val="6"/>
          <w:sz w:val="22"/>
          <w:szCs w:val="22"/>
        </w:rPr>
        <w:t xml:space="preserve"> </w:t>
      </w:r>
      <w:r w:rsidRPr="000D0B70">
        <w:rPr>
          <w:sz w:val="22"/>
          <w:szCs w:val="22"/>
        </w:rPr>
        <w:t>h</w:t>
      </w:r>
      <w:r w:rsidRPr="000D0B70">
        <w:rPr>
          <w:spacing w:val="-1"/>
          <w:sz w:val="22"/>
          <w:szCs w:val="22"/>
        </w:rPr>
        <w:t>i</w:t>
      </w:r>
      <w:r w:rsidRPr="000D0B70">
        <w:rPr>
          <w:sz w:val="22"/>
          <w:szCs w:val="22"/>
        </w:rPr>
        <w:t>ng</w:t>
      </w:r>
      <w:r w:rsidRPr="000D0B70">
        <w:rPr>
          <w:spacing w:val="2"/>
          <w:sz w:val="22"/>
          <w:szCs w:val="22"/>
        </w:rPr>
        <w:t>g</w:t>
      </w:r>
      <w:r w:rsidRPr="000D0B70">
        <w:rPr>
          <w:sz w:val="22"/>
          <w:szCs w:val="22"/>
        </w:rPr>
        <w:t>a</w:t>
      </w:r>
      <w:r w:rsidRPr="000D0B70">
        <w:rPr>
          <w:spacing w:val="7"/>
          <w:sz w:val="22"/>
          <w:szCs w:val="22"/>
        </w:rPr>
        <w:t xml:space="preserve"> </w:t>
      </w:r>
      <w:r w:rsidRPr="000D0B70">
        <w:rPr>
          <w:sz w:val="22"/>
          <w:szCs w:val="22"/>
        </w:rPr>
        <w:t>0,05</w:t>
      </w:r>
      <w:r w:rsidRPr="000D0B70">
        <w:rPr>
          <w:spacing w:val="6"/>
          <w:sz w:val="22"/>
          <w:szCs w:val="22"/>
        </w:rPr>
        <w:t xml:space="preserve"> </w:t>
      </w:r>
      <w:r w:rsidRPr="000D0B70">
        <w:rPr>
          <w:spacing w:val="-1"/>
          <w:sz w:val="22"/>
          <w:szCs w:val="22"/>
        </w:rPr>
        <w:t>m</w:t>
      </w:r>
      <w:r w:rsidRPr="000D0B70">
        <w:rPr>
          <w:spacing w:val="1"/>
          <w:sz w:val="22"/>
          <w:szCs w:val="22"/>
        </w:rPr>
        <w:t>e</w:t>
      </w:r>
      <w:r w:rsidRPr="000D0B70">
        <w:rPr>
          <w:sz w:val="22"/>
          <w:szCs w:val="22"/>
        </w:rPr>
        <w:t>nun</w:t>
      </w:r>
      <w:r w:rsidRPr="000D0B70">
        <w:rPr>
          <w:spacing w:val="-1"/>
          <w:sz w:val="22"/>
          <w:szCs w:val="22"/>
        </w:rPr>
        <w:t>j</w:t>
      </w:r>
      <w:r w:rsidRPr="000D0B70">
        <w:rPr>
          <w:sz w:val="22"/>
          <w:szCs w:val="22"/>
        </w:rPr>
        <w:t>ukk</w:t>
      </w:r>
      <w:r w:rsidRPr="000D0B70">
        <w:rPr>
          <w:spacing w:val="1"/>
          <w:sz w:val="22"/>
          <w:szCs w:val="22"/>
        </w:rPr>
        <w:t>a</w:t>
      </w:r>
      <w:r w:rsidRPr="000D0B70">
        <w:rPr>
          <w:sz w:val="22"/>
          <w:szCs w:val="22"/>
        </w:rPr>
        <w:t>n</w:t>
      </w:r>
      <w:r w:rsidRPr="000D0B70">
        <w:rPr>
          <w:spacing w:val="6"/>
          <w:sz w:val="22"/>
          <w:szCs w:val="22"/>
        </w:rPr>
        <w:t xml:space="preserve"> </w:t>
      </w:r>
      <w:r w:rsidRPr="000D0B70">
        <w:rPr>
          <w:sz w:val="22"/>
          <w:szCs w:val="22"/>
        </w:rPr>
        <w:t>b</w:t>
      </w:r>
      <w:r w:rsidRPr="000D0B70">
        <w:rPr>
          <w:spacing w:val="1"/>
          <w:sz w:val="22"/>
          <w:szCs w:val="22"/>
        </w:rPr>
        <w:t>a</w:t>
      </w:r>
      <w:r w:rsidRPr="000D0B70">
        <w:rPr>
          <w:sz w:val="22"/>
          <w:szCs w:val="22"/>
        </w:rPr>
        <w:t>hwa</w:t>
      </w:r>
      <w:r w:rsidRPr="000D0B70">
        <w:rPr>
          <w:spacing w:val="7"/>
          <w:sz w:val="22"/>
          <w:szCs w:val="22"/>
        </w:rPr>
        <w:t xml:space="preserve"> </w:t>
      </w:r>
      <w:r w:rsidRPr="000D0B70">
        <w:rPr>
          <w:spacing w:val="-2"/>
          <w:sz w:val="22"/>
          <w:szCs w:val="22"/>
        </w:rPr>
        <w:t>I</w:t>
      </w:r>
      <w:r w:rsidRPr="000D0B70">
        <w:rPr>
          <w:sz w:val="22"/>
          <w:szCs w:val="22"/>
        </w:rPr>
        <w:t>n</w:t>
      </w:r>
      <w:r w:rsidRPr="000D0B70">
        <w:rPr>
          <w:spacing w:val="2"/>
          <w:sz w:val="22"/>
          <w:szCs w:val="22"/>
        </w:rPr>
        <w:t>s</w:t>
      </w:r>
      <w:r w:rsidRPr="000D0B70">
        <w:rPr>
          <w:sz w:val="22"/>
          <w:szCs w:val="22"/>
        </w:rPr>
        <w:t>tag</w:t>
      </w:r>
      <w:r w:rsidRPr="000D0B70">
        <w:rPr>
          <w:spacing w:val="-2"/>
          <w:sz w:val="22"/>
          <w:szCs w:val="22"/>
        </w:rPr>
        <w:t>r</w:t>
      </w:r>
      <w:r w:rsidRPr="000D0B70">
        <w:rPr>
          <w:spacing w:val="1"/>
          <w:sz w:val="22"/>
          <w:szCs w:val="22"/>
        </w:rPr>
        <w:t>a</w:t>
      </w:r>
      <w:r w:rsidRPr="000D0B70">
        <w:rPr>
          <w:sz w:val="22"/>
          <w:szCs w:val="22"/>
        </w:rPr>
        <w:t xml:space="preserve">m </w:t>
      </w:r>
      <w:r w:rsidRPr="000D0B70">
        <w:rPr>
          <w:spacing w:val="-1"/>
          <w:sz w:val="22"/>
          <w:szCs w:val="22"/>
        </w:rPr>
        <w:t>m</w:t>
      </w:r>
      <w:r w:rsidRPr="000D0B70">
        <w:rPr>
          <w:spacing w:val="1"/>
          <w:sz w:val="22"/>
          <w:szCs w:val="22"/>
        </w:rPr>
        <w:t>e</w:t>
      </w:r>
      <w:r w:rsidRPr="000D0B70">
        <w:rPr>
          <w:spacing w:val="-1"/>
          <w:sz w:val="22"/>
          <w:szCs w:val="22"/>
        </w:rPr>
        <w:t>m</w:t>
      </w:r>
      <w:r w:rsidRPr="000D0B70">
        <w:rPr>
          <w:sz w:val="22"/>
          <w:szCs w:val="22"/>
        </w:rPr>
        <w:t>i</w:t>
      </w:r>
      <w:r w:rsidRPr="000D0B70">
        <w:rPr>
          <w:spacing w:val="-1"/>
          <w:sz w:val="22"/>
          <w:szCs w:val="22"/>
        </w:rPr>
        <w:t>l</w:t>
      </w:r>
      <w:r w:rsidRPr="000D0B70">
        <w:rPr>
          <w:sz w:val="22"/>
          <w:szCs w:val="22"/>
        </w:rPr>
        <w:t>i</w:t>
      </w:r>
      <w:r w:rsidRPr="000D0B70">
        <w:rPr>
          <w:spacing w:val="-1"/>
          <w:sz w:val="22"/>
          <w:szCs w:val="22"/>
        </w:rPr>
        <w:t>k</w:t>
      </w:r>
      <w:r w:rsidRPr="000D0B70">
        <w:rPr>
          <w:sz w:val="22"/>
          <w:szCs w:val="22"/>
        </w:rPr>
        <w:t>i</w:t>
      </w:r>
      <w:r w:rsidRPr="000D0B70">
        <w:rPr>
          <w:spacing w:val="5"/>
          <w:sz w:val="22"/>
          <w:szCs w:val="22"/>
        </w:rPr>
        <w:t xml:space="preserve"> </w:t>
      </w:r>
      <w:r w:rsidRPr="000D0B70">
        <w:rPr>
          <w:sz w:val="22"/>
          <w:szCs w:val="22"/>
        </w:rPr>
        <w:t>p</w:t>
      </w:r>
      <w:r w:rsidRPr="000D0B70">
        <w:rPr>
          <w:spacing w:val="1"/>
          <w:sz w:val="22"/>
          <w:szCs w:val="22"/>
        </w:rPr>
        <w:t>e</w:t>
      </w:r>
      <w:r w:rsidRPr="000D0B70">
        <w:rPr>
          <w:sz w:val="22"/>
          <w:szCs w:val="22"/>
        </w:rPr>
        <w:t>ng</w:t>
      </w:r>
      <w:r w:rsidRPr="000D0B70">
        <w:rPr>
          <w:spacing w:val="1"/>
          <w:sz w:val="22"/>
          <w:szCs w:val="22"/>
        </w:rPr>
        <w:t>a</w:t>
      </w:r>
      <w:r w:rsidRPr="000D0B70">
        <w:rPr>
          <w:spacing w:val="-2"/>
          <w:sz w:val="22"/>
          <w:szCs w:val="22"/>
        </w:rPr>
        <w:t>r</w:t>
      </w:r>
      <w:r w:rsidRPr="000D0B70">
        <w:rPr>
          <w:sz w:val="22"/>
          <w:szCs w:val="22"/>
        </w:rPr>
        <w:t>uh</w:t>
      </w:r>
      <w:r w:rsidRPr="000D0B70">
        <w:rPr>
          <w:spacing w:val="6"/>
          <w:sz w:val="22"/>
          <w:szCs w:val="22"/>
        </w:rPr>
        <w:t xml:space="preserve"> </w:t>
      </w:r>
      <w:r w:rsidRPr="000D0B70">
        <w:rPr>
          <w:sz w:val="22"/>
          <w:szCs w:val="22"/>
        </w:rPr>
        <w:t>y</w:t>
      </w:r>
      <w:r w:rsidRPr="000D0B70">
        <w:rPr>
          <w:spacing w:val="1"/>
          <w:sz w:val="22"/>
          <w:szCs w:val="22"/>
        </w:rPr>
        <w:t>a</w:t>
      </w:r>
      <w:r w:rsidRPr="000D0B70">
        <w:rPr>
          <w:sz w:val="22"/>
          <w:szCs w:val="22"/>
        </w:rPr>
        <w:t>ng</w:t>
      </w:r>
      <w:r w:rsidRPr="000D0B70">
        <w:rPr>
          <w:spacing w:val="6"/>
          <w:sz w:val="22"/>
          <w:szCs w:val="22"/>
        </w:rPr>
        <w:t xml:space="preserve"> </w:t>
      </w:r>
      <w:r w:rsidRPr="000D0B70">
        <w:rPr>
          <w:spacing w:val="2"/>
          <w:sz w:val="22"/>
          <w:szCs w:val="22"/>
        </w:rPr>
        <w:t>s</w:t>
      </w:r>
      <w:r w:rsidRPr="000D0B70">
        <w:rPr>
          <w:sz w:val="22"/>
          <w:szCs w:val="22"/>
        </w:rPr>
        <w:t>i</w:t>
      </w:r>
      <w:r w:rsidRPr="000D0B70">
        <w:rPr>
          <w:spacing w:val="-1"/>
          <w:sz w:val="22"/>
          <w:szCs w:val="22"/>
        </w:rPr>
        <w:t>g</w:t>
      </w:r>
      <w:r w:rsidRPr="000D0B70">
        <w:rPr>
          <w:sz w:val="22"/>
          <w:szCs w:val="22"/>
        </w:rPr>
        <w:t>n</w:t>
      </w:r>
      <w:r w:rsidRPr="000D0B70">
        <w:rPr>
          <w:spacing w:val="-1"/>
          <w:sz w:val="22"/>
          <w:szCs w:val="22"/>
        </w:rPr>
        <w:t>i</w:t>
      </w:r>
      <w:r w:rsidRPr="000D0B70">
        <w:rPr>
          <w:spacing w:val="-2"/>
          <w:sz w:val="22"/>
          <w:szCs w:val="22"/>
        </w:rPr>
        <w:t>f</w:t>
      </w:r>
      <w:r w:rsidRPr="000D0B70">
        <w:rPr>
          <w:sz w:val="22"/>
          <w:szCs w:val="22"/>
        </w:rPr>
        <w:t>i</w:t>
      </w:r>
      <w:r w:rsidRPr="000D0B70">
        <w:rPr>
          <w:spacing w:val="-1"/>
          <w:sz w:val="22"/>
          <w:szCs w:val="22"/>
        </w:rPr>
        <w:t>k</w:t>
      </w:r>
      <w:r w:rsidRPr="000D0B70">
        <w:rPr>
          <w:spacing w:val="1"/>
          <w:sz w:val="22"/>
          <w:szCs w:val="22"/>
        </w:rPr>
        <w:t>a</w:t>
      </w:r>
      <w:r w:rsidRPr="000D0B70">
        <w:rPr>
          <w:sz w:val="22"/>
          <w:szCs w:val="22"/>
        </w:rPr>
        <w:t>n</w:t>
      </w:r>
      <w:r w:rsidRPr="000D0B70">
        <w:rPr>
          <w:spacing w:val="6"/>
          <w:sz w:val="22"/>
          <w:szCs w:val="22"/>
        </w:rPr>
        <w:t xml:space="preserve"> </w:t>
      </w:r>
      <w:r w:rsidRPr="000D0B70">
        <w:rPr>
          <w:spacing w:val="2"/>
          <w:sz w:val="22"/>
          <w:szCs w:val="22"/>
        </w:rPr>
        <w:t>s</w:t>
      </w:r>
      <w:r w:rsidRPr="000D0B70">
        <w:rPr>
          <w:spacing w:val="1"/>
          <w:sz w:val="22"/>
          <w:szCs w:val="22"/>
        </w:rPr>
        <w:t>eca</w:t>
      </w:r>
      <w:r w:rsidRPr="000D0B70">
        <w:rPr>
          <w:spacing w:val="-2"/>
          <w:sz w:val="22"/>
          <w:szCs w:val="22"/>
        </w:rPr>
        <w:t>r</w:t>
      </w:r>
      <w:r w:rsidRPr="000D0B70">
        <w:rPr>
          <w:sz w:val="22"/>
          <w:szCs w:val="22"/>
        </w:rPr>
        <w:t xml:space="preserve">a </w:t>
      </w:r>
      <w:r w:rsidRPr="000D0B70">
        <w:rPr>
          <w:spacing w:val="2"/>
          <w:sz w:val="22"/>
          <w:szCs w:val="22"/>
        </w:rPr>
        <w:t>s</w:t>
      </w:r>
      <w:r w:rsidRPr="000D0B70">
        <w:rPr>
          <w:sz w:val="22"/>
          <w:szCs w:val="22"/>
        </w:rPr>
        <w:t>i</w:t>
      </w:r>
      <w:r w:rsidRPr="000D0B70">
        <w:rPr>
          <w:spacing w:val="-1"/>
          <w:sz w:val="22"/>
          <w:szCs w:val="22"/>
        </w:rPr>
        <w:t>g</w:t>
      </w:r>
      <w:r w:rsidRPr="000D0B70">
        <w:rPr>
          <w:sz w:val="22"/>
          <w:szCs w:val="22"/>
        </w:rPr>
        <w:t>n</w:t>
      </w:r>
      <w:r w:rsidRPr="000D0B70">
        <w:rPr>
          <w:spacing w:val="-1"/>
          <w:sz w:val="22"/>
          <w:szCs w:val="22"/>
        </w:rPr>
        <w:t>i</w:t>
      </w:r>
      <w:r w:rsidRPr="000D0B70">
        <w:rPr>
          <w:spacing w:val="-2"/>
          <w:sz w:val="22"/>
          <w:szCs w:val="22"/>
        </w:rPr>
        <w:t>f</w:t>
      </w:r>
      <w:r w:rsidRPr="000D0B70">
        <w:rPr>
          <w:sz w:val="22"/>
          <w:szCs w:val="22"/>
        </w:rPr>
        <w:t>i</w:t>
      </w:r>
      <w:r w:rsidRPr="000D0B70">
        <w:rPr>
          <w:spacing w:val="-1"/>
          <w:sz w:val="22"/>
          <w:szCs w:val="22"/>
        </w:rPr>
        <w:t>k</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te</w:t>
      </w:r>
      <w:r w:rsidRPr="000D0B70">
        <w:rPr>
          <w:spacing w:val="-2"/>
          <w:sz w:val="22"/>
          <w:szCs w:val="22"/>
        </w:rPr>
        <w:t>r</w:t>
      </w:r>
      <w:r w:rsidRPr="000D0B70">
        <w:rPr>
          <w:sz w:val="22"/>
          <w:szCs w:val="22"/>
        </w:rPr>
        <w:t>h</w:t>
      </w:r>
      <w:r w:rsidRPr="000D0B70">
        <w:rPr>
          <w:spacing w:val="1"/>
          <w:sz w:val="22"/>
          <w:szCs w:val="22"/>
        </w:rPr>
        <w:t>a</w:t>
      </w:r>
      <w:r w:rsidRPr="000D0B70">
        <w:rPr>
          <w:sz w:val="22"/>
          <w:szCs w:val="22"/>
        </w:rPr>
        <w:t>d</w:t>
      </w:r>
      <w:r w:rsidRPr="000D0B70">
        <w:rPr>
          <w:spacing w:val="1"/>
          <w:sz w:val="22"/>
          <w:szCs w:val="22"/>
        </w:rPr>
        <w:t>a</w:t>
      </w:r>
      <w:r w:rsidRPr="000D0B70">
        <w:rPr>
          <w:sz w:val="22"/>
          <w:szCs w:val="22"/>
        </w:rPr>
        <w:t>p</w:t>
      </w:r>
      <w:r w:rsidRPr="000D0B70">
        <w:rPr>
          <w:spacing w:val="1"/>
          <w:sz w:val="22"/>
          <w:szCs w:val="22"/>
        </w:rPr>
        <w:t xml:space="preserve"> </w:t>
      </w:r>
      <w:r w:rsidRPr="000D0B70">
        <w:rPr>
          <w:sz w:val="22"/>
          <w:szCs w:val="22"/>
        </w:rPr>
        <w:t>i</w:t>
      </w:r>
      <w:r w:rsidRPr="000D0B70">
        <w:rPr>
          <w:spacing w:val="-1"/>
          <w:sz w:val="22"/>
          <w:szCs w:val="22"/>
        </w:rPr>
        <w:t>n</w:t>
      </w:r>
      <w:r w:rsidRPr="000D0B70">
        <w:rPr>
          <w:sz w:val="22"/>
          <w:szCs w:val="22"/>
        </w:rPr>
        <w:t>te</w:t>
      </w:r>
      <w:r w:rsidRPr="000D0B70">
        <w:rPr>
          <w:spacing w:val="-2"/>
          <w:sz w:val="22"/>
          <w:szCs w:val="22"/>
        </w:rPr>
        <w:t>r</w:t>
      </w:r>
      <w:r w:rsidRPr="000D0B70">
        <w:rPr>
          <w:spacing w:val="1"/>
          <w:sz w:val="22"/>
          <w:szCs w:val="22"/>
        </w:rPr>
        <w:t>a</w:t>
      </w:r>
      <w:r w:rsidRPr="000D0B70">
        <w:rPr>
          <w:sz w:val="22"/>
          <w:szCs w:val="22"/>
        </w:rPr>
        <w:t>k</w:t>
      </w:r>
      <w:r w:rsidRPr="000D0B70">
        <w:rPr>
          <w:spacing w:val="2"/>
          <w:sz w:val="22"/>
          <w:szCs w:val="22"/>
        </w:rPr>
        <w:t>s</w:t>
      </w:r>
      <w:r w:rsidRPr="000D0B70">
        <w:rPr>
          <w:sz w:val="22"/>
          <w:szCs w:val="22"/>
        </w:rPr>
        <w:t>i d</w:t>
      </w:r>
      <w:r w:rsidRPr="000D0B70">
        <w:rPr>
          <w:spacing w:val="1"/>
          <w:sz w:val="22"/>
          <w:szCs w:val="22"/>
        </w:rPr>
        <w:t>e</w:t>
      </w:r>
      <w:r w:rsidRPr="000D0B70">
        <w:rPr>
          <w:sz w:val="22"/>
          <w:szCs w:val="22"/>
        </w:rPr>
        <w:t>n</w:t>
      </w:r>
      <w:r w:rsidRPr="000D0B70">
        <w:rPr>
          <w:spacing w:val="-5"/>
          <w:sz w:val="22"/>
          <w:szCs w:val="22"/>
        </w:rPr>
        <w:t>g</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p</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w:t>
      </w:r>
      <w:r w:rsidRPr="000D0B70">
        <w:rPr>
          <w:spacing w:val="1"/>
          <w:sz w:val="22"/>
          <w:szCs w:val="22"/>
        </w:rPr>
        <w:t xml:space="preserve"> </w:t>
      </w:r>
      <w:r w:rsidRPr="000D0B70">
        <w:rPr>
          <w:sz w:val="22"/>
          <w:szCs w:val="22"/>
        </w:rPr>
        <w:t>O</w:t>
      </w:r>
      <w:r w:rsidRPr="000D0B70">
        <w:rPr>
          <w:spacing w:val="-6"/>
          <w:sz w:val="22"/>
          <w:szCs w:val="22"/>
        </w:rPr>
        <w:t>l</w:t>
      </w:r>
      <w:r w:rsidRPr="000D0B70">
        <w:rPr>
          <w:spacing w:val="1"/>
          <w:sz w:val="22"/>
          <w:szCs w:val="22"/>
        </w:rPr>
        <w:t>e</w:t>
      </w:r>
      <w:r w:rsidRPr="000D0B70">
        <w:rPr>
          <w:sz w:val="22"/>
          <w:szCs w:val="22"/>
        </w:rPr>
        <w:t>h</w:t>
      </w:r>
      <w:r w:rsidRPr="000D0B70">
        <w:rPr>
          <w:spacing w:val="1"/>
          <w:sz w:val="22"/>
          <w:szCs w:val="22"/>
        </w:rPr>
        <w:t xml:space="preserve"> </w:t>
      </w:r>
      <w:r w:rsidRPr="000D0B70">
        <w:rPr>
          <w:sz w:val="22"/>
          <w:szCs w:val="22"/>
        </w:rPr>
        <w:t>k</w:t>
      </w:r>
      <w:r w:rsidRPr="000D0B70">
        <w:rPr>
          <w:spacing w:val="1"/>
          <w:sz w:val="22"/>
          <w:szCs w:val="22"/>
        </w:rPr>
        <w:t>a</w:t>
      </w:r>
      <w:r w:rsidRPr="000D0B70">
        <w:rPr>
          <w:spacing w:val="-2"/>
          <w:sz w:val="22"/>
          <w:szCs w:val="22"/>
        </w:rPr>
        <w:t>r</w:t>
      </w:r>
      <w:r w:rsidRPr="000D0B70">
        <w:rPr>
          <w:spacing w:val="1"/>
          <w:sz w:val="22"/>
          <w:szCs w:val="22"/>
        </w:rPr>
        <w:t>e</w:t>
      </w:r>
      <w:r w:rsidRPr="000D0B70">
        <w:rPr>
          <w:sz w:val="22"/>
          <w:szCs w:val="22"/>
        </w:rPr>
        <w:t>na</w:t>
      </w:r>
      <w:r w:rsidRPr="000D0B70">
        <w:rPr>
          <w:spacing w:val="2"/>
          <w:sz w:val="22"/>
          <w:szCs w:val="22"/>
        </w:rPr>
        <w:t xml:space="preserve"> </w:t>
      </w:r>
      <w:r w:rsidRPr="000D0B70">
        <w:rPr>
          <w:spacing w:val="-6"/>
          <w:sz w:val="22"/>
          <w:szCs w:val="22"/>
        </w:rPr>
        <w:t>i</w:t>
      </w:r>
      <w:r w:rsidRPr="000D0B70">
        <w:rPr>
          <w:sz w:val="22"/>
          <w:szCs w:val="22"/>
        </w:rPr>
        <w:t>tu H0</w:t>
      </w:r>
      <w:r w:rsidRPr="000D0B70">
        <w:rPr>
          <w:spacing w:val="1"/>
          <w:sz w:val="22"/>
          <w:szCs w:val="22"/>
        </w:rPr>
        <w:t xml:space="preserve"> </w:t>
      </w:r>
      <w:r w:rsidRPr="000D0B70">
        <w:rPr>
          <w:sz w:val="22"/>
          <w:szCs w:val="22"/>
        </w:rPr>
        <w:t>d</w:t>
      </w:r>
      <w:r w:rsidRPr="000D0B70">
        <w:rPr>
          <w:spacing w:val="1"/>
          <w:sz w:val="22"/>
          <w:szCs w:val="22"/>
        </w:rPr>
        <w:t>a</w:t>
      </w:r>
      <w:r w:rsidRPr="000D0B70">
        <w:rPr>
          <w:sz w:val="22"/>
          <w:szCs w:val="22"/>
        </w:rPr>
        <w:t>lam 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n</w:t>
      </w:r>
      <w:r w:rsidRPr="000D0B70">
        <w:rPr>
          <w:spacing w:val="1"/>
          <w:sz w:val="22"/>
          <w:szCs w:val="22"/>
        </w:rPr>
        <w:t xml:space="preserve"> </w:t>
      </w:r>
      <w:r w:rsidRPr="000D0B70">
        <w:rPr>
          <w:sz w:val="22"/>
          <w:szCs w:val="22"/>
        </w:rPr>
        <w:t>i</w:t>
      </w:r>
      <w:r w:rsidRPr="000D0B70">
        <w:rPr>
          <w:spacing w:val="-1"/>
          <w:sz w:val="22"/>
          <w:szCs w:val="22"/>
        </w:rPr>
        <w:t>n</w:t>
      </w:r>
      <w:r w:rsidRPr="000D0B70">
        <w:rPr>
          <w:sz w:val="22"/>
          <w:szCs w:val="22"/>
        </w:rPr>
        <w:t>i d</w:t>
      </w:r>
      <w:r w:rsidRPr="000D0B70">
        <w:rPr>
          <w:spacing w:val="-1"/>
          <w:sz w:val="22"/>
          <w:szCs w:val="22"/>
        </w:rPr>
        <w:t>i</w:t>
      </w:r>
      <w:r w:rsidRPr="000D0B70">
        <w:rPr>
          <w:sz w:val="22"/>
          <w:szCs w:val="22"/>
        </w:rPr>
        <w:t>t</w:t>
      </w:r>
      <w:r w:rsidRPr="000D0B70">
        <w:rPr>
          <w:spacing w:val="-1"/>
          <w:sz w:val="22"/>
          <w:szCs w:val="22"/>
        </w:rPr>
        <w:t>o</w:t>
      </w:r>
      <w:r w:rsidRPr="000D0B70">
        <w:rPr>
          <w:sz w:val="22"/>
          <w:szCs w:val="22"/>
        </w:rPr>
        <w:t>lak.</w:t>
      </w:r>
      <w:r w:rsidRPr="000D0B70">
        <w:rPr>
          <w:spacing w:val="1"/>
          <w:sz w:val="22"/>
          <w:szCs w:val="22"/>
        </w:rPr>
        <w:t xml:space="preserve"> </w:t>
      </w:r>
      <w:r w:rsidRPr="000D0B70">
        <w:rPr>
          <w:spacing w:val="-4"/>
          <w:sz w:val="22"/>
          <w:szCs w:val="22"/>
        </w:rPr>
        <w:t>H</w:t>
      </w:r>
      <w:r w:rsidRPr="000D0B70">
        <w:rPr>
          <w:spacing w:val="1"/>
          <w:sz w:val="22"/>
          <w:szCs w:val="22"/>
        </w:rPr>
        <w:t>a</w:t>
      </w:r>
      <w:r w:rsidRPr="000D0B70">
        <w:rPr>
          <w:spacing w:val="2"/>
          <w:sz w:val="22"/>
          <w:szCs w:val="22"/>
        </w:rPr>
        <w:t>s</w:t>
      </w:r>
      <w:r w:rsidRPr="000D0B70">
        <w:rPr>
          <w:sz w:val="22"/>
          <w:szCs w:val="22"/>
        </w:rPr>
        <w:t>il 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n</w:t>
      </w:r>
      <w:r w:rsidRPr="000D0B70">
        <w:rPr>
          <w:spacing w:val="30"/>
          <w:sz w:val="22"/>
          <w:szCs w:val="22"/>
        </w:rPr>
        <w:t xml:space="preserve"> </w:t>
      </w:r>
      <w:r w:rsidRPr="000D0B70">
        <w:rPr>
          <w:sz w:val="22"/>
          <w:szCs w:val="22"/>
        </w:rPr>
        <w:t>i</w:t>
      </w:r>
      <w:r w:rsidRPr="000D0B70">
        <w:rPr>
          <w:spacing w:val="-1"/>
          <w:sz w:val="22"/>
          <w:szCs w:val="22"/>
        </w:rPr>
        <w:t>n</w:t>
      </w:r>
      <w:r w:rsidRPr="000D0B70">
        <w:rPr>
          <w:sz w:val="22"/>
          <w:szCs w:val="22"/>
        </w:rPr>
        <w:t>i</w:t>
      </w:r>
      <w:r w:rsidRPr="000D0B70">
        <w:rPr>
          <w:spacing w:val="29"/>
          <w:sz w:val="22"/>
          <w:szCs w:val="22"/>
        </w:rPr>
        <w:t xml:space="preserve"> </w:t>
      </w:r>
      <w:r w:rsidRPr="000D0B70">
        <w:rPr>
          <w:spacing w:val="-1"/>
          <w:sz w:val="22"/>
          <w:szCs w:val="22"/>
        </w:rPr>
        <w:t>m</w:t>
      </w:r>
      <w:r w:rsidRPr="000D0B70">
        <w:rPr>
          <w:spacing w:val="1"/>
          <w:sz w:val="22"/>
          <w:szCs w:val="22"/>
        </w:rPr>
        <w:t>e</w:t>
      </w:r>
      <w:r w:rsidRPr="000D0B70">
        <w:rPr>
          <w:spacing w:val="-1"/>
          <w:sz w:val="22"/>
          <w:szCs w:val="22"/>
        </w:rPr>
        <w:t>m</w:t>
      </w:r>
      <w:r w:rsidRPr="000D0B70">
        <w:rPr>
          <w:sz w:val="22"/>
          <w:szCs w:val="22"/>
        </w:rPr>
        <w:t>p</w:t>
      </w:r>
      <w:r w:rsidRPr="000D0B70">
        <w:rPr>
          <w:spacing w:val="1"/>
          <w:sz w:val="22"/>
          <w:szCs w:val="22"/>
        </w:rPr>
        <w:t>e</w:t>
      </w:r>
      <w:r w:rsidRPr="000D0B70">
        <w:rPr>
          <w:spacing w:val="-2"/>
          <w:sz w:val="22"/>
          <w:szCs w:val="22"/>
        </w:rPr>
        <w:t>r</w:t>
      </w:r>
      <w:r w:rsidRPr="000D0B70">
        <w:rPr>
          <w:sz w:val="22"/>
          <w:szCs w:val="22"/>
        </w:rPr>
        <w:t>o</w:t>
      </w:r>
      <w:r w:rsidRPr="000D0B70">
        <w:rPr>
          <w:spacing w:val="-1"/>
          <w:sz w:val="22"/>
          <w:szCs w:val="22"/>
        </w:rPr>
        <w:t>l</w:t>
      </w:r>
      <w:r w:rsidRPr="000D0B70">
        <w:rPr>
          <w:spacing w:val="1"/>
          <w:sz w:val="22"/>
          <w:szCs w:val="22"/>
        </w:rPr>
        <w:t>e</w:t>
      </w:r>
      <w:r w:rsidRPr="000D0B70">
        <w:rPr>
          <w:sz w:val="22"/>
          <w:szCs w:val="22"/>
        </w:rPr>
        <w:t>h</w:t>
      </w:r>
      <w:r w:rsidRPr="000D0B70">
        <w:rPr>
          <w:spacing w:val="30"/>
          <w:sz w:val="22"/>
          <w:szCs w:val="22"/>
        </w:rPr>
        <w:t xml:space="preserve"> </w:t>
      </w:r>
      <w:r w:rsidRPr="000D0B70">
        <w:rPr>
          <w:sz w:val="22"/>
          <w:szCs w:val="22"/>
        </w:rPr>
        <w:t>n</w:t>
      </w:r>
      <w:r w:rsidRPr="000D0B70">
        <w:rPr>
          <w:spacing w:val="-1"/>
          <w:sz w:val="22"/>
          <w:szCs w:val="22"/>
        </w:rPr>
        <w:t>i</w:t>
      </w:r>
      <w:r w:rsidRPr="000D0B70">
        <w:rPr>
          <w:sz w:val="22"/>
          <w:szCs w:val="22"/>
        </w:rPr>
        <w:t>lai</w:t>
      </w:r>
      <w:r w:rsidRPr="000D0B70">
        <w:rPr>
          <w:spacing w:val="29"/>
          <w:sz w:val="22"/>
          <w:szCs w:val="22"/>
        </w:rPr>
        <w:t xml:space="preserve"> </w:t>
      </w:r>
      <w:r w:rsidRPr="000D0B70">
        <w:rPr>
          <w:sz w:val="22"/>
          <w:szCs w:val="22"/>
        </w:rPr>
        <w:t>f</w:t>
      </w:r>
      <w:r w:rsidRPr="000D0B70">
        <w:rPr>
          <w:spacing w:val="28"/>
          <w:sz w:val="22"/>
          <w:szCs w:val="22"/>
        </w:rPr>
        <w:t xml:space="preserve"> </w:t>
      </w:r>
      <w:r w:rsidRPr="000D0B70">
        <w:rPr>
          <w:sz w:val="22"/>
          <w:szCs w:val="22"/>
        </w:rPr>
        <w:t>h</w:t>
      </w:r>
      <w:r w:rsidRPr="000D0B70">
        <w:rPr>
          <w:spacing w:val="-1"/>
          <w:sz w:val="22"/>
          <w:szCs w:val="22"/>
        </w:rPr>
        <w:t>i</w:t>
      </w:r>
      <w:r w:rsidRPr="000D0B70">
        <w:rPr>
          <w:sz w:val="22"/>
          <w:szCs w:val="22"/>
        </w:rPr>
        <w:t>t</w:t>
      </w:r>
      <w:r w:rsidRPr="000D0B70">
        <w:rPr>
          <w:spacing w:val="-1"/>
          <w:sz w:val="22"/>
          <w:szCs w:val="22"/>
        </w:rPr>
        <w:t>u</w:t>
      </w:r>
      <w:r w:rsidRPr="000D0B70">
        <w:rPr>
          <w:sz w:val="22"/>
          <w:szCs w:val="22"/>
        </w:rPr>
        <w:t>ng</w:t>
      </w:r>
      <w:r w:rsidRPr="000D0B70">
        <w:rPr>
          <w:spacing w:val="35"/>
          <w:sz w:val="22"/>
          <w:szCs w:val="22"/>
        </w:rPr>
        <w:t xml:space="preserve"> </w:t>
      </w:r>
      <w:r w:rsidRPr="000D0B70">
        <w:rPr>
          <w:sz w:val="22"/>
          <w:szCs w:val="22"/>
        </w:rPr>
        <w:t>y</w:t>
      </w:r>
      <w:r w:rsidRPr="000D0B70">
        <w:rPr>
          <w:spacing w:val="1"/>
          <w:sz w:val="22"/>
          <w:szCs w:val="22"/>
        </w:rPr>
        <w:t>a</w:t>
      </w:r>
      <w:r w:rsidRPr="000D0B70">
        <w:rPr>
          <w:sz w:val="22"/>
          <w:szCs w:val="22"/>
        </w:rPr>
        <w:t>ng</w:t>
      </w:r>
      <w:r w:rsidRPr="000D0B70">
        <w:rPr>
          <w:spacing w:val="30"/>
          <w:sz w:val="22"/>
          <w:szCs w:val="22"/>
        </w:rPr>
        <w:t xml:space="preserve"> </w:t>
      </w:r>
      <w:r w:rsidRPr="000D0B70">
        <w:rPr>
          <w:spacing w:val="1"/>
          <w:sz w:val="22"/>
          <w:szCs w:val="22"/>
        </w:rPr>
        <w:t>c</w:t>
      </w:r>
      <w:r w:rsidRPr="000D0B70">
        <w:rPr>
          <w:sz w:val="22"/>
          <w:szCs w:val="22"/>
        </w:rPr>
        <w:t>ukup</w:t>
      </w:r>
      <w:r w:rsidRPr="000D0B70">
        <w:rPr>
          <w:spacing w:val="30"/>
          <w:sz w:val="22"/>
          <w:szCs w:val="22"/>
        </w:rPr>
        <w:t xml:space="preserve"> </w:t>
      </w:r>
      <w:r w:rsidRPr="000D0B70">
        <w:rPr>
          <w:sz w:val="22"/>
          <w:szCs w:val="22"/>
        </w:rPr>
        <w:t>b</w:t>
      </w:r>
      <w:r w:rsidRPr="000D0B70">
        <w:rPr>
          <w:spacing w:val="1"/>
          <w:sz w:val="22"/>
          <w:szCs w:val="22"/>
        </w:rPr>
        <w:t>e</w:t>
      </w:r>
      <w:r w:rsidRPr="000D0B70">
        <w:rPr>
          <w:spacing w:val="2"/>
          <w:sz w:val="22"/>
          <w:szCs w:val="22"/>
        </w:rPr>
        <w:t>s</w:t>
      </w:r>
      <w:r w:rsidRPr="000D0B70">
        <w:rPr>
          <w:spacing w:val="1"/>
          <w:sz w:val="22"/>
          <w:szCs w:val="22"/>
        </w:rPr>
        <w:t>a</w:t>
      </w:r>
      <w:r w:rsidRPr="000D0B70">
        <w:rPr>
          <w:sz w:val="22"/>
          <w:szCs w:val="22"/>
        </w:rPr>
        <w:t>r</w:t>
      </w:r>
      <w:r w:rsidRPr="000D0B70">
        <w:rPr>
          <w:spacing w:val="28"/>
          <w:sz w:val="22"/>
          <w:szCs w:val="22"/>
        </w:rPr>
        <w:t xml:space="preserve"> </w:t>
      </w:r>
      <w:r w:rsidRPr="000D0B70">
        <w:rPr>
          <w:sz w:val="22"/>
          <w:szCs w:val="22"/>
        </w:rPr>
        <w:t>y</w:t>
      </w:r>
      <w:r w:rsidRPr="000D0B70">
        <w:rPr>
          <w:spacing w:val="1"/>
          <w:sz w:val="22"/>
          <w:szCs w:val="22"/>
        </w:rPr>
        <w:t>a</w:t>
      </w:r>
      <w:r w:rsidRPr="000D0B70">
        <w:rPr>
          <w:sz w:val="22"/>
          <w:szCs w:val="22"/>
        </w:rPr>
        <w:t>i</w:t>
      </w:r>
      <w:r w:rsidRPr="000D0B70">
        <w:rPr>
          <w:spacing w:val="-1"/>
          <w:sz w:val="22"/>
          <w:szCs w:val="22"/>
        </w:rPr>
        <w:t>t</w:t>
      </w:r>
      <w:r w:rsidRPr="000D0B70">
        <w:rPr>
          <w:sz w:val="22"/>
          <w:szCs w:val="22"/>
        </w:rPr>
        <w:t>u</w:t>
      </w:r>
      <w:r w:rsidRPr="000D0B70">
        <w:rPr>
          <w:spacing w:val="30"/>
          <w:sz w:val="22"/>
          <w:szCs w:val="22"/>
        </w:rPr>
        <w:t xml:space="preserve"> </w:t>
      </w:r>
      <w:r w:rsidRPr="000D0B70">
        <w:rPr>
          <w:sz w:val="22"/>
          <w:szCs w:val="22"/>
        </w:rPr>
        <w:t>h</w:t>
      </w:r>
      <w:r w:rsidRPr="000D0B70">
        <w:rPr>
          <w:spacing w:val="-1"/>
          <w:sz w:val="22"/>
          <w:szCs w:val="22"/>
        </w:rPr>
        <w:t>i</w:t>
      </w:r>
      <w:r w:rsidRPr="000D0B70">
        <w:rPr>
          <w:sz w:val="22"/>
          <w:szCs w:val="22"/>
        </w:rPr>
        <w:t>t</w:t>
      </w:r>
      <w:r w:rsidRPr="000D0B70">
        <w:rPr>
          <w:spacing w:val="-1"/>
          <w:sz w:val="22"/>
          <w:szCs w:val="22"/>
        </w:rPr>
        <w:t>u</w:t>
      </w:r>
      <w:r w:rsidRPr="000D0B70">
        <w:rPr>
          <w:sz w:val="22"/>
          <w:szCs w:val="22"/>
        </w:rPr>
        <w:t>ng</w:t>
      </w:r>
      <w:r w:rsidRPr="000D0B70">
        <w:rPr>
          <w:spacing w:val="30"/>
          <w:sz w:val="22"/>
          <w:szCs w:val="22"/>
        </w:rPr>
        <w:t xml:space="preserve"> </w:t>
      </w:r>
      <w:r w:rsidRPr="000D0B70">
        <w:rPr>
          <w:sz w:val="22"/>
          <w:szCs w:val="22"/>
        </w:rPr>
        <w:t>224,125</w:t>
      </w:r>
      <w:r w:rsidRPr="000D0B70">
        <w:rPr>
          <w:spacing w:val="38"/>
          <w:sz w:val="22"/>
          <w:szCs w:val="22"/>
        </w:rPr>
        <w:t xml:space="preserve"> </w:t>
      </w:r>
      <w:r w:rsidRPr="000D0B70">
        <w:rPr>
          <w:sz w:val="22"/>
          <w:szCs w:val="22"/>
        </w:rPr>
        <w:t>&gt;</w:t>
      </w:r>
      <w:r w:rsidRPr="000D0B70">
        <w:rPr>
          <w:spacing w:val="32"/>
          <w:sz w:val="22"/>
          <w:szCs w:val="22"/>
        </w:rPr>
        <w:t xml:space="preserve"> </w:t>
      </w:r>
      <w:r w:rsidRPr="000D0B70">
        <w:rPr>
          <w:sz w:val="22"/>
          <w:szCs w:val="22"/>
        </w:rPr>
        <w:t>f</w:t>
      </w:r>
      <w:r w:rsidRPr="000D0B70">
        <w:rPr>
          <w:spacing w:val="28"/>
          <w:sz w:val="22"/>
          <w:szCs w:val="22"/>
        </w:rPr>
        <w:t xml:space="preserve"> </w:t>
      </w:r>
      <w:r w:rsidRPr="000D0B70">
        <w:rPr>
          <w:sz w:val="22"/>
          <w:szCs w:val="22"/>
        </w:rPr>
        <w:t>tab</w:t>
      </w:r>
      <w:r w:rsidRPr="000D0B70">
        <w:rPr>
          <w:spacing w:val="1"/>
          <w:sz w:val="22"/>
          <w:szCs w:val="22"/>
        </w:rPr>
        <w:t>e</w:t>
      </w:r>
      <w:r w:rsidRPr="000D0B70">
        <w:rPr>
          <w:sz w:val="22"/>
          <w:szCs w:val="22"/>
        </w:rPr>
        <w:t>l</w:t>
      </w:r>
      <w:r w:rsidRPr="000D0B70">
        <w:rPr>
          <w:spacing w:val="29"/>
          <w:sz w:val="22"/>
          <w:szCs w:val="22"/>
        </w:rPr>
        <w:t xml:space="preserve"> </w:t>
      </w:r>
      <w:r w:rsidRPr="000D0B70">
        <w:rPr>
          <w:sz w:val="22"/>
          <w:szCs w:val="22"/>
        </w:rPr>
        <w:t>3,09</w:t>
      </w:r>
      <w:r w:rsidRPr="000D0B70">
        <w:rPr>
          <w:spacing w:val="30"/>
          <w:sz w:val="22"/>
          <w:szCs w:val="22"/>
        </w:rPr>
        <w:t xml:space="preserve"> </w:t>
      </w:r>
      <w:r w:rsidRPr="000D0B70">
        <w:rPr>
          <w:spacing w:val="2"/>
          <w:sz w:val="22"/>
          <w:szCs w:val="22"/>
        </w:rPr>
        <w:t>s</w:t>
      </w:r>
      <w:r w:rsidRPr="000D0B70">
        <w:rPr>
          <w:spacing w:val="1"/>
          <w:sz w:val="22"/>
          <w:szCs w:val="22"/>
        </w:rPr>
        <w:t>eca</w:t>
      </w:r>
      <w:r w:rsidRPr="000D0B70">
        <w:rPr>
          <w:spacing w:val="-2"/>
          <w:sz w:val="22"/>
          <w:szCs w:val="22"/>
        </w:rPr>
        <w:t>r</w:t>
      </w:r>
      <w:r w:rsidRPr="000D0B70">
        <w:rPr>
          <w:sz w:val="22"/>
          <w:szCs w:val="22"/>
        </w:rPr>
        <w:t>a</w:t>
      </w:r>
      <w:r w:rsidR="000D0B70">
        <w:rPr>
          <w:sz w:val="22"/>
          <w:szCs w:val="22"/>
        </w:rPr>
        <w:t xml:space="preserve">  </w:t>
      </w:r>
      <w:r w:rsidRPr="000D0B70">
        <w:rPr>
          <w:sz w:val="22"/>
          <w:szCs w:val="22"/>
        </w:rPr>
        <w:t>b</w:t>
      </w:r>
      <w:r w:rsidRPr="000D0B70">
        <w:rPr>
          <w:spacing w:val="1"/>
          <w:sz w:val="22"/>
          <w:szCs w:val="22"/>
        </w:rPr>
        <w:t>e</w:t>
      </w:r>
      <w:r w:rsidRPr="000D0B70">
        <w:rPr>
          <w:spacing w:val="-2"/>
          <w:sz w:val="22"/>
          <w:szCs w:val="22"/>
        </w:rPr>
        <w:t>r</w:t>
      </w:r>
      <w:r w:rsidRPr="000D0B70">
        <w:rPr>
          <w:spacing w:val="2"/>
          <w:sz w:val="22"/>
          <w:szCs w:val="22"/>
        </w:rPr>
        <w:t>s</w:t>
      </w:r>
      <w:r w:rsidRPr="000D0B70">
        <w:rPr>
          <w:spacing w:val="1"/>
          <w:sz w:val="22"/>
          <w:szCs w:val="22"/>
        </w:rPr>
        <w:t>a</w:t>
      </w:r>
      <w:r w:rsidRPr="000D0B70">
        <w:rPr>
          <w:spacing w:val="-1"/>
          <w:sz w:val="22"/>
          <w:szCs w:val="22"/>
        </w:rPr>
        <w:t>m</w:t>
      </w:r>
      <w:r w:rsidRPr="000D0B70">
        <w:rPr>
          <w:spacing w:val="1"/>
          <w:sz w:val="22"/>
          <w:szCs w:val="22"/>
        </w:rPr>
        <w:t>aa</w:t>
      </w:r>
      <w:r w:rsidRPr="000D0B70">
        <w:rPr>
          <w:sz w:val="22"/>
          <w:szCs w:val="22"/>
        </w:rPr>
        <w:t>n</w:t>
      </w:r>
      <w:r w:rsidRPr="000D0B70">
        <w:rPr>
          <w:spacing w:val="-10"/>
          <w:sz w:val="22"/>
          <w:szCs w:val="22"/>
        </w:rPr>
        <w:t xml:space="preserve"> </w:t>
      </w:r>
      <w:r w:rsidRPr="000D0B70">
        <w:rPr>
          <w:spacing w:val="2"/>
          <w:sz w:val="22"/>
          <w:szCs w:val="22"/>
        </w:rPr>
        <w:t>s</w:t>
      </w:r>
      <w:r w:rsidRPr="000D0B70">
        <w:rPr>
          <w:spacing w:val="1"/>
          <w:sz w:val="22"/>
          <w:szCs w:val="22"/>
        </w:rPr>
        <w:t>e</w:t>
      </w:r>
      <w:r w:rsidRPr="000D0B70">
        <w:rPr>
          <w:sz w:val="22"/>
          <w:szCs w:val="22"/>
        </w:rPr>
        <w:t>h</w:t>
      </w:r>
      <w:r w:rsidRPr="000D0B70">
        <w:rPr>
          <w:spacing w:val="-1"/>
          <w:sz w:val="22"/>
          <w:szCs w:val="22"/>
        </w:rPr>
        <w:t>i</w:t>
      </w:r>
      <w:r w:rsidRPr="000D0B70">
        <w:rPr>
          <w:sz w:val="22"/>
          <w:szCs w:val="22"/>
        </w:rPr>
        <w:t>ngga</w:t>
      </w:r>
      <w:r w:rsidRPr="000D0B70">
        <w:rPr>
          <w:spacing w:val="-4"/>
          <w:sz w:val="22"/>
          <w:szCs w:val="22"/>
        </w:rPr>
        <w:t xml:space="preserve"> </w:t>
      </w:r>
      <w:r w:rsidRPr="000D0B70">
        <w:rPr>
          <w:spacing w:val="-1"/>
          <w:sz w:val="22"/>
          <w:szCs w:val="22"/>
        </w:rPr>
        <w:t>m</w:t>
      </w:r>
      <w:r w:rsidRPr="000D0B70">
        <w:rPr>
          <w:spacing w:val="1"/>
          <w:sz w:val="22"/>
          <w:szCs w:val="22"/>
        </w:rPr>
        <w:t>e</w:t>
      </w:r>
      <w:r w:rsidRPr="000D0B70">
        <w:rPr>
          <w:spacing w:val="-1"/>
          <w:sz w:val="22"/>
          <w:szCs w:val="22"/>
        </w:rPr>
        <w:t>m</w:t>
      </w:r>
      <w:r w:rsidRPr="000D0B70">
        <w:rPr>
          <w:sz w:val="22"/>
          <w:szCs w:val="22"/>
        </w:rPr>
        <w:t>ungkinkan</w:t>
      </w:r>
      <w:r w:rsidRPr="000D0B70">
        <w:rPr>
          <w:spacing w:val="-10"/>
          <w:sz w:val="22"/>
          <w:szCs w:val="22"/>
        </w:rPr>
        <w:t xml:space="preserve"> </w:t>
      </w:r>
      <w:r w:rsidRPr="000D0B70">
        <w:rPr>
          <w:sz w:val="22"/>
          <w:szCs w:val="22"/>
        </w:rPr>
        <w:t>w</w:t>
      </w:r>
      <w:r w:rsidRPr="000D0B70">
        <w:rPr>
          <w:spacing w:val="1"/>
          <w:sz w:val="22"/>
          <w:szCs w:val="22"/>
        </w:rPr>
        <w:t>e</w:t>
      </w:r>
      <w:r w:rsidRPr="000D0B70">
        <w:rPr>
          <w:spacing w:val="-5"/>
          <w:sz w:val="22"/>
          <w:szCs w:val="22"/>
        </w:rPr>
        <w:t>b</w:t>
      </w:r>
      <w:r w:rsidRPr="000D0B70">
        <w:rPr>
          <w:spacing w:val="2"/>
          <w:sz w:val="22"/>
          <w:szCs w:val="22"/>
        </w:rPr>
        <w:t>s</w:t>
      </w:r>
      <w:r w:rsidRPr="000D0B70">
        <w:rPr>
          <w:sz w:val="22"/>
          <w:szCs w:val="22"/>
        </w:rPr>
        <w:t>i</w:t>
      </w:r>
      <w:r w:rsidRPr="000D0B70">
        <w:rPr>
          <w:spacing w:val="-1"/>
          <w:sz w:val="22"/>
          <w:szCs w:val="22"/>
        </w:rPr>
        <w:t>t</w:t>
      </w:r>
      <w:r w:rsidRPr="000D0B70">
        <w:rPr>
          <w:sz w:val="22"/>
          <w:szCs w:val="22"/>
        </w:rPr>
        <w:t>e</w:t>
      </w:r>
      <w:r w:rsidRPr="000D0B70">
        <w:rPr>
          <w:spacing w:val="-4"/>
          <w:sz w:val="22"/>
          <w:szCs w:val="22"/>
        </w:rPr>
        <w:t xml:space="preserve"> </w:t>
      </w:r>
      <w:r w:rsidRPr="000D0B70">
        <w:rPr>
          <w:sz w:val="22"/>
          <w:szCs w:val="22"/>
        </w:rPr>
        <w:t>d</w:t>
      </w:r>
      <w:r w:rsidRPr="000D0B70">
        <w:rPr>
          <w:spacing w:val="1"/>
          <w:sz w:val="22"/>
          <w:szCs w:val="22"/>
        </w:rPr>
        <w:t>a</w:t>
      </w:r>
      <w:r w:rsidRPr="000D0B70">
        <w:rPr>
          <w:sz w:val="22"/>
          <w:szCs w:val="22"/>
        </w:rPr>
        <w:t>n</w:t>
      </w:r>
      <w:r w:rsidRPr="000D0B70">
        <w:rPr>
          <w:spacing w:val="-5"/>
          <w:sz w:val="22"/>
          <w:szCs w:val="22"/>
        </w:rPr>
        <w:t xml:space="preserve"> </w:t>
      </w:r>
      <w:r w:rsidRPr="000D0B70">
        <w:rPr>
          <w:spacing w:val="-2"/>
          <w:sz w:val="22"/>
          <w:szCs w:val="22"/>
        </w:rPr>
        <w:t>I</w:t>
      </w:r>
      <w:r w:rsidRPr="000D0B70">
        <w:rPr>
          <w:sz w:val="22"/>
          <w:szCs w:val="22"/>
        </w:rPr>
        <w:t>n</w:t>
      </w:r>
      <w:r w:rsidRPr="000D0B70">
        <w:rPr>
          <w:spacing w:val="2"/>
          <w:sz w:val="22"/>
          <w:szCs w:val="22"/>
        </w:rPr>
        <w:t>s</w:t>
      </w:r>
      <w:r w:rsidRPr="000D0B70">
        <w:rPr>
          <w:spacing w:val="-6"/>
          <w:sz w:val="22"/>
          <w:szCs w:val="22"/>
        </w:rPr>
        <w:t>t</w:t>
      </w:r>
      <w:r w:rsidRPr="000D0B70">
        <w:rPr>
          <w:spacing w:val="1"/>
          <w:sz w:val="22"/>
          <w:szCs w:val="22"/>
        </w:rPr>
        <w:t>a</w:t>
      </w:r>
      <w:r w:rsidRPr="000D0B70">
        <w:rPr>
          <w:sz w:val="22"/>
          <w:szCs w:val="22"/>
        </w:rPr>
        <w:t>g</w:t>
      </w:r>
      <w:r w:rsidRPr="000D0B70">
        <w:rPr>
          <w:spacing w:val="-2"/>
          <w:sz w:val="22"/>
          <w:szCs w:val="22"/>
        </w:rPr>
        <w:t>r</w:t>
      </w:r>
      <w:r w:rsidRPr="000D0B70">
        <w:rPr>
          <w:spacing w:val="1"/>
          <w:sz w:val="22"/>
          <w:szCs w:val="22"/>
        </w:rPr>
        <w:t>a</w:t>
      </w:r>
      <w:r w:rsidRPr="000D0B70">
        <w:rPr>
          <w:sz w:val="22"/>
          <w:szCs w:val="22"/>
        </w:rPr>
        <w:t>m</w:t>
      </w:r>
      <w:r w:rsidRPr="000D0B70">
        <w:rPr>
          <w:spacing w:val="-6"/>
          <w:sz w:val="22"/>
          <w:szCs w:val="22"/>
        </w:rPr>
        <w:t xml:space="preserve"> </w:t>
      </w:r>
      <w:r w:rsidRPr="000D0B70">
        <w:rPr>
          <w:sz w:val="22"/>
          <w:szCs w:val="22"/>
        </w:rPr>
        <w:t>d</w:t>
      </w:r>
      <w:r w:rsidRPr="000D0B70">
        <w:rPr>
          <w:spacing w:val="1"/>
          <w:sz w:val="22"/>
          <w:szCs w:val="22"/>
        </w:rPr>
        <w:t>a</w:t>
      </w:r>
      <w:r w:rsidRPr="000D0B70">
        <w:rPr>
          <w:spacing w:val="-5"/>
          <w:sz w:val="22"/>
          <w:szCs w:val="22"/>
        </w:rPr>
        <w:t>p</w:t>
      </w:r>
      <w:r w:rsidRPr="000D0B70">
        <w:rPr>
          <w:spacing w:val="1"/>
          <w:sz w:val="22"/>
          <w:szCs w:val="22"/>
        </w:rPr>
        <w:t>a</w:t>
      </w:r>
      <w:r w:rsidRPr="000D0B70">
        <w:rPr>
          <w:sz w:val="22"/>
          <w:szCs w:val="22"/>
        </w:rPr>
        <w:t>t</w:t>
      </w:r>
      <w:r w:rsidRPr="000D0B70">
        <w:rPr>
          <w:spacing w:val="-6"/>
          <w:sz w:val="22"/>
          <w:szCs w:val="22"/>
        </w:rPr>
        <w:t xml:space="preserve"> </w:t>
      </w:r>
      <w:r w:rsidRPr="000D0B70">
        <w:rPr>
          <w:sz w:val="22"/>
          <w:szCs w:val="22"/>
        </w:rPr>
        <w:t>b</w:t>
      </w:r>
      <w:r w:rsidRPr="000D0B70">
        <w:rPr>
          <w:spacing w:val="1"/>
          <w:sz w:val="22"/>
          <w:szCs w:val="22"/>
        </w:rPr>
        <w:t>e</w:t>
      </w:r>
      <w:r w:rsidRPr="000D0B70">
        <w:rPr>
          <w:spacing w:val="-2"/>
          <w:sz w:val="22"/>
          <w:szCs w:val="22"/>
        </w:rPr>
        <w:t>r</w:t>
      </w:r>
      <w:r w:rsidRPr="000D0B70">
        <w:rPr>
          <w:sz w:val="22"/>
          <w:szCs w:val="22"/>
        </w:rPr>
        <w:t>i</w:t>
      </w:r>
      <w:r w:rsidRPr="000D0B70">
        <w:rPr>
          <w:spacing w:val="-1"/>
          <w:sz w:val="22"/>
          <w:szCs w:val="22"/>
        </w:rPr>
        <w:t>n</w:t>
      </w:r>
      <w:r w:rsidRPr="000D0B70">
        <w:rPr>
          <w:sz w:val="22"/>
          <w:szCs w:val="22"/>
        </w:rPr>
        <w:t>te</w:t>
      </w:r>
      <w:r w:rsidRPr="000D0B70">
        <w:rPr>
          <w:spacing w:val="-2"/>
          <w:sz w:val="22"/>
          <w:szCs w:val="22"/>
        </w:rPr>
        <w:t>r</w:t>
      </w:r>
      <w:r w:rsidRPr="000D0B70">
        <w:rPr>
          <w:spacing w:val="1"/>
          <w:sz w:val="22"/>
          <w:szCs w:val="22"/>
        </w:rPr>
        <w:t>a</w:t>
      </w:r>
      <w:r w:rsidRPr="000D0B70">
        <w:rPr>
          <w:sz w:val="22"/>
          <w:szCs w:val="22"/>
        </w:rPr>
        <w:t>k</w:t>
      </w:r>
      <w:r w:rsidRPr="000D0B70">
        <w:rPr>
          <w:spacing w:val="2"/>
          <w:sz w:val="22"/>
          <w:szCs w:val="22"/>
        </w:rPr>
        <w:t>s</w:t>
      </w:r>
      <w:r w:rsidRPr="000D0B70">
        <w:rPr>
          <w:sz w:val="22"/>
          <w:szCs w:val="22"/>
        </w:rPr>
        <w:t>i</w:t>
      </w:r>
      <w:r w:rsidRPr="000D0B70">
        <w:rPr>
          <w:spacing w:val="-6"/>
          <w:sz w:val="22"/>
          <w:szCs w:val="22"/>
        </w:rPr>
        <w:t xml:space="preserve"> </w:t>
      </w:r>
      <w:r w:rsidRPr="000D0B70">
        <w:rPr>
          <w:spacing w:val="-3"/>
          <w:sz w:val="22"/>
          <w:szCs w:val="22"/>
        </w:rPr>
        <w:t>s</w:t>
      </w:r>
      <w:r w:rsidRPr="000D0B70">
        <w:rPr>
          <w:spacing w:val="1"/>
          <w:sz w:val="22"/>
          <w:szCs w:val="22"/>
        </w:rPr>
        <w:t>eca</w:t>
      </w:r>
      <w:r w:rsidRPr="000D0B70">
        <w:rPr>
          <w:spacing w:val="-2"/>
          <w:sz w:val="22"/>
          <w:szCs w:val="22"/>
        </w:rPr>
        <w:t>r</w:t>
      </w:r>
      <w:r w:rsidRPr="000D0B70">
        <w:rPr>
          <w:sz w:val="22"/>
          <w:szCs w:val="22"/>
        </w:rPr>
        <w:t>a</w:t>
      </w:r>
      <w:r w:rsidRPr="000D0B70">
        <w:rPr>
          <w:spacing w:val="-4"/>
          <w:sz w:val="22"/>
          <w:szCs w:val="22"/>
        </w:rPr>
        <w:t xml:space="preserve"> </w:t>
      </w:r>
      <w:r w:rsidRPr="000D0B70">
        <w:rPr>
          <w:sz w:val="22"/>
          <w:szCs w:val="22"/>
        </w:rPr>
        <w:t>b</w:t>
      </w:r>
      <w:r w:rsidRPr="000D0B70">
        <w:rPr>
          <w:spacing w:val="1"/>
          <w:sz w:val="22"/>
          <w:szCs w:val="22"/>
        </w:rPr>
        <w:t>e</w:t>
      </w:r>
      <w:r w:rsidRPr="000D0B70">
        <w:rPr>
          <w:spacing w:val="-7"/>
          <w:sz w:val="22"/>
          <w:szCs w:val="22"/>
        </w:rPr>
        <w:t>r</w:t>
      </w:r>
      <w:r w:rsidRPr="000D0B70">
        <w:rPr>
          <w:spacing w:val="2"/>
          <w:sz w:val="22"/>
          <w:szCs w:val="22"/>
        </w:rPr>
        <w:t>s</w:t>
      </w:r>
      <w:r w:rsidRPr="000D0B70">
        <w:rPr>
          <w:spacing w:val="1"/>
          <w:sz w:val="22"/>
          <w:szCs w:val="22"/>
        </w:rPr>
        <w:t>a</w:t>
      </w:r>
      <w:r w:rsidRPr="000D0B70">
        <w:rPr>
          <w:spacing w:val="-1"/>
          <w:sz w:val="22"/>
          <w:szCs w:val="22"/>
        </w:rPr>
        <w:t>m</w:t>
      </w:r>
      <w:r w:rsidRPr="000D0B70">
        <w:rPr>
          <w:spacing w:val="1"/>
          <w:sz w:val="22"/>
          <w:szCs w:val="22"/>
        </w:rPr>
        <w:t>aa</w:t>
      </w:r>
      <w:r w:rsidRPr="000D0B70">
        <w:rPr>
          <w:sz w:val="22"/>
          <w:szCs w:val="22"/>
        </w:rPr>
        <w:t>n.</w:t>
      </w:r>
      <w:r w:rsidRPr="000D0B70">
        <w:rPr>
          <w:spacing w:val="-5"/>
          <w:sz w:val="22"/>
          <w:szCs w:val="22"/>
        </w:rPr>
        <w:t xml:space="preserve"> </w:t>
      </w:r>
      <w:r w:rsidRPr="000D0B70">
        <w:rPr>
          <w:spacing w:val="-1"/>
          <w:sz w:val="22"/>
          <w:szCs w:val="22"/>
        </w:rPr>
        <w:t>S</w:t>
      </w:r>
      <w:r w:rsidRPr="000D0B70">
        <w:rPr>
          <w:sz w:val="22"/>
          <w:szCs w:val="22"/>
        </w:rPr>
        <w:t>i</w:t>
      </w:r>
      <w:r w:rsidRPr="000D0B70">
        <w:rPr>
          <w:spacing w:val="-1"/>
          <w:sz w:val="22"/>
          <w:szCs w:val="22"/>
        </w:rPr>
        <w:t>t</w:t>
      </w:r>
      <w:r w:rsidRPr="000D0B70">
        <w:rPr>
          <w:sz w:val="22"/>
          <w:szCs w:val="22"/>
        </w:rPr>
        <w:t>us</w:t>
      </w:r>
      <w:r w:rsidRPr="000D0B70">
        <w:rPr>
          <w:spacing w:val="-8"/>
          <w:sz w:val="22"/>
          <w:szCs w:val="22"/>
        </w:rPr>
        <w:t xml:space="preserve"> </w:t>
      </w:r>
      <w:r w:rsidRPr="000D0B70">
        <w:rPr>
          <w:sz w:val="22"/>
          <w:szCs w:val="22"/>
        </w:rPr>
        <w:t>w</w:t>
      </w:r>
      <w:r w:rsidRPr="000D0B70">
        <w:rPr>
          <w:spacing w:val="1"/>
          <w:sz w:val="22"/>
          <w:szCs w:val="22"/>
        </w:rPr>
        <w:t>e</w:t>
      </w:r>
      <w:r w:rsidRPr="000D0B70">
        <w:rPr>
          <w:sz w:val="22"/>
          <w:szCs w:val="22"/>
        </w:rPr>
        <w:t>b d</w:t>
      </w:r>
      <w:r w:rsidRPr="000D0B70">
        <w:rPr>
          <w:spacing w:val="1"/>
          <w:sz w:val="22"/>
          <w:szCs w:val="22"/>
        </w:rPr>
        <w:t>a</w:t>
      </w:r>
      <w:r w:rsidRPr="000D0B70">
        <w:rPr>
          <w:sz w:val="22"/>
          <w:szCs w:val="22"/>
        </w:rPr>
        <w:t>n</w:t>
      </w:r>
      <w:r w:rsidRPr="000D0B70">
        <w:rPr>
          <w:spacing w:val="-5"/>
          <w:sz w:val="22"/>
          <w:szCs w:val="22"/>
        </w:rPr>
        <w:t xml:space="preserve"> </w:t>
      </w:r>
      <w:r w:rsidRPr="000D0B70">
        <w:rPr>
          <w:spacing w:val="-2"/>
          <w:sz w:val="22"/>
          <w:szCs w:val="22"/>
        </w:rPr>
        <w:t>I</w:t>
      </w:r>
      <w:r w:rsidRPr="000D0B70">
        <w:rPr>
          <w:sz w:val="22"/>
          <w:szCs w:val="22"/>
        </w:rPr>
        <w:t>n</w:t>
      </w:r>
      <w:r w:rsidRPr="000D0B70">
        <w:rPr>
          <w:spacing w:val="2"/>
          <w:sz w:val="22"/>
          <w:szCs w:val="22"/>
        </w:rPr>
        <w:t>s</w:t>
      </w:r>
      <w:r w:rsidRPr="000D0B70">
        <w:rPr>
          <w:sz w:val="22"/>
          <w:szCs w:val="22"/>
        </w:rPr>
        <w:t>tag</w:t>
      </w:r>
      <w:r w:rsidRPr="000D0B70">
        <w:rPr>
          <w:spacing w:val="-2"/>
          <w:sz w:val="22"/>
          <w:szCs w:val="22"/>
        </w:rPr>
        <w:t>r</w:t>
      </w:r>
      <w:r w:rsidRPr="000D0B70">
        <w:rPr>
          <w:spacing w:val="1"/>
          <w:sz w:val="22"/>
          <w:szCs w:val="22"/>
        </w:rPr>
        <w:t>a</w:t>
      </w:r>
      <w:r w:rsidRPr="000D0B70">
        <w:rPr>
          <w:sz w:val="22"/>
          <w:szCs w:val="22"/>
        </w:rPr>
        <w:t>m</w:t>
      </w:r>
      <w:r w:rsidRPr="000D0B70">
        <w:rPr>
          <w:spacing w:val="-6"/>
          <w:sz w:val="22"/>
          <w:szCs w:val="22"/>
        </w:rPr>
        <w:t xml:space="preserve"> </w:t>
      </w:r>
      <w:r w:rsidRPr="000D0B70">
        <w:rPr>
          <w:spacing w:val="-1"/>
          <w:sz w:val="22"/>
          <w:szCs w:val="22"/>
        </w:rPr>
        <w:t>m</w:t>
      </w:r>
      <w:r w:rsidRPr="000D0B70">
        <w:rPr>
          <w:spacing w:val="1"/>
          <w:sz w:val="22"/>
          <w:szCs w:val="22"/>
        </w:rPr>
        <w:t>a</w:t>
      </w:r>
      <w:r w:rsidRPr="000D0B70">
        <w:rPr>
          <w:spacing w:val="2"/>
          <w:sz w:val="22"/>
          <w:szCs w:val="22"/>
        </w:rPr>
        <w:t>s</w:t>
      </w:r>
      <w:r w:rsidRPr="000D0B70">
        <w:rPr>
          <w:sz w:val="22"/>
          <w:szCs w:val="22"/>
        </w:rPr>
        <w:t>i</w:t>
      </w:r>
      <w:r w:rsidRPr="000D0B70">
        <w:rPr>
          <w:spacing w:val="-1"/>
          <w:sz w:val="22"/>
          <w:szCs w:val="22"/>
        </w:rPr>
        <w:t>n</w:t>
      </w:r>
      <w:r w:rsidRPr="000D0B70">
        <w:rPr>
          <w:spacing w:val="2"/>
          <w:sz w:val="22"/>
          <w:szCs w:val="22"/>
        </w:rPr>
        <w:t>g</w:t>
      </w:r>
      <w:r w:rsidRPr="000D0B70">
        <w:rPr>
          <w:spacing w:val="-2"/>
          <w:sz w:val="22"/>
          <w:szCs w:val="22"/>
        </w:rPr>
        <w:t>-</w:t>
      </w:r>
      <w:r w:rsidRPr="000D0B70">
        <w:rPr>
          <w:spacing w:val="-1"/>
          <w:sz w:val="22"/>
          <w:szCs w:val="22"/>
        </w:rPr>
        <w:t>m</w:t>
      </w:r>
      <w:r w:rsidRPr="000D0B70">
        <w:rPr>
          <w:spacing w:val="1"/>
          <w:sz w:val="22"/>
          <w:szCs w:val="22"/>
        </w:rPr>
        <w:t>a</w:t>
      </w:r>
      <w:r w:rsidRPr="000D0B70">
        <w:rPr>
          <w:spacing w:val="2"/>
          <w:sz w:val="22"/>
          <w:szCs w:val="22"/>
        </w:rPr>
        <w:t>s</w:t>
      </w:r>
      <w:r w:rsidRPr="000D0B70">
        <w:rPr>
          <w:sz w:val="22"/>
          <w:szCs w:val="22"/>
        </w:rPr>
        <w:t>i</w:t>
      </w:r>
      <w:r w:rsidRPr="000D0B70">
        <w:rPr>
          <w:spacing w:val="-1"/>
          <w:sz w:val="22"/>
          <w:szCs w:val="22"/>
        </w:rPr>
        <w:t>n</w:t>
      </w:r>
      <w:r w:rsidRPr="000D0B70">
        <w:rPr>
          <w:sz w:val="22"/>
          <w:szCs w:val="22"/>
        </w:rPr>
        <w:t>g</w:t>
      </w:r>
      <w:r w:rsidRPr="000D0B70">
        <w:rPr>
          <w:spacing w:val="-5"/>
          <w:sz w:val="22"/>
          <w:szCs w:val="22"/>
        </w:rPr>
        <w:t xml:space="preserve"> </w:t>
      </w:r>
      <w:r w:rsidRPr="000D0B70">
        <w:rPr>
          <w:spacing w:val="-6"/>
          <w:sz w:val="22"/>
          <w:szCs w:val="22"/>
        </w:rPr>
        <w:t>m</w:t>
      </w:r>
      <w:r w:rsidRPr="000D0B70">
        <w:rPr>
          <w:spacing w:val="1"/>
          <w:sz w:val="22"/>
          <w:szCs w:val="22"/>
        </w:rPr>
        <w:t>e</w:t>
      </w:r>
      <w:r w:rsidRPr="000D0B70">
        <w:rPr>
          <w:spacing w:val="-1"/>
          <w:sz w:val="22"/>
          <w:szCs w:val="22"/>
        </w:rPr>
        <w:t>m</w:t>
      </w:r>
      <w:r w:rsidRPr="000D0B70">
        <w:rPr>
          <w:sz w:val="22"/>
          <w:szCs w:val="22"/>
        </w:rPr>
        <w:t>i</w:t>
      </w:r>
      <w:r w:rsidRPr="000D0B70">
        <w:rPr>
          <w:spacing w:val="-1"/>
          <w:sz w:val="22"/>
          <w:szCs w:val="22"/>
        </w:rPr>
        <w:t>l</w:t>
      </w:r>
      <w:r w:rsidRPr="000D0B70">
        <w:rPr>
          <w:sz w:val="22"/>
          <w:szCs w:val="22"/>
        </w:rPr>
        <w:t>i</w:t>
      </w:r>
      <w:r w:rsidRPr="000D0B70">
        <w:rPr>
          <w:spacing w:val="-1"/>
          <w:sz w:val="22"/>
          <w:szCs w:val="22"/>
        </w:rPr>
        <w:t>k</w:t>
      </w:r>
      <w:r w:rsidRPr="000D0B70">
        <w:rPr>
          <w:sz w:val="22"/>
          <w:szCs w:val="22"/>
        </w:rPr>
        <w:t>i</w:t>
      </w:r>
      <w:r w:rsidRPr="000D0B70">
        <w:rPr>
          <w:spacing w:val="-6"/>
          <w:sz w:val="22"/>
          <w:szCs w:val="22"/>
        </w:rPr>
        <w:t xml:space="preserve"> </w:t>
      </w:r>
      <w:r w:rsidRPr="000D0B70">
        <w:rPr>
          <w:sz w:val="22"/>
          <w:szCs w:val="22"/>
        </w:rPr>
        <w:t>n</w:t>
      </w:r>
      <w:r w:rsidRPr="000D0B70">
        <w:rPr>
          <w:spacing w:val="-1"/>
          <w:sz w:val="22"/>
          <w:szCs w:val="22"/>
        </w:rPr>
        <w:t>i</w:t>
      </w:r>
      <w:r w:rsidRPr="000D0B70">
        <w:rPr>
          <w:sz w:val="22"/>
          <w:szCs w:val="22"/>
        </w:rPr>
        <w:t>lai</w:t>
      </w:r>
      <w:r w:rsidRPr="000D0B70">
        <w:rPr>
          <w:spacing w:val="-6"/>
          <w:sz w:val="22"/>
          <w:szCs w:val="22"/>
        </w:rPr>
        <w:t xml:space="preserve"> </w:t>
      </w:r>
      <w:r w:rsidRPr="000D0B70">
        <w:rPr>
          <w:sz w:val="22"/>
          <w:szCs w:val="22"/>
        </w:rPr>
        <w:t>54,8%</w:t>
      </w:r>
      <w:r w:rsidRPr="000D0B70">
        <w:rPr>
          <w:spacing w:val="-7"/>
          <w:sz w:val="22"/>
          <w:szCs w:val="22"/>
        </w:rPr>
        <w:t xml:space="preserve"> </w:t>
      </w:r>
      <w:r w:rsidRPr="000D0B70">
        <w:rPr>
          <w:sz w:val="22"/>
          <w:szCs w:val="22"/>
        </w:rPr>
        <w:t>p</w:t>
      </w:r>
      <w:r w:rsidRPr="000D0B70">
        <w:rPr>
          <w:spacing w:val="1"/>
          <w:sz w:val="22"/>
          <w:szCs w:val="22"/>
        </w:rPr>
        <w:t>e</w:t>
      </w:r>
      <w:r w:rsidRPr="000D0B70">
        <w:rPr>
          <w:sz w:val="22"/>
          <w:szCs w:val="22"/>
        </w:rPr>
        <w:t>ng</w:t>
      </w:r>
      <w:r w:rsidRPr="000D0B70">
        <w:rPr>
          <w:spacing w:val="1"/>
          <w:sz w:val="22"/>
          <w:szCs w:val="22"/>
        </w:rPr>
        <w:t>a</w:t>
      </w:r>
      <w:r w:rsidRPr="000D0B70">
        <w:rPr>
          <w:spacing w:val="-2"/>
          <w:sz w:val="22"/>
          <w:szCs w:val="22"/>
        </w:rPr>
        <w:t>r</w:t>
      </w:r>
      <w:r w:rsidRPr="000D0B70">
        <w:rPr>
          <w:sz w:val="22"/>
          <w:szCs w:val="22"/>
        </w:rPr>
        <w:t>uh</w:t>
      </w:r>
      <w:r w:rsidRPr="000D0B70">
        <w:rPr>
          <w:spacing w:val="-5"/>
          <w:sz w:val="22"/>
          <w:szCs w:val="22"/>
        </w:rPr>
        <w:t xml:space="preserve"> </w:t>
      </w:r>
      <w:r w:rsidRPr="000D0B70">
        <w:rPr>
          <w:sz w:val="22"/>
          <w:szCs w:val="22"/>
        </w:rPr>
        <w:t>t</w:t>
      </w:r>
      <w:r w:rsidRPr="000D0B70">
        <w:rPr>
          <w:spacing w:val="-4"/>
          <w:sz w:val="22"/>
          <w:szCs w:val="22"/>
        </w:rPr>
        <w:t>e</w:t>
      </w:r>
      <w:r w:rsidRPr="000D0B70">
        <w:rPr>
          <w:spacing w:val="-2"/>
          <w:sz w:val="22"/>
          <w:szCs w:val="22"/>
        </w:rPr>
        <w:t>r</w:t>
      </w:r>
      <w:r w:rsidRPr="000D0B70">
        <w:rPr>
          <w:sz w:val="22"/>
          <w:szCs w:val="22"/>
        </w:rPr>
        <w:t>h</w:t>
      </w:r>
      <w:r w:rsidRPr="000D0B70">
        <w:rPr>
          <w:spacing w:val="1"/>
          <w:sz w:val="22"/>
          <w:szCs w:val="22"/>
        </w:rPr>
        <w:t>a</w:t>
      </w:r>
      <w:r w:rsidRPr="000D0B70">
        <w:rPr>
          <w:sz w:val="22"/>
          <w:szCs w:val="22"/>
        </w:rPr>
        <w:t>d</w:t>
      </w:r>
      <w:r w:rsidRPr="000D0B70">
        <w:rPr>
          <w:spacing w:val="1"/>
          <w:sz w:val="22"/>
          <w:szCs w:val="22"/>
        </w:rPr>
        <w:t>a</w:t>
      </w:r>
      <w:r w:rsidRPr="000D0B70">
        <w:rPr>
          <w:sz w:val="22"/>
          <w:szCs w:val="22"/>
        </w:rPr>
        <w:t>p</w:t>
      </w:r>
      <w:r w:rsidRPr="000D0B70">
        <w:rPr>
          <w:spacing w:val="-5"/>
          <w:sz w:val="22"/>
          <w:szCs w:val="22"/>
        </w:rPr>
        <w:t xml:space="preserve"> </w:t>
      </w:r>
      <w:r w:rsidRPr="000D0B70">
        <w:rPr>
          <w:sz w:val="22"/>
          <w:szCs w:val="22"/>
        </w:rPr>
        <w:t>i</w:t>
      </w:r>
      <w:r w:rsidRPr="000D0B70">
        <w:rPr>
          <w:spacing w:val="-1"/>
          <w:sz w:val="22"/>
          <w:szCs w:val="22"/>
        </w:rPr>
        <w:t>n</w:t>
      </w:r>
      <w:r w:rsidRPr="000D0B70">
        <w:rPr>
          <w:sz w:val="22"/>
          <w:szCs w:val="22"/>
        </w:rPr>
        <w:t>te</w:t>
      </w:r>
      <w:r w:rsidRPr="000D0B70">
        <w:rPr>
          <w:spacing w:val="-2"/>
          <w:sz w:val="22"/>
          <w:szCs w:val="22"/>
        </w:rPr>
        <w:t>r</w:t>
      </w:r>
      <w:r w:rsidRPr="000D0B70">
        <w:rPr>
          <w:spacing w:val="1"/>
          <w:sz w:val="22"/>
          <w:szCs w:val="22"/>
        </w:rPr>
        <w:t>a</w:t>
      </w:r>
      <w:r w:rsidRPr="000D0B70">
        <w:rPr>
          <w:sz w:val="22"/>
          <w:szCs w:val="22"/>
        </w:rPr>
        <w:t>k</w:t>
      </w:r>
      <w:r w:rsidRPr="000D0B70">
        <w:rPr>
          <w:spacing w:val="2"/>
          <w:sz w:val="22"/>
          <w:szCs w:val="22"/>
        </w:rPr>
        <w:t>s</w:t>
      </w:r>
      <w:r w:rsidRPr="000D0B70">
        <w:rPr>
          <w:sz w:val="22"/>
          <w:szCs w:val="22"/>
        </w:rPr>
        <w:t>i</w:t>
      </w:r>
      <w:r w:rsidRPr="000D0B70">
        <w:rPr>
          <w:spacing w:val="-6"/>
          <w:sz w:val="22"/>
          <w:szCs w:val="22"/>
        </w:rPr>
        <w:t xml:space="preserve"> </w:t>
      </w:r>
      <w:r w:rsidRPr="000D0B70">
        <w:rPr>
          <w:sz w:val="22"/>
          <w:szCs w:val="22"/>
        </w:rPr>
        <w:t>d</w:t>
      </w:r>
      <w:r w:rsidRPr="000D0B70">
        <w:rPr>
          <w:spacing w:val="1"/>
          <w:sz w:val="22"/>
          <w:szCs w:val="22"/>
        </w:rPr>
        <w:t>e</w:t>
      </w:r>
      <w:r w:rsidRPr="000D0B70">
        <w:rPr>
          <w:sz w:val="22"/>
          <w:szCs w:val="22"/>
        </w:rPr>
        <w:t>ng</w:t>
      </w:r>
      <w:r w:rsidRPr="000D0B70">
        <w:rPr>
          <w:spacing w:val="1"/>
          <w:sz w:val="22"/>
          <w:szCs w:val="22"/>
        </w:rPr>
        <w:t>a</w:t>
      </w:r>
      <w:r w:rsidRPr="000D0B70">
        <w:rPr>
          <w:sz w:val="22"/>
          <w:szCs w:val="22"/>
        </w:rPr>
        <w:t>n</w:t>
      </w:r>
      <w:r w:rsidRPr="000D0B70">
        <w:rPr>
          <w:spacing w:val="-5"/>
          <w:sz w:val="22"/>
          <w:szCs w:val="22"/>
        </w:rPr>
        <w:t xml:space="preserve"> p</w:t>
      </w:r>
      <w:r w:rsidRPr="000D0B70">
        <w:rPr>
          <w:spacing w:val="1"/>
          <w:sz w:val="22"/>
          <w:szCs w:val="22"/>
        </w:rPr>
        <w:t>e</w:t>
      </w:r>
      <w:r w:rsidRPr="000D0B70">
        <w:rPr>
          <w:sz w:val="22"/>
          <w:szCs w:val="22"/>
        </w:rPr>
        <w:t>nggun</w:t>
      </w:r>
      <w:r w:rsidRPr="000D0B70">
        <w:rPr>
          <w:spacing w:val="1"/>
          <w:sz w:val="22"/>
          <w:szCs w:val="22"/>
        </w:rPr>
        <w:t>a</w:t>
      </w:r>
      <w:r w:rsidRPr="000D0B70">
        <w:rPr>
          <w:sz w:val="22"/>
          <w:szCs w:val="22"/>
        </w:rPr>
        <w:t>,</w:t>
      </w:r>
      <w:r w:rsidRPr="000D0B70">
        <w:rPr>
          <w:spacing w:val="-10"/>
          <w:sz w:val="22"/>
          <w:szCs w:val="22"/>
        </w:rPr>
        <w:t xml:space="preserve"> </w:t>
      </w:r>
      <w:r w:rsidRPr="000D0B70">
        <w:rPr>
          <w:spacing w:val="2"/>
          <w:sz w:val="22"/>
          <w:szCs w:val="22"/>
        </w:rPr>
        <w:t>s</w:t>
      </w:r>
      <w:r w:rsidRPr="000D0B70">
        <w:rPr>
          <w:sz w:val="22"/>
          <w:szCs w:val="22"/>
        </w:rPr>
        <w:t>i</w:t>
      </w:r>
      <w:r w:rsidRPr="000D0B70">
        <w:rPr>
          <w:spacing w:val="1"/>
          <w:sz w:val="22"/>
          <w:szCs w:val="22"/>
        </w:rPr>
        <w:t>sa</w:t>
      </w:r>
      <w:r w:rsidRPr="000D0B70">
        <w:rPr>
          <w:sz w:val="22"/>
          <w:szCs w:val="22"/>
        </w:rPr>
        <w:t xml:space="preserve">nya </w:t>
      </w:r>
      <w:r w:rsidRPr="000D0B70">
        <w:rPr>
          <w:spacing w:val="2"/>
          <w:sz w:val="22"/>
          <w:szCs w:val="22"/>
        </w:rPr>
        <w:t>s</w:t>
      </w:r>
      <w:r w:rsidRPr="000D0B70">
        <w:rPr>
          <w:spacing w:val="1"/>
          <w:sz w:val="22"/>
          <w:szCs w:val="22"/>
        </w:rPr>
        <w:t>e</w:t>
      </w:r>
      <w:r w:rsidRPr="000D0B70">
        <w:rPr>
          <w:sz w:val="22"/>
          <w:szCs w:val="22"/>
        </w:rPr>
        <w:t>b</w:t>
      </w:r>
      <w:r w:rsidRPr="000D0B70">
        <w:rPr>
          <w:spacing w:val="1"/>
          <w:sz w:val="22"/>
          <w:szCs w:val="22"/>
        </w:rPr>
        <w:t>e</w:t>
      </w:r>
      <w:r w:rsidRPr="000D0B70">
        <w:rPr>
          <w:spacing w:val="-3"/>
          <w:sz w:val="22"/>
          <w:szCs w:val="22"/>
        </w:rPr>
        <w:t>s</w:t>
      </w:r>
      <w:r w:rsidRPr="000D0B70">
        <w:rPr>
          <w:spacing w:val="1"/>
          <w:sz w:val="22"/>
          <w:szCs w:val="22"/>
        </w:rPr>
        <w:t>a</w:t>
      </w:r>
      <w:r w:rsidRPr="000D0B70">
        <w:rPr>
          <w:sz w:val="22"/>
          <w:szCs w:val="22"/>
        </w:rPr>
        <w:t>r</w:t>
      </w:r>
      <w:r w:rsidRPr="000D0B70">
        <w:rPr>
          <w:spacing w:val="-2"/>
          <w:sz w:val="22"/>
          <w:szCs w:val="22"/>
        </w:rPr>
        <w:t xml:space="preserve"> </w:t>
      </w:r>
      <w:r w:rsidRPr="000D0B70">
        <w:rPr>
          <w:sz w:val="22"/>
          <w:szCs w:val="22"/>
        </w:rPr>
        <w:t>45,2%</w:t>
      </w:r>
      <w:r w:rsidRPr="000D0B70">
        <w:rPr>
          <w:spacing w:val="-2"/>
          <w:sz w:val="22"/>
          <w:szCs w:val="22"/>
        </w:rPr>
        <w:t xml:space="preserve"> </w:t>
      </w:r>
      <w:r w:rsidRPr="000D0B70">
        <w:rPr>
          <w:sz w:val="22"/>
          <w:szCs w:val="22"/>
        </w:rPr>
        <w:t>d</w:t>
      </w:r>
      <w:r w:rsidRPr="000D0B70">
        <w:rPr>
          <w:spacing w:val="-1"/>
          <w:sz w:val="22"/>
          <w:szCs w:val="22"/>
        </w:rPr>
        <w:t>i</w:t>
      </w:r>
      <w:r w:rsidRPr="000D0B70">
        <w:rPr>
          <w:sz w:val="22"/>
          <w:szCs w:val="22"/>
        </w:rPr>
        <w:t>p</w:t>
      </w:r>
      <w:r w:rsidRPr="000D0B70">
        <w:rPr>
          <w:spacing w:val="1"/>
          <w:sz w:val="22"/>
          <w:szCs w:val="22"/>
        </w:rPr>
        <w:t>e</w:t>
      </w:r>
      <w:r w:rsidRPr="000D0B70">
        <w:rPr>
          <w:spacing w:val="-2"/>
          <w:sz w:val="22"/>
          <w:szCs w:val="22"/>
        </w:rPr>
        <w:t>r</w:t>
      </w:r>
      <w:r w:rsidRPr="000D0B70">
        <w:rPr>
          <w:sz w:val="22"/>
          <w:szCs w:val="22"/>
        </w:rPr>
        <w:t>o</w:t>
      </w:r>
      <w:r w:rsidRPr="000D0B70">
        <w:rPr>
          <w:spacing w:val="-1"/>
          <w:sz w:val="22"/>
          <w:szCs w:val="22"/>
        </w:rPr>
        <w:t>l</w:t>
      </w:r>
      <w:r w:rsidRPr="000D0B70">
        <w:rPr>
          <w:spacing w:val="1"/>
          <w:sz w:val="22"/>
          <w:szCs w:val="22"/>
        </w:rPr>
        <w:t>e</w:t>
      </w:r>
      <w:r w:rsidRPr="000D0B70">
        <w:rPr>
          <w:sz w:val="22"/>
          <w:szCs w:val="22"/>
        </w:rPr>
        <w:t>h d</w:t>
      </w:r>
      <w:r w:rsidRPr="000D0B70">
        <w:rPr>
          <w:spacing w:val="1"/>
          <w:sz w:val="22"/>
          <w:szCs w:val="22"/>
        </w:rPr>
        <w:t>a</w:t>
      </w:r>
      <w:r w:rsidRPr="000D0B70">
        <w:rPr>
          <w:spacing w:val="-2"/>
          <w:sz w:val="22"/>
          <w:szCs w:val="22"/>
        </w:rPr>
        <w:t>r</w:t>
      </w:r>
      <w:r w:rsidRPr="000D0B70">
        <w:rPr>
          <w:sz w:val="22"/>
          <w:szCs w:val="22"/>
        </w:rPr>
        <w:t>i</w:t>
      </w:r>
      <w:r w:rsidRPr="000D0B70">
        <w:rPr>
          <w:spacing w:val="-1"/>
          <w:sz w:val="22"/>
          <w:szCs w:val="22"/>
        </w:rPr>
        <w:t xml:space="preserve"> </w:t>
      </w:r>
      <w:r w:rsidRPr="000D0B70">
        <w:rPr>
          <w:spacing w:val="1"/>
          <w:sz w:val="22"/>
          <w:szCs w:val="22"/>
        </w:rPr>
        <w:t>fa</w:t>
      </w:r>
      <w:r w:rsidRPr="000D0B70">
        <w:rPr>
          <w:sz w:val="22"/>
          <w:szCs w:val="22"/>
        </w:rPr>
        <w:t>k</w:t>
      </w:r>
      <w:r w:rsidRPr="000D0B70">
        <w:rPr>
          <w:spacing w:val="-1"/>
          <w:sz w:val="22"/>
          <w:szCs w:val="22"/>
        </w:rPr>
        <w:t>t</w:t>
      </w:r>
      <w:r w:rsidRPr="000D0B70">
        <w:rPr>
          <w:sz w:val="22"/>
          <w:szCs w:val="22"/>
        </w:rPr>
        <w:t>or</w:t>
      </w:r>
      <w:r w:rsidRPr="000D0B70">
        <w:rPr>
          <w:spacing w:val="-2"/>
          <w:sz w:val="22"/>
          <w:szCs w:val="22"/>
        </w:rPr>
        <w:t xml:space="preserve"> </w:t>
      </w:r>
      <w:r w:rsidRPr="000D0B70">
        <w:rPr>
          <w:spacing w:val="-1"/>
          <w:sz w:val="22"/>
          <w:szCs w:val="22"/>
        </w:rPr>
        <w:t>l</w:t>
      </w:r>
      <w:r w:rsidRPr="000D0B70">
        <w:rPr>
          <w:spacing w:val="1"/>
          <w:sz w:val="22"/>
          <w:szCs w:val="22"/>
        </w:rPr>
        <w:t>a</w:t>
      </w:r>
      <w:r w:rsidRPr="000D0B70">
        <w:rPr>
          <w:sz w:val="22"/>
          <w:szCs w:val="22"/>
        </w:rPr>
        <w:t>in</w:t>
      </w:r>
      <w:r w:rsidRPr="000D0B70">
        <w:rPr>
          <w:spacing w:val="-1"/>
          <w:sz w:val="22"/>
          <w:szCs w:val="22"/>
        </w:rPr>
        <w:t xml:space="preserve"> </w:t>
      </w:r>
      <w:r w:rsidRPr="000D0B70">
        <w:rPr>
          <w:sz w:val="22"/>
          <w:szCs w:val="22"/>
        </w:rPr>
        <w:t>di</w:t>
      </w:r>
      <w:r w:rsidRPr="000D0B70">
        <w:rPr>
          <w:spacing w:val="-1"/>
          <w:sz w:val="22"/>
          <w:szCs w:val="22"/>
        </w:rPr>
        <w:t xml:space="preserve"> l</w:t>
      </w:r>
      <w:r w:rsidRPr="000D0B70">
        <w:rPr>
          <w:sz w:val="22"/>
          <w:szCs w:val="22"/>
        </w:rPr>
        <w:t>u</w:t>
      </w:r>
      <w:r w:rsidRPr="000D0B70">
        <w:rPr>
          <w:spacing w:val="1"/>
          <w:sz w:val="22"/>
          <w:szCs w:val="22"/>
        </w:rPr>
        <w:t>a</w:t>
      </w:r>
      <w:r w:rsidRPr="000D0B70">
        <w:rPr>
          <w:sz w:val="22"/>
          <w:szCs w:val="22"/>
        </w:rPr>
        <w:t>r</w:t>
      </w:r>
      <w:r w:rsidRPr="000D0B70">
        <w:rPr>
          <w:spacing w:val="-2"/>
          <w:sz w:val="22"/>
          <w:szCs w:val="22"/>
        </w:rPr>
        <w:t xml:space="preserve"> </w:t>
      </w:r>
      <w:r w:rsidRPr="000D0B70">
        <w:rPr>
          <w:sz w:val="22"/>
          <w:szCs w:val="22"/>
        </w:rPr>
        <w:t>p</w:t>
      </w:r>
      <w:r w:rsidRPr="000D0B70">
        <w:rPr>
          <w:spacing w:val="1"/>
          <w:sz w:val="22"/>
          <w:szCs w:val="22"/>
        </w:rPr>
        <w:t>e</w:t>
      </w:r>
      <w:r w:rsidRPr="000D0B70">
        <w:rPr>
          <w:sz w:val="22"/>
          <w:szCs w:val="22"/>
        </w:rPr>
        <w:t>n</w:t>
      </w:r>
      <w:r w:rsidRPr="000D0B70">
        <w:rPr>
          <w:spacing w:val="1"/>
          <w:sz w:val="22"/>
          <w:szCs w:val="22"/>
        </w:rPr>
        <w:t>e</w:t>
      </w:r>
      <w:r w:rsidRPr="000D0B70">
        <w:rPr>
          <w:sz w:val="22"/>
          <w:szCs w:val="22"/>
        </w:rPr>
        <w:t>l</w:t>
      </w:r>
      <w:r w:rsidRPr="000D0B70">
        <w:rPr>
          <w:spacing w:val="-1"/>
          <w:sz w:val="22"/>
          <w:szCs w:val="22"/>
        </w:rPr>
        <w:t>i</w:t>
      </w:r>
      <w:r w:rsidRPr="000D0B70">
        <w:rPr>
          <w:sz w:val="22"/>
          <w:szCs w:val="22"/>
        </w:rPr>
        <w:t>t</w:t>
      </w:r>
      <w:r w:rsidRPr="000D0B70">
        <w:rPr>
          <w:spacing w:val="-1"/>
          <w:sz w:val="22"/>
          <w:szCs w:val="22"/>
        </w:rPr>
        <w:t>i</w:t>
      </w:r>
      <w:r w:rsidRPr="000D0B70">
        <w:rPr>
          <w:spacing w:val="1"/>
          <w:sz w:val="22"/>
          <w:szCs w:val="22"/>
        </w:rPr>
        <w:t>a</w:t>
      </w:r>
      <w:r w:rsidRPr="000D0B70">
        <w:rPr>
          <w:sz w:val="22"/>
          <w:szCs w:val="22"/>
        </w:rPr>
        <w:t xml:space="preserve">n </w:t>
      </w:r>
      <w:r w:rsidRPr="000D0B70">
        <w:rPr>
          <w:spacing w:val="-1"/>
          <w:sz w:val="22"/>
          <w:szCs w:val="22"/>
        </w:rPr>
        <w:t>i</w:t>
      </w:r>
      <w:r w:rsidRPr="000D0B70">
        <w:rPr>
          <w:sz w:val="22"/>
          <w:szCs w:val="22"/>
        </w:rPr>
        <w:t>n</w:t>
      </w:r>
      <w:r w:rsidRPr="000D0B70">
        <w:rPr>
          <w:spacing w:val="-1"/>
          <w:sz w:val="22"/>
          <w:szCs w:val="22"/>
        </w:rPr>
        <w:t>i</w:t>
      </w:r>
      <w:r w:rsidRPr="000D0B70">
        <w:rPr>
          <w:sz w:val="22"/>
          <w:szCs w:val="22"/>
        </w:rPr>
        <w:t>.</w:t>
      </w:r>
    </w:p>
    <w:p w14:paraId="3CC7A1ED" w14:textId="77777777" w:rsidR="00472604" w:rsidRDefault="00472604">
      <w:pPr>
        <w:spacing w:before="2" w:line="160" w:lineRule="exact"/>
        <w:rPr>
          <w:sz w:val="17"/>
          <w:szCs w:val="17"/>
        </w:rPr>
      </w:pPr>
    </w:p>
    <w:p w14:paraId="519BC91A" w14:textId="77777777" w:rsidR="00472604" w:rsidRDefault="00472604">
      <w:pPr>
        <w:spacing w:line="200" w:lineRule="exact"/>
      </w:pPr>
    </w:p>
    <w:p w14:paraId="607ED9A3" w14:textId="7B057BED" w:rsidR="00472604" w:rsidRDefault="00000000">
      <w:pPr>
        <w:ind w:left="101" w:right="1811"/>
        <w:jc w:val="both"/>
        <w:rPr>
          <w:sz w:val="22"/>
          <w:szCs w:val="22"/>
        </w:rPr>
      </w:pPr>
      <w:r>
        <w:rPr>
          <w:b/>
          <w:spacing w:val="-1"/>
          <w:sz w:val="22"/>
          <w:szCs w:val="22"/>
        </w:rPr>
        <w:t>K</w:t>
      </w:r>
      <w:r>
        <w:rPr>
          <w:b/>
          <w:sz w:val="22"/>
          <w:szCs w:val="22"/>
        </w:rPr>
        <w:t>a</w:t>
      </w:r>
      <w:r>
        <w:rPr>
          <w:b/>
          <w:spacing w:val="2"/>
          <w:sz w:val="22"/>
          <w:szCs w:val="22"/>
        </w:rPr>
        <w:t>t</w:t>
      </w:r>
      <w:r>
        <w:rPr>
          <w:b/>
          <w:sz w:val="22"/>
          <w:szCs w:val="22"/>
        </w:rPr>
        <w:t xml:space="preserve">a </w:t>
      </w:r>
      <w:r>
        <w:rPr>
          <w:b/>
          <w:spacing w:val="-1"/>
          <w:sz w:val="22"/>
          <w:szCs w:val="22"/>
        </w:rPr>
        <w:t>K</w:t>
      </w:r>
      <w:r>
        <w:rPr>
          <w:b/>
          <w:spacing w:val="2"/>
          <w:sz w:val="22"/>
          <w:szCs w:val="22"/>
        </w:rPr>
        <w:t>unc</w:t>
      </w:r>
      <w:r>
        <w:rPr>
          <w:b/>
          <w:spacing w:val="-6"/>
          <w:sz w:val="22"/>
          <w:szCs w:val="22"/>
        </w:rPr>
        <w:t>i</w:t>
      </w:r>
      <w:r>
        <w:rPr>
          <w:b/>
          <w:sz w:val="22"/>
          <w:szCs w:val="22"/>
        </w:rPr>
        <w:t>:</w:t>
      </w:r>
      <w:r>
        <w:rPr>
          <w:b/>
          <w:spacing w:val="4"/>
          <w:sz w:val="22"/>
          <w:szCs w:val="22"/>
        </w:rPr>
        <w:t xml:space="preserve"> </w:t>
      </w:r>
      <w:r w:rsidR="00AA2334">
        <w:rPr>
          <w:spacing w:val="2"/>
          <w:sz w:val="22"/>
          <w:szCs w:val="22"/>
        </w:rPr>
        <w:t>Media Sosial,</w:t>
      </w:r>
      <w:r>
        <w:rPr>
          <w:sz w:val="22"/>
          <w:szCs w:val="22"/>
        </w:rPr>
        <w:t xml:space="preserve"> J</w:t>
      </w:r>
      <w:r>
        <w:rPr>
          <w:spacing w:val="2"/>
          <w:sz w:val="22"/>
          <w:szCs w:val="22"/>
        </w:rPr>
        <w:t>a</w:t>
      </w:r>
      <w:r>
        <w:rPr>
          <w:sz w:val="22"/>
          <w:szCs w:val="22"/>
        </w:rPr>
        <w:t xml:space="preserve">kLingko, </w:t>
      </w:r>
      <w:r w:rsidR="00AA2334">
        <w:rPr>
          <w:spacing w:val="-2"/>
          <w:sz w:val="22"/>
          <w:szCs w:val="22"/>
        </w:rPr>
        <w:t>Transportasi</w:t>
      </w:r>
    </w:p>
    <w:p w14:paraId="7D703154" w14:textId="77777777" w:rsidR="00472604" w:rsidRDefault="00472604">
      <w:pPr>
        <w:spacing w:before="3" w:line="280" w:lineRule="exact"/>
        <w:rPr>
          <w:sz w:val="28"/>
          <w:szCs w:val="28"/>
        </w:rPr>
      </w:pPr>
    </w:p>
    <w:p w14:paraId="54217207" w14:textId="77777777" w:rsidR="00472604" w:rsidRDefault="00000000">
      <w:pPr>
        <w:ind w:left="101" w:right="6722"/>
        <w:jc w:val="both"/>
        <w:rPr>
          <w:sz w:val="24"/>
          <w:szCs w:val="24"/>
        </w:rPr>
      </w:pPr>
      <w:r>
        <w:rPr>
          <w:b/>
          <w:spacing w:val="-2"/>
          <w:sz w:val="24"/>
          <w:szCs w:val="24"/>
        </w:rPr>
        <w:t>P</w:t>
      </w:r>
      <w:r>
        <w:rPr>
          <w:b/>
          <w:sz w:val="24"/>
          <w:szCs w:val="24"/>
        </w:rPr>
        <w:t>E</w:t>
      </w:r>
      <w:r>
        <w:rPr>
          <w:b/>
          <w:spacing w:val="1"/>
          <w:sz w:val="24"/>
          <w:szCs w:val="24"/>
        </w:rPr>
        <w:t>NDA</w:t>
      </w:r>
      <w:r>
        <w:rPr>
          <w:b/>
          <w:spacing w:val="-2"/>
          <w:sz w:val="24"/>
          <w:szCs w:val="24"/>
        </w:rPr>
        <w:t>H</w:t>
      </w:r>
      <w:r>
        <w:rPr>
          <w:b/>
          <w:spacing w:val="1"/>
          <w:sz w:val="24"/>
          <w:szCs w:val="24"/>
        </w:rPr>
        <w:t>U</w:t>
      </w:r>
      <w:r>
        <w:rPr>
          <w:b/>
          <w:sz w:val="24"/>
          <w:szCs w:val="24"/>
        </w:rPr>
        <w:t>L</w:t>
      </w:r>
      <w:r>
        <w:rPr>
          <w:b/>
          <w:spacing w:val="1"/>
          <w:sz w:val="24"/>
          <w:szCs w:val="24"/>
        </w:rPr>
        <w:t>U</w:t>
      </w:r>
      <w:r>
        <w:rPr>
          <w:b/>
          <w:spacing w:val="-3"/>
          <w:sz w:val="24"/>
          <w:szCs w:val="24"/>
        </w:rPr>
        <w:t>A</w:t>
      </w:r>
      <w:r>
        <w:rPr>
          <w:b/>
          <w:sz w:val="24"/>
          <w:szCs w:val="24"/>
        </w:rPr>
        <w:t>N</w:t>
      </w:r>
    </w:p>
    <w:p w14:paraId="222062F7" w14:textId="77777777" w:rsidR="00472604" w:rsidRDefault="00000000">
      <w:pPr>
        <w:spacing w:before="2" w:line="260" w:lineRule="exact"/>
        <w:ind w:left="101" w:right="83" w:firstLine="720"/>
        <w:jc w:val="both"/>
        <w:rPr>
          <w:sz w:val="24"/>
          <w:szCs w:val="24"/>
        </w:rPr>
      </w:pPr>
      <w:r>
        <w:rPr>
          <w:spacing w:val="1"/>
          <w:sz w:val="24"/>
          <w:szCs w:val="24"/>
        </w:rPr>
        <w:t>P</w:t>
      </w:r>
      <w:r>
        <w:rPr>
          <w:spacing w:val="-2"/>
          <w:sz w:val="24"/>
          <w:szCs w:val="24"/>
        </w:rPr>
        <w:t>e</w:t>
      </w:r>
      <w:r>
        <w:rPr>
          <w:sz w:val="24"/>
          <w:szCs w:val="24"/>
        </w:rPr>
        <w:t>rk</w:t>
      </w:r>
      <w:r>
        <w:rPr>
          <w:spacing w:val="-1"/>
          <w:sz w:val="24"/>
          <w:szCs w:val="24"/>
        </w:rPr>
        <w:t>e</w:t>
      </w:r>
      <w:r>
        <w:rPr>
          <w:spacing w:val="-2"/>
          <w:sz w:val="24"/>
          <w:szCs w:val="24"/>
        </w:rPr>
        <w:t>m</w:t>
      </w:r>
      <w:r>
        <w:rPr>
          <w:sz w:val="24"/>
          <w:szCs w:val="24"/>
        </w:rPr>
        <w:t>b</w:t>
      </w:r>
      <w:r>
        <w:rPr>
          <w:spacing w:val="-2"/>
          <w:sz w:val="24"/>
          <w:szCs w:val="24"/>
        </w:rPr>
        <w:t>a</w:t>
      </w:r>
      <w:r>
        <w:rPr>
          <w:sz w:val="24"/>
          <w:szCs w:val="24"/>
        </w:rPr>
        <w:t>ng</w:t>
      </w:r>
      <w:r>
        <w:rPr>
          <w:spacing w:val="-2"/>
          <w:sz w:val="24"/>
          <w:szCs w:val="24"/>
        </w:rPr>
        <w:t>a</w:t>
      </w:r>
      <w:r>
        <w:rPr>
          <w:sz w:val="24"/>
          <w:szCs w:val="24"/>
        </w:rPr>
        <w:t>n</w:t>
      </w:r>
      <w:r>
        <w:rPr>
          <w:spacing w:val="7"/>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 xml:space="preserve">i </w:t>
      </w:r>
      <w:r>
        <w:rPr>
          <w:spacing w:val="5"/>
          <w:sz w:val="24"/>
          <w:szCs w:val="24"/>
        </w:rPr>
        <w:t>d</w:t>
      </w:r>
      <w:r>
        <w:rPr>
          <w:spacing w:val="-2"/>
          <w:sz w:val="24"/>
          <w:szCs w:val="24"/>
        </w:rPr>
        <w:t>a</w:t>
      </w:r>
      <w:r>
        <w:rPr>
          <w:sz w:val="24"/>
          <w:szCs w:val="24"/>
        </w:rPr>
        <w:t>n</w:t>
      </w:r>
      <w:r>
        <w:rPr>
          <w:spacing w:val="2"/>
          <w:sz w:val="24"/>
          <w:szCs w:val="24"/>
        </w:rPr>
        <w:t xml:space="preserve"> </w:t>
      </w:r>
      <w:r>
        <w:rPr>
          <w:spacing w:val="-2"/>
          <w:sz w:val="24"/>
          <w:szCs w:val="24"/>
        </w:rPr>
        <w:t>te</w:t>
      </w:r>
      <w:r>
        <w:rPr>
          <w:sz w:val="24"/>
          <w:szCs w:val="24"/>
        </w:rPr>
        <w:t>kn</w:t>
      </w:r>
      <w:r>
        <w:rPr>
          <w:spacing w:val="5"/>
          <w:sz w:val="24"/>
          <w:szCs w:val="24"/>
        </w:rPr>
        <w:t>o</w:t>
      </w:r>
      <w:r>
        <w:rPr>
          <w:spacing w:val="-2"/>
          <w:sz w:val="24"/>
          <w:szCs w:val="24"/>
        </w:rPr>
        <w:t>l</w:t>
      </w:r>
      <w:r>
        <w:rPr>
          <w:sz w:val="24"/>
          <w:szCs w:val="24"/>
        </w:rPr>
        <w:t xml:space="preserve">ogi </w:t>
      </w:r>
      <w:r>
        <w:rPr>
          <w:spacing w:val="1"/>
          <w:sz w:val="24"/>
          <w:szCs w:val="24"/>
        </w:rPr>
        <w:t>s</w:t>
      </w:r>
      <w:r>
        <w:rPr>
          <w:spacing w:val="-2"/>
          <w:sz w:val="24"/>
          <w:szCs w:val="24"/>
        </w:rPr>
        <w:t>ema</w:t>
      </w:r>
      <w:r>
        <w:rPr>
          <w:spacing w:val="5"/>
          <w:sz w:val="24"/>
          <w:szCs w:val="24"/>
        </w:rPr>
        <w:t>k</w:t>
      </w:r>
      <w:r>
        <w:rPr>
          <w:spacing w:val="-2"/>
          <w:sz w:val="24"/>
          <w:szCs w:val="24"/>
        </w:rPr>
        <w:t>i</w:t>
      </w:r>
      <w:r>
        <w:rPr>
          <w:sz w:val="24"/>
          <w:szCs w:val="24"/>
        </w:rPr>
        <w:t>n</w:t>
      </w:r>
      <w:r>
        <w:rPr>
          <w:spacing w:val="6"/>
          <w:sz w:val="24"/>
          <w:szCs w:val="24"/>
        </w:rPr>
        <w:t xml:space="preserve"> </w:t>
      </w:r>
      <w:r>
        <w:rPr>
          <w:sz w:val="24"/>
          <w:szCs w:val="24"/>
        </w:rPr>
        <w:t>p</w:t>
      </w:r>
      <w:r>
        <w:rPr>
          <w:spacing w:val="-2"/>
          <w:sz w:val="24"/>
          <w:szCs w:val="24"/>
        </w:rPr>
        <w:t>e</w:t>
      </w:r>
      <w:r>
        <w:rPr>
          <w:spacing w:val="6"/>
          <w:sz w:val="24"/>
          <w:szCs w:val="24"/>
        </w:rPr>
        <w:t>s</w:t>
      </w:r>
      <w:r>
        <w:rPr>
          <w:spacing w:val="-2"/>
          <w:sz w:val="24"/>
          <w:szCs w:val="24"/>
        </w:rPr>
        <w:t>a</w:t>
      </w:r>
      <w:r>
        <w:rPr>
          <w:sz w:val="24"/>
          <w:szCs w:val="24"/>
        </w:rPr>
        <w:t>t un</w:t>
      </w:r>
      <w:r>
        <w:rPr>
          <w:spacing w:val="-2"/>
          <w:sz w:val="24"/>
          <w:szCs w:val="24"/>
        </w:rPr>
        <w:t>t</w:t>
      </w:r>
      <w:r>
        <w:rPr>
          <w:sz w:val="24"/>
          <w:szCs w:val="24"/>
        </w:rPr>
        <w:t>uk</w:t>
      </w:r>
      <w:r>
        <w:rPr>
          <w:spacing w:val="2"/>
          <w:sz w:val="24"/>
          <w:szCs w:val="24"/>
        </w:rPr>
        <w:t xml:space="preserve"> </w:t>
      </w:r>
      <w:r>
        <w:rPr>
          <w:sz w:val="24"/>
          <w:szCs w:val="24"/>
        </w:rPr>
        <w:t>b</w:t>
      </w:r>
      <w:r>
        <w:rPr>
          <w:spacing w:val="-2"/>
          <w:sz w:val="24"/>
          <w:szCs w:val="24"/>
        </w:rPr>
        <w:t>e</w:t>
      </w:r>
      <w:r>
        <w:rPr>
          <w:sz w:val="24"/>
          <w:szCs w:val="24"/>
        </w:rPr>
        <w:t>r</w:t>
      </w:r>
      <w:r>
        <w:rPr>
          <w:spacing w:val="5"/>
          <w:sz w:val="24"/>
          <w:szCs w:val="24"/>
        </w:rPr>
        <w:t>b</w:t>
      </w:r>
      <w:r>
        <w:rPr>
          <w:spacing w:val="-2"/>
          <w:sz w:val="24"/>
          <w:szCs w:val="24"/>
        </w:rPr>
        <w:t>a</w:t>
      </w:r>
      <w:r>
        <w:rPr>
          <w:sz w:val="24"/>
          <w:szCs w:val="24"/>
        </w:rPr>
        <w:t>g</w:t>
      </w:r>
      <w:r>
        <w:rPr>
          <w:spacing w:val="-2"/>
          <w:sz w:val="24"/>
          <w:szCs w:val="24"/>
        </w:rPr>
        <w:t>a</w:t>
      </w:r>
      <w:r>
        <w:rPr>
          <w:sz w:val="24"/>
          <w:szCs w:val="24"/>
        </w:rPr>
        <w:t xml:space="preserve">i </w:t>
      </w:r>
      <w:r>
        <w:rPr>
          <w:spacing w:val="5"/>
          <w:sz w:val="24"/>
          <w:szCs w:val="24"/>
        </w:rPr>
        <w:t>k</w:t>
      </w:r>
      <w:r>
        <w:rPr>
          <w:spacing w:val="-2"/>
          <w:sz w:val="24"/>
          <w:szCs w:val="24"/>
        </w:rPr>
        <w:t>e</w:t>
      </w:r>
      <w:r>
        <w:rPr>
          <w:sz w:val="24"/>
          <w:szCs w:val="24"/>
        </w:rPr>
        <w:t>bu</w:t>
      </w:r>
      <w:r>
        <w:rPr>
          <w:spacing w:val="-2"/>
          <w:sz w:val="24"/>
          <w:szCs w:val="24"/>
        </w:rPr>
        <w:t>t</w:t>
      </w:r>
      <w:r>
        <w:rPr>
          <w:sz w:val="24"/>
          <w:szCs w:val="24"/>
        </w:rPr>
        <w:t>uh</w:t>
      </w:r>
      <w:r>
        <w:rPr>
          <w:spacing w:val="-2"/>
          <w:sz w:val="24"/>
          <w:szCs w:val="24"/>
        </w:rPr>
        <w:t>a</w:t>
      </w:r>
      <w:r>
        <w:rPr>
          <w:sz w:val="24"/>
          <w:szCs w:val="24"/>
        </w:rPr>
        <w:t xml:space="preserve">n </w:t>
      </w:r>
      <w:r>
        <w:rPr>
          <w:spacing w:val="-2"/>
          <w:sz w:val="24"/>
          <w:szCs w:val="24"/>
        </w:rPr>
        <w:t>ma</w:t>
      </w:r>
      <w:r>
        <w:rPr>
          <w:spacing w:val="1"/>
          <w:sz w:val="24"/>
          <w:szCs w:val="24"/>
        </w:rPr>
        <w:t>s</w:t>
      </w:r>
      <w:r>
        <w:rPr>
          <w:sz w:val="24"/>
          <w:szCs w:val="24"/>
        </w:rPr>
        <w:t>y</w:t>
      </w:r>
      <w:r>
        <w:rPr>
          <w:spacing w:val="-2"/>
          <w:sz w:val="24"/>
          <w:szCs w:val="24"/>
        </w:rPr>
        <w:t>a</w:t>
      </w:r>
      <w:r>
        <w:rPr>
          <w:sz w:val="24"/>
          <w:szCs w:val="24"/>
        </w:rPr>
        <w:t>r</w:t>
      </w:r>
      <w:r>
        <w:rPr>
          <w:spacing w:val="-1"/>
          <w:sz w:val="24"/>
          <w:szCs w:val="24"/>
        </w:rPr>
        <w:t>a</w:t>
      </w:r>
      <w:r>
        <w:rPr>
          <w:sz w:val="24"/>
          <w:szCs w:val="24"/>
        </w:rPr>
        <w:t>k</w:t>
      </w:r>
      <w:r>
        <w:rPr>
          <w:spacing w:val="3"/>
          <w:sz w:val="24"/>
          <w:szCs w:val="24"/>
        </w:rPr>
        <w:t>a</w:t>
      </w:r>
      <w:r>
        <w:rPr>
          <w:sz w:val="24"/>
          <w:szCs w:val="24"/>
        </w:rPr>
        <w:t xml:space="preserve">t </w:t>
      </w:r>
      <w:r>
        <w:rPr>
          <w:spacing w:val="43"/>
          <w:sz w:val="24"/>
          <w:szCs w:val="24"/>
        </w:rPr>
        <w:t xml:space="preserve"> </w:t>
      </w:r>
      <w:r>
        <w:rPr>
          <w:sz w:val="24"/>
          <w:szCs w:val="24"/>
        </w:rPr>
        <w:t>d</w:t>
      </w:r>
      <w:r>
        <w:rPr>
          <w:spacing w:val="-2"/>
          <w:sz w:val="24"/>
          <w:szCs w:val="24"/>
        </w:rPr>
        <w:t>al</w:t>
      </w:r>
      <w:r>
        <w:rPr>
          <w:spacing w:val="3"/>
          <w:sz w:val="24"/>
          <w:szCs w:val="24"/>
        </w:rPr>
        <w:t>a</w:t>
      </w:r>
      <w:r>
        <w:rPr>
          <w:sz w:val="24"/>
          <w:szCs w:val="24"/>
        </w:rPr>
        <w:t xml:space="preserve">m </w:t>
      </w:r>
      <w:r>
        <w:rPr>
          <w:spacing w:val="43"/>
          <w:sz w:val="24"/>
          <w:szCs w:val="24"/>
        </w:rPr>
        <w:t xml:space="preserve"> </w:t>
      </w:r>
      <w:r>
        <w:rPr>
          <w:spacing w:val="-2"/>
          <w:sz w:val="24"/>
          <w:szCs w:val="24"/>
        </w:rPr>
        <w:t>mem</w:t>
      </w:r>
      <w:r>
        <w:rPr>
          <w:sz w:val="24"/>
          <w:szCs w:val="24"/>
        </w:rPr>
        <w:t>b</w:t>
      </w:r>
      <w:r>
        <w:rPr>
          <w:spacing w:val="-2"/>
          <w:sz w:val="24"/>
          <w:szCs w:val="24"/>
        </w:rPr>
        <w:t>a</w:t>
      </w:r>
      <w:r>
        <w:rPr>
          <w:spacing w:val="5"/>
          <w:sz w:val="24"/>
          <w:szCs w:val="24"/>
        </w:rPr>
        <w:t>n</w:t>
      </w:r>
      <w:r>
        <w:rPr>
          <w:spacing w:val="-2"/>
          <w:sz w:val="24"/>
          <w:szCs w:val="24"/>
        </w:rPr>
        <w:t>t</w:t>
      </w:r>
      <w:r>
        <w:rPr>
          <w:sz w:val="24"/>
          <w:szCs w:val="24"/>
        </w:rPr>
        <w:t xml:space="preserve">u </w:t>
      </w:r>
      <w:r>
        <w:rPr>
          <w:spacing w:val="45"/>
          <w:sz w:val="24"/>
          <w:szCs w:val="24"/>
        </w:rPr>
        <w:t xml:space="preserve"> </w:t>
      </w:r>
      <w:r>
        <w:rPr>
          <w:spacing w:val="1"/>
          <w:sz w:val="24"/>
          <w:szCs w:val="24"/>
        </w:rPr>
        <w:t>s</w:t>
      </w:r>
      <w:r>
        <w:rPr>
          <w:spacing w:val="-2"/>
          <w:sz w:val="24"/>
          <w:szCs w:val="24"/>
        </w:rPr>
        <w:t>e</w:t>
      </w:r>
      <w:r>
        <w:rPr>
          <w:sz w:val="24"/>
          <w:szCs w:val="24"/>
        </w:rPr>
        <w:t>g</w:t>
      </w:r>
      <w:r>
        <w:rPr>
          <w:spacing w:val="-2"/>
          <w:sz w:val="24"/>
          <w:szCs w:val="24"/>
        </w:rPr>
        <w:t>al</w:t>
      </w:r>
      <w:r>
        <w:rPr>
          <w:sz w:val="24"/>
          <w:szCs w:val="24"/>
        </w:rPr>
        <w:t xml:space="preserve">a </w:t>
      </w:r>
      <w:r>
        <w:rPr>
          <w:spacing w:val="43"/>
          <w:sz w:val="24"/>
          <w:szCs w:val="24"/>
        </w:rPr>
        <w:t xml:space="preserve"> </w:t>
      </w:r>
      <w:r>
        <w:rPr>
          <w:spacing w:val="-2"/>
          <w:sz w:val="24"/>
          <w:szCs w:val="24"/>
        </w:rPr>
        <w:t>a</w:t>
      </w:r>
      <w:r>
        <w:rPr>
          <w:spacing w:val="1"/>
          <w:sz w:val="24"/>
          <w:szCs w:val="24"/>
        </w:rPr>
        <w:t>s</w:t>
      </w:r>
      <w:r>
        <w:rPr>
          <w:sz w:val="24"/>
          <w:szCs w:val="24"/>
        </w:rPr>
        <w:t>p</w:t>
      </w:r>
      <w:r>
        <w:rPr>
          <w:spacing w:val="-2"/>
          <w:sz w:val="24"/>
          <w:szCs w:val="24"/>
        </w:rPr>
        <w:t>e</w:t>
      </w:r>
      <w:r>
        <w:rPr>
          <w:sz w:val="24"/>
          <w:szCs w:val="24"/>
        </w:rPr>
        <w:t xml:space="preserve">k </w:t>
      </w:r>
      <w:r>
        <w:rPr>
          <w:spacing w:val="45"/>
          <w:sz w:val="24"/>
          <w:szCs w:val="24"/>
        </w:rPr>
        <w:t xml:space="preserve"> </w:t>
      </w:r>
      <w:r>
        <w:rPr>
          <w:sz w:val="24"/>
          <w:szCs w:val="24"/>
        </w:rPr>
        <w:t>k</w:t>
      </w:r>
      <w:r>
        <w:rPr>
          <w:spacing w:val="-2"/>
          <w:sz w:val="24"/>
          <w:szCs w:val="24"/>
        </w:rPr>
        <w:t>e</w:t>
      </w:r>
      <w:r>
        <w:rPr>
          <w:spacing w:val="5"/>
          <w:sz w:val="24"/>
          <w:szCs w:val="24"/>
        </w:rPr>
        <w:t>h</w:t>
      </w:r>
      <w:r>
        <w:rPr>
          <w:spacing w:val="3"/>
          <w:sz w:val="24"/>
          <w:szCs w:val="24"/>
        </w:rPr>
        <w:t>i</w:t>
      </w:r>
      <w:r>
        <w:rPr>
          <w:sz w:val="24"/>
          <w:szCs w:val="24"/>
        </w:rPr>
        <w:t>dup</w:t>
      </w:r>
      <w:r>
        <w:rPr>
          <w:spacing w:val="-2"/>
          <w:sz w:val="24"/>
          <w:szCs w:val="24"/>
        </w:rPr>
        <w:t>a</w:t>
      </w:r>
      <w:r>
        <w:rPr>
          <w:sz w:val="24"/>
          <w:szCs w:val="24"/>
        </w:rPr>
        <w:t xml:space="preserve">n. </w:t>
      </w:r>
      <w:r>
        <w:rPr>
          <w:spacing w:val="45"/>
          <w:sz w:val="24"/>
          <w:szCs w:val="24"/>
        </w:rPr>
        <w:t xml:space="preserve"> </w:t>
      </w:r>
      <w:r>
        <w:rPr>
          <w:spacing w:val="1"/>
          <w:sz w:val="24"/>
          <w:szCs w:val="24"/>
        </w:rPr>
        <w:t>P</w:t>
      </w:r>
      <w:r>
        <w:rPr>
          <w:spacing w:val="-2"/>
          <w:sz w:val="24"/>
          <w:szCs w:val="24"/>
        </w:rPr>
        <w:t>a</w:t>
      </w:r>
      <w:r>
        <w:rPr>
          <w:sz w:val="24"/>
          <w:szCs w:val="24"/>
        </w:rPr>
        <w:t xml:space="preserve">da </w:t>
      </w:r>
      <w:r>
        <w:rPr>
          <w:spacing w:val="43"/>
          <w:sz w:val="24"/>
          <w:szCs w:val="24"/>
        </w:rPr>
        <w:t xml:space="preserve"> </w:t>
      </w:r>
      <w:r>
        <w:rPr>
          <w:sz w:val="24"/>
          <w:szCs w:val="24"/>
        </w:rPr>
        <w:t>b</w:t>
      </w:r>
      <w:r>
        <w:rPr>
          <w:spacing w:val="-2"/>
          <w:sz w:val="24"/>
          <w:szCs w:val="24"/>
        </w:rPr>
        <w:t>i</w:t>
      </w:r>
      <w:r>
        <w:rPr>
          <w:sz w:val="24"/>
          <w:szCs w:val="24"/>
        </w:rPr>
        <w:t>d</w:t>
      </w:r>
      <w:r>
        <w:rPr>
          <w:spacing w:val="-2"/>
          <w:sz w:val="24"/>
          <w:szCs w:val="24"/>
        </w:rPr>
        <w:t>a</w:t>
      </w:r>
      <w:r>
        <w:rPr>
          <w:sz w:val="24"/>
          <w:szCs w:val="24"/>
        </w:rPr>
        <w:t xml:space="preserve">ng </w:t>
      </w:r>
      <w:r>
        <w:rPr>
          <w:spacing w:val="45"/>
          <w:sz w:val="24"/>
          <w:szCs w:val="24"/>
        </w:rPr>
        <w:t xml:space="preserve"> </w:t>
      </w:r>
      <w:r>
        <w:rPr>
          <w:sz w:val="24"/>
          <w:szCs w:val="24"/>
        </w:rPr>
        <w:t>ko</w:t>
      </w:r>
      <w:r>
        <w:rPr>
          <w:spacing w:val="-2"/>
          <w:sz w:val="24"/>
          <w:szCs w:val="24"/>
        </w:rPr>
        <w:t>m</w:t>
      </w:r>
      <w:r>
        <w:rPr>
          <w:sz w:val="24"/>
          <w:szCs w:val="24"/>
        </w:rPr>
        <w:t>un</w:t>
      </w:r>
      <w:r>
        <w:rPr>
          <w:spacing w:val="-2"/>
          <w:sz w:val="24"/>
          <w:szCs w:val="24"/>
        </w:rPr>
        <w:t>i</w:t>
      </w:r>
      <w:r>
        <w:rPr>
          <w:sz w:val="24"/>
          <w:szCs w:val="24"/>
        </w:rPr>
        <w:t>k</w:t>
      </w:r>
      <w:r>
        <w:rPr>
          <w:spacing w:val="-2"/>
          <w:sz w:val="24"/>
          <w:szCs w:val="24"/>
        </w:rPr>
        <w:t>a</w:t>
      </w:r>
      <w:r>
        <w:rPr>
          <w:spacing w:val="1"/>
          <w:sz w:val="24"/>
          <w:szCs w:val="24"/>
        </w:rPr>
        <w:t>s</w:t>
      </w:r>
      <w:r>
        <w:rPr>
          <w:spacing w:val="-2"/>
          <w:sz w:val="24"/>
          <w:szCs w:val="24"/>
        </w:rPr>
        <w:t>i</w:t>
      </w:r>
      <w:r>
        <w:rPr>
          <w:sz w:val="24"/>
          <w:szCs w:val="24"/>
        </w:rPr>
        <w:t>,</w:t>
      </w:r>
    </w:p>
    <w:p w14:paraId="63659386" w14:textId="5B04B917" w:rsidR="000D0B70" w:rsidRDefault="00000000" w:rsidP="000D0B70">
      <w:pPr>
        <w:spacing w:line="260" w:lineRule="exact"/>
        <w:ind w:left="101" w:right="88"/>
        <w:jc w:val="both"/>
        <w:rPr>
          <w:spacing w:val="2"/>
          <w:sz w:val="24"/>
          <w:szCs w:val="24"/>
        </w:rPr>
      </w:pPr>
      <w:r>
        <w:rPr>
          <w:spacing w:val="-2"/>
          <w:sz w:val="24"/>
          <w:szCs w:val="24"/>
        </w:rPr>
        <w:t>te</w:t>
      </w:r>
      <w:r>
        <w:rPr>
          <w:sz w:val="24"/>
          <w:szCs w:val="24"/>
        </w:rPr>
        <w:t>kno</w:t>
      </w:r>
      <w:r>
        <w:rPr>
          <w:spacing w:val="-2"/>
          <w:sz w:val="24"/>
          <w:szCs w:val="24"/>
        </w:rPr>
        <w:t>l</w:t>
      </w:r>
      <w:r>
        <w:rPr>
          <w:sz w:val="24"/>
          <w:szCs w:val="24"/>
        </w:rPr>
        <w:t xml:space="preserve">ogi </w:t>
      </w:r>
      <w:r>
        <w:rPr>
          <w:spacing w:val="3"/>
          <w:sz w:val="24"/>
          <w:szCs w:val="24"/>
        </w:rPr>
        <w:t>m</w:t>
      </w:r>
      <w:r>
        <w:rPr>
          <w:spacing w:val="-2"/>
          <w:sz w:val="24"/>
          <w:szCs w:val="24"/>
        </w:rPr>
        <w:t>e</w:t>
      </w:r>
      <w:r>
        <w:rPr>
          <w:sz w:val="24"/>
          <w:szCs w:val="24"/>
        </w:rPr>
        <w:t>n</w:t>
      </w:r>
      <w:r>
        <w:rPr>
          <w:spacing w:val="-2"/>
          <w:sz w:val="24"/>
          <w:szCs w:val="24"/>
        </w:rPr>
        <w:t>ja</w:t>
      </w:r>
      <w:r>
        <w:rPr>
          <w:spacing w:val="5"/>
          <w:sz w:val="24"/>
          <w:szCs w:val="24"/>
        </w:rPr>
        <w:t>d</w:t>
      </w:r>
      <w:r>
        <w:rPr>
          <w:sz w:val="24"/>
          <w:szCs w:val="24"/>
        </w:rPr>
        <w:t xml:space="preserve">i </w:t>
      </w:r>
      <w:r>
        <w:rPr>
          <w:spacing w:val="-2"/>
          <w:sz w:val="24"/>
          <w:szCs w:val="24"/>
        </w:rPr>
        <w:t>me</w:t>
      </w:r>
      <w:r>
        <w:rPr>
          <w:sz w:val="24"/>
          <w:szCs w:val="24"/>
        </w:rPr>
        <w:t>d</w:t>
      </w:r>
      <w:r>
        <w:rPr>
          <w:spacing w:val="3"/>
          <w:sz w:val="24"/>
          <w:szCs w:val="24"/>
        </w:rPr>
        <w:t>i</w:t>
      </w:r>
      <w:r>
        <w:rPr>
          <w:sz w:val="24"/>
          <w:szCs w:val="24"/>
        </w:rPr>
        <w:t>a d</w:t>
      </w:r>
      <w:r>
        <w:rPr>
          <w:spacing w:val="-2"/>
          <w:sz w:val="24"/>
          <w:szCs w:val="24"/>
        </w:rPr>
        <w:t>al</w:t>
      </w:r>
      <w:r>
        <w:rPr>
          <w:spacing w:val="3"/>
          <w:sz w:val="24"/>
          <w:szCs w:val="24"/>
        </w:rPr>
        <w:t>a</w:t>
      </w:r>
      <w:r>
        <w:rPr>
          <w:sz w:val="24"/>
          <w:szCs w:val="24"/>
        </w:rPr>
        <w:t xml:space="preserve">m </w:t>
      </w:r>
      <w:r>
        <w:rPr>
          <w:spacing w:val="-2"/>
          <w:sz w:val="24"/>
          <w:szCs w:val="24"/>
        </w:rPr>
        <w:t>me</w:t>
      </w:r>
      <w:r>
        <w:rPr>
          <w:sz w:val="24"/>
          <w:szCs w:val="24"/>
        </w:rPr>
        <w:t>ny</w:t>
      </w:r>
      <w:r>
        <w:rPr>
          <w:spacing w:val="-2"/>
          <w:sz w:val="24"/>
          <w:szCs w:val="24"/>
        </w:rPr>
        <w:t>e</w:t>
      </w:r>
      <w:r>
        <w:rPr>
          <w:sz w:val="24"/>
          <w:szCs w:val="24"/>
        </w:rPr>
        <w:t>b</w:t>
      </w:r>
      <w:r>
        <w:rPr>
          <w:spacing w:val="-2"/>
          <w:sz w:val="24"/>
          <w:szCs w:val="24"/>
        </w:rPr>
        <w:t>a</w:t>
      </w:r>
      <w:r>
        <w:rPr>
          <w:sz w:val="24"/>
          <w:szCs w:val="24"/>
        </w:rPr>
        <w:t>r</w:t>
      </w:r>
      <w:r>
        <w:rPr>
          <w:spacing w:val="5"/>
          <w:sz w:val="24"/>
          <w:szCs w:val="24"/>
        </w:rPr>
        <w:t>k</w:t>
      </w:r>
      <w:r>
        <w:rPr>
          <w:spacing w:val="-2"/>
          <w:sz w:val="24"/>
          <w:szCs w:val="24"/>
        </w:rPr>
        <w:t>a</w:t>
      </w:r>
      <w:r>
        <w:rPr>
          <w:sz w:val="24"/>
          <w:szCs w:val="24"/>
        </w:rPr>
        <w:t>n</w:t>
      </w:r>
      <w:r>
        <w:rPr>
          <w:spacing w:val="7"/>
          <w:sz w:val="24"/>
          <w:szCs w:val="24"/>
        </w:rPr>
        <w:t xml:space="preserve"> </w:t>
      </w:r>
      <w:r>
        <w:rPr>
          <w:sz w:val="24"/>
          <w:szCs w:val="24"/>
        </w:rPr>
        <w:t>p</w:t>
      </w:r>
      <w:r>
        <w:rPr>
          <w:spacing w:val="-2"/>
          <w:sz w:val="24"/>
          <w:szCs w:val="24"/>
        </w:rPr>
        <w:t>e</w:t>
      </w:r>
      <w:r>
        <w:rPr>
          <w:spacing w:val="1"/>
          <w:sz w:val="24"/>
          <w:szCs w:val="24"/>
        </w:rPr>
        <w:t>s</w:t>
      </w:r>
      <w:r>
        <w:rPr>
          <w:spacing w:val="-2"/>
          <w:sz w:val="24"/>
          <w:szCs w:val="24"/>
        </w:rPr>
        <w:t>a</w:t>
      </w:r>
      <w:r>
        <w:rPr>
          <w:sz w:val="24"/>
          <w:szCs w:val="24"/>
        </w:rPr>
        <w:t>n</w:t>
      </w:r>
      <w:r>
        <w:rPr>
          <w:spacing w:val="2"/>
          <w:sz w:val="24"/>
          <w:szCs w:val="24"/>
        </w:rPr>
        <w:t xml:space="preserve"> </w:t>
      </w:r>
      <w:r>
        <w:rPr>
          <w:sz w:val="24"/>
          <w:szCs w:val="24"/>
        </w:rPr>
        <w:t>k</w:t>
      </w:r>
      <w:r>
        <w:rPr>
          <w:spacing w:val="-2"/>
          <w:sz w:val="24"/>
          <w:szCs w:val="24"/>
        </w:rPr>
        <w:t>e</w:t>
      </w:r>
      <w:r>
        <w:rPr>
          <w:sz w:val="24"/>
          <w:szCs w:val="24"/>
        </w:rPr>
        <w:t>p</w:t>
      </w:r>
      <w:r>
        <w:rPr>
          <w:spacing w:val="-2"/>
          <w:sz w:val="24"/>
          <w:szCs w:val="24"/>
        </w:rPr>
        <w:t>a</w:t>
      </w:r>
      <w:r>
        <w:rPr>
          <w:sz w:val="24"/>
          <w:szCs w:val="24"/>
        </w:rPr>
        <w:t>da pub</w:t>
      </w:r>
      <w:r>
        <w:rPr>
          <w:spacing w:val="-2"/>
          <w:sz w:val="24"/>
          <w:szCs w:val="24"/>
        </w:rPr>
        <w:t>li</w:t>
      </w:r>
      <w:r>
        <w:rPr>
          <w:sz w:val="24"/>
          <w:szCs w:val="24"/>
        </w:rPr>
        <w:t>knya un</w:t>
      </w:r>
      <w:r>
        <w:rPr>
          <w:spacing w:val="-2"/>
          <w:sz w:val="24"/>
          <w:szCs w:val="24"/>
        </w:rPr>
        <w:t>t</w:t>
      </w:r>
      <w:r>
        <w:rPr>
          <w:sz w:val="24"/>
          <w:szCs w:val="24"/>
        </w:rPr>
        <w:t xml:space="preserve">uk </w:t>
      </w:r>
      <w:r>
        <w:rPr>
          <w:spacing w:val="-2"/>
          <w:sz w:val="24"/>
          <w:szCs w:val="24"/>
        </w:rPr>
        <w:t>me</w:t>
      </w:r>
      <w:r>
        <w:rPr>
          <w:sz w:val="24"/>
          <w:szCs w:val="24"/>
        </w:rPr>
        <w:t>nd</w:t>
      </w:r>
      <w:r>
        <w:rPr>
          <w:spacing w:val="-2"/>
          <w:sz w:val="24"/>
          <w:szCs w:val="24"/>
        </w:rPr>
        <w:t>a</w:t>
      </w:r>
      <w:r>
        <w:rPr>
          <w:sz w:val="24"/>
          <w:szCs w:val="24"/>
        </w:rPr>
        <w:t>p</w:t>
      </w:r>
      <w:r>
        <w:rPr>
          <w:spacing w:val="3"/>
          <w:sz w:val="24"/>
          <w:szCs w:val="24"/>
        </w:rPr>
        <w:t>a</w:t>
      </w:r>
      <w:r>
        <w:rPr>
          <w:spacing w:val="-2"/>
          <w:sz w:val="24"/>
          <w:szCs w:val="24"/>
        </w:rPr>
        <w:t>t</w:t>
      </w:r>
      <w:r>
        <w:rPr>
          <w:sz w:val="24"/>
          <w:szCs w:val="24"/>
        </w:rPr>
        <w:t>k</w:t>
      </w:r>
      <w:r>
        <w:rPr>
          <w:spacing w:val="-2"/>
          <w:sz w:val="24"/>
          <w:szCs w:val="24"/>
        </w:rPr>
        <w:t>a</w:t>
      </w:r>
      <w:r>
        <w:rPr>
          <w:sz w:val="24"/>
          <w:szCs w:val="24"/>
        </w:rPr>
        <w:t>n</w:t>
      </w:r>
      <w:r>
        <w:rPr>
          <w:spacing w:val="25"/>
          <w:sz w:val="24"/>
          <w:szCs w:val="24"/>
        </w:rPr>
        <w:t xml:space="preserve"> </w:t>
      </w:r>
      <w:r>
        <w:rPr>
          <w:spacing w:val="-2"/>
          <w:sz w:val="24"/>
          <w:szCs w:val="24"/>
        </w:rPr>
        <w:t>i</w:t>
      </w:r>
      <w:r>
        <w:rPr>
          <w:sz w:val="24"/>
          <w:szCs w:val="24"/>
        </w:rPr>
        <w:t>nfor</w:t>
      </w:r>
      <w:r>
        <w:rPr>
          <w:spacing w:val="3"/>
          <w:sz w:val="24"/>
          <w:szCs w:val="24"/>
        </w:rPr>
        <w:t>m</w:t>
      </w:r>
      <w:r>
        <w:rPr>
          <w:spacing w:val="-2"/>
          <w:sz w:val="24"/>
          <w:szCs w:val="24"/>
        </w:rPr>
        <w:t>a</w:t>
      </w:r>
      <w:r>
        <w:rPr>
          <w:spacing w:val="1"/>
          <w:sz w:val="24"/>
          <w:szCs w:val="24"/>
        </w:rPr>
        <w:t>s</w:t>
      </w:r>
      <w:r>
        <w:rPr>
          <w:sz w:val="24"/>
          <w:szCs w:val="24"/>
        </w:rPr>
        <w:t>i</w:t>
      </w:r>
      <w:r>
        <w:rPr>
          <w:spacing w:val="23"/>
          <w:sz w:val="24"/>
          <w:szCs w:val="24"/>
        </w:rPr>
        <w:t xml:space="preserve"> </w:t>
      </w:r>
      <w:r>
        <w:rPr>
          <w:sz w:val="24"/>
          <w:szCs w:val="24"/>
        </w:rPr>
        <w:t>d</w:t>
      </w:r>
      <w:r>
        <w:rPr>
          <w:spacing w:val="-2"/>
          <w:sz w:val="24"/>
          <w:szCs w:val="24"/>
        </w:rPr>
        <w:t>a</w:t>
      </w:r>
      <w:r>
        <w:rPr>
          <w:sz w:val="24"/>
          <w:szCs w:val="24"/>
        </w:rPr>
        <w:t>n</w:t>
      </w:r>
      <w:r>
        <w:rPr>
          <w:spacing w:val="25"/>
          <w:sz w:val="24"/>
          <w:szCs w:val="24"/>
        </w:rPr>
        <w:t xml:space="preserve"> </w:t>
      </w:r>
      <w:r>
        <w:rPr>
          <w:sz w:val="24"/>
          <w:szCs w:val="24"/>
        </w:rPr>
        <w:t>ko</w:t>
      </w:r>
      <w:r>
        <w:rPr>
          <w:spacing w:val="-2"/>
          <w:sz w:val="24"/>
          <w:szCs w:val="24"/>
        </w:rPr>
        <w:t>m</w:t>
      </w:r>
      <w:r>
        <w:rPr>
          <w:sz w:val="24"/>
          <w:szCs w:val="24"/>
        </w:rPr>
        <w:t>u</w:t>
      </w:r>
      <w:r>
        <w:rPr>
          <w:spacing w:val="5"/>
          <w:sz w:val="24"/>
          <w:szCs w:val="24"/>
        </w:rPr>
        <w:t>n</w:t>
      </w:r>
      <w:r>
        <w:rPr>
          <w:spacing w:val="-2"/>
          <w:sz w:val="24"/>
          <w:szCs w:val="24"/>
        </w:rPr>
        <w:t>i</w:t>
      </w:r>
      <w:r>
        <w:rPr>
          <w:sz w:val="24"/>
          <w:szCs w:val="24"/>
        </w:rPr>
        <w:t>k</w:t>
      </w:r>
      <w:r>
        <w:rPr>
          <w:spacing w:val="-2"/>
          <w:sz w:val="24"/>
          <w:szCs w:val="24"/>
        </w:rPr>
        <w:t>a</w:t>
      </w:r>
      <w:r>
        <w:rPr>
          <w:spacing w:val="1"/>
          <w:sz w:val="24"/>
          <w:szCs w:val="24"/>
        </w:rPr>
        <w:t>s</w:t>
      </w:r>
      <w:r>
        <w:rPr>
          <w:sz w:val="24"/>
          <w:szCs w:val="24"/>
        </w:rPr>
        <w:t>i</w:t>
      </w:r>
      <w:r>
        <w:rPr>
          <w:spacing w:val="23"/>
          <w:sz w:val="24"/>
          <w:szCs w:val="24"/>
        </w:rPr>
        <w:t xml:space="preserve"> </w:t>
      </w:r>
      <w:r>
        <w:rPr>
          <w:sz w:val="24"/>
          <w:szCs w:val="24"/>
        </w:rPr>
        <w:t>k</w:t>
      </w:r>
      <w:r>
        <w:rPr>
          <w:spacing w:val="-2"/>
          <w:sz w:val="24"/>
          <w:szCs w:val="24"/>
        </w:rPr>
        <w:t>e</w:t>
      </w:r>
      <w:r>
        <w:rPr>
          <w:sz w:val="24"/>
          <w:szCs w:val="24"/>
        </w:rPr>
        <w:t>p</w:t>
      </w:r>
      <w:r>
        <w:rPr>
          <w:spacing w:val="-2"/>
          <w:sz w:val="24"/>
          <w:szCs w:val="24"/>
        </w:rPr>
        <w:t>a</w:t>
      </w:r>
      <w:r>
        <w:rPr>
          <w:spacing w:val="5"/>
          <w:sz w:val="24"/>
          <w:szCs w:val="24"/>
        </w:rPr>
        <w:t>d</w:t>
      </w:r>
      <w:r>
        <w:rPr>
          <w:sz w:val="24"/>
          <w:szCs w:val="24"/>
        </w:rPr>
        <w:t>a</w:t>
      </w:r>
      <w:r>
        <w:rPr>
          <w:spacing w:val="23"/>
          <w:sz w:val="24"/>
          <w:szCs w:val="24"/>
        </w:rPr>
        <w:t xml:space="preserve"> </w:t>
      </w:r>
      <w:r>
        <w:rPr>
          <w:spacing w:val="1"/>
          <w:sz w:val="24"/>
          <w:szCs w:val="24"/>
        </w:rPr>
        <w:t>s</w:t>
      </w:r>
      <w:r>
        <w:rPr>
          <w:spacing w:val="-2"/>
          <w:sz w:val="24"/>
          <w:szCs w:val="24"/>
        </w:rPr>
        <w:t>e</w:t>
      </w:r>
      <w:r>
        <w:rPr>
          <w:spacing w:val="1"/>
          <w:sz w:val="24"/>
          <w:szCs w:val="24"/>
        </w:rPr>
        <w:t>s</w:t>
      </w:r>
      <w:r>
        <w:rPr>
          <w:spacing w:val="-2"/>
          <w:sz w:val="24"/>
          <w:szCs w:val="24"/>
        </w:rPr>
        <w:t>am</w:t>
      </w:r>
      <w:r>
        <w:rPr>
          <w:sz w:val="24"/>
          <w:szCs w:val="24"/>
        </w:rPr>
        <w:t>a</w:t>
      </w:r>
      <w:r>
        <w:rPr>
          <w:spacing w:val="23"/>
          <w:sz w:val="24"/>
          <w:szCs w:val="24"/>
        </w:rPr>
        <w:t xml:space="preserve"> </w:t>
      </w:r>
      <w:r>
        <w:rPr>
          <w:sz w:val="24"/>
          <w:szCs w:val="24"/>
        </w:rPr>
        <w:t>p</w:t>
      </w:r>
      <w:r>
        <w:rPr>
          <w:spacing w:val="-2"/>
          <w:sz w:val="24"/>
          <w:szCs w:val="24"/>
        </w:rPr>
        <w:t>e</w:t>
      </w:r>
      <w:r>
        <w:rPr>
          <w:sz w:val="24"/>
          <w:szCs w:val="24"/>
        </w:rPr>
        <w:t>ngguna</w:t>
      </w:r>
      <w:r>
        <w:rPr>
          <w:spacing w:val="28"/>
          <w:sz w:val="24"/>
          <w:szCs w:val="24"/>
        </w:rPr>
        <w:t xml:space="preserve"> </w:t>
      </w:r>
      <w:r>
        <w:rPr>
          <w:spacing w:val="-2"/>
          <w:sz w:val="24"/>
          <w:szCs w:val="24"/>
        </w:rPr>
        <w:t>i</w:t>
      </w:r>
      <w:r>
        <w:rPr>
          <w:sz w:val="24"/>
          <w:szCs w:val="24"/>
        </w:rPr>
        <w:t>n</w:t>
      </w:r>
      <w:r>
        <w:rPr>
          <w:spacing w:val="-2"/>
          <w:sz w:val="24"/>
          <w:szCs w:val="24"/>
        </w:rPr>
        <w:t>te</w:t>
      </w:r>
      <w:r>
        <w:rPr>
          <w:sz w:val="24"/>
          <w:szCs w:val="24"/>
        </w:rPr>
        <w:t>r</w:t>
      </w:r>
      <w:r>
        <w:rPr>
          <w:spacing w:val="5"/>
          <w:sz w:val="24"/>
          <w:szCs w:val="24"/>
        </w:rPr>
        <w:t>n</w:t>
      </w:r>
      <w:r>
        <w:rPr>
          <w:spacing w:val="-2"/>
          <w:sz w:val="24"/>
          <w:szCs w:val="24"/>
        </w:rPr>
        <w:t>e</w:t>
      </w:r>
      <w:r>
        <w:rPr>
          <w:sz w:val="24"/>
          <w:szCs w:val="24"/>
        </w:rPr>
        <w:t>t</w:t>
      </w:r>
      <w:r>
        <w:rPr>
          <w:spacing w:val="23"/>
          <w:sz w:val="24"/>
          <w:szCs w:val="24"/>
        </w:rPr>
        <w:t xml:space="preserve"> </w:t>
      </w:r>
      <w:r>
        <w:rPr>
          <w:sz w:val="24"/>
          <w:szCs w:val="24"/>
        </w:rPr>
        <w:t>y</w:t>
      </w:r>
      <w:r>
        <w:rPr>
          <w:spacing w:val="-2"/>
          <w:sz w:val="24"/>
          <w:szCs w:val="24"/>
        </w:rPr>
        <w:t>a</w:t>
      </w:r>
      <w:r>
        <w:rPr>
          <w:sz w:val="24"/>
          <w:szCs w:val="24"/>
        </w:rPr>
        <w:t>ng</w:t>
      </w:r>
      <w:r>
        <w:rPr>
          <w:spacing w:val="25"/>
          <w:sz w:val="24"/>
          <w:szCs w:val="24"/>
        </w:rPr>
        <w:t xml:space="preserve"> </w:t>
      </w:r>
      <w:r>
        <w:rPr>
          <w:spacing w:val="1"/>
          <w:sz w:val="24"/>
          <w:szCs w:val="24"/>
        </w:rPr>
        <w:t>s</w:t>
      </w:r>
      <w:r>
        <w:rPr>
          <w:spacing w:val="-2"/>
          <w:sz w:val="24"/>
          <w:szCs w:val="24"/>
        </w:rPr>
        <w:t>a</w:t>
      </w:r>
      <w:r>
        <w:rPr>
          <w:spacing w:val="3"/>
          <w:sz w:val="24"/>
          <w:szCs w:val="24"/>
        </w:rPr>
        <w:t>l</w:t>
      </w:r>
      <w:r>
        <w:rPr>
          <w:spacing w:val="-2"/>
          <w:sz w:val="24"/>
          <w:szCs w:val="24"/>
        </w:rPr>
        <w:t>i</w:t>
      </w:r>
      <w:r>
        <w:rPr>
          <w:sz w:val="24"/>
          <w:szCs w:val="24"/>
        </w:rPr>
        <w:t>ng</w:t>
      </w:r>
      <w:r w:rsidR="000D0B70">
        <w:rPr>
          <w:sz w:val="24"/>
          <w:szCs w:val="24"/>
        </w:rPr>
        <w:t xml:space="preserve"> </w:t>
      </w:r>
      <w:r>
        <w:rPr>
          <w:spacing w:val="-2"/>
          <w:sz w:val="24"/>
          <w:szCs w:val="24"/>
        </w:rPr>
        <w:t>te</w:t>
      </w:r>
      <w:r>
        <w:rPr>
          <w:sz w:val="24"/>
          <w:szCs w:val="24"/>
        </w:rPr>
        <w:t>rhubung.</w:t>
      </w:r>
      <w:r>
        <w:rPr>
          <w:spacing w:val="-15"/>
          <w:sz w:val="24"/>
          <w:szCs w:val="24"/>
        </w:rPr>
        <w:t xml:space="preserve"> </w:t>
      </w:r>
      <w:r>
        <w:rPr>
          <w:spacing w:val="-2"/>
          <w:sz w:val="24"/>
          <w:szCs w:val="24"/>
        </w:rPr>
        <w:t>Te</w:t>
      </w:r>
      <w:r>
        <w:rPr>
          <w:sz w:val="24"/>
          <w:szCs w:val="24"/>
        </w:rPr>
        <w:t>kn</w:t>
      </w:r>
      <w:r>
        <w:rPr>
          <w:spacing w:val="5"/>
          <w:sz w:val="24"/>
          <w:szCs w:val="24"/>
        </w:rPr>
        <w:t>o</w:t>
      </w:r>
      <w:r>
        <w:rPr>
          <w:spacing w:val="-2"/>
          <w:sz w:val="24"/>
          <w:szCs w:val="24"/>
        </w:rPr>
        <w:t>l</w:t>
      </w:r>
      <w:r>
        <w:rPr>
          <w:sz w:val="24"/>
          <w:szCs w:val="24"/>
        </w:rPr>
        <w:t>ogi</w:t>
      </w:r>
      <w:r>
        <w:rPr>
          <w:spacing w:val="-17"/>
          <w:sz w:val="24"/>
          <w:szCs w:val="24"/>
        </w:rPr>
        <w:t xml:space="preserve"> </w:t>
      </w:r>
      <w:r>
        <w:rPr>
          <w:spacing w:val="-2"/>
          <w:sz w:val="24"/>
          <w:szCs w:val="24"/>
        </w:rPr>
        <w:t>i</w:t>
      </w:r>
      <w:r>
        <w:rPr>
          <w:sz w:val="24"/>
          <w:szCs w:val="24"/>
        </w:rPr>
        <w:t>nfo</w:t>
      </w:r>
      <w:r>
        <w:rPr>
          <w:spacing w:val="5"/>
          <w:sz w:val="24"/>
          <w:szCs w:val="24"/>
        </w:rPr>
        <w:t>r</w:t>
      </w:r>
      <w:r>
        <w:rPr>
          <w:spacing w:val="-2"/>
          <w:sz w:val="24"/>
          <w:szCs w:val="24"/>
        </w:rPr>
        <w:t>ma</w:t>
      </w:r>
      <w:r>
        <w:rPr>
          <w:spacing w:val="1"/>
          <w:sz w:val="24"/>
          <w:szCs w:val="24"/>
        </w:rPr>
        <w:t>s</w:t>
      </w:r>
      <w:r>
        <w:rPr>
          <w:sz w:val="24"/>
          <w:szCs w:val="24"/>
        </w:rPr>
        <w:t>i</w:t>
      </w:r>
      <w:r>
        <w:rPr>
          <w:spacing w:val="-17"/>
          <w:sz w:val="24"/>
          <w:szCs w:val="24"/>
        </w:rPr>
        <w:t xml:space="preserve"> </w:t>
      </w:r>
      <w:r>
        <w:rPr>
          <w:sz w:val="24"/>
          <w:szCs w:val="24"/>
        </w:rPr>
        <w:t>k</w:t>
      </w:r>
      <w:r>
        <w:rPr>
          <w:spacing w:val="-2"/>
          <w:sz w:val="24"/>
          <w:szCs w:val="24"/>
        </w:rPr>
        <w:t>i</w:t>
      </w:r>
      <w:r>
        <w:rPr>
          <w:spacing w:val="5"/>
          <w:sz w:val="24"/>
          <w:szCs w:val="24"/>
        </w:rPr>
        <w:t>n</w:t>
      </w:r>
      <w:r>
        <w:rPr>
          <w:sz w:val="24"/>
          <w:szCs w:val="24"/>
        </w:rPr>
        <w:t>i</w:t>
      </w:r>
      <w:r>
        <w:rPr>
          <w:spacing w:val="-17"/>
          <w:sz w:val="24"/>
          <w:szCs w:val="24"/>
        </w:rPr>
        <w:t xml:space="preserve"> </w:t>
      </w:r>
      <w:r>
        <w:rPr>
          <w:sz w:val="24"/>
          <w:szCs w:val="24"/>
        </w:rPr>
        <w:t>b</w:t>
      </w:r>
      <w:r>
        <w:rPr>
          <w:spacing w:val="-2"/>
          <w:sz w:val="24"/>
          <w:szCs w:val="24"/>
        </w:rPr>
        <w:t>e</w:t>
      </w:r>
      <w:r>
        <w:rPr>
          <w:sz w:val="24"/>
          <w:szCs w:val="24"/>
        </w:rPr>
        <w:t>rfung</w:t>
      </w:r>
      <w:r>
        <w:rPr>
          <w:spacing w:val="2"/>
          <w:sz w:val="24"/>
          <w:szCs w:val="24"/>
        </w:rPr>
        <w:t>s</w:t>
      </w:r>
      <w:r>
        <w:rPr>
          <w:sz w:val="24"/>
          <w:szCs w:val="24"/>
        </w:rPr>
        <w:t>i</w:t>
      </w:r>
      <w:r>
        <w:rPr>
          <w:spacing w:val="-17"/>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pacing w:val="5"/>
          <w:sz w:val="24"/>
          <w:szCs w:val="24"/>
        </w:rPr>
        <w:t>g</w:t>
      </w:r>
      <w:r>
        <w:rPr>
          <w:spacing w:val="3"/>
          <w:sz w:val="24"/>
          <w:szCs w:val="24"/>
        </w:rPr>
        <w:t>a</w:t>
      </w:r>
      <w:r>
        <w:rPr>
          <w:sz w:val="24"/>
          <w:szCs w:val="24"/>
        </w:rPr>
        <w:t>i</w:t>
      </w:r>
      <w:r>
        <w:rPr>
          <w:spacing w:val="-17"/>
          <w:sz w:val="24"/>
          <w:szCs w:val="24"/>
        </w:rPr>
        <w:t xml:space="preserve"> </w:t>
      </w:r>
      <w:r>
        <w:rPr>
          <w:spacing w:val="-2"/>
          <w:sz w:val="24"/>
          <w:szCs w:val="24"/>
        </w:rPr>
        <w:t>me</w:t>
      </w:r>
      <w:r>
        <w:rPr>
          <w:sz w:val="24"/>
          <w:szCs w:val="24"/>
        </w:rPr>
        <w:t>d</w:t>
      </w:r>
      <w:r>
        <w:rPr>
          <w:spacing w:val="3"/>
          <w:sz w:val="24"/>
          <w:szCs w:val="24"/>
        </w:rPr>
        <w:t>i</w:t>
      </w:r>
      <w:r>
        <w:rPr>
          <w:sz w:val="24"/>
          <w:szCs w:val="24"/>
        </w:rPr>
        <w:t>a</w:t>
      </w:r>
      <w:r>
        <w:rPr>
          <w:spacing w:val="-17"/>
          <w:sz w:val="24"/>
          <w:szCs w:val="24"/>
        </w:rPr>
        <w:t xml:space="preserve"> </w:t>
      </w:r>
      <w:r>
        <w:rPr>
          <w:sz w:val="24"/>
          <w:szCs w:val="24"/>
        </w:rPr>
        <w:t>y</w:t>
      </w:r>
      <w:r>
        <w:rPr>
          <w:spacing w:val="-2"/>
          <w:sz w:val="24"/>
          <w:szCs w:val="24"/>
        </w:rPr>
        <w:t>a</w:t>
      </w:r>
      <w:r>
        <w:rPr>
          <w:sz w:val="24"/>
          <w:szCs w:val="24"/>
        </w:rPr>
        <w:t>ng</w:t>
      </w:r>
      <w:r>
        <w:rPr>
          <w:spacing w:val="-15"/>
          <w:sz w:val="24"/>
          <w:szCs w:val="24"/>
        </w:rPr>
        <w:t xml:space="preserve"> </w:t>
      </w:r>
      <w:r>
        <w:rPr>
          <w:spacing w:val="3"/>
          <w:sz w:val="24"/>
          <w:szCs w:val="24"/>
        </w:rPr>
        <w:t>m</w:t>
      </w:r>
      <w:r>
        <w:rPr>
          <w:spacing w:val="-2"/>
          <w:sz w:val="24"/>
          <w:szCs w:val="24"/>
        </w:rPr>
        <w:t>em</w:t>
      </w:r>
      <w:r>
        <w:rPr>
          <w:sz w:val="24"/>
          <w:szCs w:val="24"/>
        </w:rPr>
        <w:t>ungk</w:t>
      </w:r>
      <w:r>
        <w:rPr>
          <w:spacing w:val="-2"/>
          <w:sz w:val="24"/>
          <w:szCs w:val="24"/>
        </w:rPr>
        <w:t>i</w:t>
      </w:r>
      <w:r>
        <w:rPr>
          <w:sz w:val="24"/>
          <w:szCs w:val="24"/>
        </w:rPr>
        <w:t>n</w:t>
      </w:r>
      <w:r>
        <w:rPr>
          <w:spacing w:val="5"/>
          <w:sz w:val="24"/>
          <w:szCs w:val="24"/>
        </w:rPr>
        <w:t>k</w:t>
      </w:r>
      <w:r>
        <w:rPr>
          <w:spacing w:val="-2"/>
          <w:sz w:val="24"/>
          <w:szCs w:val="24"/>
        </w:rPr>
        <w:t>a</w:t>
      </w:r>
      <w:r>
        <w:rPr>
          <w:sz w:val="24"/>
          <w:szCs w:val="24"/>
        </w:rPr>
        <w:t>n</w:t>
      </w:r>
      <w:r>
        <w:rPr>
          <w:spacing w:val="-15"/>
          <w:sz w:val="24"/>
          <w:szCs w:val="24"/>
        </w:rPr>
        <w:t xml:space="preserve"> </w:t>
      </w:r>
      <w:r>
        <w:rPr>
          <w:sz w:val="24"/>
          <w:szCs w:val="24"/>
        </w:rPr>
        <w:t>pub</w:t>
      </w:r>
      <w:r>
        <w:rPr>
          <w:spacing w:val="-2"/>
          <w:sz w:val="24"/>
          <w:szCs w:val="24"/>
        </w:rPr>
        <w:t>li</w:t>
      </w:r>
      <w:r>
        <w:rPr>
          <w:sz w:val="24"/>
          <w:szCs w:val="24"/>
        </w:rPr>
        <w:t>k d</w:t>
      </w:r>
      <w:r>
        <w:rPr>
          <w:spacing w:val="-2"/>
          <w:sz w:val="24"/>
          <w:szCs w:val="24"/>
        </w:rPr>
        <w:t>ala</w:t>
      </w:r>
      <w:r>
        <w:rPr>
          <w:sz w:val="24"/>
          <w:szCs w:val="24"/>
        </w:rPr>
        <w:t>m b</w:t>
      </w:r>
      <w:r>
        <w:rPr>
          <w:spacing w:val="-2"/>
          <w:sz w:val="24"/>
          <w:szCs w:val="24"/>
        </w:rPr>
        <w:t>e</w:t>
      </w:r>
      <w:r>
        <w:rPr>
          <w:spacing w:val="5"/>
          <w:sz w:val="24"/>
          <w:szCs w:val="24"/>
        </w:rPr>
        <w:t>r</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pacing w:val="-2"/>
          <w:sz w:val="24"/>
          <w:szCs w:val="24"/>
        </w:rPr>
        <w:t>i</w:t>
      </w:r>
      <w:r>
        <w:rPr>
          <w:sz w:val="24"/>
          <w:szCs w:val="24"/>
        </w:rPr>
        <w:t>,</w:t>
      </w:r>
      <w:r>
        <w:rPr>
          <w:spacing w:val="2"/>
          <w:sz w:val="24"/>
          <w:szCs w:val="24"/>
        </w:rPr>
        <w:t xml:space="preserve"> </w:t>
      </w:r>
      <w:r>
        <w:rPr>
          <w:sz w:val="24"/>
          <w:szCs w:val="24"/>
        </w:rPr>
        <w:t>b</w:t>
      </w:r>
      <w:r>
        <w:rPr>
          <w:spacing w:val="-2"/>
          <w:sz w:val="24"/>
          <w:szCs w:val="24"/>
        </w:rPr>
        <w:t>e</w:t>
      </w:r>
      <w:r>
        <w:rPr>
          <w:sz w:val="24"/>
          <w:szCs w:val="24"/>
        </w:rPr>
        <w:t>rko</w:t>
      </w:r>
      <w:r>
        <w:rPr>
          <w:spacing w:val="-2"/>
          <w:sz w:val="24"/>
          <w:szCs w:val="24"/>
        </w:rPr>
        <w:t>m</w:t>
      </w:r>
      <w:r>
        <w:rPr>
          <w:sz w:val="24"/>
          <w:szCs w:val="24"/>
        </w:rPr>
        <w:t>un</w:t>
      </w:r>
      <w:r>
        <w:rPr>
          <w:spacing w:val="-2"/>
          <w:sz w:val="24"/>
          <w:szCs w:val="24"/>
        </w:rPr>
        <w:t>i</w:t>
      </w:r>
      <w:r>
        <w:rPr>
          <w:spacing w:val="5"/>
          <w:sz w:val="24"/>
          <w:szCs w:val="24"/>
        </w:rPr>
        <w:t>k</w:t>
      </w:r>
      <w:r>
        <w:rPr>
          <w:spacing w:val="-2"/>
          <w:sz w:val="24"/>
          <w:szCs w:val="24"/>
        </w:rPr>
        <w:t>a</w:t>
      </w:r>
      <w:r>
        <w:rPr>
          <w:spacing w:val="1"/>
          <w:sz w:val="24"/>
          <w:szCs w:val="24"/>
        </w:rPr>
        <w:t>s</w:t>
      </w:r>
      <w:r>
        <w:rPr>
          <w:sz w:val="24"/>
          <w:szCs w:val="24"/>
        </w:rPr>
        <w:t>i d</w:t>
      </w:r>
      <w:r>
        <w:rPr>
          <w:spacing w:val="-2"/>
          <w:sz w:val="24"/>
          <w:szCs w:val="24"/>
        </w:rPr>
        <w:t>a</w:t>
      </w:r>
      <w:r>
        <w:rPr>
          <w:sz w:val="24"/>
          <w:szCs w:val="24"/>
        </w:rPr>
        <w:t>n</w:t>
      </w:r>
      <w:r>
        <w:rPr>
          <w:spacing w:val="2"/>
          <w:sz w:val="24"/>
          <w:szCs w:val="24"/>
        </w:rPr>
        <w:t xml:space="preserve"> </w:t>
      </w:r>
      <w:r>
        <w:rPr>
          <w:sz w:val="24"/>
          <w:szCs w:val="24"/>
        </w:rPr>
        <w:t>b</w:t>
      </w:r>
      <w:r>
        <w:rPr>
          <w:spacing w:val="-2"/>
          <w:sz w:val="24"/>
          <w:szCs w:val="24"/>
        </w:rPr>
        <w:t>e</w:t>
      </w:r>
      <w:r>
        <w:rPr>
          <w:sz w:val="24"/>
          <w:szCs w:val="24"/>
        </w:rPr>
        <w:t>k</w:t>
      </w:r>
      <w:r>
        <w:rPr>
          <w:spacing w:val="-2"/>
          <w:sz w:val="24"/>
          <w:szCs w:val="24"/>
        </w:rPr>
        <w:t>e</w:t>
      </w:r>
      <w:r>
        <w:rPr>
          <w:spacing w:val="5"/>
          <w:sz w:val="24"/>
          <w:szCs w:val="24"/>
        </w:rPr>
        <w:t>r</w:t>
      </w:r>
      <w:r>
        <w:rPr>
          <w:spacing w:val="-2"/>
          <w:sz w:val="24"/>
          <w:szCs w:val="24"/>
        </w:rPr>
        <w:t>j</w:t>
      </w:r>
      <w:r>
        <w:rPr>
          <w:sz w:val="24"/>
          <w:szCs w:val="24"/>
        </w:rPr>
        <w:t xml:space="preserve">a </w:t>
      </w:r>
      <w:r>
        <w:rPr>
          <w:spacing w:val="1"/>
          <w:sz w:val="24"/>
          <w:szCs w:val="24"/>
        </w:rPr>
        <w:t>s</w:t>
      </w:r>
      <w:r>
        <w:rPr>
          <w:spacing w:val="-2"/>
          <w:sz w:val="24"/>
          <w:szCs w:val="24"/>
        </w:rPr>
        <w:t>am</w:t>
      </w:r>
      <w:r>
        <w:rPr>
          <w:sz w:val="24"/>
          <w:szCs w:val="24"/>
        </w:rPr>
        <w:t>a</w:t>
      </w:r>
      <w:r>
        <w:rPr>
          <w:spacing w:val="7"/>
          <w:sz w:val="24"/>
          <w:szCs w:val="24"/>
        </w:rPr>
        <w:t xml:space="preserve"> </w:t>
      </w:r>
      <w:r w:rsidR="000D0B70">
        <w:rPr>
          <w:sz w:val="24"/>
          <w:szCs w:val="24"/>
        </w:rPr>
        <w:fldChar w:fldCharType="begin" w:fldLock="1"/>
      </w:r>
      <w:r w:rsidR="000D0B70">
        <w:rPr>
          <w:sz w:val="24"/>
          <w:szCs w:val="24"/>
        </w:rPr>
        <w:instrText>ADDIN CSL_CITATION {"citationItems":[{"id":"ITEM-1","itemData":{"author":[{"dropping-particle":"","family":"Bagaskoro","given":"","non-dropping-particle":"","parse-names":false,"suffix":""}],"id":"ITEM-1","issued":{"date-parts":[["2019"]]},"publisher":"Yogyakarta : Deepublish","title":"Pengantar Teknologi Informatika dan Komunikasi Data","type":"book"},"uris":["http://www.mendeley.com/documents/?uuid=d6f1dc49-cb8a-49e1-8490-77c8663b26d0"]}],"mendeley":{"formattedCitation":"(Bagaskoro, 2019)","plainTextFormattedCitation":"(Bagaskoro, 2019)","previouslyFormattedCitation":"(Bagaskoro, 2019)"},"properties":{"noteIndex":0},"schema":"https://github.com/citation-style-language/schema/raw/master/csl-citation.json"}</w:instrText>
      </w:r>
      <w:r w:rsidR="000D0B70">
        <w:rPr>
          <w:sz w:val="24"/>
          <w:szCs w:val="24"/>
        </w:rPr>
        <w:fldChar w:fldCharType="separate"/>
      </w:r>
      <w:r w:rsidR="000D0B70" w:rsidRPr="000D0B70">
        <w:rPr>
          <w:noProof/>
          <w:sz w:val="24"/>
          <w:szCs w:val="24"/>
        </w:rPr>
        <w:t>(Bagaskoro, 2019)</w:t>
      </w:r>
      <w:r w:rsidR="000D0B70">
        <w:rPr>
          <w:sz w:val="24"/>
          <w:szCs w:val="24"/>
        </w:rPr>
        <w:fldChar w:fldCharType="end"/>
      </w:r>
      <w:r>
        <w:rPr>
          <w:sz w:val="24"/>
          <w:szCs w:val="24"/>
        </w:rPr>
        <w:t>.</w:t>
      </w:r>
      <w:r>
        <w:rPr>
          <w:spacing w:val="2"/>
          <w:sz w:val="24"/>
          <w:szCs w:val="24"/>
        </w:rPr>
        <w:t xml:space="preserve"> </w:t>
      </w:r>
    </w:p>
    <w:p w14:paraId="33E098B4" w14:textId="6B2EA4BA" w:rsidR="00472604" w:rsidRDefault="000D0B70" w:rsidP="000D0B70">
      <w:pPr>
        <w:spacing w:line="260" w:lineRule="exact"/>
        <w:ind w:left="101" w:right="88"/>
        <w:jc w:val="both"/>
        <w:rPr>
          <w:sz w:val="24"/>
          <w:szCs w:val="24"/>
        </w:rPr>
      </w:pPr>
      <w:r>
        <w:rPr>
          <w:spacing w:val="2"/>
          <w:sz w:val="24"/>
          <w:szCs w:val="24"/>
        </w:rPr>
        <w:tab/>
      </w:r>
      <w:r>
        <w:rPr>
          <w:i/>
          <w:spacing w:val="-2"/>
          <w:sz w:val="24"/>
          <w:szCs w:val="24"/>
        </w:rPr>
        <w:t>P</w:t>
      </w:r>
      <w:r>
        <w:rPr>
          <w:i/>
          <w:sz w:val="24"/>
          <w:szCs w:val="24"/>
        </w:rPr>
        <w:t>ub</w:t>
      </w:r>
      <w:r>
        <w:rPr>
          <w:i/>
          <w:spacing w:val="-2"/>
          <w:sz w:val="24"/>
          <w:szCs w:val="24"/>
        </w:rPr>
        <w:t>l</w:t>
      </w:r>
      <w:r>
        <w:rPr>
          <w:i/>
          <w:spacing w:val="3"/>
          <w:sz w:val="24"/>
          <w:szCs w:val="24"/>
        </w:rPr>
        <w:t>i</w:t>
      </w:r>
      <w:r>
        <w:rPr>
          <w:i/>
          <w:sz w:val="24"/>
          <w:szCs w:val="24"/>
        </w:rPr>
        <w:t xml:space="preserve">c </w:t>
      </w:r>
      <w:r>
        <w:rPr>
          <w:i/>
          <w:spacing w:val="-2"/>
          <w:sz w:val="24"/>
          <w:szCs w:val="24"/>
        </w:rPr>
        <w:t>Rel</w:t>
      </w:r>
      <w:r>
        <w:rPr>
          <w:i/>
          <w:sz w:val="24"/>
          <w:szCs w:val="24"/>
        </w:rPr>
        <w:t>a</w:t>
      </w:r>
      <w:r>
        <w:rPr>
          <w:i/>
          <w:spacing w:val="3"/>
          <w:sz w:val="24"/>
          <w:szCs w:val="24"/>
        </w:rPr>
        <w:t>t</w:t>
      </w:r>
      <w:r>
        <w:rPr>
          <w:i/>
          <w:spacing w:val="-2"/>
          <w:sz w:val="24"/>
          <w:szCs w:val="24"/>
        </w:rPr>
        <w:t>i</w:t>
      </w:r>
      <w:r>
        <w:rPr>
          <w:i/>
          <w:sz w:val="24"/>
          <w:szCs w:val="24"/>
        </w:rPr>
        <w:t>ons</w:t>
      </w:r>
      <w:r>
        <w:rPr>
          <w:i/>
          <w:spacing w:val="4"/>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7"/>
          <w:sz w:val="24"/>
          <w:szCs w:val="24"/>
        </w:rPr>
        <w:t xml:space="preserve"> </w:t>
      </w:r>
      <w:r>
        <w:rPr>
          <w:spacing w:val="-2"/>
          <w:sz w:val="24"/>
          <w:szCs w:val="24"/>
        </w:rPr>
        <w:t>m</w:t>
      </w:r>
      <w:r>
        <w:rPr>
          <w:spacing w:val="3"/>
          <w:sz w:val="24"/>
          <w:szCs w:val="24"/>
        </w:rPr>
        <w:t>e</w:t>
      </w:r>
      <w:r>
        <w:rPr>
          <w:spacing w:val="-2"/>
          <w:sz w:val="24"/>
          <w:szCs w:val="24"/>
        </w:rPr>
        <w:t>ma</w:t>
      </w:r>
      <w:r>
        <w:rPr>
          <w:sz w:val="24"/>
          <w:szCs w:val="24"/>
        </w:rPr>
        <w:t>nf</w:t>
      </w:r>
      <w:r>
        <w:rPr>
          <w:spacing w:val="3"/>
          <w:sz w:val="24"/>
          <w:szCs w:val="24"/>
        </w:rPr>
        <w:t>a</w:t>
      </w:r>
      <w:r>
        <w:rPr>
          <w:spacing w:val="-2"/>
          <w:sz w:val="24"/>
          <w:szCs w:val="24"/>
        </w:rPr>
        <w:t>at</w:t>
      </w:r>
      <w:r>
        <w:rPr>
          <w:sz w:val="24"/>
          <w:szCs w:val="24"/>
        </w:rPr>
        <w:t>k</w:t>
      </w:r>
      <w:r>
        <w:rPr>
          <w:spacing w:val="-2"/>
          <w:sz w:val="24"/>
          <w:szCs w:val="24"/>
        </w:rPr>
        <w:t>a</w:t>
      </w:r>
      <w:r>
        <w:rPr>
          <w:sz w:val="24"/>
          <w:szCs w:val="24"/>
        </w:rPr>
        <w:t>n</w:t>
      </w:r>
      <w:r>
        <w:rPr>
          <w:spacing w:val="7"/>
          <w:sz w:val="24"/>
          <w:szCs w:val="24"/>
        </w:rPr>
        <w:t xml:space="preserve"> </w:t>
      </w:r>
      <w:r>
        <w:rPr>
          <w:spacing w:val="-2"/>
          <w:sz w:val="24"/>
          <w:szCs w:val="24"/>
        </w:rPr>
        <w:t>We</w:t>
      </w:r>
      <w:r>
        <w:rPr>
          <w:sz w:val="24"/>
          <w:szCs w:val="24"/>
        </w:rPr>
        <w:t>b</w:t>
      </w:r>
      <w:r>
        <w:rPr>
          <w:spacing w:val="1"/>
          <w:sz w:val="24"/>
          <w:szCs w:val="24"/>
        </w:rPr>
        <w:t>s</w:t>
      </w:r>
      <w:r>
        <w:rPr>
          <w:spacing w:val="3"/>
          <w:sz w:val="24"/>
          <w:szCs w:val="24"/>
        </w:rPr>
        <w:t>i</w:t>
      </w:r>
      <w:r>
        <w:rPr>
          <w:spacing w:val="-2"/>
          <w:sz w:val="24"/>
          <w:szCs w:val="24"/>
        </w:rPr>
        <w:t>t</w:t>
      </w:r>
      <w:r>
        <w:rPr>
          <w:sz w:val="24"/>
          <w:szCs w:val="24"/>
        </w:rPr>
        <w:t>e d</w:t>
      </w:r>
      <w:r>
        <w:rPr>
          <w:spacing w:val="-2"/>
          <w:sz w:val="24"/>
          <w:szCs w:val="24"/>
        </w:rPr>
        <w:t>a</w:t>
      </w:r>
      <w:r>
        <w:rPr>
          <w:sz w:val="24"/>
          <w:szCs w:val="24"/>
        </w:rPr>
        <w:t>n</w:t>
      </w:r>
      <w:r>
        <w:rPr>
          <w:spacing w:val="7"/>
          <w:sz w:val="24"/>
          <w:szCs w:val="24"/>
        </w:rPr>
        <w:t xml:space="preserve"> </w:t>
      </w:r>
      <w:r>
        <w:rPr>
          <w:spacing w:val="5"/>
          <w:sz w:val="24"/>
          <w:szCs w:val="24"/>
        </w:rPr>
        <w:t>I</w:t>
      </w:r>
      <w:r>
        <w:rPr>
          <w:sz w:val="24"/>
          <w:szCs w:val="24"/>
        </w:rPr>
        <w:t>n</w:t>
      </w:r>
      <w:r>
        <w:rPr>
          <w:spacing w:val="1"/>
          <w:sz w:val="24"/>
          <w:szCs w:val="24"/>
        </w:rPr>
        <w:t>s</w:t>
      </w:r>
      <w:r>
        <w:rPr>
          <w:spacing w:val="-2"/>
          <w:sz w:val="24"/>
          <w:szCs w:val="24"/>
        </w:rPr>
        <w:t>ta</w:t>
      </w:r>
      <w:r>
        <w:rPr>
          <w:sz w:val="24"/>
          <w:szCs w:val="24"/>
        </w:rPr>
        <w:t>gr</w:t>
      </w:r>
      <w:r>
        <w:rPr>
          <w:spacing w:val="-1"/>
          <w:sz w:val="24"/>
          <w:szCs w:val="24"/>
        </w:rPr>
        <w:t>a</w:t>
      </w:r>
      <w:r>
        <w:rPr>
          <w:sz w:val="24"/>
          <w:szCs w:val="24"/>
        </w:rPr>
        <w:t xml:space="preserve">m </w:t>
      </w:r>
      <w:r>
        <w:rPr>
          <w:spacing w:val="1"/>
          <w:sz w:val="24"/>
          <w:szCs w:val="24"/>
        </w:rPr>
        <w:t>s</w:t>
      </w:r>
      <w:r>
        <w:rPr>
          <w:spacing w:val="-2"/>
          <w:sz w:val="24"/>
          <w:szCs w:val="24"/>
        </w:rPr>
        <w:t>e</w:t>
      </w:r>
      <w:r>
        <w:rPr>
          <w:spacing w:val="5"/>
          <w:sz w:val="24"/>
          <w:szCs w:val="24"/>
        </w:rPr>
        <w:t>b</w:t>
      </w:r>
      <w:r>
        <w:rPr>
          <w:spacing w:val="-2"/>
          <w:sz w:val="24"/>
          <w:szCs w:val="24"/>
        </w:rPr>
        <w:t>a</w:t>
      </w:r>
      <w:r>
        <w:rPr>
          <w:sz w:val="24"/>
          <w:szCs w:val="24"/>
        </w:rPr>
        <w:t>g</w:t>
      </w:r>
      <w:r>
        <w:rPr>
          <w:spacing w:val="-2"/>
          <w:sz w:val="24"/>
          <w:szCs w:val="24"/>
        </w:rPr>
        <w:t>a</w:t>
      </w:r>
      <w:r>
        <w:rPr>
          <w:sz w:val="24"/>
          <w:szCs w:val="24"/>
        </w:rPr>
        <w:t>i</w:t>
      </w:r>
      <w:r>
        <w:rPr>
          <w:spacing w:val="5"/>
          <w:sz w:val="24"/>
          <w:szCs w:val="24"/>
        </w:rPr>
        <w:t xml:space="preserve"> </w:t>
      </w:r>
      <w:r>
        <w:rPr>
          <w:spacing w:val="-2"/>
          <w:sz w:val="24"/>
          <w:szCs w:val="24"/>
        </w:rPr>
        <w:t>me</w:t>
      </w:r>
      <w:r>
        <w:rPr>
          <w:spacing w:val="5"/>
          <w:sz w:val="24"/>
          <w:szCs w:val="24"/>
        </w:rPr>
        <w:t>d</w:t>
      </w:r>
      <w:r>
        <w:rPr>
          <w:spacing w:val="-2"/>
          <w:sz w:val="24"/>
          <w:szCs w:val="24"/>
        </w:rPr>
        <w:t>i</w:t>
      </w:r>
      <w:r>
        <w:rPr>
          <w:sz w:val="24"/>
          <w:szCs w:val="24"/>
        </w:rPr>
        <w:t>a</w:t>
      </w:r>
      <w:r>
        <w:rPr>
          <w:spacing w:val="5"/>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i y</w:t>
      </w:r>
      <w:r>
        <w:rPr>
          <w:spacing w:val="-2"/>
          <w:sz w:val="24"/>
          <w:szCs w:val="24"/>
        </w:rPr>
        <w:t>a</w:t>
      </w:r>
      <w:r>
        <w:rPr>
          <w:sz w:val="24"/>
          <w:szCs w:val="24"/>
        </w:rPr>
        <w:t>ng</w:t>
      </w:r>
      <w:r>
        <w:rPr>
          <w:spacing w:val="-5"/>
          <w:sz w:val="24"/>
          <w:szCs w:val="24"/>
        </w:rPr>
        <w:t xml:space="preserve"> </w:t>
      </w:r>
      <w:r>
        <w:rPr>
          <w:sz w:val="24"/>
          <w:szCs w:val="24"/>
        </w:rPr>
        <w:t>d</w:t>
      </w:r>
      <w:r>
        <w:rPr>
          <w:spacing w:val="-2"/>
          <w:sz w:val="24"/>
          <w:szCs w:val="24"/>
        </w:rPr>
        <w:t>i</w:t>
      </w:r>
      <w:r>
        <w:rPr>
          <w:sz w:val="24"/>
          <w:szCs w:val="24"/>
        </w:rPr>
        <w:t>k</w:t>
      </w:r>
      <w:r>
        <w:rPr>
          <w:spacing w:val="-2"/>
          <w:sz w:val="24"/>
          <w:szCs w:val="24"/>
        </w:rPr>
        <w:t>el</w:t>
      </w:r>
      <w:r>
        <w:rPr>
          <w:spacing w:val="6"/>
          <w:sz w:val="24"/>
          <w:szCs w:val="24"/>
        </w:rPr>
        <w:t>o</w:t>
      </w:r>
      <w:r>
        <w:rPr>
          <w:spacing w:val="-2"/>
          <w:sz w:val="24"/>
          <w:szCs w:val="24"/>
        </w:rPr>
        <w:t>l</w:t>
      </w:r>
      <w:r>
        <w:rPr>
          <w:sz w:val="24"/>
          <w:szCs w:val="24"/>
        </w:rPr>
        <w:t>a</w:t>
      </w:r>
      <w:r>
        <w:rPr>
          <w:spacing w:val="-7"/>
          <w:sz w:val="24"/>
          <w:szCs w:val="24"/>
        </w:rPr>
        <w:t xml:space="preserve"> </w:t>
      </w:r>
      <w:r>
        <w:rPr>
          <w:sz w:val="24"/>
          <w:szCs w:val="24"/>
        </w:rPr>
        <w:t>un</w:t>
      </w:r>
      <w:r>
        <w:rPr>
          <w:spacing w:val="-2"/>
          <w:sz w:val="24"/>
          <w:szCs w:val="24"/>
        </w:rPr>
        <w:t>t</w:t>
      </w:r>
      <w:r>
        <w:rPr>
          <w:sz w:val="24"/>
          <w:szCs w:val="24"/>
        </w:rPr>
        <w:t>uk</w:t>
      </w:r>
      <w:r>
        <w:rPr>
          <w:spacing w:val="-5"/>
          <w:sz w:val="24"/>
          <w:szCs w:val="24"/>
        </w:rPr>
        <w:t xml:space="preserve"> </w:t>
      </w:r>
      <w:r>
        <w:rPr>
          <w:spacing w:val="5"/>
          <w:sz w:val="24"/>
          <w:szCs w:val="24"/>
        </w:rPr>
        <w:t>k</w:t>
      </w:r>
      <w:r>
        <w:rPr>
          <w:spacing w:val="-2"/>
          <w:sz w:val="24"/>
          <w:szCs w:val="24"/>
        </w:rPr>
        <w:t>e</w:t>
      </w:r>
      <w:r>
        <w:rPr>
          <w:sz w:val="24"/>
          <w:szCs w:val="24"/>
        </w:rPr>
        <w:t>bu</w:t>
      </w:r>
      <w:r>
        <w:rPr>
          <w:spacing w:val="-2"/>
          <w:sz w:val="24"/>
          <w:szCs w:val="24"/>
        </w:rPr>
        <w:t>t</w:t>
      </w:r>
      <w:r>
        <w:rPr>
          <w:sz w:val="24"/>
          <w:szCs w:val="24"/>
        </w:rPr>
        <w:t>uh</w:t>
      </w:r>
      <w:r>
        <w:rPr>
          <w:spacing w:val="-2"/>
          <w:sz w:val="24"/>
          <w:szCs w:val="24"/>
        </w:rPr>
        <w:t>a</w:t>
      </w:r>
      <w:r>
        <w:rPr>
          <w:sz w:val="24"/>
          <w:szCs w:val="24"/>
        </w:rPr>
        <w:t>n p</w:t>
      </w:r>
      <w:r>
        <w:rPr>
          <w:spacing w:val="-2"/>
          <w:sz w:val="24"/>
          <w:szCs w:val="24"/>
        </w:rPr>
        <w:t>e</w:t>
      </w:r>
      <w:r>
        <w:rPr>
          <w:sz w:val="24"/>
          <w:szCs w:val="24"/>
        </w:rPr>
        <w:t>ngguna</w:t>
      </w:r>
      <w:r>
        <w:rPr>
          <w:spacing w:val="-2"/>
          <w:sz w:val="24"/>
          <w:szCs w:val="24"/>
        </w:rPr>
        <w:t xml:space="preserve"> 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w:t>
      </w:r>
      <w:r>
        <w:rPr>
          <w:spacing w:val="-2"/>
          <w:sz w:val="24"/>
          <w:szCs w:val="24"/>
        </w:rPr>
        <w:t xml:space="preserve"> </w:t>
      </w:r>
      <w:r>
        <w:rPr>
          <w:sz w:val="24"/>
          <w:szCs w:val="24"/>
        </w:rPr>
        <w:t>u</w:t>
      </w:r>
      <w:r>
        <w:rPr>
          <w:spacing w:val="-2"/>
          <w:sz w:val="24"/>
          <w:szCs w:val="24"/>
        </w:rPr>
        <w:t>m</w:t>
      </w:r>
      <w:r>
        <w:rPr>
          <w:sz w:val="24"/>
          <w:szCs w:val="24"/>
        </w:rPr>
        <w:t>um</w:t>
      </w:r>
      <w:r>
        <w:rPr>
          <w:spacing w:val="-7"/>
          <w:sz w:val="24"/>
          <w:szCs w:val="24"/>
        </w:rPr>
        <w:t xml:space="preserve"> </w:t>
      </w:r>
      <w:r>
        <w:rPr>
          <w:spacing w:val="1"/>
          <w:sz w:val="24"/>
          <w:szCs w:val="24"/>
        </w:rPr>
        <w:t>DK</w:t>
      </w:r>
      <w:r>
        <w:rPr>
          <w:sz w:val="24"/>
          <w:szCs w:val="24"/>
        </w:rPr>
        <w:t>I</w:t>
      </w:r>
      <w:r>
        <w:rPr>
          <w:spacing w:val="-5"/>
          <w:sz w:val="24"/>
          <w:szCs w:val="24"/>
        </w:rPr>
        <w:t xml:space="preserve">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2"/>
          <w:sz w:val="24"/>
          <w:szCs w:val="24"/>
        </w:rPr>
        <w:t>t</w:t>
      </w:r>
      <w:r>
        <w:rPr>
          <w:sz w:val="24"/>
          <w:szCs w:val="24"/>
        </w:rPr>
        <w:t>a</w:t>
      </w:r>
      <w:r>
        <w:rPr>
          <w:spacing w:val="-7"/>
          <w:sz w:val="24"/>
          <w:szCs w:val="24"/>
        </w:rPr>
        <w:t xml:space="preserve"> </w:t>
      </w:r>
      <w:r>
        <w:rPr>
          <w:spacing w:val="5"/>
          <w:sz w:val="24"/>
          <w:szCs w:val="24"/>
        </w:rPr>
        <w:t>d</w:t>
      </w:r>
      <w:r>
        <w:rPr>
          <w:spacing w:val="-2"/>
          <w:sz w:val="24"/>
          <w:szCs w:val="24"/>
        </w:rPr>
        <w:t>a</w:t>
      </w:r>
      <w:r>
        <w:rPr>
          <w:sz w:val="24"/>
          <w:szCs w:val="24"/>
        </w:rPr>
        <w:t>n</w:t>
      </w:r>
      <w:r>
        <w:rPr>
          <w:spacing w:val="-5"/>
          <w:sz w:val="24"/>
          <w:szCs w:val="24"/>
        </w:rPr>
        <w:t xml:space="preserve"> </w:t>
      </w:r>
      <w:r>
        <w:rPr>
          <w:spacing w:val="1"/>
          <w:sz w:val="24"/>
          <w:szCs w:val="24"/>
        </w:rPr>
        <w:t>s</w:t>
      </w:r>
      <w:r>
        <w:rPr>
          <w:spacing w:val="-2"/>
          <w:sz w:val="24"/>
          <w:szCs w:val="24"/>
        </w:rPr>
        <w:t>e</w:t>
      </w:r>
      <w:r>
        <w:rPr>
          <w:sz w:val="24"/>
          <w:szCs w:val="24"/>
        </w:rPr>
        <w:t>k</w:t>
      </w:r>
      <w:r>
        <w:rPr>
          <w:spacing w:val="-2"/>
          <w:sz w:val="24"/>
          <w:szCs w:val="24"/>
        </w:rPr>
        <w:t>i</w:t>
      </w:r>
      <w:r>
        <w:rPr>
          <w:spacing w:val="3"/>
          <w:sz w:val="24"/>
          <w:szCs w:val="24"/>
        </w:rPr>
        <w:t>t</w:t>
      </w:r>
      <w:r>
        <w:rPr>
          <w:spacing w:val="-2"/>
          <w:sz w:val="24"/>
          <w:szCs w:val="24"/>
        </w:rPr>
        <w:t>a</w:t>
      </w:r>
      <w:r>
        <w:rPr>
          <w:sz w:val="24"/>
          <w:szCs w:val="24"/>
        </w:rPr>
        <w:t>rny</w:t>
      </w:r>
      <w:r>
        <w:rPr>
          <w:spacing w:val="-1"/>
          <w:sz w:val="24"/>
          <w:szCs w:val="24"/>
        </w:rPr>
        <w:t>a</w:t>
      </w:r>
      <w:r>
        <w:rPr>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it</w:t>
      </w:r>
      <w:r>
        <w:rPr>
          <w:sz w:val="24"/>
          <w:szCs w:val="24"/>
        </w:rPr>
        <w:t>e</w:t>
      </w:r>
      <w:r>
        <w:rPr>
          <w:spacing w:val="-12"/>
          <w:sz w:val="24"/>
          <w:szCs w:val="24"/>
        </w:rPr>
        <w:t xml:space="preserve"> </w:t>
      </w:r>
      <w:r>
        <w:rPr>
          <w:sz w:val="24"/>
          <w:szCs w:val="24"/>
        </w:rPr>
        <w:t>d</w:t>
      </w:r>
      <w:r>
        <w:rPr>
          <w:spacing w:val="-2"/>
          <w:sz w:val="24"/>
          <w:szCs w:val="24"/>
        </w:rPr>
        <w:t>i</w:t>
      </w:r>
      <w:r>
        <w:rPr>
          <w:spacing w:val="5"/>
          <w:sz w:val="24"/>
          <w:szCs w:val="24"/>
        </w:rPr>
        <w:t>d</w:t>
      </w:r>
      <w:r>
        <w:rPr>
          <w:spacing w:val="-2"/>
          <w:sz w:val="24"/>
          <w:szCs w:val="24"/>
        </w:rPr>
        <w:t>e</w:t>
      </w:r>
      <w:r>
        <w:rPr>
          <w:sz w:val="24"/>
          <w:szCs w:val="24"/>
        </w:rPr>
        <w:t>f</w:t>
      </w:r>
      <w:r>
        <w:rPr>
          <w:spacing w:val="-2"/>
          <w:sz w:val="24"/>
          <w:szCs w:val="24"/>
        </w:rPr>
        <w:t>i</w:t>
      </w:r>
      <w:r>
        <w:rPr>
          <w:sz w:val="24"/>
          <w:szCs w:val="24"/>
        </w:rPr>
        <w:t>n</w:t>
      </w:r>
      <w:r>
        <w:rPr>
          <w:spacing w:val="-2"/>
          <w:sz w:val="24"/>
          <w:szCs w:val="24"/>
        </w:rPr>
        <w:t>i</w:t>
      </w:r>
      <w:r>
        <w:rPr>
          <w:spacing w:val="1"/>
          <w:sz w:val="24"/>
          <w:szCs w:val="24"/>
        </w:rPr>
        <w:t>s</w:t>
      </w:r>
      <w:r>
        <w:rPr>
          <w:spacing w:val="-2"/>
          <w:sz w:val="24"/>
          <w:szCs w:val="24"/>
        </w:rPr>
        <w:t>i</w:t>
      </w:r>
      <w:r>
        <w:rPr>
          <w:spacing w:val="5"/>
          <w:sz w:val="24"/>
          <w:szCs w:val="24"/>
        </w:rPr>
        <w:t>k</w:t>
      </w:r>
      <w:r>
        <w:rPr>
          <w:spacing w:val="-2"/>
          <w:sz w:val="24"/>
          <w:szCs w:val="24"/>
        </w:rPr>
        <w:t>a</w:t>
      </w:r>
      <w:r>
        <w:rPr>
          <w:sz w:val="24"/>
          <w:szCs w:val="24"/>
        </w:rPr>
        <w:t>n</w:t>
      </w:r>
      <w:r>
        <w:rPr>
          <w:spacing w:val="-10"/>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2"/>
          <w:sz w:val="24"/>
          <w:szCs w:val="24"/>
        </w:rPr>
        <w:t>a</w:t>
      </w:r>
      <w:r>
        <w:rPr>
          <w:sz w:val="24"/>
          <w:szCs w:val="24"/>
        </w:rPr>
        <w:t>i</w:t>
      </w:r>
      <w:r>
        <w:rPr>
          <w:spacing w:val="-12"/>
          <w:sz w:val="24"/>
          <w:szCs w:val="24"/>
        </w:rPr>
        <w:t xml:space="preserve"> </w:t>
      </w:r>
      <w:r>
        <w:rPr>
          <w:spacing w:val="3"/>
          <w:sz w:val="24"/>
          <w:szCs w:val="24"/>
        </w:rPr>
        <w:t>m</w:t>
      </w:r>
      <w:r>
        <w:rPr>
          <w:spacing w:val="-2"/>
          <w:sz w:val="24"/>
          <w:szCs w:val="24"/>
        </w:rPr>
        <w:t>e</w:t>
      </w:r>
      <w:r>
        <w:rPr>
          <w:sz w:val="24"/>
          <w:szCs w:val="24"/>
        </w:rPr>
        <w:t>d</w:t>
      </w:r>
      <w:r>
        <w:rPr>
          <w:spacing w:val="-2"/>
          <w:sz w:val="24"/>
          <w:szCs w:val="24"/>
        </w:rPr>
        <w:t>i</w:t>
      </w:r>
      <w:r>
        <w:rPr>
          <w:sz w:val="24"/>
          <w:szCs w:val="24"/>
        </w:rPr>
        <w:t>a</w:t>
      </w:r>
      <w:r>
        <w:rPr>
          <w:spacing w:val="-12"/>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pacing w:val="3"/>
          <w:sz w:val="24"/>
          <w:szCs w:val="24"/>
        </w:rPr>
        <w:t>t</w:t>
      </w:r>
      <w:r>
        <w:rPr>
          <w:spacing w:val="-2"/>
          <w:sz w:val="24"/>
          <w:szCs w:val="24"/>
        </w:rPr>
        <w:t>e</w:t>
      </w:r>
      <w:r>
        <w:rPr>
          <w:sz w:val="24"/>
          <w:szCs w:val="24"/>
        </w:rPr>
        <w:t>rhubung</w:t>
      </w:r>
      <w:r>
        <w:rPr>
          <w:spacing w:val="-10"/>
          <w:sz w:val="24"/>
          <w:szCs w:val="24"/>
        </w:rPr>
        <w:t xml:space="preserve"> </w:t>
      </w:r>
      <w:r>
        <w:rPr>
          <w:sz w:val="24"/>
          <w:szCs w:val="24"/>
        </w:rPr>
        <w:t>d</w:t>
      </w:r>
      <w:r>
        <w:rPr>
          <w:spacing w:val="-2"/>
          <w:sz w:val="24"/>
          <w:szCs w:val="24"/>
        </w:rPr>
        <w:t>ala</w:t>
      </w:r>
      <w:r>
        <w:rPr>
          <w:sz w:val="24"/>
          <w:szCs w:val="24"/>
        </w:rPr>
        <w:t>m</w:t>
      </w:r>
      <w:r>
        <w:rPr>
          <w:spacing w:val="-12"/>
          <w:sz w:val="24"/>
          <w:szCs w:val="24"/>
        </w:rPr>
        <w:t xml:space="preserve"> </w:t>
      </w:r>
      <w:r>
        <w:rPr>
          <w:spacing w:val="3"/>
          <w:sz w:val="24"/>
          <w:szCs w:val="24"/>
        </w:rPr>
        <w:t>t</w:t>
      </w:r>
      <w:r>
        <w:rPr>
          <w:spacing w:val="-2"/>
          <w:sz w:val="24"/>
          <w:szCs w:val="24"/>
        </w:rPr>
        <w:t>a</w:t>
      </w:r>
      <w:r>
        <w:rPr>
          <w:sz w:val="24"/>
          <w:szCs w:val="24"/>
        </w:rPr>
        <w:t>u</w:t>
      </w:r>
      <w:r>
        <w:rPr>
          <w:spacing w:val="-2"/>
          <w:sz w:val="24"/>
          <w:szCs w:val="24"/>
        </w:rPr>
        <w:t>ta</w:t>
      </w:r>
      <w:r>
        <w:rPr>
          <w:sz w:val="24"/>
          <w:szCs w:val="24"/>
        </w:rPr>
        <w:t>n</w:t>
      </w:r>
      <w:r>
        <w:rPr>
          <w:spacing w:val="-10"/>
          <w:sz w:val="24"/>
          <w:szCs w:val="24"/>
        </w:rPr>
        <w:t xml:space="preserve"> </w:t>
      </w:r>
      <w:r>
        <w:rPr>
          <w:spacing w:val="3"/>
          <w:sz w:val="24"/>
          <w:szCs w:val="24"/>
        </w:rPr>
        <w:t>a</w:t>
      </w:r>
      <w:r>
        <w:rPr>
          <w:spacing w:val="-2"/>
          <w:sz w:val="24"/>
          <w:szCs w:val="24"/>
        </w:rPr>
        <w:t>ta</w:t>
      </w:r>
      <w:r>
        <w:rPr>
          <w:sz w:val="24"/>
          <w:szCs w:val="24"/>
        </w:rPr>
        <w:t>u</w:t>
      </w:r>
      <w:r>
        <w:rPr>
          <w:spacing w:val="-10"/>
          <w:sz w:val="24"/>
          <w:szCs w:val="24"/>
        </w:rPr>
        <w:t xml:space="preserve"> </w:t>
      </w:r>
      <w:r>
        <w:rPr>
          <w:spacing w:val="-2"/>
          <w:sz w:val="24"/>
          <w:szCs w:val="24"/>
        </w:rPr>
        <w:t>li</w:t>
      </w:r>
      <w:r>
        <w:rPr>
          <w:sz w:val="24"/>
          <w:szCs w:val="24"/>
        </w:rPr>
        <w:t>nk</w:t>
      </w:r>
      <w:r>
        <w:rPr>
          <w:spacing w:val="-10"/>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pacing w:val="3"/>
          <w:sz w:val="24"/>
          <w:szCs w:val="24"/>
        </w:rPr>
        <w:t>m</w:t>
      </w:r>
      <w:r>
        <w:rPr>
          <w:spacing w:val="-2"/>
          <w:sz w:val="24"/>
          <w:szCs w:val="24"/>
        </w:rPr>
        <w:t>em</w:t>
      </w:r>
      <w:r>
        <w:rPr>
          <w:sz w:val="24"/>
          <w:szCs w:val="24"/>
        </w:rPr>
        <w:t>u</w:t>
      </w:r>
      <w:r>
        <w:rPr>
          <w:spacing w:val="3"/>
          <w:sz w:val="24"/>
          <w:szCs w:val="24"/>
        </w:rPr>
        <w:t>a</w:t>
      </w:r>
      <w:r>
        <w:rPr>
          <w:sz w:val="24"/>
          <w:szCs w:val="24"/>
        </w:rPr>
        <w:t xml:space="preserve">t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 xml:space="preserve">i </w:t>
      </w:r>
      <w:r>
        <w:rPr>
          <w:spacing w:val="5"/>
          <w:sz w:val="24"/>
          <w:szCs w:val="24"/>
        </w:rPr>
        <w:t>b</w:t>
      </w:r>
      <w:r>
        <w:rPr>
          <w:spacing w:val="-2"/>
          <w:sz w:val="24"/>
          <w:szCs w:val="24"/>
        </w:rPr>
        <w:t>e</w:t>
      </w:r>
      <w:r>
        <w:rPr>
          <w:sz w:val="24"/>
          <w:szCs w:val="24"/>
        </w:rPr>
        <w:t>rupa</w:t>
      </w:r>
      <w:r>
        <w:rPr>
          <w:spacing w:val="5"/>
          <w:sz w:val="24"/>
          <w:szCs w:val="24"/>
        </w:rPr>
        <w:t xml:space="preserve"> </w:t>
      </w:r>
      <w:r>
        <w:rPr>
          <w:sz w:val="24"/>
          <w:szCs w:val="24"/>
        </w:rPr>
        <w:t>g</w:t>
      </w:r>
      <w:r>
        <w:rPr>
          <w:spacing w:val="-2"/>
          <w:sz w:val="24"/>
          <w:szCs w:val="24"/>
        </w:rPr>
        <w:t>am</w:t>
      </w:r>
      <w:r>
        <w:rPr>
          <w:sz w:val="24"/>
          <w:szCs w:val="24"/>
        </w:rPr>
        <w:t>b</w:t>
      </w:r>
      <w:r>
        <w:rPr>
          <w:spacing w:val="-2"/>
          <w:sz w:val="24"/>
          <w:szCs w:val="24"/>
        </w:rPr>
        <w:t>a</w:t>
      </w:r>
      <w:r>
        <w:rPr>
          <w:sz w:val="24"/>
          <w:szCs w:val="24"/>
        </w:rPr>
        <w:t>r,</w:t>
      </w:r>
      <w:r>
        <w:rPr>
          <w:spacing w:val="7"/>
          <w:sz w:val="24"/>
          <w:szCs w:val="24"/>
        </w:rPr>
        <w:t xml:space="preserve"> </w:t>
      </w:r>
      <w:r>
        <w:rPr>
          <w:spacing w:val="3"/>
          <w:sz w:val="24"/>
          <w:szCs w:val="24"/>
        </w:rPr>
        <w:t>t</w:t>
      </w:r>
      <w:r>
        <w:rPr>
          <w:spacing w:val="-2"/>
          <w:sz w:val="24"/>
          <w:szCs w:val="24"/>
        </w:rPr>
        <w:t>e</w:t>
      </w:r>
      <w:r>
        <w:rPr>
          <w:sz w:val="24"/>
          <w:szCs w:val="24"/>
        </w:rPr>
        <w:t>k</w:t>
      </w:r>
      <w:r>
        <w:rPr>
          <w:spacing w:val="1"/>
          <w:sz w:val="24"/>
          <w:szCs w:val="24"/>
        </w:rPr>
        <w:t>s</w:t>
      </w:r>
      <w:r>
        <w:rPr>
          <w:sz w:val="24"/>
          <w:szCs w:val="24"/>
        </w:rPr>
        <w:t>,</w:t>
      </w:r>
      <w:r>
        <w:rPr>
          <w:spacing w:val="2"/>
          <w:sz w:val="24"/>
          <w:szCs w:val="24"/>
        </w:rPr>
        <w:t xml:space="preserve"> </w:t>
      </w:r>
      <w:r>
        <w:rPr>
          <w:spacing w:val="-2"/>
          <w:sz w:val="24"/>
          <w:szCs w:val="24"/>
        </w:rPr>
        <w:t>a</w:t>
      </w:r>
      <w:r>
        <w:rPr>
          <w:sz w:val="24"/>
          <w:szCs w:val="24"/>
        </w:rPr>
        <w:t>ud</w:t>
      </w:r>
      <w:r>
        <w:rPr>
          <w:spacing w:val="-2"/>
          <w:sz w:val="24"/>
          <w:szCs w:val="24"/>
        </w:rPr>
        <w:t>i</w:t>
      </w:r>
      <w:r>
        <w:rPr>
          <w:sz w:val="24"/>
          <w:szCs w:val="24"/>
        </w:rPr>
        <w:t>o</w:t>
      </w:r>
      <w:r>
        <w:rPr>
          <w:spacing w:val="7"/>
          <w:sz w:val="24"/>
          <w:szCs w:val="24"/>
        </w:rPr>
        <w:t xml:space="preserve"> </w:t>
      </w:r>
      <w:r>
        <w:rPr>
          <w:sz w:val="24"/>
          <w:szCs w:val="24"/>
        </w:rPr>
        <w:t>d</w:t>
      </w:r>
      <w:r>
        <w:rPr>
          <w:spacing w:val="-2"/>
          <w:sz w:val="24"/>
          <w:szCs w:val="24"/>
        </w:rPr>
        <w:t>a</w:t>
      </w:r>
      <w:r>
        <w:rPr>
          <w:sz w:val="24"/>
          <w:szCs w:val="24"/>
        </w:rPr>
        <w:t>n</w:t>
      </w:r>
      <w:r>
        <w:rPr>
          <w:spacing w:val="7"/>
          <w:sz w:val="24"/>
          <w:szCs w:val="24"/>
        </w:rPr>
        <w:t xml:space="preserve"> </w:t>
      </w:r>
      <w:r>
        <w:rPr>
          <w:sz w:val="24"/>
          <w:szCs w:val="24"/>
        </w:rPr>
        <w:t>v</w:t>
      </w:r>
      <w:r>
        <w:rPr>
          <w:spacing w:val="-2"/>
          <w:sz w:val="24"/>
          <w:szCs w:val="24"/>
        </w:rPr>
        <w:t>i</w:t>
      </w:r>
      <w:r>
        <w:rPr>
          <w:sz w:val="24"/>
          <w:szCs w:val="24"/>
        </w:rPr>
        <w:t>d</w:t>
      </w:r>
      <w:r>
        <w:rPr>
          <w:spacing w:val="-2"/>
          <w:sz w:val="24"/>
          <w:szCs w:val="24"/>
        </w:rPr>
        <w:t>e</w:t>
      </w:r>
      <w:r>
        <w:rPr>
          <w:sz w:val="24"/>
          <w:szCs w:val="24"/>
        </w:rPr>
        <w:t>o.</w:t>
      </w:r>
      <w:r>
        <w:rPr>
          <w:spacing w:val="7"/>
          <w:sz w:val="24"/>
          <w:szCs w:val="24"/>
        </w:rPr>
        <w:t xml:space="preserve"> </w:t>
      </w:r>
      <w:r>
        <w:rPr>
          <w:spacing w:val="3"/>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 xml:space="preserve">e </w:t>
      </w:r>
      <w:r>
        <w:rPr>
          <w:spacing w:val="5"/>
          <w:sz w:val="24"/>
          <w:szCs w:val="24"/>
        </w:rPr>
        <w:t>d</w:t>
      </w:r>
      <w:r>
        <w:rPr>
          <w:spacing w:val="-2"/>
          <w:sz w:val="24"/>
          <w:szCs w:val="24"/>
        </w:rPr>
        <w:t>a</w:t>
      </w:r>
      <w:r>
        <w:rPr>
          <w:sz w:val="24"/>
          <w:szCs w:val="24"/>
        </w:rPr>
        <w:t>p</w:t>
      </w:r>
      <w:r>
        <w:rPr>
          <w:spacing w:val="-2"/>
          <w:sz w:val="24"/>
          <w:szCs w:val="24"/>
        </w:rPr>
        <w:t>a</w:t>
      </w:r>
      <w:r>
        <w:rPr>
          <w:sz w:val="24"/>
          <w:szCs w:val="24"/>
        </w:rPr>
        <w:t>t</w:t>
      </w:r>
      <w:r>
        <w:rPr>
          <w:spacing w:val="5"/>
          <w:sz w:val="24"/>
          <w:szCs w:val="24"/>
        </w:rPr>
        <w:t xml:space="preserve"> </w:t>
      </w:r>
      <w:r>
        <w:rPr>
          <w:sz w:val="24"/>
          <w:szCs w:val="24"/>
        </w:rPr>
        <w:t>d</w:t>
      </w:r>
      <w:r>
        <w:rPr>
          <w:spacing w:val="3"/>
          <w:sz w:val="24"/>
          <w:szCs w:val="24"/>
        </w:rPr>
        <w:t>i</w:t>
      </w:r>
      <w:r>
        <w:rPr>
          <w:spacing w:val="-2"/>
          <w:sz w:val="24"/>
          <w:szCs w:val="24"/>
        </w:rPr>
        <w:t>a</w:t>
      </w:r>
      <w:r>
        <w:rPr>
          <w:sz w:val="24"/>
          <w:szCs w:val="24"/>
        </w:rPr>
        <w:t>k</w:t>
      </w:r>
      <w:r>
        <w:rPr>
          <w:spacing w:val="1"/>
          <w:sz w:val="24"/>
          <w:szCs w:val="24"/>
        </w:rPr>
        <w:t>s</w:t>
      </w:r>
      <w:r>
        <w:rPr>
          <w:spacing w:val="-2"/>
          <w:sz w:val="24"/>
          <w:szCs w:val="24"/>
        </w:rPr>
        <w:t>e</w:t>
      </w:r>
      <w:r>
        <w:rPr>
          <w:sz w:val="24"/>
          <w:szCs w:val="24"/>
        </w:rPr>
        <w:t>s</w:t>
      </w:r>
      <w:r>
        <w:rPr>
          <w:spacing w:val="3"/>
          <w:sz w:val="24"/>
          <w:szCs w:val="24"/>
        </w:rPr>
        <w:t xml:space="preserve"> </w:t>
      </w:r>
      <w:r>
        <w:rPr>
          <w:spacing w:val="-2"/>
          <w:sz w:val="24"/>
          <w:szCs w:val="24"/>
        </w:rPr>
        <w:t>me</w:t>
      </w:r>
      <w:r>
        <w:rPr>
          <w:sz w:val="24"/>
          <w:szCs w:val="24"/>
        </w:rPr>
        <w:t>nggu</w:t>
      </w:r>
      <w:r>
        <w:rPr>
          <w:spacing w:val="5"/>
          <w:sz w:val="24"/>
          <w:szCs w:val="24"/>
        </w:rPr>
        <w:t>n</w:t>
      </w:r>
      <w:r>
        <w:rPr>
          <w:spacing w:val="-2"/>
          <w:sz w:val="24"/>
          <w:szCs w:val="24"/>
        </w:rPr>
        <w:t>a</w:t>
      </w:r>
      <w:r>
        <w:rPr>
          <w:sz w:val="24"/>
          <w:szCs w:val="24"/>
        </w:rPr>
        <w:t>k</w:t>
      </w:r>
      <w:r>
        <w:rPr>
          <w:spacing w:val="-2"/>
          <w:sz w:val="24"/>
          <w:szCs w:val="24"/>
        </w:rPr>
        <w:t>a</w:t>
      </w:r>
      <w:r>
        <w:rPr>
          <w:sz w:val="24"/>
          <w:szCs w:val="24"/>
        </w:rPr>
        <w:t xml:space="preserve">n </w:t>
      </w:r>
      <w:r>
        <w:rPr>
          <w:spacing w:val="-2"/>
          <w:sz w:val="24"/>
          <w:szCs w:val="24"/>
        </w:rPr>
        <w:t>i</w:t>
      </w:r>
      <w:r>
        <w:rPr>
          <w:sz w:val="24"/>
          <w:szCs w:val="24"/>
        </w:rPr>
        <w:t>n</w:t>
      </w:r>
      <w:r>
        <w:rPr>
          <w:spacing w:val="-2"/>
          <w:sz w:val="24"/>
          <w:szCs w:val="24"/>
        </w:rPr>
        <w:t>te</w:t>
      </w:r>
      <w:r>
        <w:rPr>
          <w:sz w:val="24"/>
          <w:szCs w:val="24"/>
        </w:rPr>
        <w:t>rn</w:t>
      </w:r>
      <w:r>
        <w:rPr>
          <w:spacing w:val="3"/>
          <w:sz w:val="24"/>
          <w:szCs w:val="24"/>
        </w:rPr>
        <w:t>e</w:t>
      </w:r>
      <w:r>
        <w:rPr>
          <w:spacing w:val="-2"/>
          <w:sz w:val="24"/>
          <w:szCs w:val="24"/>
        </w:rPr>
        <w:t>t</w:t>
      </w:r>
      <w:r>
        <w:rPr>
          <w:sz w:val="24"/>
          <w:szCs w:val="24"/>
        </w:rPr>
        <w:t>,</w:t>
      </w:r>
      <w:r>
        <w:rPr>
          <w:spacing w:val="2"/>
          <w:sz w:val="24"/>
          <w:szCs w:val="24"/>
        </w:rPr>
        <w:t xml:space="preserve"> </w:t>
      </w:r>
      <w:r>
        <w:rPr>
          <w:spacing w:val="1"/>
          <w:sz w:val="24"/>
          <w:szCs w:val="24"/>
        </w:rPr>
        <w:t>s</w:t>
      </w:r>
      <w:r>
        <w:rPr>
          <w:spacing w:val="-2"/>
          <w:sz w:val="24"/>
          <w:szCs w:val="24"/>
        </w:rPr>
        <w:t>e</w:t>
      </w:r>
      <w:r>
        <w:rPr>
          <w:sz w:val="24"/>
          <w:szCs w:val="24"/>
        </w:rPr>
        <w:t>hing</w:t>
      </w:r>
      <w:r>
        <w:rPr>
          <w:spacing w:val="5"/>
          <w:sz w:val="24"/>
          <w:szCs w:val="24"/>
        </w:rPr>
        <w:t>g</w:t>
      </w:r>
      <w:r>
        <w:rPr>
          <w:sz w:val="24"/>
          <w:szCs w:val="24"/>
        </w:rPr>
        <w:t>a d</w:t>
      </w:r>
      <w:r>
        <w:rPr>
          <w:spacing w:val="-2"/>
          <w:sz w:val="24"/>
          <w:szCs w:val="24"/>
        </w:rPr>
        <w:t>a</w:t>
      </w:r>
      <w:r>
        <w:rPr>
          <w:spacing w:val="5"/>
          <w:sz w:val="24"/>
          <w:szCs w:val="24"/>
        </w:rPr>
        <w:t>p</w:t>
      </w:r>
      <w:r>
        <w:rPr>
          <w:spacing w:val="-2"/>
          <w:sz w:val="24"/>
          <w:szCs w:val="24"/>
        </w:rPr>
        <w:t>a</w:t>
      </w:r>
      <w:r>
        <w:rPr>
          <w:sz w:val="24"/>
          <w:szCs w:val="24"/>
        </w:rPr>
        <w:t>t</w:t>
      </w:r>
      <w:r>
        <w:rPr>
          <w:spacing w:val="5"/>
          <w:sz w:val="24"/>
          <w:szCs w:val="24"/>
        </w:rPr>
        <w:t xml:space="preserve"> </w:t>
      </w:r>
      <w:r>
        <w:rPr>
          <w:spacing w:val="-2"/>
          <w:sz w:val="24"/>
          <w:szCs w:val="24"/>
        </w:rPr>
        <w:t>mem</w:t>
      </w:r>
      <w:r>
        <w:rPr>
          <w:sz w:val="24"/>
          <w:szCs w:val="24"/>
        </w:rPr>
        <w:t>u</w:t>
      </w:r>
      <w:r>
        <w:rPr>
          <w:spacing w:val="5"/>
          <w:sz w:val="24"/>
          <w:szCs w:val="24"/>
        </w:rPr>
        <w:t>d</w:t>
      </w:r>
      <w:r>
        <w:rPr>
          <w:spacing w:val="-2"/>
          <w:sz w:val="24"/>
          <w:szCs w:val="24"/>
        </w:rPr>
        <w:t>a</w:t>
      </w:r>
      <w:r>
        <w:rPr>
          <w:sz w:val="24"/>
          <w:szCs w:val="24"/>
        </w:rPr>
        <w:t>hk</w:t>
      </w:r>
      <w:r>
        <w:rPr>
          <w:spacing w:val="-2"/>
          <w:sz w:val="24"/>
          <w:szCs w:val="24"/>
        </w:rPr>
        <w:t>a</w:t>
      </w:r>
      <w:r>
        <w:rPr>
          <w:sz w:val="24"/>
          <w:szCs w:val="24"/>
        </w:rPr>
        <w:t>n</w:t>
      </w:r>
      <w:r>
        <w:rPr>
          <w:spacing w:val="2"/>
          <w:sz w:val="24"/>
          <w:szCs w:val="24"/>
        </w:rPr>
        <w:t xml:space="preserve"> </w:t>
      </w:r>
      <w:r>
        <w:rPr>
          <w:sz w:val="24"/>
          <w:szCs w:val="24"/>
        </w:rPr>
        <w:t>pu</w:t>
      </w:r>
      <w:r>
        <w:rPr>
          <w:spacing w:val="5"/>
          <w:sz w:val="24"/>
          <w:szCs w:val="24"/>
        </w:rPr>
        <w:t>b</w:t>
      </w:r>
      <w:r>
        <w:rPr>
          <w:spacing w:val="-2"/>
          <w:sz w:val="24"/>
          <w:szCs w:val="24"/>
        </w:rPr>
        <w:t>li</w:t>
      </w:r>
      <w:r>
        <w:rPr>
          <w:sz w:val="24"/>
          <w:szCs w:val="24"/>
        </w:rPr>
        <w:t>k</w:t>
      </w:r>
      <w:r>
        <w:rPr>
          <w:spacing w:val="2"/>
          <w:sz w:val="24"/>
          <w:szCs w:val="24"/>
        </w:rPr>
        <w:t xml:space="preserve"> </w:t>
      </w:r>
      <w:r>
        <w:rPr>
          <w:spacing w:val="5"/>
          <w:sz w:val="24"/>
          <w:szCs w:val="24"/>
        </w:rPr>
        <w:t>d</w:t>
      </w:r>
      <w:r>
        <w:rPr>
          <w:spacing w:val="-2"/>
          <w:sz w:val="24"/>
          <w:szCs w:val="24"/>
        </w:rPr>
        <w:t>ala</w:t>
      </w:r>
      <w:r>
        <w:rPr>
          <w:sz w:val="24"/>
          <w:szCs w:val="24"/>
        </w:rPr>
        <w:t>m</w:t>
      </w:r>
      <w:r>
        <w:rPr>
          <w:spacing w:val="10"/>
          <w:sz w:val="24"/>
          <w:szCs w:val="24"/>
        </w:rPr>
        <w:t xml:space="preserve"> </w:t>
      </w:r>
      <w:r>
        <w:rPr>
          <w:spacing w:val="-2"/>
          <w:sz w:val="24"/>
          <w:szCs w:val="24"/>
        </w:rPr>
        <w:t>mem</w:t>
      </w:r>
      <w:r>
        <w:rPr>
          <w:sz w:val="24"/>
          <w:szCs w:val="24"/>
        </w:rPr>
        <w:t>p</w:t>
      </w:r>
      <w:r>
        <w:rPr>
          <w:spacing w:val="-2"/>
          <w:sz w:val="24"/>
          <w:szCs w:val="24"/>
        </w:rPr>
        <w:t>e</w:t>
      </w:r>
      <w:r>
        <w:rPr>
          <w:sz w:val="24"/>
          <w:szCs w:val="24"/>
        </w:rPr>
        <w:t>r</w:t>
      </w:r>
      <w:r>
        <w:rPr>
          <w:spacing w:val="5"/>
          <w:sz w:val="24"/>
          <w:szCs w:val="24"/>
        </w:rPr>
        <w:t>o</w:t>
      </w:r>
      <w:r>
        <w:rPr>
          <w:spacing w:val="-2"/>
          <w:sz w:val="24"/>
          <w:szCs w:val="24"/>
        </w:rPr>
        <w:t>le</w:t>
      </w:r>
      <w:r>
        <w:rPr>
          <w:sz w:val="24"/>
          <w:szCs w:val="24"/>
        </w:rPr>
        <w:t>h</w:t>
      </w:r>
      <w:r>
        <w:rPr>
          <w:spacing w:val="7"/>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i</w:t>
      </w:r>
      <w:r>
        <w:rPr>
          <w:spacing w:val="5"/>
          <w:sz w:val="24"/>
          <w:szCs w:val="24"/>
        </w:rPr>
        <w:t xml:space="preserve"> </w:t>
      </w:r>
      <w:r>
        <w:rPr>
          <w:sz w:val="24"/>
          <w:szCs w:val="24"/>
        </w:rPr>
        <w:t>y</w:t>
      </w:r>
      <w:r>
        <w:rPr>
          <w:spacing w:val="-2"/>
          <w:sz w:val="24"/>
          <w:szCs w:val="24"/>
        </w:rPr>
        <w:t>a</w:t>
      </w:r>
      <w:r>
        <w:rPr>
          <w:sz w:val="24"/>
          <w:szCs w:val="24"/>
        </w:rPr>
        <w:t>ng</w:t>
      </w:r>
      <w:r>
        <w:rPr>
          <w:spacing w:val="7"/>
          <w:sz w:val="24"/>
          <w:szCs w:val="24"/>
        </w:rPr>
        <w:t xml:space="preserve"> </w:t>
      </w:r>
      <w:r>
        <w:rPr>
          <w:spacing w:val="-2"/>
          <w:sz w:val="24"/>
          <w:szCs w:val="24"/>
        </w:rPr>
        <w:t>a</w:t>
      </w:r>
      <w:r>
        <w:rPr>
          <w:sz w:val="24"/>
          <w:szCs w:val="24"/>
        </w:rPr>
        <w:t>kur</w:t>
      </w:r>
      <w:r>
        <w:rPr>
          <w:spacing w:val="-1"/>
          <w:sz w:val="24"/>
          <w:szCs w:val="24"/>
        </w:rPr>
        <w:t>a</w:t>
      </w:r>
      <w:r>
        <w:rPr>
          <w:spacing w:val="-2"/>
          <w:sz w:val="24"/>
          <w:szCs w:val="24"/>
        </w:rPr>
        <w:t>t</w:t>
      </w:r>
      <w:r>
        <w:rPr>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it</w:t>
      </w:r>
      <w:r>
        <w:rPr>
          <w:sz w:val="24"/>
          <w:szCs w:val="24"/>
        </w:rPr>
        <w:t xml:space="preserve">e </w:t>
      </w:r>
      <w:r>
        <w:rPr>
          <w:spacing w:val="5"/>
          <w:sz w:val="24"/>
          <w:szCs w:val="24"/>
        </w:rPr>
        <w:t>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i</w:t>
      </w:r>
      <w:r>
        <w:rPr>
          <w:sz w:val="24"/>
          <w:szCs w:val="24"/>
        </w:rPr>
        <w:t>k</w:t>
      </w:r>
      <w:r>
        <w:rPr>
          <w:spacing w:val="-2"/>
          <w:sz w:val="24"/>
          <w:szCs w:val="24"/>
        </w:rPr>
        <w:t>el</w:t>
      </w:r>
      <w:r>
        <w:rPr>
          <w:spacing w:val="5"/>
          <w:sz w:val="24"/>
          <w:szCs w:val="24"/>
        </w:rPr>
        <w:t>o</w:t>
      </w:r>
      <w:r>
        <w:rPr>
          <w:spacing w:val="-2"/>
          <w:sz w:val="24"/>
          <w:szCs w:val="24"/>
        </w:rPr>
        <w:t>l</w:t>
      </w:r>
      <w:r>
        <w:rPr>
          <w:sz w:val="24"/>
          <w:szCs w:val="24"/>
        </w:rPr>
        <w:t>a o</w:t>
      </w:r>
      <w:r>
        <w:rPr>
          <w:spacing w:val="3"/>
          <w:sz w:val="24"/>
          <w:szCs w:val="24"/>
        </w:rPr>
        <w:t>l</w:t>
      </w:r>
      <w:r>
        <w:rPr>
          <w:spacing w:val="-2"/>
          <w:sz w:val="24"/>
          <w:szCs w:val="24"/>
        </w:rPr>
        <w:t>e</w:t>
      </w:r>
      <w:r>
        <w:rPr>
          <w:sz w:val="24"/>
          <w:szCs w:val="24"/>
        </w:rPr>
        <w:t>h</w:t>
      </w:r>
      <w:r>
        <w:rPr>
          <w:spacing w:val="2"/>
          <w:sz w:val="24"/>
          <w:szCs w:val="24"/>
        </w:rPr>
        <w:t xml:space="preserve"> </w:t>
      </w:r>
      <w:r>
        <w:rPr>
          <w:spacing w:val="1"/>
          <w:sz w:val="24"/>
          <w:szCs w:val="24"/>
        </w:rPr>
        <w:t>H</w:t>
      </w:r>
      <w:r>
        <w:rPr>
          <w:sz w:val="24"/>
          <w:szCs w:val="24"/>
        </w:rPr>
        <w:t>u</w:t>
      </w:r>
      <w:r>
        <w:rPr>
          <w:spacing w:val="-2"/>
          <w:sz w:val="24"/>
          <w:szCs w:val="24"/>
        </w:rPr>
        <w:t>ma</w:t>
      </w:r>
      <w:r>
        <w:rPr>
          <w:sz w:val="24"/>
          <w:szCs w:val="24"/>
        </w:rPr>
        <w:t>s</w:t>
      </w:r>
      <w:r>
        <w:rPr>
          <w:spacing w:val="3"/>
          <w:sz w:val="24"/>
          <w:szCs w:val="24"/>
        </w:rPr>
        <w:t xml:space="preserve"> </w:t>
      </w:r>
      <w:r>
        <w:rPr>
          <w:spacing w:val="-2"/>
          <w:sz w:val="24"/>
          <w:szCs w:val="24"/>
        </w:rPr>
        <w:t>me</w:t>
      </w:r>
      <w:r>
        <w:rPr>
          <w:sz w:val="24"/>
          <w:szCs w:val="24"/>
        </w:rPr>
        <w:t>ny</w:t>
      </w:r>
      <w:r>
        <w:rPr>
          <w:spacing w:val="-2"/>
          <w:sz w:val="24"/>
          <w:szCs w:val="24"/>
        </w:rPr>
        <w:t>e</w:t>
      </w:r>
      <w:r>
        <w:rPr>
          <w:spacing w:val="5"/>
          <w:sz w:val="24"/>
          <w:szCs w:val="24"/>
        </w:rPr>
        <w:t>d</w:t>
      </w:r>
      <w:r>
        <w:rPr>
          <w:spacing w:val="-2"/>
          <w:sz w:val="24"/>
          <w:szCs w:val="24"/>
        </w:rPr>
        <w:t>ia</w:t>
      </w:r>
      <w:r>
        <w:rPr>
          <w:sz w:val="24"/>
          <w:szCs w:val="24"/>
        </w:rPr>
        <w:t>k</w:t>
      </w:r>
      <w:r>
        <w:rPr>
          <w:spacing w:val="-2"/>
          <w:sz w:val="24"/>
          <w:szCs w:val="24"/>
        </w:rPr>
        <w:t>a</w:t>
      </w:r>
      <w:r>
        <w:rPr>
          <w:sz w:val="24"/>
          <w:szCs w:val="24"/>
        </w:rPr>
        <w:t>n</w:t>
      </w:r>
      <w:r>
        <w:rPr>
          <w:spacing w:val="7"/>
          <w:sz w:val="24"/>
          <w:szCs w:val="24"/>
        </w:rPr>
        <w:t xml:space="preserve"> </w:t>
      </w:r>
      <w:r>
        <w:rPr>
          <w:spacing w:val="-2"/>
          <w:sz w:val="24"/>
          <w:szCs w:val="24"/>
        </w:rPr>
        <w:t>la</w:t>
      </w:r>
      <w:r>
        <w:rPr>
          <w:sz w:val="24"/>
          <w:szCs w:val="24"/>
        </w:rPr>
        <w:t>y</w:t>
      </w:r>
      <w:r>
        <w:rPr>
          <w:spacing w:val="-2"/>
          <w:sz w:val="24"/>
          <w:szCs w:val="24"/>
        </w:rPr>
        <w:t>a</w:t>
      </w:r>
      <w:r>
        <w:rPr>
          <w:sz w:val="24"/>
          <w:szCs w:val="24"/>
        </w:rPr>
        <w:t>n</w:t>
      </w:r>
      <w:r>
        <w:rPr>
          <w:spacing w:val="-2"/>
          <w:sz w:val="24"/>
          <w:szCs w:val="24"/>
        </w:rPr>
        <w:t>a</w:t>
      </w:r>
      <w:r>
        <w:rPr>
          <w:sz w:val="24"/>
          <w:szCs w:val="24"/>
        </w:rPr>
        <w:t>n</w:t>
      </w:r>
      <w:r>
        <w:rPr>
          <w:spacing w:val="7"/>
          <w:sz w:val="24"/>
          <w:szCs w:val="24"/>
        </w:rPr>
        <w:t xml:space="preserve"> </w:t>
      </w:r>
      <w:r>
        <w:rPr>
          <w:spacing w:val="-2"/>
          <w:sz w:val="24"/>
          <w:szCs w:val="24"/>
        </w:rPr>
        <w:t>i</w:t>
      </w:r>
      <w:r>
        <w:rPr>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5"/>
          <w:sz w:val="24"/>
          <w:szCs w:val="24"/>
        </w:rPr>
        <w:t xml:space="preserve"> </w:t>
      </w:r>
      <w:r>
        <w:rPr>
          <w:spacing w:val="-2"/>
          <w:sz w:val="24"/>
          <w:szCs w:val="24"/>
        </w:rPr>
        <w:t>la</w:t>
      </w:r>
      <w:r>
        <w:rPr>
          <w:sz w:val="24"/>
          <w:szCs w:val="24"/>
        </w:rPr>
        <w:t>ng</w:t>
      </w:r>
      <w:r>
        <w:rPr>
          <w:spacing w:val="1"/>
          <w:sz w:val="24"/>
          <w:szCs w:val="24"/>
        </w:rPr>
        <w:t>s</w:t>
      </w:r>
      <w:r>
        <w:rPr>
          <w:sz w:val="24"/>
          <w:szCs w:val="24"/>
        </w:rPr>
        <w:t>ung</w:t>
      </w:r>
      <w:r>
        <w:rPr>
          <w:spacing w:val="2"/>
          <w:sz w:val="24"/>
          <w:szCs w:val="24"/>
        </w:rPr>
        <w:t xml:space="preserve"> </w:t>
      </w:r>
      <w:r>
        <w:rPr>
          <w:sz w:val="24"/>
          <w:szCs w:val="24"/>
        </w:rPr>
        <w:t>k</w:t>
      </w:r>
      <w:r>
        <w:rPr>
          <w:spacing w:val="-2"/>
          <w:sz w:val="24"/>
          <w:szCs w:val="24"/>
        </w:rPr>
        <w:t>e</w:t>
      </w:r>
      <w:r>
        <w:rPr>
          <w:sz w:val="24"/>
          <w:szCs w:val="24"/>
        </w:rPr>
        <w:t>p</w:t>
      </w:r>
      <w:r>
        <w:rPr>
          <w:spacing w:val="-2"/>
          <w:sz w:val="24"/>
          <w:szCs w:val="24"/>
        </w:rPr>
        <w:t>a</w:t>
      </w:r>
      <w:r>
        <w:rPr>
          <w:spacing w:val="5"/>
          <w:sz w:val="24"/>
          <w:szCs w:val="24"/>
        </w:rPr>
        <w:t>d</w:t>
      </w:r>
      <w:r>
        <w:rPr>
          <w:sz w:val="24"/>
          <w:szCs w:val="24"/>
        </w:rPr>
        <w:t xml:space="preserve">a </w:t>
      </w:r>
      <w:r>
        <w:rPr>
          <w:spacing w:val="-2"/>
          <w:sz w:val="24"/>
          <w:szCs w:val="24"/>
        </w:rPr>
        <w:t>c</w:t>
      </w:r>
      <w:r>
        <w:rPr>
          <w:sz w:val="24"/>
          <w:szCs w:val="24"/>
        </w:rPr>
        <w:t>u</w:t>
      </w:r>
      <w:r>
        <w:rPr>
          <w:spacing w:val="1"/>
          <w:sz w:val="24"/>
          <w:szCs w:val="24"/>
        </w:rPr>
        <w:t>s</w:t>
      </w:r>
      <w:r>
        <w:rPr>
          <w:spacing w:val="-2"/>
          <w:sz w:val="24"/>
          <w:szCs w:val="24"/>
        </w:rPr>
        <w:t>t</w:t>
      </w:r>
      <w:r>
        <w:rPr>
          <w:sz w:val="24"/>
          <w:szCs w:val="24"/>
        </w:rPr>
        <w:t>o</w:t>
      </w:r>
      <w:r>
        <w:rPr>
          <w:spacing w:val="-2"/>
          <w:sz w:val="24"/>
          <w:szCs w:val="24"/>
        </w:rPr>
        <w:t>me</w:t>
      </w:r>
      <w:r>
        <w:rPr>
          <w:sz w:val="24"/>
          <w:szCs w:val="24"/>
        </w:rPr>
        <w:t>r</w:t>
      </w:r>
      <w:r>
        <w:rPr>
          <w:spacing w:val="2"/>
          <w:sz w:val="24"/>
          <w:szCs w:val="24"/>
        </w:rPr>
        <w:t xml:space="preserve"> </w:t>
      </w:r>
      <w:r>
        <w:rPr>
          <w:spacing w:val="-2"/>
          <w:sz w:val="24"/>
          <w:szCs w:val="24"/>
        </w:rPr>
        <w:t>ca</w:t>
      </w:r>
      <w:r>
        <w:rPr>
          <w:sz w:val="24"/>
          <w:szCs w:val="24"/>
        </w:rPr>
        <w:t xml:space="preserve">re </w:t>
      </w:r>
      <w:r>
        <w:rPr>
          <w:spacing w:val="-2"/>
          <w:sz w:val="24"/>
          <w:szCs w:val="24"/>
        </w:rPr>
        <w:t>a</w:t>
      </w:r>
      <w:r>
        <w:rPr>
          <w:spacing w:val="5"/>
          <w:sz w:val="24"/>
          <w:szCs w:val="24"/>
        </w:rPr>
        <w:t>g</w:t>
      </w:r>
      <w:r>
        <w:rPr>
          <w:spacing w:val="-2"/>
          <w:sz w:val="24"/>
          <w:szCs w:val="24"/>
        </w:rPr>
        <w:t>a</w:t>
      </w:r>
      <w:r>
        <w:rPr>
          <w:sz w:val="24"/>
          <w:szCs w:val="24"/>
        </w:rPr>
        <w:t>r</w:t>
      </w:r>
      <w:r>
        <w:rPr>
          <w:spacing w:val="2"/>
          <w:sz w:val="24"/>
          <w:szCs w:val="24"/>
        </w:rPr>
        <w:t xml:space="preserve"> </w:t>
      </w:r>
      <w:r>
        <w:rPr>
          <w:sz w:val="24"/>
          <w:szCs w:val="24"/>
        </w:rPr>
        <w:t>pub</w:t>
      </w:r>
      <w:r>
        <w:rPr>
          <w:spacing w:val="-2"/>
          <w:sz w:val="24"/>
          <w:szCs w:val="24"/>
        </w:rPr>
        <w:t>li</w:t>
      </w:r>
      <w:r>
        <w:rPr>
          <w:sz w:val="24"/>
          <w:szCs w:val="24"/>
        </w:rPr>
        <w:t>k</w:t>
      </w:r>
      <w:r>
        <w:rPr>
          <w:spacing w:val="2"/>
          <w:sz w:val="24"/>
          <w:szCs w:val="24"/>
        </w:rPr>
        <w:t xml:space="preserve"> </w:t>
      </w:r>
      <w:r>
        <w:rPr>
          <w:sz w:val="24"/>
          <w:szCs w:val="24"/>
        </w:rPr>
        <w:t>d</w:t>
      </w:r>
      <w:r>
        <w:rPr>
          <w:spacing w:val="-2"/>
          <w:sz w:val="24"/>
          <w:szCs w:val="24"/>
        </w:rPr>
        <w:t>a</w:t>
      </w:r>
      <w:r>
        <w:rPr>
          <w:sz w:val="24"/>
          <w:szCs w:val="24"/>
        </w:rPr>
        <w:t>p</w:t>
      </w:r>
      <w:r>
        <w:rPr>
          <w:spacing w:val="-2"/>
          <w:sz w:val="24"/>
          <w:szCs w:val="24"/>
        </w:rPr>
        <w:t>a</w:t>
      </w:r>
      <w:r>
        <w:rPr>
          <w:sz w:val="24"/>
          <w:szCs w:val="24"/>
        </w:rPr>
        <w:t xml:space="preserve">t </w:t>
      </w:r>
      <w:r>
        <w:rPr>
          <w:spacing w:val="-2"/>
          <w:sz w:val="24"/>
          <w:szCs w:val="24"/>
        </w:rPr>
        <w:t>la</w:t>
      </w:r>
      <w:r>
        <w:rPr>
          <w:sz w:val="24"/>
          <w:szCs w:val="24"/>
        </w:rPr>
        <w:t>ng</w:t>
      </w:r>
      <w:r>
        <w:rPr>
          <w:spacing w:val="1"/>
          <w:sz w:val="24"/>
          <w:szCs w:val="24"/>
        </w:rPr>
        <w:t>s</w:t>
      </w:r>
      <w:r>
        <w:rPr>
          <w:sz w:val="24"/>
          <w:szCs w:val="24"/>
        </w:rPr>
        <w:t>ung</w:t>
      </w:r>
      <w:r>
        <w:rPr>
          <w:spacing w:val="2"/>
          <w:sz w:val="24"/>
          <w:szCs w:val="24"/>
        </w:rPr>
        <w:t xml:space="preserve"> </w:t>
      </w:r>
      <w:r>
        <w:rPr>
          <w:spacing w:val="-2"/>
          <w:sz w:val="24"/>
          <w:szCs w:val="24"/>
        </w:rPr>
        <w:t>te</w:t>
      </w:r>
      <w:r>
        <w:rPr>
          <w:sz w:val="24"/>
          <w:szCs w:val="24"/>
        </w:rPr>
        <w:t>rhub</w:t>
      </w:r>
      <w:r>
        <w:rPr>
          <w:spacing w:val="5"/>
          <w:sz w:val="24"/>
          <w:szCs w:val="24"/>
        </w:rPr>
        <w:t>u</w:t>
      </w:r>
      <w:r>
        <w:rPr>
          <w:sz w:val="24"/>
          <w:szCs w:val="24"/>
        </w:rPr>
        <w:t>ng</w:t>
      </w:r>
      <w:r>
        <w:rPr>
          <w:spacing w:val="2"/>
          <w:sz w:val="24"/>
          <w:szCs w:val="24"/>
        </w:rPr>
        <w:t xml:space="preserve"> </w:t>
      </w:r>
      <w:r>
        <w:rPr>
          <w:sz w:val="24"/>
          <w:szCs w:val="24"/>
        </w:rPr>
        <w:t>k</w:t>
      </w:r>
      <w:r>
        <w:rPr>
          <w:spacing w:val="-2"/>
          <w:sz w:val="24"/>
          <w:szCs w:val="24"/>
        </w:rPr>
        <w:t>eti</w:t>
      </w:r>
      <w:r>
        <w:rPr>
          <w:sz w:val="24"/>
          <w:szCs w:val="24"/>
        </w:rPr>
        <w:t>ka bu</w:t>
      </w:r>
      <w:r>
        <w:rPr>
          <w:spacing w:val="-2"/>
          <w:sz w:val="24"/>
          <w:szCs w:val="24"/>
        </w:rPr>
        <w:t>t</w:t>
      </w:r>
      <w:r>
        <w:rPr>
          <w:sz w:val="24"/>
          <w:szCs w:val="24"/>
        </w:rPr>
        <w:t>uh</w:t>
      </w:r>
      <w:r>
        <w:rPr>
          <w:spacing w:val="2"/>
          <w:sz w:val="24"/>
          <w:szCs w:val="24"/>
        </w:rPr>
        <w:t xml:space="preserve"> </w:t>
      </w:r>
      <w:r>
        <w:rPr>
          <w:sz w:val="24"/>
          <w:szCs w:val="24"/>
        </w:rPr>
        <w:t>b</w:t>
      </w:r>
      <w:r>
        <w:rPr>
          <w:spacing w:val="-2"/>
          <w:sz w:val="24"/>
          <w:szCs w:val="24"/>
        </w:rPr>
        <w:t>a</w:t>
      </w:r>
      <w:r>
        <w:rPr>
          <w:sz w:val="24"/>
          <w:szCs w:val="24"/>
        </w:rPr>
        <w:t>n</w:t>
      </w:r>
      <w:r>
        <w:rPr>
          <w:spacing w:val="-2"/>
          <w:sz w:val="24"/>
          <w:szCs w:val="24"/>
        </w:rPr>
        <w:t>t</w:t>
      </w:r>
      <w:r>
        <w:rPr>
          <w:sz w:val="24"/>
          <w:szCs w:val="24"/>
        </w:rPr>
        <w:t>u</w:t>
      </w:r>
      <w:r>
        <w:rPr>
          <w:spacing w:val="-2"/>
          <w:sz w:val="24"/>
          <w:szCs w:val="24"/>
        </w:rPr>
        <w:t>a</w:t>
      </w:r>
      <w:r>
        <w:rPr>
          <w:sz w:val="24"/>
          <w:szCs w:val="24"/>
        </w:rPr>
        <w:t>n</w:t>
      </w:r>
      <w:r>
        <w:rPr>
          <w:spacing w:val="2"/>
          <w:sz w:val="24"/>
          <w:szCs w:val="24"/>
        </w:rPr>
        <w:t xml:space="preserve"> </w:t>
      </w:r>
      <w:r>
        <w:rPr>
          <w:spacing w:val="-2"/>
          <w:sz w:val="24"/>
          <w:szCs w:val="24"/>
        </w:rPr>
        <w:t>i</w:t>
      </w:r>
      <w:r>
        <w:rPr>
          <w:sz w:val="24"/>
          <w:szCs w:val="24"/>
        </w:rPr>
        <w:t>nfor</w:t>
      </w:r>
      <w:r>
        <w:rPr>
          <w:spacing w:val="3"/>
          <w:sz w:val="24"/>
          <w:szCs w:val="24"/>
        </w:rPr>
        <w:t>m</w:t>
      </w:r>
      <w:r>
        <w:rPr>
          <w:spacing w:val="-2"/>
          <w:sz w:val="24"/>
          <w:szCs w:val="24"/>
        </w:rPr>
        <w:t>a</w:t>
      </w:r>
      <w:r>
        <w:rPr>
          <w:spacing w:val="1"/>
          <w:sz w:val="24"/>
          <w:szCs w:val="24"/>
        </w:rPr>
        <w:t>s</w:t>
      </w:r>
      <w:r>
        <w:rPr>
          <w:sz w:val="24"/>
          <w:szCs w:val="24"/>
        </w:rPr>
        <w:t xml:space="preserve">i </w:t>
      </w:r>
      <w:r>
        <w:rPr>
          <w:spacing w:val="1"/>
          <w:sz w:val="24"/>
          <w:szCs w:val="24"/>
        </w:rPr>
        <w:fldChar w:fldCharType="begin" w:fldLock="1"/>
      </w:r>
      <w:r w:rsidR="009E4FCC">
        <w:rPr>
          <w:spacing w:val="1"/>
          <w:sz w:val="24"/>
          <w:szCs w:val="24"/>
        </w:rPr>
        <w:instrText>ADDIN CSL_CITATION {"citationItems":[{"id":"ITEM-1","itemData":{"author":[{"dropping-particle":"","family":"Puspitasari","given":"Niken","non-dropping-particle":"","parse-names":false,"suffix":""},{"dropping-particle":"","family":"Purwani","given":"Diah Ajeng","non-dropping-particle":"","parse-names":false,"suffix":""}],"id":"ITEM-1","issued":{"date-parts":[["2022"]]},"publisher":"Yogjakarta: Adipura Books Center","title":"Cyber Public Relations Berubah atau Terlibas.","type":"book"},"uris":["http://www.mendeley.com/documents/?uuid=62914a7d-1c4e-4f4d-9770-adbaf97555cd"]}],"mendeley":{"formattedCitation":"(Puspitasari &amp; Purwani, 2022)","plainTextFormattedCitation":"(Puspitasari &amp; Purwani, 2022)","previouslyFormattedCitation":"(Puspitasari &amp; Purwani, 2022)"},"properties":{"noteIndex":0},"schema":"https://github.com/citation-style-language/schema/raw/master/csl-citation.json"}</w:instrText>
      </w:r>
      <w:r>
        <w:rPr>
          <w:spacing w:val="1"/>
          <w:sz w:val="24"/>
          <w:szCs w:val="24"/>
        </w:rPr>
        <w:fldChar w:fldCharType="separate"/>
      </w:r>
      <w:r w:rsidRPr="000D0B70">
        <w:rPr>
          <w:noProof/>
          <w:spacing w:val="1"/>
          <w:sz w:val="24"/>
          <w:szCs w:val="24"/>
        </w:rPr>
        <w:t>(Puspitasari &amp; Purwani, 2022)</w:t>
      </w:r>
      <w:r>
        <w:rPr>
          <w:spacing w:val="1"/>
          <w:sz w:val="24"/>
          <w:szCs w:val="24"/>
        </w:rPr>
        <w:fldChar w:fldCharType="end"/>
      </w:r>
      <w:r>
        <w:rPr>
          <w:sz w:val="24"/>
          <w:szCs w:val="24"/>
        </w:rPr>
        <w:t>.</w:t>
      </w:r>
      <w:r>
        <w:rPr>
          <w:spacing w:val="2"/>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2"/>
          <w:sz w:val="24"/>
          <w:szCs w:val="24"/>
        </w:rPr>
        <w:t>aima</w:t>
      </w:r>
      <w:r>
        <w:rPr>
          <w:sz w:val="24"/>
          <w:szCs w:val="24"/>
        </w:rPr>
        <w:t xml:space="preserve">na </w:t>
      </w:r>
      <w:r>
        <w:rPr>
          <w:spacing w:val="6"/>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2"/>
          <w:sz w:val="24"/>
          <w:szCs w:val="24"/>
        </w:rPr>
        <w:t>m</w:t>
      </w:r>
      <w:r>
        <w:rPr>
          <w:spacing w:val="3"/>
          <w:sz w:val="24"/>
          <w:szCs w:val="24"/>
        </w:rPr>
        <w:t>e</w:t>
      </w:r>
      <w:r>
        <w:rPr>
          <w:spacing w:val="-2"/>
          <w:sz w:val="24"/>
          <w:szCs w:val="24"/>
        </w:rPr>
        <w:t>mi</w:t>
      </w:r>
      <w:r>
        <w:rPr>
          <w:spacing w:val="3"/>
          <w:sz w:val="24"/>
          <w:szCs w:val="24"/>
        </w:rPr>
        <w:t>l</w:t>
      </w:r>
      <w:r>
        <w:rPr>
          <w:spacing w:val="-2"/>
          <w:sz w:val="24"/>
          <w:szCs w:val="24"/>
        </w:rPr>
        <w:t>i</w:t>
      </w:r>
      <w:r>
        <w:rPr>
          <w:sz w:val="24"/>
          <w:szCs w:val="24"/>
        </w:rPr>
        <w:t xml:space="preserve">ki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 xml:space="preserve">e </w:t>
      </w:r>
      <w:r>
        <w:rPr>
          <w:spacing w:val="-2"/>
          <w:sz w:val="24"/>
          <w:szCs w:val="24"/>
        </w:rPr>
        <w:t>ja</w:t>
      </w:r>
      <w:r>
        <w:rPr>
          <w:sz w:val="24"/>
          <w:szCs w:val="24"/>
        </w:rPr>
        <w:t>k</w:t>
      </w:r>
      <w:r>
        <w:rPr>
          <w:spacing w:val="-2"/>
          <w:sz w:val="24"/>
          <w:szCs w:val="24"/>
        </w:rPr>
        <w:t>li</w:t>
      </w:r>
      <w:r>
        <w:rPr>
          <w:sz w:val="24"/>
          <w:szCs w:val="24"/>
        </w:rPr>
        <w:t>ngk</w:t>
      </w:r>
      <w:r>
        <w:rPr>
          <w:spacing w:val="5"/>
          <w:sz w:val="24"/>
          <w:szCs w:val="24"/>
        </w:rPr>
        <w:t>o</w:t>
      </w:r>
      <w:r>
        <w:rPr>
          <w:spacing w:val="-2"/>
          <w:sz w:val="24"/>
          <w:szCs w:val="24"/>
        </w:rPr>
        <w:t>i</w:t>
      </w:r>
      <w:r>
        <w:rPr>
          <w:sz w:val="24"/>
          <w:szCs w:val="24"/>
        </w:rPr>
        <w:t>ndon</w:t>
      </w:r>
      <w:r>
        <w:rPr>
          <w:spacing w:val="-2"/>
          <w:sz w:val="24"/>
          <w:szCs w:val="24"/>
        </w:rPr>
        <w:t>e</w:t>
      </w:r>
      <w:r>
        <w:rPr>
          <w:spacing w:val="1"/>
          <w:sz w:val="24"/>
          <w:szCs w:val="24"/>
        </w:rPr>
        <w:t>s</w:t>
      </w:r>
      <w:r>
        <w:rPr>
          <w:spacing w:val="-2"/>
          <w:sz w:val="24"/>
          <w:szCs w:val="24"/>
        </w:rPr>
        <w:t>ia</w:t>
      </w:r>
      <w:r>
        <w:rPr>
          <w:spacing w:val="5"/>
          <w:sz w:val="24"/>
          <w:szCs w:val="24"/>
        </w:rPr>
        <w:t>.</w:t>
      </w:r>
      <w:r>
        <w:rPr>
          <w:spacing w:val="-2"/>
          <w:sz w:val="24"/>
          <w:szCs w:val="24"/>
        </w:rPr>
        <w:t>c</w:t>
      </w:r>
      <w:r>
        <w:rPr>
          <w:sz w:val="24"/>
          <w:szCs w:val="24"/>
        </w:rPr>
        <w:t>o.</w:t>
      </w:r>
      <w:r>
        <w:rPr>
          <w:spacing w:val="-2"/>
          <w:sz w:val="24"/>
          <w:szCs w:val="24"/>
        </w:rPr>
        <w:t>i</w:t>
      </w:r>
      <w:r>
        <w:rPr>
          <w:sz w:val="24"/>
          <w:szCs w:val="24"/>
        </w:rPr>
        <w:t>d</w:t>
      </w:r>
      <w:r>
        <w:rPr>
          <w:spacing w:val="2"/>
          <w:sz w:val="24"/>
          <w:szCs w:val="24"/>
        </w:rPr>
        <w:t xml:space="preserve"> </w:t>
      </w:r>
      <w:r>
        <w:rPr>
          <w:sz w:val="24"/>
          <w:szCs w:val="24"/>
        </w:rPr>
        <w:t>d</w:t>
      </w:r>
      <w:r>
        <w:rPr>
          <w:spacing w:val="-2"/>
          <w:sz w:val="24"/>
          <w:szCs w:val="24"/>
        </w:rPr>
        <w:t>a</w:t>
      </w:r>
      <w:r>
        <w:rPr>
          <w:spacing w:val="3"/>
          <w:sz w:val="24"/>
          <w:szCs w:val="24"/>
        </w:rPr>
        <w:t>l</w:t>
      </w:r>
      <w:r>
        <w:rPr>
          <w:spacing w:val="-2"/>
          <w:sz w:val="24"/>
          <w:szCs w:val="24"/>
        </w:rPr>
        <w:t>a</w:t>
      </w:r>
      <w:r>
        <w:rPr>
          <w:sz w:val="24"/>
          <w:szCs w:val="24"/>
        </w:rPr>
        <w:t xml:space="preserve">m </w:t>
      </w:r>
      <w:r>
        <w:rPr>
          <w:spacing w:val="-2"/>
          <w:sz w:val="24"/>
          <w:szCs w:val="24"/>
        </w:rPr>
        <w:t>m</w:t>
      </w:r>
      <w:r>
        <w:rPr>
          <w:spacing w:val="3"/>
          <w:sz w:val="24"/>
          <w:szCs w:val="24"/>
        </w:rPr>
        <w:t>e</w:t>
      </w:r>
      <w:r>
        <w:rPr>
          <w:spacing w:val="-2"/>
          <w:sz w:val="24"/>
          <w:szCs w:val="24"/>
        </w:rPr>
        <w:t>m</w:t>
      </w:r>
      <w:r>
        <w:rPr>
          <w:sz w:val="24"/>
          <w:szCs w:val="24"/>
        </w:rPr>
        <w:t>u</w:t>
      </w:r>
      <w:r>
        <w:rPr>
          <w:spacing w:val="-2"/>
          <w:sz w:val="24"/>
          <w:szCs w:val="24"/>
        </w:rPr>
        <w:t>a</w:t>
      </w:r>
      <w:r>
        <w:rPr>
          <w:sz w:val="24"/>
          <w:szCs w:val="24"/>
        </w:rPr>
        <w:t>t</w:t>
      </w:r>
      <w:r>
        <w:rPr>
          <w:spacing w:val="5"/>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6"/>
          <w:sz w:val="24"/>
          <w:szCs w:val="24"/>
        </w:rPr>
        <w:t>s</w:t>
      </w:r>
      <w:r>
        <w:rPr>
          <w:sz w:val="24"/>
          <w:szCs w:val="24"/>
        </w:rPr>
        <w:t xml:space="preserve">i </w:t>
      </w:r>
      <w:r>
        <w:rPr>
          <w:spacing w:val="-2"/>
          <w:sz w:val="24"/>
          <w:szCs w:val="24"/>
        </w:rPr>
        <w:t>te</w:t>
      </w:r>
      <w:r>
        <w:rPr>
          <w:sz w:val="24"/>
          <w:szCs w:val="24"/>
        </w:rPr>
        <w:t>n</w:t>
      </w:r>
      <w:r>
        <w:rPr>
          <w:spacing w:val="-2"/>
          <w:sz w:val="24"/>
          <w:szCs w:val="24"/>
        </w:rPr>
        <w:t>ta</w:t>
      </w:r>
      <w:r>
        <w:rPr>
          <w:sz w:val="24"/>
          <w:szCs w:val="24"/>
        </w:rPr>
        <w:t>ng</w:t>
      </w:r>
      <w:r>
        <w:rPr>
          <w:spacing w:val="2"/>
          <w:sz w:val="24"/>
          <w:szCs w:val="24"/>
        </w:rPr>
        <w:t xml:space="preserve"> </w:t>
      </w:r>
      <w:r>
        <w:rPr>
          <w:sz w:val="24"/>
          <w:szCs w:val="24"/>
        </w:rPr>
        <w:t>prog</w:t>
      </w:r>
      <w:r>
        <w:rPr>
          <w:spacing w:val="5"/>
          <w:sz w:val="24"/>
          <w:szCs w:val="24"/>
        </w:rPr>
        <w:t>r</w:t>
      </w:r>
      <w:r>
        <w:rPr>
          <w:spacing w:val="-2"/>
          <w:sz w:val="24"/>
          <w:szCs w:val="24"/>
        </w:rPr>
        <w:t>a</w:t>
      </w:r>
      <w:r>
        <w:rPr>
          <w:sz w:val="24"/>
          <w:szCs w:val="24"/>
        </w:rPr>
        <w:t>m d</w:t>
      </w:r>
      <w:r>
        <w:rPr>
          <w:spacing w:val="-2"/>
          <w:sz w:val="24"/>
          <w:szCs w:val="24"/>
        </w:rPr>
        <w:t>a</w:t>
      </w:r>
      <w:r>
        <w:rPr>
          <w:sz w:val="24"/>
          <w:szCs w:val="24"/>
        </w:rPr>
        <w:t>n</w:t>
      </w:r>
      <w:r>
        <w:rPr>
          <w:spacing w:val="2"/>
          <w:sz w:val="24"/>
          <w:szCs w:val="24"/>
        </w:rPr>
        <w:t xml:space="preserve"> </w:t>
      </w:r>
      <w:r>
        <w:rPr>
          <w:spacing w:val="-2"/>
          <w:sz w:val="24"/>
          <w:szCs w:val="24"/>
        </w:rPr>
        <w:t>la</w:t>
      </w:r>
      <w:r>
        <w:rPr>
          <w:spacing w:val="5"/>
          <w:sz w:val="24"/>
          <w:szCs w:val="24"/>
        </w:rPr>
        <w:t>y</w:t>
      </w:r>
      <w:r>
        <w:rPr>
          <w:spacing w:val="-2"/>
          <w:sz w:val="24"/>
          <w:szCs w:val="24"/>
        </w:rPr>
        <w:t>a</w:t>
      </w:r>
      <w:r>
        <w:rPr>
          <w:sz w:val="24"/>
          <w:szCs w:val="24"/>
        </w:rPr>
        <w:t>n</w:t>
      </w:r>
      <w:r>
        <w:rPr>
          <w:spacing w:val="-2"/>
          <w:sz w:val="24"/>
          <w:szCs w:val="24"/>
        </w:rPr>
        <w:t>a</w:t>
      </w:r>
      <w:r>
        <w:rPr>
          <w:sz w:val="24"/>
          <w:szCs w:val="24"/>
        </w:rPr>
        <w:t xml:space="preserve">n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p>
    <w:p w14:paraId="4A4F0FCD" w14:textId="77777777" w:rsidR="00472604" w:rsidRDefault="00000000">
      <w:pPr>
        <w:spacing w:before="2" w:line="260" w:lineRule="exact"/>
        <w:ind w:left="101" w:right="82" w:firstLine="720"/>
        <w:jc w:val="both"/>
        <w:rPr>
          <w:sz w:val="24"/>
          <w:szCs w:val="24"/>
        </w:rPr>
      </w:pPr>
      <w:r>
        <w:rPr>
          <w:spacing w:val="1"/>
          <w:sz w:val="24"/>
          <w:szCs w:val="24"/>
        </w:rPr>
        <w:t>H</w:t>
      </w:r>
      <w:r>
        <w:rPr>
          <w:sz w:val="24"/>
          <w:szCs w:val="24"/>
        </w:rPr>
        <w:t>u</w:t>
      </w:r>
      <w:r>
        <w:rPr>
          <w:spacing w:val="-2"/>
          <w:sz w:val="24"/>
          <w:szCs w:val="24"/>
        </w:rPr>
        <w:t>ma</w:t>
      </w:r>
      <w:r>
        <w:rPr>
          <w:sz w:val="24"/>
          <w:szCs w:val="24"/>
        </w:rPr>
        <w:t>s</w:t>
      </w:r>
      <w:r>
        <w:rPr>
          <w:spacing w:val="3"/>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pacing w:val="-2"/>
          <w:sz w:val="24"/>
          <w:szCs w:val="24"/>
        </w:rPr>
        <w:t>me</w:t>
      </w:r>
      <w:r>
        <w:rPr>
          <w:sz w:val="24"/>
          <w:szCs w:val="24"/>
        </w:rPr>
        <w:t>ng</w:t>
      </w:r>
      <w:r>
        <w:rPr>
          <w:spacing w:val="-2"/>
          <w:sz w:val="24"/>
          <w:szCs w:val="24"/>
        </w:rPr>
        <w:t>el</w:t>
      </w:r>
      <w:r>
        <w:rPr>
          <w:spacing w:val="5"/>
          <w:sz w:val="24"/>
          <w:szCs w:val="24"/>
        </w:rPr>
        <w:t>o</w:t>
      </w:r>
      <w:r>
        <w:rPr>
          <w:spacing w:val="-2"/>
          <w:sz w:val="24"/>
          <w:szCs w:val="24"/>
        </w:rPr>
        <w:t>l</w:t>
      </w:r>
      <w:r>
        <w:rPr>
          <w:sz w:val="24"/>
          <w:szCs w:val="24"/>
        </w:rPr>
        <w:t xml:space="preserve">a </w:t>
      </w:r>
      <w:r>
        <w:rPr>
          <w:spacing w:val="-2"/>
          <w:sz w:val="24"/>
          <w:szCs w:val="24"/>
        </w:rPr>
        <w:t>We</w:t>
      </w:r>
      <w:r>
        <w:rPr>
          <w:sz w:val="24"/>
          <w:szCs w:val="24"/>
        </w:rPr>
        <w:t>b</w:t>
      </w:r>
      <w:r>
        <w:rPr>
          <w:spacing w:val="1"/>
          <w:sz w:val="24"/>
          <w:szCs w:val="24"/>
        </w:rPr>
        <w:t>s</w:t>
      </w:r>
      <w:r>
        <w:rPr>
          <w:spacing w:val="3"/>
          <w:sz w:val="24"/>
          <w:szCs w:val="24"/>
        </w:rPr>
        <w:t>i</w:t>
      </w:r>
      <w:r>
        <w:rPr>
          <w:spacing w:val="-2"/>
          <w:sz w:val="24"/>
          <w:szCs w:val="24"/>
        </w:rPr>
        <w:t>t</w:t>
      </w:r>
      <w:r>
        <w:rPr>
          <w:sz w:val="24"/>
          <w:szCs w:val="24"/>
        </w:rPr>
        <w:t>e y</w:t>
      </w:r>
      <w:r>
        <w:rPr>
          <w:spacing w:val="-2"/>
          <w:sz w:val="24"/>
          <w:szCs w:val="24"/>
        </w:rPr>
        <w:t>a</w:t>
      </w:r>
      <w:r>
        <w:rPr>
          <w:sz w:val="24"/>
          <w:szCs w:val="24"/>
        </w:rPr>
        <w:t>ng</w:t>
      </w:r>
      <w:r>
        <w:rPr>
          <w:spacing w:val="2"/>
          <w:sz w:val="24"/>
          <w:szCs w:val="24"/>
        </w:rPr>
        <w:t xml:space="preserve"> </w:t>
      </w:r>
      <w:r>
        <w:rPr>
          <w:spacing w:val="-2"/>
          <w:sz w:val="24"/>
          <w:szCs w:val="24"/>
        </w:rPr>
        <w:t>me</w:t>
      </w:r>
      <w:r>
        <w:rPr>
          <w:spacing w:val="3"/>
          <w:sz w:val="24"/>
          <w:szCs w:val="24"/>
        </w:rPr>
        <w:t>m</w:t>
      </w:r>
      <w:r>
        <w:rPr>
          <w:sz w:val="24"/>
          <w:szCs w:val="24"/>
        </w:rPr>
        <w:t>u</w:t>
      </w:r>
      <w:r>
        <w:rPr>
          <w:spacing w:val="-2"/>
          <w:sz w:val="24"/>
          <w:szCs w:val="24"/>
        </w:rPr>
        <w:t>a</w:t>
      </w:r>
      <w:r>
        <w:rPr>
          <w:sz w:val="24"/>
          <w:szCs w:val="24"/>
        </w:rPr>
        <w:t xml:space="preserve">t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i b</w:t>
      </w:r>
      <w:r>
        <w:rPr>
          <w:spacing w:val="-2"/>
          <w:sz w:val="24"/>
          <w:szCs w:val="24"/>
        </w:rPr>
        <w:t>e</w:t>
      </w:r>
      <w:r>
        <w:rPr>
          <w:sz w:val="24"/>
          <w:szCs w:val="24"/>
        </w:rPr>
        <w:t>ru</w:t>
      </w:r>
      <w:r>
        <w:rPr>
          <w:spacing w:val="5"/>
          <w:sz w:val="24"/>
          <w:szCs w:val="24"/>
        </w:rPr>
        <w:t>p</w:t>
      </w:r>
      <w:r>
        <w:rPr>
          <w:sz w:val="24"/>
          <w:szCs w:val="24"/>
        </w:rPr>
        <w:t>a pu</w:t>
      </w:r>
      <w:r>
        <w:rPr>
          <w:spacing w:val="1"/>
          <w:sz w:val="24"/>
          <w:szCs w:val="24"/>
        </w:rPr>
        <w:t>s</w:t>
      </w:r>
      <w:r>
        <w:rPr>
          <w:spacing w:val="-2"/>
          <w:sz w:val="24"/>
          <w:szCs w:val="24"/>
        </w:rPr>
        <w:t>a</w:t>
      </w:r>
      <w:r>
        <w:rPr>
          <w:sz w:val="24"/>
          <w:szCs w:val="24"/>
        </w:rPr>
        <w:t>t b</w:t>
      </w:r>
      <w:r>
        <w:rPr>
          <w:spacing w:val="-2"/>
          <w:sz w:val="24"/>
          <w:szCs w:val="24"/>
        </w:rPr>
        <w:t>a</w:t>
      </w:r>
      <w:r>
        <w:rPr>
          <w:sz w:val="24"/>
          <w:szCs w:val="24"/>
        </w:rPr>
        <w:t>n</w:t>
      </w:r>
      <w:r>
        <w:rPr>
          <w:spacing w:val="-2"/>
          <w:sz w:val="24"/>
          <w:szCs w:val="24"/>
        </w:rPr>
        <w:t>t</w:t>
      </w:r>
      <w:r>
        <w:rPr>
          <w:sz w:val="24"/>
          <w:szCs w:val="24"/>
        </w:rPr>
        <w:t>u</w:t>
      </w:r>
      <w:r>
        <w:rPr>
          <w:spacing w:val="-2"/>
          <w:sz w:val="24"/>
          <w:szCs w:val="24"/>
        </w:rPr>
        <w:t>a</w:t>
      </w:r>
      <w:r>
        <w:rPr>
          <w:sz w:val="24"/>
          <w:szCs w:val="24"/>
        </w:rPr>
        <w:t>n,</w:t>
      </w:r>
      <w:r>
        <w:rPr>
          <w:spacing w:val="2"/>
          <w:sz w:val="24"/>
          <w:szCs w:val="24"/>
        </w:rPr>
        <w:t xml:space="preserve"> </w:t>
      </w:r>
      <w:r>
        <w:rPr>
          <w:spacing w:val="-2"/>
          <w:sz w:val="24"/>
          <w:szCs w:val="24"/>
        </w:rPr>
        <w:t>c</w:t>
      </w:r>
      <w:r>
        <w:rPr>
          <w:sz w:val="24"/>
          <w:szCs w:val="24"/>
        </w:rPr>
        <w:t>o</w:t>
      </w:r>
      <w:r>
        <w:rPr>
          <w:spacing w:val="3"/>
          <w:sz w:val="24"/>
          <w:szCs w:val="24"/>
        </w:rPr>
        <w:t>m</w:t>
      </w:r>
      <w:r>
        <w:rPr>
          <w:spacing w:val="-2"/>
          <w:sz w:val="24"/>
          <w:szCs w:val="24"/>
        </w:rPr>
        <w:t>m</w:t>
      </w:r>
      <w:r>
        <w:rPr>
          <w:sz w:val="24"/>
          <w:szCs w:val="24"/>
        </w:rPr>
        <w:t>un</w:t>
      </w:r>
      <w:r>
        <w:rPr>
          <w:spacing w:val="-2"/>
          <w:sz w:val="24"/>
          <w:szCs w:val="24"/>
        </w:rPr>
        <w:t>it</w:t>
      </w:r>
      <w:r>
        <w:rPr>
          <w:sz w:val="24"/>
          <w:szCs w:val="24"/>
        </w:rPr>
        <w:t>y,</w:t>
      </w:r>
      <w:r>
        <w:rPr>
          <w:spacing w:val="2"/>
          <w:sz w:val="24"/>
          <w:szCs w:val="24"/>
        </w:rPr>
        <w:t xml:space="preserve"> </w:t>
      </w:r>
      <w:r>
        <w:rPr>
          <w:sz w:val="24"/>
          <w:szCs w:val="24"/>
        </w:rPr>
        <w:t>prof</w:t>
      </w:r>
      <w:r>
        <w:rPr>
          <w:spacing w:val="3"/>
          <w:sz w:val="24"/>
          <w:szCs w:val="24"/>
        </w:rPr>
        <w:t>i</w:t>
      </w:r>
      <w:r>
        <w:rPr>
          <w:sz w:val="24"/>
          <w:szCs w:val="24"/>
        </w:rPr>
        <w:t>l p</w:t>
      </w:r>
      <w:r>
        <w:rPr>
          <w:spacing w:val="-2"/>
          <w:sz w:val="24"/>
          <w:szCs w:val="24"/>
        </w:rPr>
        <w:t>e</w:t>
      </w:r>
      <w:r>
        <w:rPr>
          <w:sz w:val="24"/>
          <w:szCs w:val="24"/>
        </w:rPr>
        <w:t>ru</w:t>
      </w:r>
      <w:r>
        <w:rPr>
          <w:spacing w:val="1"/>
          <w:sz w:val="24"/>
          <w:szCs w:val="24"/>
        </w:rPr>
        <w:t>s</w:t>
      </w:r>
      <w:r>
        <w:rPr>
          <w:spacing w:val="-2"/>
          <w:sz w:val="24"/>
          <w:szCs w:val="24"/>
        </w:rPr>
        <w:t>a</w:t>
      </w:r>
      <w:r>
        <w:rPr>
          <w:sz w:val="24"/>
          <w:szCs w:val="24"/>
        </w:rPr>
        <w:t>h</w:t>
      </w:r>
      <w:r>
        <w:rPr>
          <w:spacing w:val="-2"/>
          <w:sz w:val="24"/>
          <w:szCs w:val="24"/>
        </w:rPr>
        <w:t>aa</w:t>
      </w:r>
      <w:r>
        <w:rPr>
          <w:sz w:val="24"/>
          <w:szCs w:val="24"/>
        </w:rPr>
        <w:t>n,</w:t>
      </w:r>
      <w:r>
        <w:rPr>
          <w:spacing w:val="2"/>
          <w:sz w:val="24"/>
          <w:szCs w:val="24"/>
        </w:rPr>
        <w:t xml:space="preserve"> </w:t>
      </w:r>
      <w:r>
        <w:rPr>
          <w:spacing w:val="1"/>
          <w:sz w:val="24"/>
          <w:szCs w:val="24"/>
        </w:rPr>
        <w:t>s</w:t>
      </w:r>
      <w:r>
        <w:rPr>
          <w:spacing w:val="-2"/>
          <w:sz w:val="24"/>
          <w:szCs w:val="24"/>
        </w:rPr>
        <w:t>e</w:t>
      </w:r>
      <w:r>
        <w:rPr>
          <w:spacing w:val="3"/>
          <w:sz w:val="24"/>
          <w:szCs w:val="24"/>
        </w:rPr>
        <w:t>j</w:t>
      </w:r>
      <w:r>
        <w:rPr>
          <w:spacing w:val="-2"/>
          <w:sz w:val="24"/>
          <w:szCs w:val="24"/>
        </w:rPr>
        <w:t>a</w:t>
      </w:r>
      <w:r>
        <w:rPr>
          <w:sz w:val="24"/>
          <w:szCs w:val="24"/>
        </w:rPr>
        <w:t>r</w:t>
      </w:r>
      <w:r>
        <w:rPr>
          <w:spacing w:val="-1"/>
          <w:sz w:val="24"/>
          <w:szCs w:val="24"/>
        </w:rPr>
        <w:t>a</w:t>
      </w:r>
      <w:r>
        <w:rPr>
          <w:sz w:val="24"/>
          <w:szCs w:val="24"/>
        </w:rPr>
        <w:t>h</w:t>
      </w:r>
      <w:r>
        <w:rPr>
          <w:spacing w:val="2"/>
          <w:sz w:val="24"/>
          <w:szCs w:val="24"/>
        </w:rPr>
        <w:t xml:space="preserve"> </w:t>
      </w:r>
      <w:r>
        <w:rPr>
          <w:sz w:val="24"/>
          <w:szCs w:val="24"/>
        </w:rPr>
        <w:t>p</w:t>
      </w:r>
      <w:r>
        <w:rPr>
          <w:spacing w:val="3"/>
          <w:sz w:val="24"/>
          <w:szCs w:val="24"/>
        </w:rPr>
        <w:t>e</w:t>
      </w:r>
      <w:r>
        <w:rPr>
          <w:sz w:val="24"/>
          <w:szCs w:val="24"/>
        </w:rPr>
        <w:t>ru</w:t>
      </w:r>
      <w:r>
        <w:rPr>
          <w:spacing w:val="1"/>
          <w:sz w:val="24"/>
          <w:szCs w:val="24"/>
        </w:rPr>
        <w:t>s</w:t>
      </w:r>
      <w:r>
        <w:rPr>
          <w:spacing w:val="-2"/>
          <w:sz w:val="24"/>
          <w:szCs w:val="24"/>
        </w:rPr>
        <w:t>a</w:t>
      </w:r>
      <w:r>
        <w:rPr>
          <w:sz w:val="24"/>
          <w:szCs w:val="24"/>
        </w:rPr>
        <w:t>h</w:t>
      </w:r>
      <w:r>
        <w:rPr>
          <w:spacing w:val="-2"/>
          <w:sz w:val="24"/>
          <w:szCs w:val="24"/>
        </w:rPr>
        <w:t>aa</w:t>
      </w:r>
      <w:r>
        <w:rPr>
          <w:sz w:val="24"/>
          <w:szCs w:val="24"/>
        </w:rPr>
        <w:t>n,</w:t>
      </w:r>
      <w:r>
        <w:rPr>
          <w:spacing w:val="2"/>
          <w:sz w:val="24"/>
          <w:szCs w:val="24"/>
        </w:rPr>
        <w:t xml:space="preserve"> </w:t>
      </w:r>
      <w:r>
        <w:rPr>
          <w:spacing w:val="-2"/>
          <w:sz w:val="24"/>
          <w:szCs w:val="24"/>
        </w:rPr>
        <w:t>a</w:t>
      </w:r>
      <w:r>
        <w:rPr>
          <w:sz w:val="24"/>
          <w:szCs w:val="24"/>
        </w:rPr>
        <w:t>k</w:t>
      </w:r>
      <w:r>
        <w:rPr>
          <w:spacing w:val="-2"/>
          <w:sz w:val="24"/>
          <w:szCs w:val="24"/>
        </w:rPr>
        <w:t>ti</w:t>
      </w:r>
      <w:r>
        <w:rPr>
          <w:spacing w:val="5"/>
          <w:sz w:val="24"/>
          <w:szCs w:val="24"/>
        </w:rPr>
        <w:t>v</w:t>
      </w:r>
      <w:r>
        <w:rPr>
          <w:spacing w:val="-2"/>
          <w:sz w:val="24"/>
          <w:szCs w:val="24"/>
        </w:rPr>
        <w:t>ita</w:t>
      </w:r>
      <w:r>
        <w:rPr>
          <w:spacing w:val="1"/>
          <w:sz w:val="24"/>
          <w:szCs w:val="24"/>
        </w:rPr>
        <w:t>s</w:t>
      </w:r>
      <w:r>
        <w:rPr>
          <w:sz w:val="24"/>
          <w:szCs w:val="24"/>
        </w:rPr>
        <w:t>,</w:t>
      </w:r>
      <w:r>
        <w:rPr>
          <w:spacing w:val="2"/>
          <w:sz w:val="24"/>
          <w:szCs w:val="24"/>
        </w:rPr>
        <w:t xml:space="preserve"> </w:t>
      </w:r>
      <w:r>
        <w:rPr>
          <w:sz w:val="24"/>
          <w:szCs w:val="24"/>
        </w:rPr>
        <w:t>p</w:t>
      </w:r>
      <w:r>
        <w:rPr>
          <w:spacing w:val="-2"/>
          <w:sz w:val="24"/>
          <w:szCs w:val="24"/>
        </w:rPr>
        <w:t>el</w:t>
      </w:r>
      <w:r>
        <w:rPr>
          <w:spacing w:val="5"/>
          <w:sz w:val="24"/>
          <w:szCs w:val="24"/>
        </w:rPr>
        <w:t>u</w:t>
      </w:r>
      <w:r>
        <w:rPr>
          <w:spacing w:val="-2"/>
          <w:sz w:val="24"/>
          <w:szCs w:val="24"/>
        </w:rPr>
        <w:t>a</w:t>
      </w:r>
      <w:r>
        <w:rPr>
          <w:sz w:val="24"/>
          <w:szCs w:val="24"/>
        </w:rPr>
        <w:t>ng</w:t>
      </w:r>
      <w:r>
        <w:rPr>
          <w:spacing w:val="2"/>
          <w:sz w:val="24"/>
          <w:szCs w:val="24"/>
        </w:rPr>
        <w:t xml:space="preserve"> </w:t>
      </w:r>
      <w:r>
        <w:rPr>
          <w:sz w:val="24"/>
          <w:szCs w:val="24"/>
        </w:rPr>
        <w:t>k</w:t>
      </w:r>
      <w:r>
        <w:rPr>
          <w:spacing w:val="-2"/>
          <w:sz w:val="24"/>
          <w:szCs w:val="24"/>
        </w:rPr>
        <w:t>a</w:t>
      </w:r>
      <w:r>
        <w:rPr>
          <w:sz w:val="24"/>
          <w:szCs w:val="24"/>
        </w:rPr>
        <w:t>r</w:t>
      </w:r>
      <w:r>
        <w:rPr>
          <w:spacing w:val="-2"/>
          <w:sz w:val="24"/>
          <w:szCs w:val="24"/>
        </w:rPr>
        <w:t>ie</w:t>
      </w:r>
      <w:r>
        <w:rPr>
          <w:sz w:val="24"/>
          <w:szCs w:val="24"/>
        </w:rPr>
        <w:t xml:space="preserve">r, </w:t>
      </w:r>
      <w:r>
        <w:rPr>
          <w:spacing w:val="-2"/>
          <w:sz w:val="24"/>
          <w:szCs w:val="24"/>
        </w:rPr>
        <w:t>la</w:t>
      </w:r>
      <w:r>
        <w:rPr>
          <w:sz w:val="24"/>
          <w:szCs w:val="24"/>
        </w:rPr>
        <w:t>y</w:t>
      </w:r>
      <w:r>
        <w:rPr>
          <w:spacing w:val="-2"/>
          <w:sz w:val="24"/>
          <w:szCs w:val="24"/>
        </w:rPr>
        <w:t>a</w:t>
      </w:r>
      <w:r>
        <w:rPr>
          <w:sz w:val="24"/>
          <w:szCs w:val="24"/>
        </w:rPr>
        <w:t>n</w:t>
      </w:r>
      <w:r>
        <w:rPr>
          <w:spacing w:val="-2"/>
          <w:sz w:val="24"/>
          <w:szCs w:val="24"/>
        </w:rPr>
        <w:t>a</w:t>
      </w:r>
      <w:r>
        <w:rPr>
          <w:sz w:val="24"/>
          <w:szCs w:val="24"/>
        </w:rPr>
        <w:t>n,  k</w:t>
      </w:r>
      <w:r>
        <w:rPr>
          <w:spacing w:val="-2"/>
          <w:sz w:val="24"/>
          <w:szCs w:val="24"/>
        </w:rPr>
        <w:t>e</w:t>
      </w:r>
      <w:r>
        <w:rPr>
          <w:sz w:val="24"/>
          <w:szCs w:val="24"/>
        </w:rPr>
        <w:t>b</w:t>
      </w:r>
      <w:r>
        <w:rPr>
          <w:spacing w:val="3"/>
          <w:sz w:val="24"/>
          <w:szCs w:val="24"/>
        </w:rPr>
        <w:t>i</w:t>
      </w:r>
      <w:r>
        <w:rPr>
          <w:spacing w:val="-2"/>
          <w:sz w:val="24"/>
          <w:szCs w:val="24"/>
        </w:rPr>
        <w:t>ja</w:t>
      </w:r>
      <w:r>
        <w:rPr>
          <w:sz w:val="24"/>
          <w:szCs w:val="24"/>
        </w:rPr>
        <w:t>k</w:t>
      </w:r>
      <w:r>
        <w:rPr>
          <w:spacing w:val="-2"/>
          <w:sz w:val="24"/>
          <w:szCs w:val="24"/>
        </w:rPr>
        <w:t>a</w:t>
      </w:r>
      <w:r>
        <w:rPr>
          <w:sz w:val="24"/>
          <w:szCs w:val="24"/>
        </w:rPr>
        <w:t>n</w:t>
      </w:r>
      <w:r>
        <w:rPr>
          <w:spacing w:val="55"/>
          <w:sz w:val="24"/>
          <w:szCs w:val="24"/>
        </w:rPr>
        <w:t xml:space="preserve"> </w:t>
      </w:r>
      <w:r>
        <w:rPr>
          <w:spacing w:val="5"/>
          <w:sz w:val="24"/>
          <w:szCs w:val="24"/>
        </w:rPr>
        <w:t>p</w:t>
      </w:r>
      <w:r>
        <w:rPr>
          <w:spacing w:val="-2"/>
          <w:sz w:val="24"/>
          <w:szCs w:val="24"/>
        </w:rPr>
        <w:t>e</w:t>
      </w:r>
      <w:r>
        <w:rPr>
          <w:sz w:val="24"/>
          <w:szCs w:val="24"/>
        </w:rPr>
        <w:t>ny</w:t>
      </w:r>
      <w:r>
        <w:rPr>
          <w:spacing w:val="-2"/>
          <w:sz w:val="24"/>
          <w:szCs w:val="24"/>
        </w:rPr>
        <w:t>e</w:t>
      </w:r>
      <w:r>
        <w:rPr>
          <w:sz w:val="24"/>
          <w:szCs w:val="24"/>
        </w:rPr>
        <w:t>d</w:t>
      </w:r>
      <w:r>
        <w:rPr>
          <w:spacing w:val="3"/>
          <w:sz w:val="24"/>
          <w:szCs w:val="24"/>
        </w:rPr>
        <w:t>i</w:t>
      </w:r>
      <w:r>
        <w:rPr>
          <w:spacing w:val="-2"/>
          <w:sz w:val="24"/>
          <w:szCs w:val="24"/>
        </w:rPr>
        <w:t>a</w:t>
      </w:r>
      <w:r>
        <w:rPr>
          <w:sz w:val="24"/>
          <w:szCs w:val="24"/>
        </w:rPr>
        <w:t>,</w:t>
      </w:r>
      <w:r>
        <w:rPr>
          <w:spacing w:val="59"/>
          <w:sz w:val="24"/>
          <w:szCs w:val="24"/>
        </w:rPr>
        <w:t xml:space="preserve"> </w:t>
      </w:r>
      <w:r>
        <w:rPr>
          <w:i/>
          <w:sz w:val="24"/>
          <w:szCs w:val="24"/>
        </w:rPr>
        <w:t>p</w:t>
      </w:r>
      <w:r>
        <w:rPr>
          <w:i/>
          <w:spacing w:val="1"/>
          <w:sz w:val="24"/>
          <w:szCs w:val="24"/>
        </w:rPr>
        <w:t>r</w:t>
      </w:r>
      <w:r>
        <w:rPr>
          <w:i/>
          <w:spacing w:val="-2"/>
          <w:sz w:val="24"/>
          <w:szCs w:val="24"/>
        </w:rPr>
        <w:t>e</w:t>
      </w:r>
      <w:r>
        <w:rPr>
          <w:i/>
          <w:spacing w:val="1"/>
          <w:sz w:val="24"/>
          <w:szCs w:val="24"/>
        </w:rPr>
        <w:t>s</w:t>
      </w:r>
      <w:r>
        <w:rPr>
          <w:i/>
          <w:sz w:val="24"/>
          <w:szCs w:val="24"/>
        </w:rPr>
        <w:t>s</w:t>
      </w:r>
      <w:r>
        <w:rPr>
          <w:i/>
          <w:spacing w:val="56"/>
          <w:sz w:val="24"/>
          <w:szCs w:val="24"/>
        </w:rPr>
        <w:t xml:space="preserve"> </w:t>
      </w:r>
      <w:r>
        <w:rPr>
          <w:i/>
          <w:spacing w:val="1"/>
          <w:sz w:val="24"/>
          <w:szCs w:val="24"/>
        </w:rPr>
        <w:t>r</w:t>
      </w:r>
      <w:r>
        <w:rPr>
          <w:i/>
          <w:spacing w:val="-2"/>
          <w:sz w:val="24"/>
          <w:szCs w:val="24"/>
        </w:rPr>
        <w:t>ele</w:t>
      </w:r>
      <w:r>
        <w:rPr>
          <w:i/>
          <w:sz w:val="24"/>
          <w:szCs w:val="24"/>
        </w:rPr>
        <w:t>a</w:t>
      </w:r>
      <w:r>
        <w:rPr>
          <w:i/>
          <w:spacing w:val="1"/>
          <w:sz w:val="24"/>
          <w:szCs w:val="24"/>
        </w:rPr>
        <w:t>se</w:t>
      </w:r>
      <w:r>
        <w:rPr>
          <w:sz w:val="24"/>
          <w:szCs w:val="24"/>
        </w:rPr>
        <w:t xml:space="preserve">,  </w:t>
      </w:r>
      <w:r>
        <w:rPr>
          <w:spacing w:val="-2"/>
          <w:sz w:val="24"/>
          <w:szCs w:val="24"/>
        </w:rPr>
        <w:t>a</w:t>
      </w:r>
      <w:r>
        <w:rPr>
          <w:sz w:val="24"/>
          <w:szCs w:val="24"/>
        </w:rPr>
        <w:t>r</w:t>
      </w:r>
      <w:r>
        <w:rPr>
          <w:spacing w:val="-2"/>
          <w:sz w:val="24"/>
          <w:szCs w:val="24"/>
        </w:rPr>
        <w:t>ti</w:t>
      </w:r>
      <w:r>
        <w:rPr>
          <w:spacing w:val="5"/>
          <w:sz w:val="24"/>
          <w:szCs w:val="24"/>
        </w:rPr>
        <w:t>k</w:t>
      </w:r>
      <w:r>
        <w:rPr>
          <w:spacing w:val="3"/>
          <w:sz w:val="24"/>
          <w:szCs w:val="24"/>
        </w:rPr>
        <w:t>e</w:t>
      </w:r>
      <w:r>
        <w:rPr>
          <w:spacing w:val="-2"/>
          <w:sz w:val="24"/>
          <w:szCs w:val="24"/>
        </w:rPr>
        <w:t>l</w:t>
      </w:r>
      <w:r>
        <w:rPr>
          <w:sz w:val="24"/>
          <w:szCs w:val="24"/>
        </w:rPr>
        <w:t>,</w:t>
      </w:r>
      <w:r>
        <w:rPr>
          <w:spacing w:val="55"/>
          <w:sz w:val="24"/>
          <w:szCs w:val="24"/>
        </w:rPr>
        <w:t xml:space="preserve"> </w:t>
      </w:r>
      <w:r>
        <w:rPr>
          <w:sz w:val="24"/>
          <w:szCs w:val="24"/>
        </w:rPr>
        <w:t>v</w:t>
      </w:r>
      <w:r>
        <w:rPr>
          <w:spacing w:val="-2"/>
          <w:sz w:val="24"/>
          <w:szCs w:val="24"/>
        </w:rPr>
        <w:t>i</w:t>
      </w:r>
      <w:r>
        <w:rPr>
          <w:sz w:val="24"/>
          <w:szCs w:val="24"/>
        </w:rPr>
        <w:t>d</w:t>
      </w:r>
      <w:r>
        <w:rPr>
          <w:spacing w:val="-2"/>
          <w:sz w:val="24"/>
          <w:szCs w:val="24"/>
        </w:rPr>
        <w:t>e</w:t>
      </w:r>
      <w:r>
        <w:rPr>
          <w:sz w:val="24"/>
          <w:szCs w:val="24"/>
        </w:rPr>
        <w:t xml:space="preserve">o, </w:t>
      </w:r>
      <w:r>
        <w:rPr>
          <w:spacing w:val="2"/>
          <w:sz w:val="24"/>
          <w:szCs w:val="24"/>
        </w:rPr>
        <w:t xml:space="preserve"> </w:t>
      </w:r>
      <w:r>
        <w:rPr>
          <w:i/>
          <w:spacing w:val="-2"/>
          <w:sz w:val="24"/>
          <w:szCs w:val="24"/>
        </w:rPr>
        <w:t>F</w:t>
      </w:r>
      <w:r>
        <w:rPr>
          <w:i/>
          <w:spacing w:val="1"/>
          <w:sz w:val="24"/>
          <w:szCs w:val="24"/>
        </w:rPr>
        <w:t>r</w:t>
      </w:r>
      <w:r>
        <w:rPr>
          <w:i/>
          <w:spacing w:val="-2"/>
          <w:sz w:val="24"/>
          <w:szCs w:val="24"/>
        </w:rPr>
        <w:t>e</w:t>
      </w:r>
      <w:r>
        <w:rPr>
          <w:i/>
          <w:sz w:val="24"/>
          <w:szCs w:val="24"/>
        </w:rPr>
        <w:t>qu</w:t>
      </w:r>
      <w:r>
        <w:rPr>
          <w:i/>
          <w:spacing w:val="-2"/>
          <w:sz w:val="24"/>
          <w:szCs w:val="24"/>
        </w:rPr>
        <w:t>e</w:t>
      </w:r>
      <w:r>
        <w:rPr>
          <w:i/>
          <w:sz w:val="24"/>
          <w:szCs w:val="24"/>
        </w:rPr>
        <w:t>n</w:t>
      </w:r>
      <w:r>
        <w:rPr>
          <w:i/>
          <w:spacing w:val="3"/>
          <w:sz w:val="24"/>
          <w:szCs w:val="24"/>
        </w:rPr>
        <w:t>t</w:t>
      </w:r>
      <w:r>
        <w:rPr>
          <w:i/>
          <w:spacing w:val="-2"/>
          <w:sz w:val="24"/>
          <w:szCs w:val="24"/>
        </w:rPr>
        <w:t>l</w:t>
      </w:r>
      <w:r>
        <w:rPr>
          <w:i/>
          <w:sz w:val="24"/>
          <w:szCs w:val="24"/>
        </w:rPr>
        <w:t>y</w:t>
      </w:r>
      <w:r>
        <w:rPr>
          <w:i/>
          <w:spacing w:val="58"/>
          <w:sz w:val="24"/>
          <w:szCs w:val="24"/>
        </w:rPr>
        <w:t xml:space="preserve"> </w:t>
      </w:r>
      <w:r>
        <w:rPr>
          <w:i/>
          <w:spacing w:val="-2"/>
          <w:sz w:val="24"/>
          <w:szCs w:val="24"/>
        </w:rPr>
        <w:t>A</w:t>
      </w:r>
      <w:r>
        <w:rPr>
          <w:i/>
          <w:spacing w:val="1"/>
          <w:sz w:val="24"/>
          <w:szCs w:val="24"/>
        </w:rPr>
        <w:t>s</w:t>
      </w:r>
      <w:r>
        <w:rPr>
          <w:i/>
          <w:sz w:val="24"/>
          <w:szCs w:val="24"/>
        </w:rPr>
        <w:t>k</w:t>
      </w:r>
      <w:r>
        <w:rPr>
          <w:i/>
          <w:spacing w:val="53"/>
          <w:sz w:val="24"/>
          <w:szCs w:val="24"/>
        </w:rPr>
        <w:t xml:space="preserve"> </w:t>
      </w:r>
      <w:r>
        <w:rPr>
          <w:i/>
          <w:spacing w:val="1"/>
          <w:sz w:val="24"/>
          <w:szCs w:val="24"/>
        </w:rPr>
        <w:t>Q</w:t>
      </w:r>
      <w:r>
        <w:rPr>
          <w:i/>
          <w:sz w:val="24"/>
          <w:szCs w:val="24"/>
        </w:rPr>
        <w:t>u</w:t>
      </w:r>
      <w:r>
        <w:rPr>
          <w:i/>
          <w:spacing w:val="-2"/>
          <w:sz w:val="24"/>
          <w:szCs w:val="24"/>
        </w:rPr>
        <w:t>e</w:t>
      </w:r>
      <w:r>
        <w:rPr>
          <w:i/>
          <w:spacing w:val="1"/>
          <w:sz w:val="24"/>
          <w:szCs w:val="24"/>
        </w:rPr>
        <w:t>s</w:t>
      </w:r>
      <w:r>
        <w:rPr>
          <w:i/>
          <w:spacing w:val="-2"/>
          <w:sz w:val="24"/>
          <w:szCs w:val="24"/>
        </w:rPr>
        <w:t>ti</w:t>
      </w:r>
      <w:r>
        <w:rPr>
          <w:i/>
          <w:sz w:val="24"/>
          <w:szCs w:val="24"/>
        </w:rPr>
        <w:t xml:space="preserve">on </w:t>
      </w:r>
      <w:r>
        <w:rPr>
          <w:sz w:val="24"/>
          <w:szCs w:val="24"/>
        </w:rPr>
        <w:t>(</w:t>
      </w:r>
      <w:r>
        <w:rPr>
          <w:spacing w:val="-3"/>
          <w:sz w:val="24"/>
          <w:szCs w:val="24"/>
        </w:rPr>
        <w:t>F</w:t>
      </w:r>
      <w:r>
        <w:rPr>
          <w:spacing w:val="1"/>
          <w:sz w:val="24"/>
          <w:szCs w:val="24"/>
        </w:rPr>
        <w:t>AQ</w:t>
      </w:r>
      <w:r>
        <w:rPr>
          <w:sz w:val="24"/>
          <w:szCs w:val="24"/>
        </w:rPr>
        <w:t>),</w:t>
      </w:r>
      <w:r>
        <w:rPr>
          <w:spacing w:val="40"/>
          <w:sz w:val="24"/>
          <w:szCs w:val="24"/>
        </w:rPr>
        <w:t xml:space="preserve"> </w:t>
      </w:r>
      <w:r>
        <w:rPr>
          <w:sz w:val="24"/>
          <w:szCs w:val="24"/>
        </w:rPr>
        <w:t>kon</w:t>
      </w:r>
      <w:r>
        <w:rPr>
          <w:spacing w:val="-2"/>
          <w:sz w:val="24"/>
          <w:szCs w:val="24"/>
        </w:rPr>
        <w:t>ta</w:t>
      </w:r>
      <w:r>
        <w:rPr>
          <w:sz w:val="24"/>
          <w:szCs w:val="24"/>
        </w:rPr>
        <w:t>k</w:t>
      </w:r>
      <w:r>
        <w:rPr>
          <w:spacing w:val="40"/>
          <w:sz w:val="24"/>
          <w:szCs w:val="24"/>
        </w:rPr>
        <w:t xml:space="preserve"> </w:t>
      </w:r>
      <w:r>
        <w:rPr>
          <w:sz w:val="24"/>
          <w:szCs w:val="24"/>
        </w:rPr>
        <w:t>d</w:t>
      </w:r>
      <w:r>
        <w:rPr>
          <w:spacing w:val="-2"/>
          <w:sz w:val="24"/>
          <w:szCs w:val="24"/>
        </w:rPr>
        <w:t>a</w:t>
      </w:r>
      <w:r>
        <w:rPr>
          <w:sz w:val="24"/>
          <w:szCs w:val="24"/>
        </w:rPr>
        <w:t>n</w:t>
      </w:r>
      <w:r>
        <w:rPr>
          <w:spacing w:val="42"/>
          <w:sz w:val="24"/>
          <w:szCs w:val="24"/>
        </w:rPr>
        <w:t xml:space="preserve"> </w:t>
      </w:r>
      <w:r>
        <w:rPr>
          <w:spacing w:val="-2"/>
          <w:sz w:val="24"/>
          <w:szCs w:val="24"/>
        </w:rPr>
        <w:t>al</w:t>
      </w:r>
      <w:r>
        <w:rPr>
          <w:spacing w:val="3"/>
          <w:sz w:val="24"/>
          <w:szCs w:val="24"/>
        </w:rPr>
        <w:t>a</w:t>
      </w:r>
      <w:r>
        <w:rPr>
          <w:spacing w:val="-2"/>
          <w:sz w:val="24"/>
          <w:szCs w:val="24"/>
        </w:rPr>
        <w:t>mat</w:t>
      </w:r>
      <w:r>
        <w:rPr>
          <w:sz w:val="24"/>
          <w:szCs w:val="24"/>
        </w:rPr>
        <w:t>.</w:t>
      </w:r>
      <w:r>
        <w:rPr>
          <w:spacing w:val="40"/>
          <w:sz w:val="24"/>
          <w:szCs w:val="24"/>
        </w:rPr>
        <w:t xml:space="preserve"> </w:t>
      </w:r>
      <w:r>
        <w:rPr>
          <w:sz w:val="24"/>
          <w:szCs w:val="24"/>
        </w:rPr>
        <w:t>Info</w:t>
      </w:r>
      <w:r>
        <w:rPr>
          <w:spacing w:val="5"/>
          <w:sz w:val="24"/>
          <w:szCs w:val="24"/>
        </w:rPr>
        <w:t>r</w:t>
      </w:r>
      <w:r>
        <w:rPr>
          <w:spacing w:val="-2"/>
          <w:sz w:val="24"/>
          <w:szCs w:val="24"/>
        </w:rPr>
        <w:t>ma</w:t>
      </w:r>
      <w:r>
        <w:rPr>
          <w:spacing w:val="1"/>
          <w:sz w:val="24"/>
          <w:szCs w:val="24"/>
        </w:rPr>
        <w:t>s</w:t>
      </w:r>
      <w:r>
        <w:rPr>
          <w:sz w:val="24"/>
          <w:szCs w:val="24"/>
        </w:rPr>
        <w:t>i</w:t>
      </w:r>
      <w:r>
        <w:rPr>
          <w:spacing w:val="38"/>
          <w:sz w:val="24"/>
          <w:szCs w:val="24"/>
        </w:rPr>
        <w:t xml:space="preserve"> </w:t>
      </w:r>
      <w:r>
        <w:rPr>
          <w:spacing w:val="-2"/>
          <w:sz w:val="24"/>
          <w:szCs w:val="24"/>
        </w:rPr>
        <w:t>me</w:t>
      </w:r>
      <w:r>
        <w:rPr>
          <w:sz w:val="24"/>
          <w:szCs w:val="24"/>
        </w:rPr>
        <w:t>n</w:t>
      </w:r>
      <w:r>
        <w:rPr>
          <w:spacing w:val="5"/>
          <w:sz w:val="24"/>
          <w:szCs w:val="24"/>
        </w:rPr>
        <w:t>g</w:t>
      </w:r>
      <w:r>
        <w:rPr>
          <w:spacing w:val="-2"/>
          <w:sz w:val="24"/>
          <w:szCs w:val="24"/>
        </w:rPr>
        <w:t>e</w:t>
      </w:r>
      <w:r>
        <w:rPr>
          <w:sz w:val="24"/>
          <w:szCs w:val="24"/>
        </w:rPr>
        <w:t>n</w:t>
      </w:r>
      <w:r>
        <w:rPr>
          <w:spacing w:val="-2"/>
          <w:sz w:val="24"/>
          <w:szCs w:val="24"/>
        </w:rPr>
        <w:t>a</w:t>
      </w:r>
      <w:r>
        <w:rPr>
          <w:sz w:val="24"/>
          <w:szCs w:val="24"/>
        </w:rPr>
        <w:t>i</w:t>
      </w:r>
      <w:r>
        <w:rPr>
          <w:spacing w:val="43"/>
          <w:sz w:val="24"/>
          <w:szCs w:val="24"/>
        </w:rPr>
        <w:t xml:space="preserve"> </w:t>
      </w:r>
      <w:r>
        <w:rPr>
          <w:spacing w:val="-2"/>
          <w:sz w:val="24"/>
          <w:szCs w:val="24"/>
        </w:rPr>
        <w:t>l</w:t>
      </w:r>
      <w:r>
        <w:rPr>
          <w:spacing w:val="3"/>
          <w:sz w:val="24"/>
          <w:szCs w:val="24"/>
        </w:rPr>
        <w:t>a</w:t>
      </w:r>
      <w:r>
        <w:rPr>
          <w:sz w:val="24"/>
          <w:szCs w:val="24"/>
        </w:rPr>
        <w:t>y</w:t>
      </w:r>
      <w:r>
        <w:rPr>
          <w:spacing w:val="-2"/>
          <w:sz w:val="24"/>
          <w:szCs w:val="24"/>
        </w:rPr>
        <w:t>a</w:t>
      </w:r>
      <w:r>
        <w:rPr>
          <w:sz w:val="24"/>
          <w:szCs w:val="24"/>
        </w:rPr>
        <w:t>n</w:t>
      </w:r>
      <w:r>
        <w:rPr>
          <w:spacing w:val="-2"/>
          <w:sz w:val="24"/>
          <w:szCs w:val="24"/>
        </w:rPr>
        <w:t>a</w:t>
      </w:r>
      <w:r>
        <w:rPr>
          <w:sz w:val="24"/>
          <w:szCs w:val="24"/>
        </w:rPr>
        <w:t>n</w:t>
      </w:r>
      <w:r>
        <w:rPr>
          <w:spacing w:val="40"/>
          <w:sz w:val="24"/>
          <w:szCs w:val="24"/>
        </w:rPr>
        <w:t xml:space="preserv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w:t>
      </w:r>
      <w:r>
        <w:rPr>
          <w:spacing w:val="38"/>
          <w:sz w:val="24"/>
          <w:szCs w:val="24"/>
        </w:rPr>
        <w:t xml:space="preserve"> </w:t>
      </w:r>
      <w:r>
        <w:rPr>
          <w:spacing w:val="1"/>
          <w:sz w:val="24"/>
          <w:szCs w:val="24"/>
        </w:rPr>
        <w:t>J</w:t>
      </w:r>
      <w:r>
        <w:rPr>
          <w:spacing w:val="-2"/>
          <w:sz w:val="24"/>
          <w:szCs w:val="24"/>
        </w:rPr>
        <w:t>a</w:t>
      </w:r>
      <w:r>
        <w:rPr>
          <w:spacing w:val="5"/>
          <w:sz w:val="24"/>
          <w:szCs w:val="24"/>
        </w:rPr>
        <w:t>k</w:t>
      </w:r>
      <w:r>
        <w:rPr>
          <w:spacing w:val="-2"/>
          <w:sz w:val="24"/>
          <w:szCs w:val="24"/>
        </w:rPr>
        <w:t>Li</w:t>
      </w:r>
      <w:r>
        <w:rPr>
          <w:sz w:val="24"/>
          <w:szCs w:val="24"/>
        </w:rPr>
        <w:t>ngko</w:t>
      </w:r>
      <w:r>
        <w:rPr>
          <w:spacing w:val="40"/>
          <w:sz w:val="24"/>
          <w:szCs w:val="24"/>
        </w:rPr>
        <w:t xml:space="preserve"> </w:t>
      </w:r>
      <w:r>
        <w:rPr>
          <w:sz w:val="24"/>
          <w:szCs w:val="24"/>
        </w:rPr>
        <w:t>y</w:t>
      </w:r>
      <w:r>
        <w:rPr>
          <w:spacing w:val="-2"/>
          <w:sz w:val="24"/>
          <w:szCs w:val="24"/>
        </w:rPr>
        <w:t>a</w:t>
      </w:r>
      <w:r>
        <w:rPr>
          <w:sz w:val="24"/>
          <w:szCs w:val="24"/>
        </w:rPr>
        <w:t>ng</w:t>
      </w:r>
    </w:p>
    <w:p w14:paraId="561E0037" w14:textId="702E6260" w:rsidR="00472604" w:rsidRDefault="00000000">
      <w:pPr>
        <w:spacing w:before="1"/>
        <w:ind w:left="101" w:right="78"/>
        <w:jc w:val="both"/>
        <w:rPr>
          <w:sz w:val="24"/>
          <w:szCs w:val="24"/>
        </w:rPr>
      </w:pPr>
      <w:r>
        <w:rPr>
          <w:sz w:val="24"/>
          <w:szCs w:val="24"/>
        </w:rPr>
        <w:t>b</w:t>
      </w:r>
      <w:r>
        <w:rPr>
          <w:spacing w:val="-2"/>
          <w:sz w:val="24"/>
          <w:szCs w:val="24"/>
        </w:rPr>
        <w:t>e</w:t>
      </w:r>
      <w:r>
        <w:rPr>
          <w:sz w:val="24"/>
          <w:szCs w:val="24"/>
        </w:rPr>
        <w:t xml:space="preserve">rupa </w:t>
      </w:r>
      <w:r>
        <w:rPr>
          <w:spacing w:val="1"/>
          <w:sz w:val="24"/>
          <w:szCs w:val="24"/>
        </w:rPr>
        <w:t>M</w:t>
      </w:r>
      <w:r>
        <w:rPr>
          <w:sz w:val="24"/>
          <w:szCs w:val="24"/>
        </w:rPr>
        <w:t>R</w:t>
      </w:r>
      <w:r>
        <w:rPr>
          <w:spacing w:val="-2"/>
          <w:sz w:val="24"/>
          <w:szCs w:val="24"/>
        </w:rPr>
        <w:t>T</w:t>
      </w:r>
      <w:r>
        <w:rPr>
          <w:sz w:val="24"/>
          <w:szCs w:val="24"/>
        </w:rPr>
        <w:t>,</w:t>
      </w:r>
      <w:r>
        <w:rPr>
          <w:spacing w:val="2"/>
          <w:sz w:val="24"/>
          <w:szCs w:val="24"/>
        </w:rPr>
        <w:t xml:space="preserve"> </w:t>
      </w:r>
      <w:r>
        <w:rPr>
          <w:spacing w:val="-2"/>
          <w:sz w:val="24"/>
          <w:szCs w:val="24"/>
        </w:rPr>
        <w:t>L</w:t>
      </w:r>
      <w:r>
        <w:rPr>
          <w:sz w:val="24"/>
          <w:szCs w:val="24"/>
        </w:rPr>
        <w:t>R</w:t>
      </w:r>
      <w:r>
        <w:rPr>
          <w:spacing w:val="-2"/>
          <w:sz w:val="24"/>
          <w:szCs w:val="24"/>
        </w:rPr>
        <w:t>T</w:t>
      </w:r>
      <w:r>
        <w:rPr>
          <w:sz w:val="24"/>
          <w:szCs w:val="24"/>
        </w:rPr>
        <w:t>,</w:t>
      </w:r>
      <w:r>
        <w:rPr>
          <w:spacing w:val="2"/>
          <w:sz w:val="24"/>
          <w:szCs w:val="24"/>
        </w:rPr>
        <w:t xml:space="preserve"> </w:t>
      </w:r>
      <w:r>
        <w:rPr>
          <w:sz w:val="24"/>
          <w:szCs w:val="24"/>
        </w:rPr>
        <w:t>Co</w:t>
      </w:r>
      <w:r>
        <w:rPr>
          <w:spacing w:val="-2"/>
          <w:sz w:val="24"/>
          <w:szCs w:val="24"/>
        </w:rPr>
        <w:t>mm</w:t>
      </w:r>
      <w:r>
        <w:rPr>
          <w:sz w:val="24"/>
          <w:szCs w:val="24"/>
        </w:rPr>
        <w:t>u</w:t>
      </w:r>
      <w:r>
        <w:rPr>
          <w:spacing w:val="-2"/>
          <w:sz w:val="24"/>
          <w:szCs w:val="24"/>
        </w:rPr>
        <w:t>te</w:t>
      </w:r>
      <w:r>
        <w:rPr>
          <w:sz w:val="24"/>
          <w:szCs w:val="24"/>
        </w:rPr>
        <w:t>r</w:t>
      </w:r>
      <w:r>
        <w:rPr>
          <w:spacing w:val="2"/>
          <w:sz w:val="24"/>
          <w:szCs w:val="24"/>
        </w:rPr>
        <w:t xml:space="preserve"> </w:t>
      </w:r>
      <w:r>
        <w:rPr>
          <w:spacing w:val="3"/>
          <w:sz w:val="24"/>
          <w:szCs w:val="24"/>
        </w:rPr>
        <w:t>L</w:t>
      </w:r>
      <w:r>
        <w:rPr>
          <w:spacing w:val="-2"/>
          <w:sz w:val="24"/>
          <w:szCs w:val="24"/>
        </w:rPr>
        <w:t>i</w:t>
      </w:r>
      <w:r>
        <w:rPr>
          <w:sz w:val="24"/>
          <w:szCs w:val="24"/>
        </w:rPr>
        <w:t>n</w:t>
      </w:r>
      <w:r>
        <w:rPr>
          <w:spacing w:val="-2"/>
          <w:sz w:val="24"/>
          <w:szCs w:val="24"/>
        </w:rPr>
        <w:t>e/</w:t>
      </w:r>
      <w:r>
        <w:rPr>
          <w:spacing w:val="1"/>
          <w:sz w:val="24"/>
          <w:szCs w:val="24"/>
        </w:rPr>
        <w:t>K</w:t>
      </w:r>
      <w:r>
        <w:rPr>
          <w:sz w:val="24"/>
          <w:szCs w:val="24"/>
        </w:rPr>
        <w:t>CI,</w:t>
      </w:r>
      <w:r>
        <w:rPr>
          <w:spacing w:val="2"/>
          <w:sz w:val="24"/>
          <w:szCs w:val="24"/>
        </w:rPr>
        <w:t xml:space="preserve"> </w:t>
      </w:r>
      <w:r>
        <w:rPr>
          <w:spacing w:val="-2"/>
          <w:sz w:val="24"/>
          <w:szCs w:val="24"/>
        </w:rPr>
        <w:t>T</w:t>
      </w:r>
      <w:r>
        <w:rPr>
          <w:sz w:val="24"/>
          <w:szCs w:val="24"/>
        </w:rPr>
        <w:t>r</w:t>
      </w:r>
      <w:r>
        <w:rPr>
          <w:spacing w:val="-1"/>
          <w:sz w:val="24"/>
          <w:szCs w:val="24"/>
        </w:rPr>
        <w:t>a</w:t>
      </w:r>
      <w:r>
        <w:rPr>
          <w:sz w:val="24"/>
          <w:szCs w:val="24"/>
        </w:rPr>
        <w:t>ns</w:t>
      </w:r>
      <w:r>
        <w:rPr>
          <w:spacing w:val="3"/>
          <w:sz w:val="24"/>
          <w:szCs w:val="24"/>
        </w:rPr>
        <w:t xml:space="preserve">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2"/>
          <w:sz w:val="24"/>
          <w:szCs w:val="24"/>
        </w:rPr>
        <w:t>t</w:t>
      </w:r>
      <w:r>
        <w:rPr>
          <w:sz w:val="24"/>
          <w:szCs w:val="24"/>
        </w:rPr>
        <w:t>a d</w:t>
      </w:r>
      <w:r>
        <w:rPr>
          <w:spacing w:val="-2"/>
          <w:sz w:val="24"/>
          <w:szCs w:val="24"/>
        </w:rPr>
        <w:t>a</w:t>
      </w:r>
      <w:r>
        <w:rPr>
          <w:sz w:val="24"/>
          <w:szCs w:val="24"/>
        </w:rPr>
        <w:t>n</w:t>
      </w:r>
      <w:r>
        <w:rPr>
          <w:spacing w:val="2"/>
          <w:sz w:val="24"/>
          <w:szCs w:val="24"/>
        </w:rPr>
        <w:t xml:space="preserve"> </w:t>
      </w:r>
      <w:r>
        <w:rPr>
          <w:spacing w:val="1"/>
          <w:sz w:val="24"/>
          <w:szCs w:val="24"/>
        </w:rPr>
        <w:t>M</w:t>
      </w:r>
      <w:r>
        <w:rPr>
          <w:spacing w:val="-2"/>
          <w:sz w:val="24"/>
          <w:szCs w:val="24"/>
        </w:rPr>
        <w:t>i</w:t>
      </w:r>
      <w:r>
        <w:rPr>
          <w:sz w:val="24"/>
          <w:szCs w:val="24"/>
        </w:rPr>
        <w:t>kro</w:t>
      </w:r>
      <w:r>
        <w:rPr>
          <w:spacing w:val="2"/>
          <w:sz w:val="24"/>
          <w:szCs w:val="24"/>
        </w:rPr>
        <w:t xml:space="preserve"> </w:t>
      </w:r>
      <w:r>
        <w:rPr>
          <w:spacing w:val="-2"/>
          <w:sz w:val="24"/>
          <w:szCs w:val="24"/>
        </w:rPr>
        <w:t>T</w:t>
      </w:r>
      <w:r>
        <w:rPr>
          <w:sz w:val="24"/>
          <w:szCs w:val="24"/>
        </w:rPr>
        <w:t>r</w:t>
      </w:r>
      <w:r>
        <w:rPr>
          <w:spacing w:val="-1"/>
          <w:sz w:val="24"/>
          <w:szCs w:val="24"/>
        </w:rPr>
        <w:t>a</w:t>
      </w:r>
      <w:r>
        <w:rPr>
          <w:sz w:val="24"/>
          <w:szCs w:val="24"/>
        </w:rPr>
        <w:t>ns</w:t>
      </w:r>
      <w:r>
        <w:rPr>
          <w:spacing w:val="3"/>
          <w:sz w:val="24"/>
          <w:szCs w:val="24"/>
        </w:rPr>
        <w:t xml:space="preserve"> </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d</w:t>
      </w:r>
      <w:r>
        <w:rPr>
          <w:spacing w:val="-2"/>
          <w:sz w:val="24"/>
          <w:szCs w:val="24"/>
        </w:rPr>
        <w:t>im</w:t>
      </w:r>
      <w:r>
        <w:rPr>
          <w:sz w:val="24"/>
          <w:szCs w:val="24"/>
        </w:rPr>
        <w:t>u</w:t>
      </w:r>
      <w:r>
        <w:rPr>
          <w:spacing w:val="3"/>
          <w:sz w:val="24"/>
          <w:szCs w:val="24"/>
        </w:rPr>
        <w:t>a</w:t>
      </w:r>
      <w:r>
        <w:rPr>
          <w:sz w:val="24"/>
          <w:szCs w:val="24"/>
        </w:rPr>
        <w:t>t d</w:t>
      </w:r>
      <w:r>
        <w:rPr>
          <w:spacing w:val="-2"/>
          <w:sz w:val="24"/>
          <w:szCs w:val="24"/>
        </w:rPr>
        <w:t>ala</w:t>
      </w:r>
      <w:r>
        <w:rPr>
          <w:sz w:val="24"/>
          <w:szCs w:val="24"/>
        </w:rPr>
        <w:t xml:space="preserve">m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ite</w:t>
      </w:r>
      <w:r>
        <w:rPr>
          <w:sz w:val="24"/>
          <w:szCs w:val="24"/>
        </w:rPr>
        <w:t>.</w:t>
      </w:r>
      <w:r>
        <w:rPr>
          <w:spacing w:val="2"/>
          <w:sz w:val="24"/>
          <w:szCs w:val="24"/>
        </w:rPr>
        <w:t xml:space="preserve"> </w:t>
      </w:r>
      <w:r>
        <w:rPr>
          <w:spacing w:val="3"/>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 xml:space="preserve">e </w:t>
      </w:r>
      <w:r>
        <w:rPr>
          <w:spacing w:val="-2"/>
          <w:sz w:val="24"/>
          <w:szCs w:val="24"/>
        </w:rPr>
        <w:t>ja</w:t>
      </w:r>
      <w:r>
        <w:rPr>
          <w:spacing w:val="5"/>
          <w:sz w:val="24"/>
          <w:szCs w:val="24"/>
        </w:rPr>
        <w:t>k</w:t>
      </w:r>
      <w:r>
        <w:rPr>
          <w:spacing w:val="-2"/>
          <w:sz w:val="24"/>
          <w:szCs w:val="24"/>
        </w:rPr>
        <w:t>li</w:t>
      </w:r>
      <w:r>
        <w:rPr>
          <w:sz w:val="24"/>
          <w:szCs w:val="24"/>
        </w:rPr>
        <w:t>ngko</w:t>
      </w:r>
      <w:r>
        <w:rPr>
          <w:spacing w:val="-2"/>
          <w:sz w:val="24"/>
          <w:szCs w:val="24"/>
        </w:rPr>
        <w:t>i</w:t>
      </w:r>
      <w:r>
        <w:rPr>
          <w:sz w:val="24"/>
          <w:szCs w:val="24"/>
        </w:rPr>
        <w:t>ndo</w:t>
      </w:r>
      <w:r>
        <w:rPr>
          <w:spacing w:val="5"/>
          <w:sz w:val="24"/>
          <w:szCs w:val="24"/>
        </w:rPr>
        <w:t>n</w:t>
      </w:r>
      <w:r>
        <w:rPr>
          <w:spacing w:val="-2"/>
          <w:sz w:val="24"/>
          <w:szCs w:val="24"/>
        </w:rPr>
        <w:t>e</w:t>
      </w:r>
      <w:r>
        <w:rPr>
          <w:spacing w:val="1"/>
          <w:sz w:val="24"/>
          <w:szCs w:val="24"/>
        </w:rPr>
        <w:t>s</w:t>
      </w:r>
      <w:r>
        <w:rPr>
          <w:spacing w:val="-2"/>
          <w:sz w:val="24"/>
          <w:szCs w:val="24"/>
        </w:rPr>
        <w:t>ia</w:t>
      </w:r>
      <w:r>
        <w:rPr>
          <w:sz w:val="24"/>
          <w:szCs w:val="24"/>
        </w:rPr>
        <w:t>.</w:t>
      </w:r>
      <w:r>
        <w:rPr>
          <w:spacing w:val="-2"/>
          <w:sz w:val="24"/>
          <w:szCs w:val="24"/>
        </w:rPr>
        <w:t>c</w:t>
      </w:r>
      <w:r>
        <w:rPr>
          <w:sz w:val="24"/>
          <w:szCs w:val="24"/>
        </w:rPr>
        <w:t>o</w:t>
      </w:r>
      <w:r>
        <w:rPr>
          <w:spacing w:val="5"/>
          <w:sz w:val="24"/>
          <w:szCs w:val="24"/>
        </w:rPr>
        <w:t>.</w:t>
      </w:r>
      <w:r>
        <w:rPr>
          <w:spacing w:val="-2"/>
          <w:sz w:val="24"/>
          <w:szCs w:val="24"/>
        </w:rPr>
        <w:t>i</w:t>
      </w:r>
      <w:r>
        <w:rPr>
          <w:sz w:val="24"/>
          <w:szCs w:val="24"/>
        </w:rPr>
        <w:t>d</w:t>
      </w:r>
      <w:r>
        <w:rPr>
          <w:spacing w:val="2"/>
          <w:sz w:val="24"/>
          <w:szCs w:val="24"/>
        </w:rPr>
        <w:t xml:space="preserve"> </w:t>
      </w:r>
      <w:r>
        <w:rPr>
          <w:sz w:val="24"/>
          <w:szCs w:val="24"/>
        </w:rPr>
        <w:t>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Pr>
          <w:spacing w:val="2"/>
          <w:sz w:val="24"/>
          <w:szCs w:val="24"/>
        </w:rPr>
        <w:t xml:space="preserve"> </w:t>
      </w:r>
      <w:r>
        <w:rPr>
          <w:sz w:val="24"/>
          <w:szCs w:val="24"/>
        </w:rPr>
        <w:t>d</w:t>
      </w:r>
      <w:r>
        <w:rPr>
          <w:spacing w:val="-2"/>
          <w:sz w:val="24"/>
          <w:szCs w:val="24"/>
        </w:rPr>
        <w:t>at</w:t>
      </w:r>
      <w:r>
        <w:rPr>
          <w:sz w:val="24"/>
          <w:szCs w:val="24"/>
        </w:rPr>
        <w:t xml:space="preserve">a </w:t>
      </w:r>
      <w:r>
        <w:rPr>
          <w:spacing w:val="1"/>
          <w:sz w:val="24"/>
          <w:szCs w:val="24"/>
        </w:rPr>
        <w:t>H</w:t>
      </w:r>
      <w:r>
        <w:rPr>
          <w:sz w:val="24"/>
          <w:szCs w:val="24"/>
        </w:rPr>
        <w:t>yp</w:t>
      </w:r>
      <w:r>
        <w:rPr>
          <w:spacing w:val="-2"/>
          <w:sz w:val="24"/>
          <w:szCs w:val="24"/>
        </w:rPr>
        <w:t>e</w:t>
      </w:r>
      <w:r>
        <w:rPr>
          <w:spacing w:val="1"/>
          <w:sz w:val="24"/>
          <w:szCs w:val="24"/>
        </w:rPr>
        <w:t>s</w:t>
      </w:r>
      <w:r>
        <w:rPr>
          <w:spacing w:val="-2"/>
          <w:sz w:val="24"/>
          <w:szCs w:val="24"/>
        </w:rPr>
        <w:t>tat</w:t>
      </w:r>
      <w:r>
        <w:rPr>
          <w:spacing w:val="5"/>
          <w:sz w:val="24"/>
          <w:szCs w:val="24"/>
        </w:rPr>
        <w:t>.</w:t>
      </w:r>
      <w:r>
        <w:rPr>
          <w:spacing w:val="-2"/>
          <w:sz w:val="24"/>
          <w:szCs w:val="24"/>
        </w:rPr>
        <w:t>c</w:t>
      </w:r>
      <w:r>
        <w:rPr>
          <w:sz w:val="24"/>
          <w:szCs w:val="24"/>
        </w:rPr>
        <w:t>om p</w:t>
      </w:r>
      <w:r>
        <w:rPr>
          <w:spacing w:val="-2"/>
          <w:sz w:val="24"/>
          <w:szCs w:val="24"/>
        </w:rPr>
        <w:t>e</w:t>
      </w:r>
      <w:r>
        <w:rPr>
          <w:sz w:val="24"/>
          <w:szCs w:val="24"/>
        </w:rPr>
        <w:t xml:space="preserve">r </w:t>
      </w:r>
      <w:r>
        <w:rPr>
          <w:spacing w:val="1"/>
          <w:sz w:val="24"/>
          <w:szCs w:val="24"/>
        </w:rPr>
        <w:t>A</w:t>
      </w:r>
      <w:r>
        <w:rPr>
          <w:sz w:val="24"/>
          <w:szCs w:val="24"/>
        </w:rPr>
        <w:t>gu</w:t>
      </w:r>
      <w:r>
        <w:rPr>
          <w:spacing w:val="1"/>
          <w:sz w:val="24"/>
          <w:szCs w:val="24"/>
        </w:rPr>
        <w:t>s</w:t>
      </w:r>
      <w:r>
        <w:rPr>
          <w:spacing w:val="-2"/>
          <w:sz w:val="24"/>
          <w:szCs w:val="24"/>
        </w:rPr>
        <w:t>t</w:t>
      </w:r>
      <w:r>
        <w:rPr>
          <w:sz w:val="24"/>
          <w:szCs w:val="24"/>
        </w:rPr>
        <w:t>us</w:t>
      </w:r>
      <w:r>
        <w:rPr>
          <w:spacing w:val="1"/>
          <w:sz w:val="24"/>
          <w:szCs w:val="24"/>
        </w:rPr>
        <w:t xml:space="preserve"> </w:t>
      </w:r>
      <w:r>
        <w:rPr>
          <w:sz w:val="24"/>
          <w:szCs w:val="24"/>
        </w:rPr>
        <w:t xml:space="preserve">2023 </w:t>
      </w:r>
      <w:r>
        <w:rPr>
          <w:spacing w:val="-2"/>
          <w:sz w:val="24"/>
          <w:szCs w:val="24"/>
        </w:rPr>
        <w:t>me</w:t>
      </w:r>
      <w:r>
        <w:rPr>
          <w:sz w:val="24"/>
          <w:szCs w:val="24"/>
        </w:rPr>
        <w:t>nd</w:t>
      </w:r>
      <w:r>
        <w:rPr>
          <w:spacing w:val="-2"/>
          <w:sz w:val="24"/>
          <w:szCs w:val="24"/>
        </w:rPr>
        <w:t>a</w:t>
      </w:r>
      <w:r>
        <w:rPr>
          <w:spacing w:val="5"/>
          <w:sz w:val="24"/>
          <w:szCs w:val="24"/>
        </w:rPr>
        <w:t>p</w:t>
      </w:r>
      <w:r>
        <w:rPr>
          <w:spacing w:val="-2"/>
          <w:sz w:val="24"/>
          <w:szCs w:val="24"/>
        </w:rPr>
        <w:t>at</w:t>
      </w:r>
      <w:r>
        <w:rPr>
          <w:sz w:val="24"/>
          <w:szCs w:val="24"/>
        </w:rPr>
        <w:t>k</w:t>
      </w:r>
      <w:r>
        <w:rPr>
          <w:spacing w:val="-2"/>
          <w:sz w:val="24"/>
          <w:szCs w:val="24"/>
        </w:rPr>
        <w:t>a</w:t>
      </w:r>
      <w:r>
        <w:rPr>
          <w:sz w:val="24"/>
          <w:szCs w:val="24"/>
        </w:rPr>
        <w:t>n</w:t>
      </w:r>
      <w:r>
        <w:rPr>
          <w:spacing w:val="4"/>
          <w:sz w:val="24"/>
          <w:szCs w:val="24"/>
        </w:rPr>
        <w:t xml:space="preserve"> </w:t>
      </w:r>
      <w:r>
        <w:rPr>
          <w:sz w:val="24"/>
          <w:szCs w:val="24"/>
        </w:rPr>
        <w:t xml:space="preserve">3.100 </w:t>
      </w:r>
      <w:r>
        <w:rPr>
          <w:spacing w:val="10"/>
          <w:sz w:val="24"/>
          <w:szCs w:val="24"/>
        </w:rPr>
        <w:t>p</w:t>
      </w:r>
      <w:r>
        <w:rPr>
          <w:spacing w:val="-2"/>
          <w:sz w:val="24"/>
          <w:szCs w:val="24"/>
        </w:rPr>
        <w:t>e</w:t>
      </w:r>
      <w:r>
        <w:rPr>
          <w:sz w:val="24"/>
          <w:szCs w:val="24"/>
        </w:rPr>
        <w:t>ngun</w:t>
      </w:r>
      <w:r>
        <w:rPr>
          <w:spacing w:val="-2"/>
          <w:sz w:val="24"/>
          <w:szCs w:val="24"/>
        </w:rPr>
        <w:t>j</w:t>
      </w:r>
      <w:r>
        <w:rPr>
          <w:sz w:val="24"/>
          <w:szCs w:val="24"/>
        </w:rPr>
        <w:t>ung</w:t>
      </w:r>
      <w:r>
        <w:rPr>
          <w:spacing w:val="4"/>
          <w:sz w:val="24"/>
          <w:szCs w:val="24"/>
        </w:rPr>
        <w:t xml:space="preserve"> </w:t>
      </w:r>
      <w:r>
        <w:rPr>
          <w:sz w:val="24"/>
          <w:szCs w:val="24"/>
        </w:rPr>
        <w:t>h</w:t>
      </w:r>
      <w:r>
        <w:rPr>
          <w:spacing w:val="-2"/>
          <w:sz w:val="24"/>
          <w:szCs w:val="24"/>
        </w:rPr>
        <w:t>a</w:t>
      </w:r>
      <w:r>
        <w:rPr>
          <w:sz w:val="24"/>
          <w:szCs w:val="24"/>
        </w:rPr>
        <w:t>r</w:t>
      </w:r>
      <w:r>
        <w:rPr>
          <w:spacing w:val="-2"/>
          <w:sz w:val="24"/>
          <w:szCs w:val="24"/>
        </w:rPr>
        <w:t>ia</w:t>
      </w:r>
      <w:r>
        <w:rPr>
          <w:sz w:val="24"/>
          <w:szCs w:val="24"/>
        </w:rPr>
        <w:t>n</w:t>
      </w:r>
      <w:r>
        <w:rPr>
          <w:spacing w:val="4"/>
          <w:sz w:val="24"/>
          <w:szCs w:val="24"/>
        </w:rPr>
        <w:t xml:space="preserve"> </w:t>
      </w:r>
      <w:r>
        <w:rPr>
          <w:sz w:val="24"/>
          <w:szCs w:val="24"/>
        </w:rPr>
        <w:t>y</w:t>
      </w:r>
      <w:r>
        <w:rPr>
          <w:spacing w:val="-2"/>
          <w:sz w:val="24"/>
          <w:szCs w:val="24"/>
        </w:rPr>
        <w:t>a</w:t>
      </w:r>
      <w:r>
        <w:rPr>
          <w:sz w:val="24"/>
          <w:szCs w:val="24"/>
        </w:rPr>
        <w:t>ng</w:t>
      </w:r>
      <w:r>
        <w:rPr>
          <w:spacing w:val="4"/>
          <w:sz w:val="24"/>
          <w:szCs w:val="24"/>
        </w:rPr>
        <w:t xml:space="preserve"> </w:t>
      </w:r>
      <w:r>
        <w:rPr>
          <w:spacing w:val="-2"/>
          <w:sz w:val="24"/>
          <w:szCs w:val="24"/>
        </w:rPr>
        <w:t>me</w:t>
      </w:r>
      <w:r>
        <w:rPr>
          <w:sz w:val="24"/>
          <w:szCs w:val="24"/>
        </w:rPr>
        <w:t>n</w:t>
      </w:r>
      <w:r>
        <w:rPr>
          <w:spacing w:val="5"/>
          <w:sz w:val="24"/>
          <w:szCs w:val="24"/>
        </w:rPr>
        <w:t>g</w:t>
      </w:r>
      <w:r>
        <w:rPr>
          <w:spacing w:val="-2"/>
          <w:sz w:val="24"/>
          <w:szCs w:val="24"/>
        </w:rPr>
        <w:t>a</w:t>
      </w:r>
      <w:r>
        <w:rPr>
          <w:sz w:val="24"/>
          <w:szCs w:val="24"/>
        </w:rPr>
        <w:t>k</w:t>
      </w:r>
      <w:r>
        <w:rPr>
          <w:spacing w:val="1"/>
          <w:sz w:val="24"/>
          <w:szCs w:val="24"/>
        </w:rPr>
        <w:t>s</w:t>
      </w:r>
      <w:r>
        <w:rPr>
          <w:spacing w:val="-2"/>
          <w:sz w:val="24"/>
          <w:szCs w:val="24"/>
        </w:rPr>
        <w:t>e</w:t>
      </w:r>
      <w:r>
        <w:rPr>
          <w:sz w:val="24"/>
          <w:szCs w:val="24"/>
        </w:rPr>
        <w:t>s</w:t>
      </w:r>
      <w:r>
        <w:rPr>
          <w:spacing w:val="1"/>
          <w:sz w:val="24"/>
          <w:szCs w:val="24"/>
        </w:rPr>
        <w:t xml:space="preserve"> </w:t>
      </w:r>
      <w:r>
        <w:rPr>
          <w:sz w:val="24"/>
          <w:szCs w:val="24"/>
        </w:rPr>
        <w:t>un</w:t>
      </w:r>
      <w:r>
        <w:rPr>
          <w:spacing w:val="-2"/>
          <w:sz w:val="24"/>
          <w:szCs w:val="24"/>
        </w:rPr>
        <w:t>t</w:t>
      </w:r>
      <w:r>
        <w:rPr>
          <w:sz w:val="24"/>
          <w:szCs w:val="24"/>
        </w:rPr>
        <w:t xml:space="preserve">uk </w:t>
      </w:r>
      <w:r>
        <w:rPr>
          <w:spacing w:val="-2"/>
          <w:sz w:val="24"/>
          <w:szCs w:val="24"/>
        </w:rPr>
        <w:t>me</w:t>
      </w:r>
      <w:r>
        <w:rPr>
          <w:sz w:val="24"/>
          <w:szCs w:val="24"/>
        </w:rPr>
        <w:t>nd</w:t>
      </w:r>
      <w:r>
        <w:rPr>
          <w:spacing w:val="-2"/>
          <w:sz w:val="24"/>
          <w:szCs w:val="24"/>
        </w:rPr>
        <w:t>a</w:t>
      </w:r>
      <w:r>
        <w:rPr>
          <w:sz w:val="24"/>
          <w:szCs w:val="24"/>
        </w:rPr>
        <w:t>p</w:t>
      </w:r>
      <w:r>
        <w:rPr>
          <w:spacing w:val="3"/>
          <w:sz w:val="24"/>
          <w:szCs w:val="24"/>
        </w:rPr>
        <w:t>a</w:t>
      </w:r>
      <w:r>
        <w:rPr>
          <w:spacing w:val="-2"/>
          <w:sz w:val="24"/>
          <w:szCs w:val="24"/>
        </w:rPr>
        <w:t>t</w:t>
      </w:r>
      <w:r>
        <w:rPr>
          <w:sz w:val="24"/>
          <w:szCs w:val="24"/>
        </w:rPr>
        <w:t>k</w:t>
      </w:r>
      <w:r>
        <w:rPr>
          <w:spacing w:val="-2"/>
          <w:sz w:val="24"/>
          <w:szCs w:val="24"/>
        </w:rPr>
        <w:t>a</w:t>
      </w:r>
      <w:r>
        <w:rPr>
          <w:sz w:val="24"/>
          <w:szCs w:val="24"/>
        </w:rPr>
        <w:t>n</w:t>
      </w:r>
      <w:r>
        <w:rPr>
          <w:spacing w:val="2"/>
          <w:sz w:val="24"/>
          <w:szCs w:val="24"/>
        </w:rPr>
        <w:t xml:space="preserve"> </w:t>
      </w:r>
      <w:r>
        <w:rPr>
          <w:spacing w:val="-2"/>
          <w:sz w:val="24"/>
          <w:szCs w:val="24"/>
        </w:rPr>
        <w:t>i</w:t>
      </w:r>
      <w:r>
        <w:rPr>
          <w:sz w:val="24"/>
          <w:szCs w:val="24"/>
        </w:rPr>
        <w:t>nfor</w:t>
      </w:r>
      <w:r>
        <w:rPr>
          <w:spacing w:val="3"/>
          <w:sz w:val="24"/>
          <w:szCs w:val="24"/>
        </w:rPr>
        <w:t>m</w:t>
      </w:r>
      <w:r>
        <w:rPr>
          <w:spacing w:val="-2"/>
          <w:sz w:val="24"/>
          <w:szCs w:val="24"/>
        </w:rPr>
        <w:t>a</w:t>
      </w:r>
      <w:r>
        <w:rPr>
          <w:spacing w:val="1"/>
          <w:sz w:val="24"/>
          <w:szCs w:val="24"/>
        </w:rPr>
        <w:t>s</w:t>
      </w:r>
      <w:r>
        <w:rPr>
          <w:spacing w:val="-2"/>
          <w:sz w:val="24"/>
          <w:szCs w:val="24"/>
        </w:rPr>
        <w:t>i</w:t>
      </w:r>
      <w:r>
        <w:rPr>
          <w:sz w:val="24"/>
          <w:szCs w:val="24"/>
        </w:rPr>
        <w:t>.</w:t>
      </w:r>
      <w:r>
        <w:rPr>
          <w:spacing w:val="2"/>
          <w:sz w:val="24"/>
          <w:szCs w:val="24"/>
        </w:rPr>
        <w:t xml:space="preserve"> </w:t>
      </w:r>
      <w:r>
        <w:rPr>
          <w:spacing w:val="-2"/>
          <w:sz w:val="24"/>
          <w:szCs w:val="24"/>
        </w:rPr>
        <w:t>Te</w:t>
      </w:r>
      <w:r>
        <w:rPr>
          <w:sz w:val="24"/>
          <w:szCs w:val="24"/>
        </w:rPr>
        <w:t>rd</w:t>
      </w:r>
      <w:r>
        <w:rPr>
          <w:spacing w:val="-1"/>
          <w:sz w:val="24"/>
          <w:szCs w:val="24"/>
        </w:rPr>
        <w:t>a</w:t>
      </w:r>
      <w:r>
        <w:rPr>
          <w:sz w:val="24"/>
          <w:szCs w:val="24"/>
        </w:rPr>
        <w:t>p</w:t>
      </w:r>
      <w:r>
        <w:rPr>
          <w:spacing w:val="3"/>
          <w:sz w:val="24"/>
          <w:szCs w:val="24"/>
        </w:rPr>
        <w:t>a</w:t>
      </w:r>
      <w:r>
        <w:rPr>
          <w:sz w:val="24"/>
          <w:szCs w:val="24"/>
        </w:rPr>
        <w:t>t 94.200</w:t>
      </w:r>
      <w:r>
        <w:rPr>
          <w:spacing w:val="2"/>
          <w:sz w:val="24"/>
          <w:szCs w:val="24"/>
        </w:rPr>
        <w:t xml:space="preserve"> </w:t>
      </w:r>
      <w:r>
        <w:rPr>
          <w:sz w:val="24"/>
          <w:szCs w:val="24"/>
        </w:rPr>
        <w:t>p</w:t>
      </w:r>
      <w:r>
        <w:rPr>
          <w:spacing w:val="-2"/>
          <w:sz w:val="24"/>
          <w:szCs w:val="24"/>
        </w:rPr>
        <w:t>e</w:t>
      </w:r>
      <w:r>
        <w:rPr>
          <w:sz w:val="24"/>
          <w:szCs w:val="24"/>
        </w:rPr>
        <w:t>ngun</w:t>
      </w:r>
      <w:r>
        <w:rPr>
          <w:spacing w:val="-2"/>
          <w:sz w:val="24"/>
          <w:szCs w:val="24"/>
        </w:rPr>
        <w:t>j</w:t>
      </w:r>
      <w:r>
        <w:rPr>
          <w:sz w:val="24"/>
          <w:szCs w:val="24"/>
        </w:rPr>
        <w:t>u</w:t>
      </w:r>
      <w:r>
        <w:rPr>
          <w:spacing w:val="5"/>
          <w:sz w:val="24"/>
          <w:szCs w:val="24"/>
        </w:rPr>
        <w:t>n</w:t>
      </w:r>
      <w:r>
        <w:rPr>
          <w:sz w:val="24"/>
          <w:szCs w:val="24"/>
        </w:rPr>
        <w:t>g</w:t>
      </w:r>
      <w:r>
        <w:rPr>
          <w:spacing w:val="2"/>
          <w:sz w:val="24"/>
          <w:szCs w:val="24"/>
        </w:rPr>
        <w:t xml:space="preserve"> </w:t>
      </w:r>
      <w:r>
        <w:rPr>
          <w:sz w:val="24"/>
          <w:szCs w:val="24"/>
        </w:rPr>
        <w:t>p</w:t>
      </w:r>
      <w:r>
        <w:rPr>
          <w:spacing w:val="-2"/>
          <w:sz w:val="24"/>
          <w:szCs w:val="24"/>
        </w:rPr>
        <w:t>e</w:t>
      </w:r>
      <w:r>
        <w:rPr>
          <w:sz w:val="24"/>
          <w:szCs w:val="24"/>
        </w:rPr>
        <w:t>rbu</w:t>
      </w:r>
      <w:r>
        <w:rPr>
          <w:spacing w:val="-2"/>
          <w:sz w:val="24"/>
          <w:szCs w:val="24"/>
        </w:rPr>
        <w:t>la</w:t>
      </w:r>
      <w:r>
        <w:rPr>
          <w:sz w:val="24"/>
          <w:szCs w:val="24"/>
        </w:rPr>
        <w:t>n</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2"/>
          <w:sz w:val="24"/>
          <w:szCs w:val="24"/>
        </w:rPr>
        <w:t>me</w:t>
      </w:r>
      <w:r>
        <w:rPr>
          <w:sz w:val="24"/>
          <w:szCs w:val="24"/>
        </w:rPr>
        <w:t>ng</w:t>
      </w:r>
      <w:r>
        <w:rPr>
          <w:spacing w:val="-2"/>
          <w:sz w:val="24"/>
          <w:szCs w:val="24"/>
        </w:rPr>
        <w:t>a</w:t>
      </w:r>
      <w:r>
        <w:rPr>
          <w:sz w:val="24"/>
          <w:szCs w:val="24"/>
        </w:rPr>
        <w:t>k</w:t>
      </w:r>
      <w:r>
        <w:rPr>
          <w:spacing w:val="1"/>
          <w:sz w:val="24"/>
          <w:szCs w:val="24"/>
        </w:rPr>
        <w:t>s</w:t>
      </w:r>
      <w:r>
        <w:rPr>
          <w:spacing w:val="-2"/>
          <w:sz w:val="24"/>
          <w:szCs w:val="24"/>
        </w:rPr>
        <w:t>e</w:t>
      </w:r>
      <w:r>
        <w:rPr>
          <w:sz w:val="24"/>
          <w:szCs w:val="24"/>
        </w:rPr>
        <w:t>s</w:t>
      </w:r>
      <w:r>
        <w:rPr>
          <w:spacing w:val="3"/>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 xml:space="preserve">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ngo</w:t>
      </w:r>
      <w:r>
        <w:rPr>
          <w:spacing w:val="2"/>
          <w:sz w:val="24"/>
          <w:szCs w:val="24"/>
        </w:rPr>
        <w:t xml:space="preserve"> </w:t>
      </w:r>
      <w:r>
        <w:rPr>
          <w:spacing w:val="3"/>
          <w:sz w:val="24"/>
          <w:szCs w:val="24"/>
        </w:rPr>
        <w:t>m</w:t>
      </w:r>
      <w:r>
        <w:rPr>
          <w:spacing w:val="-2"/>
          <w:sz w:val="24"/>
          <w:szCs w:val="24"/>
        </w:rPr>
        <w:t>e</w:t>
      </w:r>
      <w:r>
        <w:rPr>
          <w:sz w:val="24"/>
          <w:szCs w:val="24"/>
        </w:rPr>
        <w:t>ngop</w:t>
      </w:r>
      <w:r>
        <w:rPr>
          <w:spacing w:val="-2"/>
          <w:sz w:val="24"/>
          <w:szCs w:val="24"/>
        </w:rPr>
        <w:t>t</w:t>
      </w:r>
      <w:r>
        <w:rPr>
          <w:spacing w:val="3"/>
          <w:sz w:val="24"/>
          <w:szCs w:val="24"/>
        </w:rPr>
        <w:t>i</w:t>
      </w:r>
      <w:r>
        <w:rPr>
          <w:spacing w:val="-2"/>
          <w:sz w:val="24"/>
          <w:szCs w:val="24"/>
        </w:rPr>
        <w:t>mal</w:t>
      </w:r>
      <w:r>
        <w:rPr>
          <w:spacing w:val="5"/>
          <w:sz w:val="24"/>
          <w:szCs w:val="24"/>
        </w:rPr>
        <w:t>k</w:t>
      </w:r>
      <w:r>
        <w:rPr>
          <w:spacing w:val="-2"/>
          <w:sz w:val="24"/>
          <w:szCs w:val="24"/>
        </w:rPr>
        <w:t>a</w:t>
      </w:r>
      <w:r>
        <w:rPr>
          <w:sz w:val="24"/>
          <w:szCs w:val="24"/>
        </w:rPr>
        <w:t>n</w:t>
      </w:r>
      <w:r>
        <w:rPr>
          <w:spacing w:val="2"/>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 xml:space="preserve">e </w:t>
      </w:r>
      <w:r>
        <w:rPr>
          <w:spacing w:val="1"/>
          <w:sz w:val="24"/>
          <w:szCs w:val="24"/>
        </w:rPr>
        <w:t>s</w:t>
      </w:r>
      <w:r>
        <w:rPr>
          <w:spacing w:val="-2"/>
          <w:sz w:val="24"/>
          <w:szCs w:val="24"/>
        </w:rPr>
        <w:t>e</w:t>
      </w:r>
      <w:r>
        <w:rPr>
          <w:sz w:val="24"/>
          <w:szCs w:val="24"/>
        </w:rPr>
        <w:t>b</w:t>
      </w:r>
      <w:r>
        <w:rPr>
          <w:spacing w:val="3"/>
          <w:sz w:val="24"/>
          <w:szCs w:val="24"/>
        </w:rPr>
        <w:t>a</w:t>
      </w:r>
      <w:r>
        <w:rPr>
          <w:sz w:val="24"/>
          <w:szCs w:val="24"/>
        </w:rPr>
        <w:t>g</w:t>
      </w:r>
      <w:r>
        <w:rPr>
          <w:spacing w:val="-2"/>
          <w:sz w:val="24"/>
          <w:szCs w:val="24"/>
        </w:rPr>
        <w:t>a</w:t>
      </w:r>
      <w:r>
        <w:rPr>
          <w:sz w:val="24"/>
          <w:szCs w:val="24"/>
        </w:rPr>
        <w:t xml:space="preserve">i </w:t>
      </w:r>
      <w:r>
        <w:rPr>
          <w:spacing w:val="-2"/>
          <w:sz w:val="24"/>
          <w:szCs w:val="24"/>
        </w:rPr>
        <w:t>al</w:t>
      </w:r>
      <w:r>
        <w:rPr>
          <w:spacing w:val="3"/>
          <w:sz w:val="24"/>
          <w:szCs w:val="24"/>
        </w:rPr>
        <w:t>a</w:t>
      </w:r>
      <w:r>
        <w:rPr>
          <w:sz w:val="24"/>
          <w:szCs w:val="24"/>
        </w:rPr>
        <w:t>t un</w:t>
      </w:r>
      <w:r>
        <w:rPr>
          <w:spacing w:val="-2"/>
          <w:sz w:val="24"/>
          <w:szCs w:val="24"/>
        </w:rPr>
        <w:t>t</w:t>
      </w:r>
      <w:r>
        <w:rPr>
          <w:sz w:val="24"/>
          <w:szCs w:val="24"/>
        </w:rPr>
        <w:t>uk</w:t>
      </w:r>
      <w:r>
        <w:rPr>
          <w:spacing w:val="2"/>
          <w:sz w:val="24"/>
          <w:szCs w:val="24"/>
        </w:rPr>
        <w:t xml:space="preserve"> </w:t>
      </w:r>
      <w:r>
        <w:rPr>
          <w:sz w:val="24"/>
          <w:szCs w:val="24"/>
        </w:rPr>
        <w:t>b</w:t>
      </w:r>
      <w:r>
        <w:rPr>
          <w:spacing w:val="-2"/>
          <w:sz w:val="24"/>
          <w:szCs w:val="24"/>
        </w:rPr>
        <w:t>e</w:t>
      </w:r>
      <w:r>
        <w:rPr>
          <w:sz w:val="24"/>
          <w:szCs w:val="24"/>
        </w:rPr>
        <w:t>r</w:t>
      </w:r>
      <w:r>
        <w:rPr>
          <w:spacing w:val="-2"/>
          <w:sz w:val="24"/>
          <w:szCs w:val="24"/>
        </w:rPr>
        <w:t>i</w:t>
      </w:r>
      <w:r>
        <w:rPr>
          <w:spacing w:val="5"/>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 xml:space="preserve">i </w:t>
      </w:r>
      <w:r>
        <w:rPr>
          <w:spacing w:val="5"/>
          <w:sz w:val="24"/>
          <w:szCs w:val="24"/>
        </w:rPr>
        <w:t>d</w:t>
      </w:r>
      <w:r>
        <w:rPr>
          <w:spacing w:val="-2"/>
          <w:sz w:val="24"/>
          <w:szCs w:val="24"/>
        </w:rPr>
        <w:t>e</w:t>
      </w:r>
      <w:r>
        <w:rPr>
          <w:sz w:val="24"/>
          <w:szCs w:val="24"/>
        </w:rPr>
        <w:t>ng</w:t>
      </w:r>
      <w:r>
        <w:rPr>
          <w:spacing w:val="-2"/>
          <w:sz w:val="24"/>
          <w:szCs w:val="24"/>
        </w:rPr>
        <w:t>a</w:t>
      </w:r>
      <w:r>
        <w:rPr>
          <w:sz w:val="24"/>
          <w:szCs w:val="24"/>
        </w:rPr>
        <w:t>n p</w:t>
      </w:r>
      <w:r>
        <w:rPr>
          <w:spacing w:val="-2"/>
          <w:sz w:val="24"/>
          <w:szCs w:val="24"/>
        </w:rPr>
        <w:t>e</w:t>
      </w:r>
      <w:r>
        <w:rPr>
          <w:sz w:val="24"/>
          <w:szCs w:val="24"/>
        </w:rPr>
        <w:t>ngguna</w:t>
      </w:r>
      <w:r>
        <w:rPr>
          <w:spacing w:val="-2"/>
          <w:sz w:val="24"/>
          <w:szCs w:val="24"/>
        </w:rPr>
        <w:t xml:space="preserve"> </w:t>
      </w:r>
      <w:r>
        <w:rPr>
          <w:spacing w:val="3"/>
          <w:sz w:val="24"/>
          <w:szCs w:val="24"/>
        </w:rPr>
        <w:t>m</w:t>
      </w:r>
      <w:r>
        <w:rPr>
          <w:spacing w:val="-2"/>
          <w:sz w:val="24"/>
          <w:szCs w:val="24"/>
        </w:rPr>
        <w:t>el</w:t>
      </w:r>
      <w:r>
        <w:rPr>
          <w:spacing w:val="3"/>
          <w:sz w:val="24"/>
          <w:szCs w:val="24"/>
        </w:rPr>
        <w:t>a</w:t>
      </w:r>
      <w:r>
        <w:rPr>
          <w:spacing w:val="-2"/>
          <w:sz w:val="24"/>
          <w:szCs w:val="24"/>
        </w:rPr>
        <w:t>l</w:t>
      </w:r>
      <w:r>
        <w:rPr>
          <w:sz w:val="24"/>
          <w:szCs w:val="24"/>
        </w:rPr>
        <w:t>ui</w:t>
      </w:r>
      <w:r>
        <w:rPr>
          <w:spacing w:val="-2"/>
          <w:sz w:val="24"/>
          <w:szCs w:val="24"/>
        </w:rPr>
        <w:t xml:space="preserve"> </w:t>
      </w:r>
      <w:r>
        <w:rPr>
          <w:spacing w:val="5"/>
          <w:sz w:val="24"/>
          <w:szCs w:val="24"/>
        </w:rPr>
        <w:t>f</w:t>
      </w:r>
      <w:r>
        <w:rPr>
          <w:spacing w:val="-2"/>
          <w:sz w:val="24"/>
          <w:szCs w:val="24"/>
        </w:rPr>
        <w:t>it</w:t>
      </w:r>
      <w:r>
        <w:rPr>
          <w:sz w:val="24"/>
          <w:szCs w:val="24"/>
        </w:rPr>
        <w:t xml:space="preserve">ur </w:t>
      </w:r>
      <w:r>
        <w:rPr>
          <w:spacing w:val="5"/>
          <w:sz w:val="24"/>
          <w:szCs w:val="24"/>
        </w:rPr>
        <w:t>h</w:t>
      </w:r>
      <w:r>
        <w:rPr>
          <w:spacing w:val="-2"/>
          <w:sz w:val="24"/>
          <w:szCs w:val="24"/>
        </w:rPr>
        <w:t>el</w:t>
      </w:r>
      <w:r>
        <w:rPr>
          <w:sz w:val="24"/>
          <w:szCs w:val="24"/>
        </w:rPr>
        <w:t>p</w:t>
      </w:r>
      <w:r>
        <w:rPr>
          <w:spacing w:val="5"/>
          <w:sz w:val="24"/>
          <w:szCs w:val="24"/>
        </w:rPr>
        <w:t xml:space="preserve"> </w:t>
      </w:r>
      <w:r>
        <w:rPr>
          <w:spacing w:val="-2"/>
          <w:sz w:val="24"/>
          <w:szCs w:val="24"/>
        </w:rPr>
        <w:t>ce</w:t>
      </w:r>
      <w:r>
        <w:rPr>
          <w:sz w:val="24"/>
          <w:szCs w:val="24"/>
        </w:rPr>
        <w:t>n</w:t>
      </w:r>
      <w:r>
        <w:rPr>
          <w:spacing w:val="3"/>
          <w:sz w:val="24"/>
          <w:szCs w:val="24"/>
        </w:rPr>
        <w:t>t</w:t>
      </w:r>
      <w:r>
        <w:rPr>
          <w:spacing w:val="-2"/>
          <w:sz w:val="24"/>
          <w:szCs w:val="24"/>
        </w:rPr>
        <w:t>e</w:t>
      </w:r>
      <w:r>
        <w:rPr>
          <w:sz w:val="24"/>
          <w:szCs w:val="24"/>
        </w:rPr>
        <w:t xml:space="preserve">r </w:t>
      </w:r>
      <w:r>
        <w:rPr>
          <w:spacing w:val="1"/>
          <w:sz w:val="24"/>
          <w:szCs w:val="24"/>
        </w:rPr>
        <w:t>s</w:t>
      </w:r>
      <w:r>
        <w:rPr>
          <w:spacing w:val="-2"/>
          <w:sz w:val="24"/>
          <w:szCs w:val="24"/>
        </w:rPr>
        <w:t>e</w:t>
      </w:r>
      <w:r>
        <w:rPr>
          <w:sz w:val="24"/>
          <w:szCs w:val="24"/>
        </w:rPr>
        <w:t>b</w:t>
      </w:r>
      <w:r>
        <w:rPr>
          <w:spacing w:val="-2"/>
          <w:sz w:val="24"/>
          <w:szCs w:val="24"/>
        </w:rPr>
        <w:t>a</w:t>
      </w:r>
      <w:r>
        <w:rPr>
          <w:spacing w:val="5"/>
          <w:sz w:val="24"/>
          <w:szCs w:val="24"/>
        </w:rPr>
        <w:t>g</w:t>
      </w:r>
      <w:r>
        <w:rPr>
          <w:spacing w:val="-2"/>
          <w:sz w:val="24"/>
          <w:szCs w:val="24"/>
        </w:rPr>
        <w:t>a</w:t>
      </w:r>
      <w:r>
        <w:rPr>
          <w:sz w:val="24"/>
          <w:szCs w:val="24"/>
        </w:rPr>
        <w:t>i</w:t>
      </w:r>
      <w:r>
        <w:rPr>
          <w:spacing w:val="3"/>
          <w:sz w:val="24"/>
          <w:szCs w:val="24"/>
        </w:rPr>
        <w:t xml:space="preserve"> </w:t>
      </w:r>
      <w:r>
        <w:rPr>
          <w:sz w:val="24"/>
          <w:szCs w:val="24"/>
        </w:rPr>
        <w:t>p</w:t>
      </w:r>
      <w:r>
        <w:rPr>
          <w:spacing w:val="-2"/>
          <w:sz w:val="24"/>
          <w:szCs w:val="24"/>
        </w:rPr>
        <w:t>e</w:t>
      </w:r>
      <w:r>
        <w:rPr>
          <w:sz w:val="24"/>
          <w:szCs w:val="24"/>
        </w:rPr>
        <w:t>ng</w:t>
      </w:r>
      <w:r>
        <w:rPr>
          <w:spacing w:val="-2"/>
          <w:sz w:val="24"/>
          <w:szCs w:val="24"/>
        </w:rPr>
        <w:t>a</w:t>
      </w:r>
      <w:r>
        <w:rPr>
          <w:sz w:val="24"/>
          <w:szCs w:val="24"/>
        </w:rPr>
        <w:t>du</w:t>
      </w:r>
      <w:r>
        <w:rPr>
          <w:spacing w:val="3"/>
          <w:sz w:val="24"/>
          <w:szCs w:val="24"/>
        </w:rPr>
        <w:t>a</w:t>
      </w:r>
      <w:r>
        <w:rPr>
          <w:sz w:val="24"/>
          <w:szCs w:val="24"/>
        </w:rPr>
        <w:t xml:space="preserve">n </w:t>
      </w:r>
      <w:r>
        <w:rPr>
          <w:spacing w:val="4"/>
          <w:sz w:val="24"/>
          <w:szCs w:val="24"/>
        </w:rPr>
        <w:t>l</w:t>
      </w:r>
      <w:r>
        <w:rPr>
          <w:spacing w:val="-2"/>
          <w:sz w:val="24"/>
          <w:szCs w:val="24"/>
        </w:rPr>
        <w:t>a</w:t>
      </w:r>
      <w:r>
        <w:rPr>
          <w:sz w:val="24"/>
          <w:szCs w:val="24"/>
        </w:rPr>
        <w:t>y</w:t>
      </w:r>
      <w:r>
        <w:rPr>
          <w:spacing w:val="-2"/>
          <w:sz w:val="24"/>
          <w:szCs w:val="24"/>
        </w:rPr>
        <w:t>a</w:t>
      </w:r>
      <w:r>
        <w:rPr>
          <w:spacing w:val="5"/>
          <w:sz w:val="24"/>
          <w:szCs w:val="24"/>
        </w:rPr>
        <w:t>n</w:t>
      </w:r>
      <w:r>
        <w:rPr>
          <w:spacing w:val="-2"/>
          <w:sz w:val="24"/>
          <w:szCs w:val="24"/>
        </w:rPr>
        <w:t>a</w:t>
      </w:r>
      <w:r>
        <w:rPr>
          <w:sz w:val="24"/>
          <w:szCs w:val="24"/>
        </w:rPr>
        <w:t>n.</w:t>
      </w:r>
      <w:r>
        <w:rPr>
          <w:spacing w:val="1"/>
          <w:sz w:val="24"/>
          <w:szCs w:val="24"/>
        </w:rPr>
        <w:t xml:space="preserve"> H</w:t>
      </w:r>
      <w:r>
        <w:rPr>
          <w:sz w:val="24"/>
          <w:szCs w:val="24"/>
        </w:rPr>
        <w:t>u</w:t>
      </w:r>
      <w:r>
        <w:rPr>
          <w:spacing w:val="-2"/>
          <w:sz w:val="24"/>
          <w:szCs w:val="24"/>
        </w:rPr>
        <w:t>ma</w:t>
      </w:r>
      <w:r>
        <w:rPr>
          <w:sz w:val="24"/>
          <w:szCs w:val="24"/>
        </w:rPr>
        <w:t>s</w:t>
      </w:r>
      <w:r>
        <w:rPr>
          <w:spacing w:val="6"/>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5"/>
          <w:sz w:val="24"/>
          <w:szCs w:val="24"/>
        </w:rPr>
        <w:t xml:space="preserve"> </w:t>
      </w:r>
      <w:r>
        <w:rPr>
          <w:spacing w:val="1"/>
          <w:sz w:val="24"/>
          <w:szCs w:val="24"/>
        </w:rPr>
        <w:t>s</w:t>
      </w:r>
      <w:r>
        <w:rPr>
          <w:spacing w:val="-2"/>
          <w:sz w:val="24"/>
          <w:szCs w:val="24"/>
        </w:rPr>
        <w:t>el</w:t>
      </w:r>
      <w:r>
        <w:rPr>
          <w:spacing w:val="3"/>
          <w:sz w:val="24"/>
          <w:szCs w:val="24"/>
        </w:rPr>
        <w:t>a</w:t>
      </w:r>
      <w:r>
        <w:rPr>
          <w:spacing w:val="-2"/>
          <w:sz w:val="24"/>
          <w:szCs w:val="24"/>
        </w:rPr>
        <w:t>i</w:t>
      </w:r>
      <w:r>
        <w:rPr>
          <w:sz w:val="24"/>
          <w:szCs w:val="24"/>
        </w:rPr>
        <w:t xml:space="preserve">n </w:t>
      </w:r>
      <w:r>
        <w:rPr>
          <w:spacing w:val="-2"/>
          <w:sz w:val="24"/>
          <w:szCs w:val="24"/>
        </w:rPr>
        <w:t>me</w:t>
      </w:r>
      <w:r>
        <w:rPr>
          <w:sz w:val="24"/>
          <w:szCs w:val="24"/>
        </w:rPr>
        <w:t>ng</w:t>
      </w:r>
      <w:r>
        <w:rPr>
          <w:spacing w:val="-2"/>
          <w:sz w:val="24"/>
          <w:szCs w:val="24"/>
        </w:rPr>
        <w:t>el</w:t>
      </w:r>
      <w:r>
        <w:rPr>
          <w:spacing w:val="5"/>
          <w:sz w:val="24"/>
          <w:szCs w:val="24"/>
        </w:rPr>
        <w:t>o</w:t>
      </w:r>
      <w:r>
        <w:rPr>
          <w:spacing w:val="-2"/>
          <w:sz w:val="24"/>
          <w:szCs w:val="24"/>
        </w:rPr>
        <w:t>l</w:t>
      </w:r>
      <w:r>
        <w:rPr>
          <w:sz w:val="24"/>
          <w:szCs w:val="24"/>
        </w:rPr>
        <w:t xml:space="preserve">a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w:t>
      </w:r>
      <w:r>
        <w:rPr>
          <w:spacing w:val="3"/>
          <w:sz w:val="24"/>
          <w:szCs w:val="24"/>
        </w:rPr>
        <w:t>t</w:t>
      </w:r>
      <w:r>
        <w:rPr>
          <w:sz w:val="24"/>
          <w:szCs w:val="24"/>
        </w:rPr>
        <w:t xml:space="preserve">e </w:t>
      </w:r>
      <w:r>
        <w:rPr>
          <w:spacing w:val="-2"/>
          <w:sz w:val="24"/>
          <w:szCs w:val="24"/>
        </w:rPr>
        <w:t>j</w:t>
      </w:r>
      <w:r>
        <w:rPr>
          <w:sz w:val="24"/>
          <w:szCs w:val="24"/>
        </w:rPr>
        <w:t>uga</w:t>
      </w:r>
      <w:r>
        <w:rPr>
          <w:spacing w:val="5"/>
          <w:sz w:val="24"/>
          <w:szCs w:val="24"/>
        </w:rPr>
        <w:t xml:space="preserve"> </w:t>
      </w: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7"/>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m</w:t>
      </w:r>
      <w:r>
        <w:rPr>
          <w:spacing w:val="5"/>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2"/>
          <w:sz w:val="24"/>
          <w:szCs w:val="24"/>
        </w:rPr>
        <w:t>a</w:t>
      </w:r>
      <w:r>
        <w:rPr>
          <w:sz w:val="24"/>
          <w:szCs w:val="24"/>
        </w:rPr>
        <w:t xml:space="preserve">i </w:t>
      </w:r>
      <w:r>
        <w:rPr>
          <w:spacing w:val="3"/>
          <w:sz w:val="24"/>
          <w:szCs w:val="24"/>
        </w:rPr>
        <w:t>m</w:t>
      </w:r>
      <w:r>
        <w:rPr>
          <w:spacing w:val="-2"/>
          <w:sz w:val="24"/>
          <w:szCs w:val="24"/>
        </w:rPr>
        <w:t>e</w:t>
      </w:r>
      <w:r>
        <w:rPr>
          <w:sz w:val="24"/>
          <w:szCs w:val="24"/>
        </w:rPr>
        <w:t>d</w:t>
      </w:r>
      <w:r>
        <w:rPr>
          <w:spacing w:val="-2"/>
          <w:sz w:val="24"/>
          <w:szCs w:val="24"/>
        </w:rPr>
        <w:t>i</w:t>
      </w:r>
      <w:r>
        <w:rPr>
          <w:sz w:val="24"/>
          <w:szCs w:val="24"/>
        </w:rPr>
        <w:t>a</w:t>
      </w:r>
      <w:r>
        <w:rPr>
          <w:spacing w:val="5"/>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i u</w:t>
      </w:r>
      <w:r>
        <w:rPr>
          <w:spacing w:val="5"/>
          <w:sz w:val="24"/>
          <w:szCs w:val="24"/>
        </w:rPr>
        <w:t>n</w:t>
      </w:r>
      <w:r>
        <w:rPr>
          <w:spacing w:val="-2"/>
          <w:sz w:val="24"/>
          <w:szCs w:val="24"/>
        </w:rPr>
        <w:t>t</w:t>
      </w:r>
      <w:r>
        <w:rPr>
          <w:sz w:val="24"/>
          <w:szCs w:val="24"/>
        </w:rPr>
        <w:t>uk b</w:t>
      </w:r>
      <w:r>
        <w:rPr>
          <w:spacing w:val="-2"/>
          <w:sz w:val="24"/>
          <w:szCs w:val="24"/>
        </w:rPr>
        <w:t>e</w:t>
      </w:r>
      <w:r>
        <w:rPr>
          <w:sz w:val="24"/>
          <w:szCs w:val="24"/>
        </w:rPr>
        <w:t>r</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nggu</w:t>
      </w:r>
      <w:r>
        <w:rPr>
          <w:spacing w:val="5"/>
          <w:sz w:val="24"/>
          <w:szCs w:val="24"/>
        </w:rPr>
        <w:t>n</w:t>
      </w:r>
      <w:r>
        <w:rPr>
          <w:spacing w:val="-2"/>
          <w:sz w:val="24"/>
          <w:szCs w:val="24"/>
        </w:rPr>
        <w:t>a</w:t>
      </w:r>
      <w:r>
        <w:rPr>
          <w:sz w:val="24"/>
          <w:szCs w:val="24"/>
        </w:rPr>
        <w:t>.</w:t>
      </w:r>
      <w:r>
        <w:rPr>
          <w:spacing w:val="2"/>
          <w:sz w:val="24"/>
          <w:szCs w:val="24"/>
        </w:rPr>
        <w:t xml:space="preserve"> </w:t>
      </w:r>
      <w:r w:rsidR="000D0B70">
        <w:rPr>
          <w:spacing w:val="1"/>
          <w:sz w:val="24"/>
          <w:szCs w:val="24"/>
        </w:rPr>
        <w:t>Sejak</w:t>
      </w:r>
      <w:r>
        <w:rPr>
          <w:spacing w:val="2"/>
          <w:sz w:val="24"/>
          <w:szCs w:val="24"/>
        </w:rPr>
        <w:t xml:space="preserve"> </w:t>
      </w:r>
      <w:r>
        <w:rPr>
          <w:spacing w:val="1"/>
          <w:sz w:val="24"/>
          <w:szCs w:val="24"/>
        </w:rPr>
        <w:t>A</w:t>
      </w:r>
      <w:r>
        <w:rPr>
          <w:sz w:val="24"/>
          <w:szCs w:val="24"/>
        </w:rPr>
        <w:t>gu</w:t>
      </w:r>
      <w:r>
        <w:rPr>
          <w:spacing w:val="1"/>
          <w:sz w:val="24"/>
          <w:szCs w:val="24"/>
        </w:rPr>
        <w:t>s</w:t>
      </w:r>
      <w:r>
        <w:rPr>
          <w:spacing w:val="-2"/>
          <w:sz w:val="24"/>
          <w:szCs w:val="24"/>
        </w:rPr>
        <w:t>t</w:t>
      </w:r>
      <w:r>
        <w:rPr>
          <w:sz w:val="24"/>
          <w:szCs w:val="24"/>
        </w:rPr>
        <w:t>us</w:t>
      </w:r>
      <w:r>
        <w:rPr>
          <w:spacing w:val="3"/>
          <w:sz w:val="24"/>
          <w:szCs w:val="24"/>
        </w:rPr>
        <w:t xml:space="preserve"> </w:t>
      </w:r>
      <w:r>
        <w:rPr>
          <w:sz w:val="24"/>
          <w:szCs w:val="24"/>
        </w:rPr>
        <w:t>2023</w:t>
      </w:r>
      <w:r>
        <w:rPr>
          <w:spacing w:val="2"/>
          <w:sz w:val="24"/>
          <w:szCs w:val="24"/>
        </w:rPr>
        <w:t xml:space="preserve"> </w:t>
      </w:r>
      <w:r>
        <w:rPr>
          <w:spacing w:val="-2"/>
          <w:sz w:val="24"/>
          <w:szCs w:val="24"/>
        </w:rPr>
        <w:t>a</w:t>
      </w:r>
      <w:r>
        <w:rPr>
          <w:sz w:val="24"/>
          <w:szCs w:val="24"/>
        </w:rPr>
        <w:t>kun</w:t>
      </w:r>
      <w:r>
        <w:rPr>
          <w:spacing w:val="2"/>
          <w:sz w:val="24"/>
          <w:szCs w:val="24"/>
        </w:rPr>
        <w:t xml:space="preserve"> </w:t>
      </w:r>
      <w:hyperlink r:id="rId9">
        <w:r>
          <w:rPr>
            <w:spacing w:val="-1"/>
            <w:sz w:val="24"/>
            <w:szCs w:val="24"/>
          </w:rPr>
          <w:t>@</w:t>
        </w:r>
        <w:r>
          <w:rPr>
            <w:spacing w:val="-2"/>
            <w:sz w:val="24"/>
            <w:szCs w:val="24"/>
          </w:rPr>
          <w:t>ja</w:t>
        </w:r>
        <w:r>
          <w:rPr>
            <w:sz w:val="24"/>
            <w:szCs w:val="24"/>
          </w:rPr>
          <w:t>k</w:t>
        </w:r>
        <w:r>
          <w:rPr>
            <w:spacing w:val="3"/>
            <w:sz w:val="24"/>
            <w:szCs w:val="24"/>
          </w:rPr>
          <w:t>l</w:t>
        </w:r>
        <w:r>
          <w:rPr>
            <w:spacing w:val="-2"/>
            <w:sz w:val="24"/>
            <w:szCs w:val="24"/>
          </w:rPr>
          <w:t>i</w:t>
        </w:r>
        <w:r>
          <w:rPr>
            <w:sz w:val="24"/>
            <w:szCs w:val="24"/>
          </w:rPr>
          <w:t>ngko</w:t>
        </w:r>
        <w:r>
          <w:rPr>
            <w:spacing w:val="-2"/>
            <w:sz w:val="24"/>
            <w:szCs w:val="24"/>
          </w:rPr>
          <w:t>i</w:t>
        </w:r>
        <w:r>
          <w:rPr>
            <w:sz w:val="24"/>
            <w:szCs w:val="24"/>
          </w:rPr>
          <w:t>ndon</w:t>
        </w:r>
        <w:r>
          <w:rPr>
            <w:spacing w:val="-2"/>
            <w:sz w:val="24"/>
            <w:szCs w:val="24"/>
          </w:rPr>
          <w:t>e</w:t>
        </w:r>
        <w:r>
          <w:rPr>
            <w:spacing w:val="1"/>
            <w:sz w:val="24"/>
            <w:szCs w:val="24"/>
          </w:rPr>
          <w:t>s</w:t>
        </w:r>
        <w:r>
          <w:rPr>
            <w:spacing w:val="3"/>
            <w:sz w:val="24"/>
            <w:szCs w:val="24"/>
          </w:rPr>
          <w:t>i</w:t>
        </w:r>
        <w:r>
          <w:rPr>
            <w:sz w:val="24"/>
            <w:szCs w:val="24"/>
          </w:rPr>
          <w:t>a</w:t>
        </w:r>
      </w:hyperlink>
      <w:r>
        <w:rPr>
          <w:sz w:val="24"/>
          <w:szCs w:val="24"/>
        </w:rPr>
        <w:t xml:space="preserve"> y</w:t>
      </w:r>
      <w:r>
        <w:rPr>
          <w:spacing w:val="-2"/>
          <w:sz w:val="24"/>
          <w:szCs w:val="24"/>
        </w:rPr>
        <w:t>a</w:t>
      </w:r>
      <w:r>
        <w:rPr>
          <w:sz w:val="24"/>
          <w:szCs w:val="24"/>
        </w:rPr>
        <w:t xml:space="preserve">ng </w:t>
      </w:r>
      <w:r>
        <w:rPr>
          <w:spacing w:val="-2"/>
          <w:sz w:val="24"/>
          <w:szCs w:val="24"/>
        </w:rPr>
        <w:t>mem</w:t>
      </w:r>
      <w:r>
        <w:rPr>
          <w:spacing w:val="3"/>
          <w:sz w:val="24"/>
          <w:szCs w:val="24"/>
        </w:rPr>
        <w:t>i</w:t>
      </w:r>
      <w:r>
        <w:rPr>
          <w:spacing w:val="-2"/>
          <w:sz w:val="24"/>
          <w:szCs w:val="24"/>
        </w:rPr>
        <w:t>li</w:t>
      </w:r>
      <w:r>
        <w:rPr>
          <w:sz w:val="24"/>
          <w:szCs w:val="24"/>
        </w:rPr>
        <w:t>ki 39</w:t>
      </w:r>
      <w:r>
        <w:rPr>
          <w:spacing w:val="2"/>
          <w:sz w:val="24"/>
          <w:szCs w:val="24"/>
        </w:rPr>
        <w:t xml:space="preserve"> </w:t>
      </w:r>
      <w:r>
        <w:rPr>
          <w:sz w:val="24"/>
          <w:szCs w:val="24"/>
        </w:rPr>
        <w:t>r</w:t>
      </w:r>
      <w:r>
        <w:rPr>
          <w:spacing w:val="-2"/>
          <w:sz w:val="24"/>
          <w:szCs w:val="24"/>
        </w:rPr>
        <w:t>i</w:t>
      </w:r>
      <w:r>
        <w:rPr>
          <w:sz w:val="24"/>
          <w:szCs w:val="24"/>
        </w:rPr>
        <w:t>bu</w:t>
      </w:r>
      <w:r>
        <w:rPr>
          <w:spacing w:val="2"/>
          <w:sz w:val="24"/>
          <w:szCs w:val="24"/>
        </w:rPr>
        <w:t xml:space="preserve"> </w:t>
      </w:r>
      <w:r>
        <w:rPr>
          <w:sz w:val="24"/>
          <w:szCs w:val="24"/>
        </w:rPr>
        <w:t>p</w:t>
      </w:r>
      <w:r>
        <w:rPr>
          <w:spacing w:val="-2"/>
          <w:sz w:val="24"/>
          <w:szCs w:val="24"/>
        </w:rPr>
        <w:t>e</w:t>
      </w:r>
      <w:r>
        <w:rPr>
          <w:sz w:val="24"/>
          <w:szCs w:val="24"/>
        </w:rPr>
        <w:t>ng</w:t>
      </w:r>
      <w:r>
        <w:rPr>
          <w:spacing w:val="-2"/>
          <w:sz w:val="24"/>
          <w:szCs w:val="24"/>
        </w:rPr>
        <w:t>i</w:t>
      </w:r>
      <w:r>
        <w:rPr>
          <w:sz w:val="24"/>
          <w:szCs w:val="24"/>
        </w:rPr>
        <w:t>k</w:t>
      </w:r>
      <w:r>
        <w:rPr>
          <w:spacing w:val="5"/>
          <w:sz w:val="24"/>
          <w:szCs w:val="24"/>
        </w:rPr>
        <w:t>u</w:t>
      </w:r>
      <w:r>
        <w:rPr>
          <w:spacing w:val="-2"/>
          <w:sz w:val="24"/>
          <w:szCs w:val="24"/>
        </w:rPr>
        <w:t>t</w:t>
      </w:r>
      <w:r>
        <w:rPr>
          <w:sz w:val="24"/>
          <w:szCs w:val="24"/>
        </w:rPr>
        <w:t>.</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 xml:space="preserve">m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7"/>
          <w:sz w:val="24"/>
          <w:szCs w:val="24"/>
        </w:rPr>
        <w:t xml:space="preserve"> </w:t>
      </w:r>
      <w:r>
        <w:rPr>
          <w:spacing w:val="-2"/>
          <w:sz w:val="24"/>
          <w:szCs w:val="24"/>
        </w:rPr>
        <w:t>me</w:t>
      </w:r>
      <w:r>
        <w:rPr>
          <w:sz w:val="24"/>
          <w:szCs w:val="24"/>
        </w:rPr>
        <w:t>rup</w:t>
      </w:r>
      <w:r>
        <w:rPr>
          <w:spacing w:val="-1"/>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pacing w:val="-2"/>
          <w:sz w:val="24"/>
          <w:szCs w:val="24"/>
        </w:rPr>
        <w:t>me</w:t>
      </w:r>
      <w:r>
        <w:rPr>
          <w:sz w:val="24"/>
          <w:szCs w:val="24"/>
        </w:rPr>
        <w:t>d</w:t>
      </w:r>
      <w:r>
        <w:rPr>
          <w:spacing w:val="3"/>
          <w:sz w:val="24"/>
          <w:szCs w:val="24"/>
        </w:rPr>
        <w:t>i</w:t>
      </w:r>
      <w:r>
        <w:rPr>
          <w:sz w:val="24"/>
          <w:szCs w:val="24"/>
        </w:rPr>
        <w:t xml:space="preserve">a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i</w:t>
      </w:r>
      <w:r>
        <w:rPr>
          <w:spacing w:val="7"/>
          <w:sz w:val="24"/>
          <w:szCs w:val="24"/>
        </w:rPr>
        <w:t xml:space="preserve"> </w:t>
      </w:r>
      <w:r>
        <w:rPr>
          <w:sz w:val="24"/>
          <w:szCs w:val="24"/>
        </w:rPr>
        <w:t>b</w:t>
      </w:r>
      <w:r>
        <w:rPr>
          <w:spacing w:val="-2"/>
          <w:sz w:val="24"/>
          <w:szCs w:val="24"/>
        </w:rPr>
        <w:t>a</w:t>
      </w:r>
      <w:r>
        <w:rPr>
          <w:spacing w:val="5"/>
          <w:sz w:val="24"/>
          <w:szCs w:val="24"/>
        </w:rPr>
        <w:t>g</w:t>
      </w:r>
      <w:r>
        <w:rPr>
          <w:sz w:val="24"/>
          <w:szCs w:val="24"/>
        </w:rPr>
        <w:t xml:space="preserve">i </w:t>
      </w:r>
      <w:r>
        <w:rPr>
          <w:spacing w:val="-2"/>
          <w:sz w:val="24"/>
          <w:szCs w:val="24"/>
        </w:rPr>
        <w:t>ma</w:t>
      </w:r>
      <w:r>
        <w:rPr>
          <w:spacing w:val="1"/>
          <w:sz w:val="24"/>
          <w:szCs w:val="24"/>
        </w:rPr>
        <w:t>s</w:t>
      </w:r>
      <w:r>
        <w:rPr>
          <w:sz w:val="24"/>
          <w:szCs w:val="24"/>
        </w:rPr>
        <w:t>y</w:t>
      </w:r>
      <w:r>
        <w:rPr>
          <w:spacing w:val="-2"/>
          <w:sz w:val="24"/>
          <w:szCs w:val="24"/>
        </w:rPr>
        <w:t>a</w:t>
      </w:r>
      <w:r>
        <w:rPr>
          <w:sz w:val="24"/>
          <w:szCs w:val="24"/>
        </w:rPr>
        <w:t>r</w:t>
      </w:r>
      <w:r>
        <w:rPr>
          <w:spacing w:val="-1"/>
          <w:sz w:val="24"/>
          <w:szCs w:val="24"/>
        </w:rPr>
        <w:t>a</w:t>
      </w:r>
      <w:r>
        <w:rPr>
          <w:sz w:val="24"/>
          <w:szCs w:val="24"/>
        </w:rPr>
        <w:t>k</w:t>
      </w:r>
      <w:r>
        <w:rPr>
          <w:spacing w:val="3"/>
          <w:sz w:val="24"/>
          <w:szCs w:val="24"/>
        </w:rPr>
        <w:t>a</w:t>
      </w:r>
      <w:r>
        <w:rPr>
          <w:sz w:val="24"/>
          <w:szCs w:val="24"/>
        </w:rPr>
        <w:t>t un</w:t>
      </w:r>
      <w:r>
        <w:rPr>
          <w:spacing w:val="-2"/>
          <w:sz w:val="24"/>
          <w:szCs w:val="24"/>
        </w:rPr>
        <w:t>t</w:t>
      </w:r>
      <w:r>
        <w:rPr>
          <w:sz w:val="24"/>
          <w:szCs w:val="24"/>
        </w:rPr>
        <w:t>uk</w:t>
      </w:r>
      <w:r>
        <w:rPr>
          <w:spacing w:val="2"/>
          <w:sz w:val="24"/>
          <w:szCs w:val="24"/>
        </w:rPr>
        <w:t xml:space="preserve"> </w:t>
      </w:r>
      <w:r>
        <w:rPr>
          <w:spacing w:val="-2"/>
          <w:sz w:val="24"/>
          <w:szCs w:val="24"/>
        </w:rPr>
        <w:t>me</w:t>
      </w:r>
      <w:r>
        <w:rPr>
          <w:sz w:val="24"/>
          <w:szCs w:val="24"/>
        </w:rPr>
        <w:t>ng</w:t>
      </w:r>
      <w:r>
        <w:rPr>
          <w:spacing w:val="-2"/>
          <w:sz w:val="24"/>
          <w:szCs w:val="24"/>
        </w:rPr>
        <w:t>e</w:t>
      </w:r>
      <w:r>
        <w:rPr>
          <w:spacing w:val="3"/>
          <w:sz w:val="24"/>
          <w:szCs w:val="24"/>
        </w:rPr>
        <w:t>t</w:t>
      </w:r>
      <w:r>
        <w:rPr>
          <w:spacing w:val="-2"/>
          <w:sz w:val="24"/>
          <w:szCs w:val="24"/>
        </w:rPr>
        <w:t>a</w:t>
      </w:r>
      <w:r>
        <w:rPr>
          <w:sz w:val="24"/>
          <w:szCs w:val="24"/>
        </w:rPr>
        <w:t xml:space="preserve">hui </w:t>
      </w:r>
      <w:r>
        <w:rPr>
          <w:spacing w:val="-2"/>
          <w:sz w:val="24"/>
          <w:szCs w:val="24"/>
        </w:rPr>
        <w:t>la</w:t>
      </w:r>
      <w:r>
        <w:rPr>
          <w:spacing w:val="5"/>
          <w:sz w:val="24"/>
          <w:szCs w:val="24"/>
        </w:rPr>
        <w:t>y</w:t>
      </w:r>
      <w:r>
        <w:rPr>
          <w:spacing w:val="-2"/>
          <w:sz w:val="24"/>
          <w:szCs w:val="24"/>
        </w:rPr>
        <w:t>a</w:t>
      </w:r>
      <w:r>
        <w:rPr>
          <w:sz w:val="24"/>
          <w:szCs w:val="24"/>
        </w:rPr>
        <w:t>n</w:t>
      </w:r>
      <w:r>
        <w:rPr>
          <w:spacing w:val="-2"/>
          <w:sz w:val="24"/>
          <w:szCs w:val="24"/>
        </w:rPr>
        <w:t>a</w:t>
      </w:r>
      <w:r>
        <w:rPr>
          <w:sz w:val="24"/>
          <w:szCs w:val="24"/>
        </w:rPr>
        <w:t>n,</w:t>
      </w:r>
      <w:r>
        <w:rPr>
          <w:spacing w:val="2"/>
          <w:sz w:val="24"/>
          <w:szCs w:val="24"/>
        </w:rPr>
        <w:t xml:space="preserve"> </w:t>
      </w:r>
      <w:r>
        <w:rPr>
          <w:sz w:val="24"/>
          <w:szCs w:val="24"/>
        </w:rPr>
        <w:t>f</w:t>
      </w:r>
      <w:r>
        <w:rPr>
          <w:spacing w:val="-1"/>
          <w:sz w:val="24"/>
          <w:szCs w:val="24"/>
        </w:rPr>
        <w:t>a</w:t>
      </w:r>
      <w:r>
        <w:rPr>
          <w:spacing w:val="1"/>
          <w:sz w:val="24"/>
          <w:szCs w:val="24"/>
        </w:rPr>
        <w:t>s</w:t>
      </w:r>
      <w:r>
        <w:rPr>
          <w:spacing w:val="-2"/>
          <w:sz w:val="24"/>
          <w:szCs w:val="24"/>
        </w:rPr>
        <w:t>i</w:t>
      </w:r>
      <w:r>
        <w:rPr>
          <w:spacing w:val="3"/>
          <w:sz w:val="24"/>
          <w:szCs w:val="24"/>
        </w:rPr>
        <w:t>l</w:t>
      </w:r>
      <w:r>
        <w:rPr>
          <w:spacing w:val="-2"/>
          <w:sz w:val="24"/>
          <w:szCs w:val="24"/>
        </w:rPr>
        <w:t>ita</w:t>
      </w:r>
      <w:r>
        <w:rPr>
          <w:sz w:val="24"/>
          <w:szCs w:val="24"/>
        </w:rPr>
        <w:t>s</w:t>
      </w:r>
      <w:r>
        <w:rPr>
          <w:spacing w:val="3"/>
          <w:sz w:val="24"/>
          <w:szCs w:val="24"/>
        </w:rPr>
        <w:t xml:space="preserve"> </w:t>
      </w:r>
      <w:r>
        <w:rPr>
          <w:spacing w:val="5"/>
          <w:sz w:val="24"/>
          <w:szCs w:val="24"/>
        </w:rPr>
        <w:t>d</w:t>
      </w:r>
      <w:r>
        <w:rPr>
          <w:spacing w:val="-2"/>
          <w:sz w:val="24"/>
          <w:szCs w:val="24"/>
        </w:rPr>
        <w:t>a</w:t>
      </w:r>
      <w:r>
        <w:rPr>
          <w:sz w:val="24"/>
          <w:szCs w:val="24"/>
        </w:rPr>
        <w:t>n</w:t>
      </w:r>
      <w:r>
        <w:rPr>
          <w:spacing w:val="2"/>
          <w:sz w:val="24"/>
          <w:szCs w:val="24"/>
        </w:rPr>
        <w:t xml:space="preserve"> </w:t>
      </w:r>
      <w:r>
        <w:rPr>
          <w:sz w:val="24"/>
          <w:szCs w:val="24"/>
        </w:rPr>
        <w:t>ru</w:t>
      </w:r>
      <w:r>
        <w:rPr>
          <w:spacing w:val="-2"/>
          <w:sz w:val="24"/>
          <w:szCs w:val="24"/>
        </w:rPr>
        <w:t>t</w:t>
      </w:r>
      <w:r>
        <w:rPr>
          <w:sz w:val="24"/>
          <w:szCs w:val="24"/>
        </w:rPr>
        <w:t xml:space="preserve">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 u</w:t>
      </w:r>
      <w:r>
        <w:rPr>
          <w:spacing w:val="-2"/>
          <w:sz w:val="24"/>
          <w:szCs w:val="24"/>
        </w:rPr>
        <w:t>m</w:t>
      </w:r>
      <w:r>
        <w:rPr>
          <w:sz w:val="24"/>
          <w:szCs w:val="24"/>
        </w:rPr>
        <w:t>um d</w:t>
      </w:r>
      <w:r>
        <w:rPr>
          <w:spacing w:val="3"/>
          <w:sz w:val="24"/>
          <w:szCs w:val="24"/>
        </w:rPr>
        <w:t>a</w:t>
      </w:r>
      <w:r>
        <w:rPr>
          <w:spacing w:val="-2"/>
          <w:sz w:val="24"/>
          <w:szCs w:val="24"/>
        </w:rPr>
        <w:t>la</w:t>
      </w:r>
      <w:r>
        <w:rPr>
          <w:sz w:val="24"/>
          <w:szCs w:val="24"/>
        </w:rPr>
        <w:t xml:space="preserve">m </w:t>
      </w:r>
      <w:r>
        <w:rPr>
          <w:spacing w:val="-2"/>
          <w:sz w:val="24"/>
          <w:szCs w:val="24"/>
        </w:rPr>
        <w:t>ja</w:t>
      </w:r>
      <w:r>
        <w:rPr>
          <w:sz w:val="24"/>
          <w:szCs w:val="24"/>
        </w:rPr>
        <w:t>ngk</w:t>
      </w:r>
      <w:r>
        <w:rPr>
          <w:spacing w:val="-2"/>
          <w:sz w:val="24"/>
          <w:szCs w:val="24"/>
        </w:rPr>
        <w:t>a</w:t>
      </w:r>
      <w:r>
        <w:rPr>
          <w:sz w:val="24"/>
          <w:szCs w:val="24"/>
        </w:rPr>
        <w:t>u</w:t>
      </w:r>
      <w:r>
        <w:rPr>
          <w:spacing w:val="-2"/>
          <w:sz w:val="24"/>
          <w:szCs w:val="24"/>
        </w:rPr>
        <w:t>a</w:t>
      </w:r>
      <w:r>
        <w:rPr>
          <w:sz w:val="24"/>
          <w:szCs w:val="24"/>
        </w:rPr>
        <w:t>n</w:t>
      </w:r>
      <w:r>
        <w:rPr>
          <w:spacing w:val="7"/>
          <w:sz w:val="24"/>
          <w:szCs w:val="24"/>
        </w:rPr>
        <w:t xml:space="preserve"> </w:t>
      </w:r>
      <w:r>
        <w:rPr>
          <w:spacing w:val="-2"/>
          <w:sz w:val="24"/>
          <w:szCs w:val="24"/>
        </w:rPr>
        <w:t>a</w:t>
      </w:r>
      <w:r>
        <w:rPr>
          <w:sz w:val="24"/>
          <w:szCs w:val="24"/>
        </w:rPr>
        <w:t>r</w:t>
      </w:r>
      <w:r>
        <w:rPr>
          <w:spacing w:val="-1"/>
          <w:sz w:val="24"/>
          <w:szCs w:val="24"/>
        </w:rPr>
        <w:t>e</w:t>
      </w:r>
      <w:r>
        <w:rPr>
          <w:sz w:val="24"/>
          <w:szCs w:val="24"/>
        </w:rPr>
        <w:t>a</w:t>
      </w:r>
      <w:r>
        <w:rPr>
          <w:spacing w:val="5"/>
          <w:sz w:val="24"/>
          <w:szCs w:val="24"/>
        </w:rPr>
        <w:t xml:space="preserve"> </w:t>
      </w:r>
      <w:r>
        <w:rPr>
          <w:spacing w:val="1"/>
          <w:sz w:val="24"/>
          <w:szCs w:val="24"/>
        </w:rPr>
        <w:t>J</w:t>
      </w:r>
      <w:r>
        <w:rPr>
          <w:spacing w:val="-2"/>
          <w:sz w:val="24"/>
          <w:szCs w:val="24"/>
        </w:rPr>
        <w:t>a</w:t>
      </w:r>
      <w:r>
        <w:rPr>
          <w:sz w:val="24"/>
          <w:szCs w:val="24"/>
        </w:rPr>
        <w:t>bod</w:t>
      </w:r>
      <w:r>
        <w:rPr>
          <w:spacing w:val="-2"/>
          <w:sz w:val="24"/>
          <w:szCs w:val="24"/>
        </w:rPr>
        <w:t>eta</w:t>
      </w:r>
      <w:r>
        <w:rPr>
          <w:spacing w:val="5"/>
          <w:sz w:val="24"/>
          <w:szCs w:val="24"/>
        </w:rPr>
        <w:t>b</w:t>
      </w:r>
      <w:r>
        <w:rPr>
          <w:spacing w:val="-2"/>
          <w:sz w:val="24"/>
          <w:szCs w:val="24"/>
        </w:rPr>
        <w:t>e</w:t>
      </w:r>
      <w:r>
        <w:rPr>
          <w:sz w:val="24"/>
          <w:szCs w:val="24"/>
        </w:rPr>
        <w:t>k.</w:t>
      </w:r>
      <w:r>
        <w:rPr>
          <w:spacing w:val="2"/>
          <w:sz w:val="24"/>
          <w:szCs w:val="24"/>
        </w:rPr>
        <w:t xml:space="preserve"> </w:t>
      </w:r>
      <w:r>
        <w:rPr>
          <w:spacing w:val="1"/>
          <w:sz w:val="24"/>
          <w:szCs w:val="24"/>
        </w:rPr>
        <w:t>D</w:t>
      </w:r>
      <w:r>
        <w:rPr>
          <w:spacing w:val="-2"/>
          <w:sz w:val="24"/>
          <w:szCs w:val="24"/>
        </w:rPr>
        <w:t>a</w:t>
      </w:r>
      <w:r>
        <w:rPr>
          <w:spacing w:val="3"/>
          <w:sz w:val="24"/>
          <w:szCs w:val="24"/>
        </w:rPr>
        <w:t>l</w:t>
      </w:r>
      <w:r>
        <w:rPr>
          <w:spacing w:val="-2"/>
          <w:sz w:val="24"/>
          <w:szCs w:val="24"/>
        </w:rPr>
        <w:t>a</w:t>
      </w:r>
      <w:r>
        <w:rPr>
          <w:sz w:val="24"/>
          <w:szCs w:val="24"/>
        </w:rPr>
        <w:t>m In</w:t>
      </w:r>
      <w:r>
        <w:rPr>
          <w:spacing w:val="1"/>
          <w:sz w:val="24"/>
          <w:szCs w:val="24"/>
        </w:rPr>
        <w:t>s</w:t>
      </w:r>
      <w:r>
        <w:rPr>
          <w:spacing w:val="-2"/>
          <w:sz w:val="24"/>
          <w:szCs w:val="24"/>
        </w:rPr>
        <w:t>t</w:t>
      </w:r>
      <w:r>
        <w:rPr>
          <w:sz w:val="24"/>
          <w:szCs w:val="24"/>
        </w:rPr>
        <w:t>r</w:t>
      </w:r>
      <w:r>
        <w:rPr>
          <w:spacing w:val="-1"/>
          <w:sz w:val="24"/>
          <w:szCs w:val="24"/>
        </w:rPr>
        <w:t>a</w:t>
      </w:r>
      <w:r>
        <w:rPr>
          <w:sz w:val="24"/>
          <w:szCs w:val="24"/>
        </w:rPr>
        <w:t>g</w:t>
      </w:r>
      <w:r>
        <w:rPr>
          <w:spacing w:val="5"/>
          <w:sz w:val="24"/>
          <w:szCs w:val="24"/>
        </w:rPr>
        <w:t>r</w:t>
      </w:r>
      <w:r>
        <w:rPr>
          <w:spacing w:val="-2"/>
          <w:sz w:val="24"/>
          <w:szCs w:val="24"/>
        </w:rPr>
        <w:t>am</w:t>
      </w:r>
      <w:r>
        <w:rPr>
          <w:sz w:val="24"/>
          <w:szCs w:val="24"/>
        </w:rPr>
        <w:t>nya</w:t>
      </w:r>
      <w:r>
        <w:rPr>
          <w:spacing w:val="5"/>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7"/>
          <w:sz w:val="24"/>
          <w:szCs w:val="24"/>
        </w:rPr>
        <w:t xml:space="preserve"> </w:t>
      </w:r>
      <w:r>
        <w:rPr>
          <w:spacing w:val="-2"/>
          <w:sz w:val="24"/>
          <w:szCs w:val="24"/>
        </w:rPr>
        <w:t>me</w:t>
      </w:r>
      <w:r>
        <w:rPr>
          <w:sz w:val="24"/>
          <w:szCs w:val="24"/>
        </w:rPr>
        <w:t>ngk</w:t>
      </w:r>
      <w:r>
        <w:rPr>
          <w:spacing w:val="-2"/>
          <w:sz w:val="24"/>
          <w:szCs w:val="24"/>
        </w:rPr>
        <w:t>l</w:t>
      </w:r>
      <w:r>
        <w:rPr>
          <w:spacing w:val="3"/>
          <w:sz w:val="24"/>
          <w:szCs w:val="24"/>
        </w:rPr>
        <w:t>a</w:t>
      </w:r>
      <w:r>
        <w:rPr>
          <w:spacing w:val="-2"/>
          <w:sz w:val="24"/>
          <w:szCs w:val="24"/>
        </w:rPr>
        <w:t>i</w:t>
      </w:r>
      <w:r>
        <w:rPr>
          <w:sz w:val="24"/>
          <w:szCs w:val="24"/>
        </w:rPr>
        <w:t>m</w:t>
      </w:r>
      <w:r>
        <w:rPr>
          <w:spacing w:val="8"/>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a</w:t>
      </w:r>
      <w:r>
        <w:rPr>
          <w:sz w:val="24"/>
          <w:szCs w:val="24"/>
        </w:rPr>
        <w:t>g</w:t>
      </w:r>
      <w:r>
        <w:rPr>
          <w:spacing w:val="-2"/>
          <w:sz w:val="24"/>
          <w:szCs w:val="24"/>
        </w:rPr>
        <w:t>a</w:t>
      </w:r>
      <w:r>
        <w:rPr>
          <w:sz w:val="24"/>
          <w:szCs w:val="24"/>
        </w:rPr>
        <w:t>i</w:t>
      </w:r>
      <w:r>
        <w:rPr>
          <w:spacing w:val="5"/>
          <w:sz w:val="24"/>
          <w:szCs w:val="24"/>
        </w:rPr>
        <w:t xml:space="preserve"> </w:t>
      </w:r>
      <w:r>
        <w:rPr>
          <w:spacing w:val="-2"/>
          <w:sz w:val="24"/>
          <w:szCs w:val="24"/>
        </w:rPr>
        <w:t>a</w:t>
      </w:r>
      <w:r>
        <w:rPr>
          <w:sz w:val="24"/>
          <w:szCs w:val="24"/>
        </w:rPr>
        <w:t>kun p</w:t>
      </w:r>
      <w:r>
        <w:rPr>
          <w:spacing w:val="-2"/>
          <w:sz w:val="24"/>
          <w:szCs w:val="24"/>
        </w:rPr>
        <w:t>ela</w:t>
      </w:r>
      <w:r>
        <w:rPr>
          <w:sz w:val="24"/>
          <w:szCs w:val="24"/>
        </w:rPr>
        <w:t>y</w:t>
      </w:r>
      <w:r>
        <w:rPr>
          <w:spacing w:val="-2"/>
          <w:sz w:val="24"/>
          <w:szCs w:val="24"/>
        </w:rPr>
        <w:t>a</w:t>
      </w:r>
      <w:r>
        <w:rPr>
          <w:spacing w:val="5"/>
          <w:sz w:val="24"/>
          <w:szCs w:val="24"/>
        </w:rPr>
        <w:t>n</w:t>
      </w:r>
      <w:r>
        <w:rPr>
          <w:spacing w:val="-2"/>
          <w:sz w:val="24"/>
          <w:szCs w:val="24"/>
        </w:rPr>
        <w:t>a</w:t>
      </w:r>
      <w:r>
        <w:rPr>
          <w:sz w:val="24"/>
          <w:szCs w:val="24"/>
        </w:rPr>
        <w:t>n  pub</w:t>
      </w:r>
      <w:r>
        <w:rPr>
          <w:spacing w:val="-2"/>
          <w:sz w:val="24"/>
          <w:szCs w:val="24"/>
        </w:rPr>
        <w:t>li</w:t>
      </w:r>
      <w:r>
        <w:rPr>
          <w:sz w:val="24"/>
          <w:szCs w:val="24"/>
        </w:rPr>
        <w:t>k  d</w:t>
      </w:r>
      <w:r>
        <w:rPr>
          <w:spacing w:val="-2"/>
          <w:sz w:val="24"/>
          <w:szCs w:val="24"/>
        </w:rPr>
        <w:t>e</w:t>
      </w:r>
      <w:r>
        <w:rPr>
          <w:sz w:val="24"/>
          <w:szCs w:val="24"/>
        </w:rPr>
        <w:t>ng</w:t>
      </w:r>
      <w:r>
        <w:rPr>
          <w:spacing w:val="-2"/>
          <w:sz w:val="24"/>
          <w:szCs w:val="24"/>
        </w:rPr>
        <w:t>a</w:t>
      </w:r>
      <w:r>
        <w:rPr>
          <w:sz w:val="24"/>
          <w:szCs w:val="24"/>
        </w:rPr>
        <w:t xml:space="preserve">n </w:t>
      </w:r>
      <w:r>
        <w:rPr>
          <w:spacing w:val="5"/>
          <w:sz w:val="24"/>
          <w:szCs w:val="24"/>
        </w:rPr>
        <w:t xml:space="preserve"> </w:t>
      </w:r>
      <w:r>
        <w:rPr>
          <w:spacing w:val="-2"/>
          <w:sz w:val="24"/>
          <w:szCs w:val="24"/>
        </w:rPr>
        <w:t>ta</w:t>
      </w:r>
      <w:r>
        <w:rPr>
          <w:sz w:val="24"/>
          <w:szCs w:val="24"/>
        </w:rPr>
        <w:t>g</w:t>
      </w:r>
      <w:r>
        <w:rPr>
          <w:spacing w:val="-2"/>
          <w:sz w:val="24"/>
          <w:szCs w:val="24"/>
        </w:rPr>
        <w:t>a</w:t>
      </w:r>
      <w:r>
        <w:rPr>
          <w:sz w:val="24"/>
          <w:szCs w:val="24"/>
        </w:rPr>
        <w:t xml:space="preserve">r </w:t>
      </w:r>
      <w:r>
        <w:rPr>
          <w:spacing w:val="3"/>
          <w:sz w:val="24"/>
          <w:szCs w:val="24"/>
        </w:rPr>
        <w:t xml:space="preserve"> </w:t>
      </w:r>
      <w:r>
        <w:rPr>
          <w:sz w:val="24"/>
          <w:szCs w:val="24"/>
        </w:rPr>
        <w:t>#</w:t>
      </w:r>
      <w:r>
        <w:rPr>
          <w:spacing w:val="1"/>
          <w:sz w:val="24"/>
          <w:szCs w:val="24"/>
        </w:rPr>
        <w:t>M</w:t>
      </w:r>
      <w:r>
        <w:rPr>
          <w:spacing w:val="-2"/>
          <w:sz w:val="24"/>
          <w:szCs w:val="24"/>
        </w:rPr>
        <w:t>e</w:t>
      </w:r>
      <w:r>
        <w:rPr>
          <w:sz w:val="24"/>
          <w:szCs w:val="24"/>
        </w:rPr>
        <w:t>nghubungk</w:t>
      </w:r>
      <w:r>
        <w:rPr>
          <w:spacing w:val="-2"/>
          <w:sz w:val="24"/>
          <w:szCs w:val="24"/>
        </w:rPr>
        <w:t>a</w:t>
      </w:r>
      <w:r>
        <w:rPr>
          <w:spacing w:val="5"/>
          <w:sz w:val="24"/>
          <w:szCs w:val="24"/>
        </w:rPr>
        <w:t>n</w:t>
      </w:r>
      <w:r>
        <w:rPr>
          <w:spacing w:val="1"/>
          <w:sz w:val="24"/>
          <w:szCs w:val="24"/>
        </w:rPr>
        <w:t>K</w:t>
      </w:r>
      <w:r>
        <w:rPr>
          <w:spacing w:val="-2"/>
          <w:sz w:val="24"/>
          <w:szCs w:val="24"/>
        </w:rPr>
        <w:t>am</w:t>
      </w:r>
      <w:r>
        <w:rPr>
          <w:sz w:val="24"/>
          <w:szCs w:val="24"/>
        </w:rPr>
        <w:t>u</w:t>
      </w:r>
      <w:r>
        <w:rPr>
          <w:spacing w:val="1"/>
          <w:sz w:val="24"/>
          <w:szCs w:val="24"/>
        </w:rPr>
        <w:t>K</w:t>
      </w:r>
      <w:r>
        <w:rPr>
          <w:spacing w:val="-2"/>
          <w:sz w:val="24"/>
          <w:szCs w:val="24"/>
        </w:rPr>
        <w:t>e</w:t>
      </w:r>
      <w:r>
        <w:rPr>
          <w:spacing w:val="1"/>
          <w:sz w:val="24"/>
          <w:szCs w:val="24"/>
        </w:rPr>
        <w:t>M</w:t>
      </w:r>
      <w:r>
        <w:rPr>
          <w:spacing w:val="-2"/>
          <w:sz w:val="24"/>
          <w:szCs w:val="24"/>
        </w:rPr>
        <w:t>a</w:t>
      </w:r>
      <w:r>
        <w:rPr>
          <w:sz w:val="24"/>
          <w:szCs w:val="24"/>
        </w:rPr>
        <w:t>n</w:t>
      </w:r>
      <w:r>
        <w:rPr>
          <w:spacing w:val="-2"/>
          <w:sz w:val="24"/>
          <w:szCs w:val="24"/>
        </w:rPr>
        <w:t>a</w:t>
      </w:r>
      <w:r>
        <w:rPr>
          <w:spacing w:val="1"/>
          <w:sz w:val="24"/>
          <w:szCs w:val="24"/>
        </w:rPr>
        <w:t>S</w:t>
      </w:r>
      <w:r>
        <w:rPr>
          <w:spacing w:val="-2"/>
          <w:sz w:val="24"/>
          <w:szCs w:val="24"/>
        </w:rPr>
        <w:t>aja</w:t>
      </w:r>
      <w:r>
        <w:rPr>
          <w:sz w:val="24"/>
          <w:szCs w:val="24"/>
        </w:rPr>
        <w:t>.  Infor</w:t>
      </w:r>
      <w:r>
        <w:rPr>
          <w:spacing w:val="3"/>
          <w:sz w:val="24"/>
          <w:szCs w:val="24"/>
        </w:rPr>
        <w:t>m</w:t>
      </w:r>
      <w:r>
        <w:rPr>
          <w:spacing w:val="-2"/>
          <w:sz w:val="24"/>
          <w:szCs w:val="24"/>
        </w:rPr>
        <w:t>a</w:t>
      </w:r>
      <w:r>
        <w:rPr>
          <w:spacing w:val="1"/>
          <w:sz w:val="24"/>
          <w:szCs w:val="24"/>
        </w:rPr>
        <w:t>s</w:t>
      </w:r>
      <w:r>
        <w:rPr>
          <w:sz w:val="24"/>
          <w:szCs w:val="24"/>
        </w:rPr>
        <w:t>i</w:t>
      </w:r>
      <w:r>
        <w:rPr>
          <w:spacing w:val="58"/>
          <w:sz w:val="24"/>
          <w:szCs w:val="24"/>
        </w:rPr>
        <w:t xml:space="preserve"> </w:t>
      </w:r>
      <w:r>
        <w:rPr>
          <w:sz w:val="24"/>
          <w:szCs w:val="24"/>
        </w:rPr>
        <w:t>y</w:t>
      </w:r>
      <w:r>
        <w:rPr>
          <w:spacing w:val="-2"/>
          <w:sz w:val="24"/>
          <w:szCs w:val="24"/>
        </w:rPr>
        <w:t>a</w:t>
      </w:r>
      <w:r>
        <w:rPr>
          <w:sz w:val="24"/>
          <w:szCs w:val="24"/>
        </w:rPr>
        <w:t>ng d</w:t>
      </w:r>
      <w:r>
        <w:rPr>
          <w:spacing w:val="-2"/>
          <w:sz w:val="24"/>
          <w:szCs w:val="24"/>
        </w:rPr>
        <w:t>im</w:t>
      </w:r>
      <w:r>
        <w:rPr>
          <w:sz w:val="24"/>
          <w:szCs w:val="24"/>
        </w:rPr>
        <w:t>u</w:t>
      </w:r>
      <w:r>
        <w:rPr>
          <w:spacing w:val="-2"/>
          <w:sz w:val="24"/>
          <w:szCs w:val="24"/>
        </w:rPr>
        <w:t>a</w:t>
      </w:r>
      <w:r>
        <w:rPr>
          <w:sz w:val="24"/>
          <w:szCs w:val="24"/>
        </w:rPr>
        <w:t>t d</w:t>
      </w:r>
      <w:r>
        <w:rPr>
          <w:spacing w:val="3"/>
          <w:sz w:val="24"/>
          <w:szCs w:val="24"/>
        </w:rPr>
        <w:t>a</w:t>
      </w:r>
      <w:r>
        <w:rPr>
          <w:spacing w:val="-2"/>
          <w:sz w:val="24"/>
          <w:szCs w:val="24"/>
        </w:rPr>
        <w:t>la</w:t>
      </w:r>
      <w:r>
        <w:rPr>
          <w:sz w:val="24"/>
          <w:szCs w:val="24"/>
        </w:rPr>
        <w:t>m k</w:t>
      </w:r>
      <w:r>
        <w:rPr>
          <w:spacing w:val="2"/>
          <w:sz w:val="24"/>
          <w:szCs w:val="24"/>
        </w:rPr>
        <w:t>o</w:t>
      </w:r>
      <w:r>
        <w:rPr>
          <w:sz w:val="24"/>
          <w:szCs w:val="24"/>
        </w:rPr>
        <w:t>n</w:t>
      </w:r>
      <w:r>
        <w:rPr>
          <w:spacing w:val="3"/>
          <w:sz w:val="24"/>
          <w:szCs w:val="24"/>
        </w:rPr>
        <w:t>t</w:t>
      </w:r>
      <w:r>
        <w:rPr>
          <w:spacing w:val="-2"/>
          <w:sz w:val="24"/>
          <w:szCs w:val="24"/>
        </w:rPr>
        <w:t>e</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 xml:space="preserve">m </w:t>
      </w:r>
      <w:r>
        <w:rPr>
          <w:spacing w:val="1"/>
          <w:sz w:val="24"/>
          <w:szCs w:val="24"/>
        </w:rPr>
        <w:t>J</w:t>
      </w:r>
      <w:r>
        <w:rPr>
          <w:spacing w:val="-2"/>
          <w:sz w:val="24"/>
          <w:szCs w:val="24"/>
        </w:rPr>
        <w:t>a</w:t>
      </w:r>
      <w:r>
        <w:rPr>
          <w:sz w:val="24"/>
          <w:szCs w:val="24"/>
        </w:rPr>
        <w:t>k</w:t>
      </w:r>
      <w:r>
        <w:rPr>
          <w:spacing w:val="3"/>
          <w:sz w:val="24"/>
          <w:szCs w:val="24"/>
        </w:rPr>
        <w:t>L</w:t>
      </w:r>
      <w:r>
        <w:rPr>
          <w:spacing w:val="-2"/>
          <w:sz w:val="24"/>
          <w:szCs w:val="24"/>
        </w:rPr>
        <w:t>i</w:t>
      </w:r>
      <w:r>
        <w:rPr>
          <w:sz w:val="24"/>
          <w:szCs w:val="24"/>
        </w:rPr>
        <w:t>ngko</w:t>
      </w:r>
      <w:r>
        <w:rPr>
          <w:spacing w:val="2"/>
          <w:sz w:val="24"/>
          <w:szCs w:val="24"/>
        </w:rPr>
        <w:t xml:space="preserve"> </w:t>
      </w:r>
      <w:r>
        <w:rPr>
          <w:spacing w:val="-2"/>
          <w:sz w:val="24"/>
          <w:szCs w:val="24"/>
        </w:rPr>
        <w:t>me</w:t>
      </w:r>
      <w:r>
        <w:rPr>
          <w:spacing w:val="3"/>
          <w:sz w:val="24"/>
          <w:szCs w:val="24"/>
        </w:rPr>
        <w:t>l</w:t>
      </w:r>
      <w:r>
        <w:rPr>
          <w:spacing w:val="-2"/>
          <w:sz w:val="24"/>
          <w:szCs w:val="24"/>
        </w:rPr>
        <w:t>i</w:t>
      </w:r>
      <w:r>
        <w:rPr>
          <w:sz w:val="24"/>
          <w:szCs w:val="24"/>
        </w:rPr>
        <w:t>pu</w:t>
      </w:r>
      <w:r>
        <w:rPr>
          <w:spacing w:val="3"/>
          <w:sz w:val="24"/>
          <w:szCs w:val="24"/>
        </w:rPr>
        <w:t>t</w:t>
      </w:r>
      <w:r>
        <w:rPr>
          <w:sz w:val="24"/>
          <w:szCs w:val="24"/>
        </w:rPr>
        <w:t>i ru</w:t>
      </w:r>
      <w:r>
        <w:rPr>
          <w:spacing w:val="-2"/>
          <w:sz w:val="24"/>
          <w:szCs w:val="24"/>
        </w:rPr>
        <w:t>te</w:t>
      </w:r>
      <w:r>
        <w:rPr>
          <w:sz w:val="24"/>
          <w:szCs w:val="24"/>
        </w:rPr>
        <w:t>,</w:t>
      </w:r>
      <w:r>
        <w:rPr>
          <w:spacing w:val="2"/>
          <w:sz w:val="24"/>
          <w:szCs w:val="24"/>
        </w:rPr>
        <w:t xml:space="preserve"> </w:t>
      </w:r>
      <w:r>
        <w:rPr>
          <w:spacing w:val="-2"/>
          <w:sz w:val="24"/>
          <w:szCs w:val="24"/>
        </w:rPr>
        <w:t>ta</w:t>
      </w:r>
      <w:r>
        <w:rPr>
          <w:sz w:val="24"/>
          <w:szCs w:val="24"/>
        </w:rPr>
        <w:t>r</w:t>
      </w:r>
      <w:r>
        <w:rPr>
          <w:spacing w:val="-2"/>
          <w:sz w:val="24"/>
          <w:szCs w:val="24"/>
        </w:rPr>
        <w:t>i</w:t>
      </w:r>
      <w:r>
        <w:rPr>
          <w:sz w:val="24"/>
          <w:szCs w:val="24"/>
        </w:rPr>
        <w:t>f,</w:t>
      </w:r>
      <w:r>
        <w:rPr>
          <w:spacing w:val="2"/>
          <w:sz w:val="24"/>
          <w:szCs w:val="24"/>
        </w:rPr>
        <w:t xml:space="preserve"> </w:t>
      </w:r>
      <w:r>
        <w:rPr>
          <w:sz w:val="24"/>
          <w:szCs w:val="24"/>
        </w:rPr>
        <w:t>p</w:t>
      </w:r>
      <w:r>
        <w:rPr>
          <w:spacing w:val="3"/>
          <w:sz w:val="24"/>
          <w:szCs w:val="24"/>
        </w:rPr>
        <w:t>e</w:t>
      </w:r>
      <w:r>
        <w:rPr>
          <w:spacing w:val="-2"/>
          <w:sz w:val="24"/>
          <w:szCs w:val="24"/>
        </w:rPr>
        <w:t>m</w:t>
      </w:r>
      <w:r>
        <w:rPr>
          <w:sz w:val="24"/>
          <w:szCs w:val="24"/>
        </w:rPr>
        <w:t>b</w:t>
      </w:r>
      <w:r>
        <w:rPr>
          <w:spacing w:val="-2"/>
          <w:sz w:val="24"/>
          <w:szCs w:val="24"/>
        </w:rPr>
        <w:t>a</w:t>
      </w:r>
      <w:r>
        <w:rPr>
          <w:sz w:val="24"/>
          <w:szCs w:val="24"/>
        </w:rPr>
        <w:t>y</w:t>
      </w:r>
      <w:r>
        <w:rPr>
          <w:spacing w:val="-2"/>
          <w:sz w:val="24"/>
          <w:szCs w:val="24"/>
        </w:rPr>
        <w:t>a</w:t>
      </w:r>
      <w:r>
        <w:rPr>
          <w:spacing w:val="5"/>
          <w:sz w:val="24"/>
          <w:szCs w:val="24"/>
        </w:rPr>
        <w:t>r</w:t>
      </w:r>
      <w:r>
        <w:rPr>
          <w:spacing w:val="-2"/>
          <w:sz w:val="24"/>
          <w:szCs w:val="24"/>
        </w:rPr>
        <w:t>a</w:t>
      </w:r>
      <w:r>
        <w:rPr>
          <w:sz w:val="24"/>
          <w:szCs w:val="24"/>
        </w:rPr>
        <w:t>n,</w:t>
      </w:r>
      <w:r>
        <w:rPr>
          <w:spacing w:val="2"/>
          <w:sz w:val="24"/>
          <w:szCs w:val="24"/>
        </w:rPr>
        <w:t xml:space="preserve"> </w:t>
      </w:r>
      <w:r>
        <w:rPr>
          <w:sz w:val="24"/>
          <w:szCs w:val="24"/>
        </w:rPr>
        <w:t>k</w:t>
      </w:r>
      <w:r>
        <w:rPr>
          <w:spacing w:val="-2"/>
          <w:sz w:val="24"/>
          <w:szCs w:val="24"/>
        </w:rPr>
        <w:t>e</w:t>
      </w:r>
      <w:r>
        <w:rPr>
          <w:sz w:val="24"/>
          <w:szCs w:val="24"/>
        </w:rPr>
        <w:t>g</w:t>
      </w:r>
      <w:r>
        <w:rPr>
          <w:spacing w:val="-2"/>
          <w:sz w:val="24"/>
          <w:szCs w:val="24"/>
        </w:rPr>
        <w:t>i</w:t>
      </w:r>
      <w:r>
        <w:rPr>
          <w:spacing w:val="3"/>
          <w:sz w:val="24"/>
          <w:szCs w:val="24"/>
        </w:rPr>
        <w:t>a</w:t>
      </w:r>
      <w:r>
        <w:rPr>
          <w:spacing w:val="-2"/>
          <w:sz w:val="24"/>
          <w:szCs w:val="24"/>
        </w:rPr>
        <w:t>ta</w:t>
      </w:r>
      <w:r>
        <w:rPr>
          <w:sz w:val="24"/>
          <w:szCs w:val="24"/>
        </w:rPr>
        <w:t>n k</w:t>
      </w:r>
      <w:r>
        <w:rPr>
          <w:spacing w:val="-2"/>
          <w:sz w:val="24"/>
          <w:szCs w:val="24"/>
        </w:rPr>
        <w:t>am</w:t>
      </w:r>
      <w:r>
        <w:rPr>
          <w:sz w:val="24"/>
          <w:szCs w:val="24"/>
        </w:rPr>
        <w:t>p</w:t>
      </w:r>
      <w:r>
        <w:rPr>
          <w:spacing w:val="-2"/>
          <w:sz w:val="24"/>
          <w:szCs w:val="24"/>
        </w:rPr>
        <w:t>a</w:t>
      </w:r>
      <w:r>
        <w:rPr>
          <w:sz w:val="24"/>
          <w:szCs w:val="24"/>
        </w:rPr>
        <w:t>nye</w:t>
      </w:r>
      <w:r>
        <w:rPr>
          <w:spacing w:val="-7"/>
          <w:sz w:val="24"/>
          <w:szCs w:val="24"/>
        </w:rPr>
        <w:t xml:space="preserve"> </w:t>
      </w:r>
      <w:r>
        <w:rPr>
          <w:spacing w:val="-2"/>
          <w:sz w:val="24"/>
          <w:szCs w:val="24"/>
        </w:rPr>
        <w:t>te</w:t>
      </w:r>
      <w:r>
        <w:rPr>
          <w:sz w:val="24"/>
          <w:szCs w:val="24"/>
        </w:rPr>
        <w:t>r</w:t>
      </w:r>
      <w:r>
        <w:rPr>
          <w:spacing w:val="5"/>
          <w:sz w:val="24"/>
          <w:szCs w:val="24"/>
        </w:rPr>
        <w:t>k</w:t>
      </w:r>
      <w:r>
        <w:rPr>
          <w:spacing w:val="-2"/>
          <w:sz w:val="24"/>
          <w:szCs w:val="24"/>
        </w:rPr>
        <w:t>ai</w:t>
      </w:r>
      <w:r>
        <w:rPr>
          <w:sz w:val="24"/>
          <w:szCs w:val="24"/>
        </w:rPr>
        <w:t>t</w:t>
      </w:r>
      <w:r>
        <w:rPr>
          <w:spacing w:val="-7"/>
          <w:sz w:val="24"/>
          <w:szCs w:val="24"/>
        </w:rPr>
        <w:t xml:space="preserve"> </w:t>
      </w:r>
      <w:r>
        <w:rPr>
          <w:sz w:val="24"/>
          <w:szCs w:val="24"/>
        </w:rPr>
        <w:t>p</w:t>
      </w:r>
      <w:r>
        <w:rPr>
          <w:spacing w:val="3"/>
          <w:sz w:val="24"/>
          <w:szCs w:val="24"/>
        </w:rPr>
        <w:t>e</w:t>
      </w:r>
      <w:r>
        <w:rPr>
          <w:spacing w:val="-2"/>
          <w:sz w:val="24"/>
          <w:szCs w:val="24"/>
        </w:rPr>
        <w:t>le</w:t>
      </w:r>
      <w:r>
        <w:rPr>
          <w:spacing w:val="3"/>
          <w:sz w:val="24"/>
          <w:szCs w:val="24"/>
        </w:rPr>
        <w:t>c</w:t>
      </w:r>
      <w:r>
        <w:rPr>
          <w:spacing w:val="-2"/>
          <w:sz w:val="24"/>
          <w:szCs w:val="24"/>
        </w:rPr>
        <w:t>e</w:t>
      </w:r>
      <w:r>
        <w:rPr>
          <w:sz w:val="24"/>
          <w:szCs w:val="24"/>
        </w:rPr>
        <w:t>h</w:t>
      </w:r>
      <w:r>
        <w:rPr>
          <w:spacing w:val="-2"/>
          <w:sz w:val="24"/>
          <w:szCs w:val="24"/>
        </w:rPr>
        <w:t>a</w:t>
      </w:r>
      <w:r>
        <w:rPr>
          <w:sz w:val="24"/>
          <w:szCs w:val="24"/>
        </w:rPr>
        <w:t>n</w:t>
      </w:r>
      <w:r>
        <w:rPr>
          <w:spacing w:val="-5"/>
          <w:sz w:val="24"/>
          <w:szCs w:val="24"/>
        </w:rPr>
        <w:t xml:space="preserve"> </w:t>
      </w:r>
      <w:r>
        <w:rPr>
          <w:spacing w:val="1"/>
          <w:sz w:val="24"/>
          <w:szCs w:val="24"/>
        </w:rPr>
        <w:t>s</w:t>
      </w:r>
      <w:r>
        <w:rPr>
          <w:spacing w:val="-2"/>
          <w:sz w:val="24"/>
          <w:szCs w:val="24"/>
        </w:rPr>
        <w:t>e</w:t>
      </w:r>
      <w:r>
        <w:rPr>
          <w:sz w:val="24"/>
          <w:szCs w:val="24"/>
        </w:rPr>
        <w:t>k</w:t>
      </w:r>
      <w:r>
        <w:rPr>
          <w:spacing w:val="1"/>
          <w:sz w:val="24"/>
          <w:szCs w:val="24"/>
        </w:rPr>
        <w:t>s</w:t>
      </w:r>
      <w:r>
        <w:rPr>
          <w:sz w:val="24"/>
          <w:szCs w:val="24"/>
        </w:rPr>
        <w:t>u</w:t>
      </w:r>
      <w:r>
        <w:rPr>
          <w:spacing w:val="-2"/>
          <w:sz w:val="24"/>
          <w:szCs w:val="24"/>
        </w:rPr>
        <w:t>a</w:t>
      </w:r>
      <w:r>
        <w:rPr>
          <w:sz w:val="24"/>
          <w:szCs w:val="24"/>
        </w:rPr>
        <w:t>l</w:t>
      </w:r>
      <w:r>
        <w:rPr>
          <w:spacing w:val="-7"/>
          <w:sz w:val="24"/>
          <w:szCs w:val="24"/>
        </w:rPr>
        <w:t xml:space="preserve"> </w:t>
      </w:r>
      <w:r>
        <w:rPr>
          <w:sz w:val="24"/>
          <w:szCs w:val="24"/>
        </w:rPr>
        <w:t>di</w:t>
      </w:r>
      <w:r>
        <w:rPr>
          <w:spacing w:val="-7"/>
          <w:sz w:val="24"/>
          <w:szCs w:val="24"/>
        </w:rPr>
        <w:t xml:space="preserve"> </w:t>
      </w:r>
      <w:r>
        <w:rPr>
          <w:sz w:val="24"/>
          <w:szCs w:val="24"/>
        </w:rPr>
        <w:t>ru</w:t>
      </w:r>
      <w:r>
        <w:rPr>
          <w:spacing w:val="-1"/>
          <w:sz w:val="24"/>
          <w:szCs w:val="24"/>
        </w:rPr>
        <w:t>a</w:t>
      </w:r>
      <w:r>
        <w:rPr>
          <w:sz w:val="24"/>
          <w:szCs w:val="24"/>
        </w:rPr>
        <w:t>ng</w:t>
      </w:r>
      <w:r>
        <w:rPr>
          <w:spacing w:val="-5"/>
          <w:sz w:val="24"/>
          <w:szCs w:val="24"/>
        </w:rPr>
        <w:t xml:space="preserve"> </w:t>
      </w:r>
      <w:r>
        <w:rPr>
          <w:sz w:val="24"/>
          <w:szCs w:val="24"/>
        </w:rPr>
        <w:t>pub</w:t>
      </w:r>
      <w:r>
        <w:rPr>
          <w:spacing w:val="-2"/>
          <w:sz w:val="24"/>
          <w:szCs w:val="24"/>
        </w:rPr>
        <w:t>li</w:t>
      </w:r>
      <w:r>
        <w:rPr>
          <w:sz w:val="24"/>
          <w:szCs w:val="24"/>
        </w:rPr>
        <w:t>k,</w:t>
      </w:r>
      <w:r>
        <w:rPr>
          <w:spacing w:val="-5"/>
          <w:sz w:val="24"/>
          <w:szCs w:val="24"/>
        </w:rPr>
        <w:t xml:space="preserve"> </w:t>
      </w:r>
      <w:r>
        <w:rPr>
          <w:sz w:val="24"/>
          <w:szCs w:val="24"/>
        </w:rPr>
        <w:t>d</w:t>
      </w:r>
      <w:r>
        <w:rPr>
          <w:spacing w:val="-2"/>
          <w:sz w:val="24"/>
          <w:szCs w:val="24"/>
        </w:rPr>
        <w:t>a</w:t>
      </w:r>
      <w:r>
        <w:rPr>
          <w:sz w:val="24"/>
          <w:szCs w:val="24"/>
        </w:rPr>
        <w:t>n</w:t>
      </w:r>
      <w:r>
        <w:rPr>
          <w:spacing w:val="-5"/>
          <w:sz w:val="24"/>
          <w:szCs w:val="24"/>
        </w:rPr>
        <w:t xml:space="preserve"> </w:t>
      </w:r>
      <w:r>
        <w:rPr>
          <w:spacing w:val="-2"/>
          <w:sz w:val="24"/>
          <w:szCs w:val="24"/>
        </w:rPr>
        <w:t>ti</w:t>
      </w:r>
      <w:r>
        <w:rPr>
          <w:sz w:val="24"/>
          <w:szCs w:val="24"/>
        </w:rPr>
        <w:t>ps</w:t>
      </w:r>
      <w:r>
        <w:rPr>
          <w:spacing w:val="-4"/>
          <w:sz w:val="24"/>
          <w:szCs w:val="24"/>
        </w:rPr>
        <w:t xml:space="preserve"> </w:t>
      </w:r>
      <w:r>
        <w:rPr>
          <w:spacing w:val="-2"/>
          <w:sz w:val="24"/>
          <w:szCs w:val="24"/>
        </w:rPr>
        <w:t>t</w:t>
      </w:r>
      <w:r>
        <w:rPr>
          <w:sz w:val="24"/>
          <w:szCs w:val="24"/>
        </w:rPr>
        <w:t>u</w:t>
      </w:r>
      <w:r>
        <w:rPr>
          <w:spacing w:val="-2"/>
          <w:sz w:val="24"/>
          <w:szCs w:val="24"/>
        </w:rPr>
        <w:t>j</w:t>
      </w:r>
      <w:r>
        <w:rPr>
          <w:sz w:val="24"/>
          <w:szCs w:val="24"/>
        </w:rPr>
        <w:t>u</w:t>
      </w:r>
      <w:r>
        <w:rPr>
          <w:spacing w:val="-2"/>
          <w:sz w:val="24"/>
          <w:szCs w:val="24"/>
        </w:rPr>
        <w:t>a</w:t>
      </w:r>
      <w:r>
        <w:rPr>
          <w:sz w:val="24"/>
          <w:szCs w:val="24"/>
        </w:rPr>
        <w:t>n</w:t>
      </w:r>
      <w:r>
        <w:rPr>
          <w:spacing w:val="-5"/>
          <w:sz w:val="24"/>
          <w:szCs w:val="24"/>
        </w:rPr>
        <w:t xml:space="preserve"> </w:t>
      </w:r>
      <w:r>
        <w:rPr>
          <w:spacing w:val="1"/>
          <w:sz w:val="24"/>
          <w:szCs w:val="24"/>
        </w:rPr>
        <w:t>w</w:t>
      </w:r>
      <w:r>
        <w:rPr>
          <w:spacing w:val="-2"/>
          <w:sz w:val="24"/>
          <w:szCs w:val="24"/>
        </w:rPr>
        <w:t>i</w:t>
      </w:r>
      <w:r>
        <w:rPr>
          <w:spacing w:val="1"/>
          <w:sz w:val="24"/>
          <w:szCs w:val="24"/>
        </w:rPr>
        <w:t>s</w:t>
      </w:r>
      <w:r>
        <w:rPr>
          <w:spacing w:val="-2"/>
          <w:sz w:val="24"/>
          <w:szCs w:val="24"/>
        </w:rPr>
        <w:t>at</w:t>
      </w:r>
      <w:r>
        <w:rPr>
          <w:sz w:val="24"/>
          <w:szCs w:val="24"/>
        </w:rPr>
        <w:t>a</w:t>
      </w:r>
      <w:r>
        <w:rPr>
          <w:spacing w:val="-7"/>
          <w:sz w:val="24"/>
          <w:szCs w:val="24"/>
        </w:rPr>
        <w:t xml:space="preserve"> </w:t>
      </w:r>
      <w:r>
        <w:rPr>
          <w:spacing w:val="-2"/>
          <w:sz w:val="24"/>
          <w:szCs w:val="24"/>
        </w:rPr>
        <w:t>me</w:t>
      </w:r>
      <w:r>
        <w:rPr>
          <w:sz w:val="24"/>
          <w:szCs w:val="24"/>
        </w:rPr>
        <w:t>nggun</w:t>
      </w:r>
      <w:r>
        <w:rPr>
          <w:spacing w:val="-2"/>
          <w:sz w:val="24"/>
          <w:szCs w:val="24"/>
        </w:rPr>
        <w:t>a</w:t>
      </w:r>
      <w:r>
        <w:rPr>
          <w:spacing w:val="5"/>
          <w:sz w:val="24"/>
          <w:szCs w:val="24"/>
        </w:rPr>
        <w:t>k</w:t>
      </w:r>
      <w:r>
        <w:rPr>
          <w:spacing w:val="-2"/>
          <w:sz w:val="24"/>
          <w:szCs w:val="24"/>
        </w:rPr>
        <w:t>a</w:t>
      </w:r>
      <w:r>
        <w:rPr>
          <w:sz w:val="24"/>
          <w:szCs w:val="24"/>
        </w:rPr>
        <w:t xml:space="preserve">n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w:t>
      </w:r>
      <w:r>
        <w:rPr>
          <w:spacing w:val="-2"/>
          <w:sz w:val="24"/>
          <w:szCs w:val="24"/>
        </w:rPr>
        <w:t xml:space="preserve"> </w:t>
      </w:r>
      <w:r>
        <w:rPr>
          <w:sz w:val="24"/>
          <w:szCs w:val="24"/>
        </w:rPr>
        <w:t>u</w:t>
      </w:r>
      <w:r>
        <w:rPr>
          <w:spacing w:val="-2"/>
          <w:sz w:val="24"/>
          <w:szCs w:val="24"/>
        </w:rPr>
        <w:t>m</w:t>
      </w:r>
      <w:r>
        <w:rPr>
          <w:spacing w:val="5"/>
          <w:sz w:val="24"/>
          <w:szCs w:val="24"/>
        </w:rPr>
        <w:t>u</w:t>
      </w:r>
      <w:r>
        <w:rPr>
          <w:spacing w:val="-2"/>
          <w:sz w:val="24"/>
          <w:szCs w:val="24"/>
        </w:rPr>
        <w:t>m</w:t>
      </w:r>
      <w:r>
        <w:rPr>
          <w:sz w:val="24"/>
          <w:szCs w:val="24"/>
        </w:rPr>
        <w:t>.</w:t>
      </w:r>
    </w:p>
    <w:p w14:paraId="57FB2887" w14:textId="77777777" w:rsidR="00472604" w:rsidRDefault="00000000">
      <w:pPr>
        <w:spacing w:before="4"/>
        <w:ind w:left="101" w:right="79" w:firstLine="720"/>
        <w:jc w:val="both"/>
        <w:rPr>
          <w:sz w:val="24"/>
          <w:szCs w:val="24"/>
        </w:rPr>
        <w:sectPr w:rsidR="00472604" w:rsidSect="005D3C4C">
          <w:footerReference w:type="default" r:id="rId10"/>
          <w:pgSz w:w="11920" w:h="16840"/>
          <w:pgMar w:top="1580" w:right="1580" w:bottom="280" w:left="1600" w:header="0" w:footer="1136" w:gutter="0"/>
          <w:cols w:space="720"/>
        </w:sectPr>
      </w:pPr>
      <w:r>
        <w:rPr>
          <w:spacing w:val="1"/>
          <w:sz w:val="24"/>
          <w:szCs w:val="24"/>
        </w:rPr>
        <w:t>M</w:t>
      </w:r>
      <w:r>
        <w:rPr>
          <w:sz w:val="24"/>
          <w:szCs w:val="24"/>
        </w:rPr>
        <w:t xml:space="preserve">oda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 u</w:t>
      </w:r>
      <w:r>
        <w:rPr>
          <w:spacing w:val="-2"/>
          <w:sz w:val="24"/>
          <w:szCs w:val="24"/>
        </w:rPr>
        <w:t>m</w:t>
      </w:r>
      <w:r>
        <w:rPr>
          <w:spacing w:val="5"/>
          <w:sz w:val="24"/>
          <w:szCs w:val="24"/>
        </w:rPr>
        <w:t>u</w:t>
      </w:r>
      <w:r>
        <w:rPr>
          <w:sz w:val="24"/>
          <w:szCs w:val="24"/>
        </w:rPr>
        <w:t xml:space="preserve">m </w:t>
      </w:r>
      <w:r>
        <w:rPr>
          <w:spacing w:val="1"/>
          <w:sz w:val="24"/>
          <w:szCs w:val="24"/>
        </w:rPr>
        <w:t>s</w:t>
      </w:r>
      <w:r>
        <w:rPr>
          <w:spacing w:val="-2"/>
          <w:sz w:val="24"/>
          <w:szCs w:val="24"/>
        </w:rPr>
        <w:t>a</w:t>
      </w:r>
      <w:r>
        <w:rPr>
          <w:sz w:val="24"/>
          <w:szCs w:val="24"/>
        </w:rPr>
        <w:t>ng</w:t>
      </w:r>
      <w:r>
        <w:rPr>
          <w:spacing w:val="-2"/>
          <w:sz w:val="24"/>
          <w:szCs w:val="24"/>
        </w:rPr>
        <w:t>a</w:t>
      </w:r>
      <w:r>
        <w:rPr>
          <w:spacing w:val="3"/>
          <w:sz w:val="24"/>
          <w:szCs w:val="24"/>
        </w:rPr>
        <w:t>t</w:t>
      </w:r>
      <w:r>
        <w:rPr>
          <w:spacing w:val="-2"/>
          <w:sz w:val="24"/>
          <w:szCs w:val="24"/>
        </w:rPr>
        <w:t>la</w:t>
      </w:r>
      <w:r>
        <w:rPr>
          <w:sz w:val="24"/>
          <w:szCs w:val="24"/>
        </w:rPr>
        <w:t>h</w:t>
      </w:r>
      <w:r>
        <w:rPr>
          <w:spacing w:val="2"/>
          <w:sz w:val="24"/>
          <w:szCs w:val="24"/>
        </w:rPr>
        <w:t xml:space="preserve"> </w:t>
      </w:r>
      <w:r>
        <w:rPr>
          <w:spacing w:val="3"/>
          <w:sz w:val="24"/>
          <w:szCs w:val="24"/>
        </w:rPr>
        <w:t>m</w:t>
      </w:r>
      <w:r>
        <w:rPr>
          <w:spacing w:val="-2"/>
          <w:sz w:val="24"/>
          <w:szCs w:val="24"/>
        </w:rPr>
        <w:t>e</w:t>
      </w:r>
      <w:r>
        <w:rPr>
          <w:sz w:val="24"/>
          <w:szCs w:val="24"/>
        </w:rPr>
        <w:t>n</w:t>
      </w:r>
      <w:r>
        <w:rPr>
          <w:spacing w:val="-2"/>
          <w:sz w:val="24"/>
          <w:szCs w:val="24"/>
        </w:rPr>
        <w:t>ja</w:t>
      </w:r>
      <w:r>
        <w:rPr>
          <w:spacing w:val="5"/>
          <w:sz w:val="24"/>
          <w:szCs w:val="24"/>
        </w:rPr>
        <w:t>d</w:t>
      </w:r>
      <w:r>
        <w:rPr>
          <w:sz w:val="24"/>
          <w:szCs w:val="24"/>
        </w:rPr>
        <w:t>i k</w:t>
      </w:r>
      <w:r>
        <w:rPr>
          <w:spacing w:val="-2"/>
          <w:sz w:val="24"/>
          <w:szCs w:val="24"/>
        </w:rPr>
        <w:t>e</w:t>
      </w:r>
      <w:r>
        <w:rPr>
          <w:sz w:val="24"/>
          <w:szCs w:val="24"/>
        </w:rPr>
        <w:t>bu</w:t>
      </w:r>
      <w:r>
        <w:rPr>
          <w:spacing w:val="-2"/>
          <w:sz w:val="24"/>
          <w:szCs w:val="24"/>
        </w:rPr>
        <w:t>t</w:t>
      </w:r>
      <w:r>
        <w:rPr>
          <w:spacing w:val="5"/>
          <w:sz w:val="24"/>
          <w:szCs w:val="24"/>
        </w:rPr>
        <w:t>u</w:t>
      </w:r>
      <w:r>
        <w:rPr>
          <w:sz w:val="24"/>
          <w:szCs w:val="24"/>
        </w:rPr>
        <w:t>h</w:t>
      </w:r>
      <w:r>
        <w:rPr>
          <w:spacing w:val="-2"/>
          <w:sz w:val="24"/>
          <w:szCs w:val="24"/>
        </w:rPr>
        <w:t>a</w:t>
      </w:r>
      <w:r>
        <w:rPr>
          <w:sz w:val="24"/>
          <w:szCs w:val="24"/>
        </w:rPr>
        <w:t>n</w:t>
      </w:r>
      <w:r>
        <w:rPr>
          <w:spacing w:val="2"/>
          <w:sz w:val="24"/>
          <w:szCs w:val="24"/>
        </w:rPr>
        <w:t xml:space="preserve"> </w:t>
      </w:r>
      <w:r>
        <w:rPr>
          <w:sz w:val="24"/>
          <w:szCs w:val="24"/>
        </w:rPr>
        <w:t>u</w:t>
      </w:r>
      <w:r>
        <w:rPr>
          <w:spacing w:val="-2"/>
          <w:sz w:val="24"/>
          <w:szCs w:val="24"/>
        </w:rPr>
        <w:t>ta</w:t>
      </w:r>
      <w:r>
        <w:rPr>
          <w:spacing w:val="3"/>
          <w:sz w:val="24"/>
          <w:szCs w:val="24"/>
        </w:rPr>
        <w:t>m</w:t>
      </w:r>
      <w:r>
        <w:rPr>
          <w:sz w:val="24"/>
          <w:szCs w:val="24"/>
        </w:rPr>
        <w:t>a b</w:t>
      </w:r>
      <w:r>
        <w:rPr>
          <w:spacing w:val="-2"/>
          <w:sz w:val="24"/>
          <w:szCs w:val="24"/>
        </w:rPr>
        <w:t>a</w:t>
      </w:r>
      <w:r>
        <w:rPr>
          <w:sz w:val="24"/>
          <w:szCs w:val="24"/>
        </w:rPr>
        <w:t>gi</w:t>
      </w:r>
      <w:r>
        <w:rPr>
          <w:spacing w:val="5"/>
          <w:sz w:val="24"/>
          <w:szCs w:val="24"/>
        </w:rPr>
        <w:t xml:space="preserve"> </w:t>
      </w:r>
      <w:r>
        <w:rPr>
          <w:spacing w:val="-2"/>
          <w:sz w:val="24"/>
          <w:szCs w:val="24"/>
        </w:rPr>
        <w:t>ma</w:t>
      </w:r>
      <w:r>
        <w:rPr>
          <w:spacing w:val="1"/>
          <w:sz w:val="24"/>
          <w:szCs w:val="24"/>
        </w:rPr>
        <w:t>s</w:t>
      </w:r>
      <w:r>
        <w:rPr>
          <w:sz w:val="24"/>
          <w:szCs w:val="24"/>
        </w:rPr>
        <w:t>y</w:t>
      </w:r>
      <w:r>
        <w:rPr>
          <w:spacing w:val="-2"/>
          <w:sz w:val="24"/>
          <w:szCs w:val="24"/>
        </w:rPr>
        <w:t>a</w:t>
      </w:r>
      <w:r>
        <w:rPr>
          <w:sz w:val="24"/>
          <w:szCs w:val="24"/>
        </w:rPr>
        <w:t>r</w:t>
      </w:r>
      <w:r>
        <w:rPr>
          <w:spacing w:val="-1"/>
          <w:sz w:val="24"/>
          <w:szCs w:val="24"/>
        </w:rPr>
        <w:t>a</w:t>
      </w:r>
      <w:r>
        <w:rPr>
          <w:sz w:val="24"/>
          <w:szCs w:val="24"/>
        </w:rPr>
        <w:t>k</w:t>
      </w:r>
      <w:r>
        <w:rPr>
          <w:spacing w:val="3"/>
          <w:sz w:val="24"/>
          <w:szCs w:val="24"/>
        </w:rPr>
        <w:t>a</w:t>
      </w:r>
      <w:r>
        <w:rPr>
          <w:sz w:val="24"/>
          <w:szCs w:val="24"/>
        </w:rPr>
        <w:t xml:space="preserve">t </w:t>
      </w:r>
      <w:r>
        <w:rPr>
          <w:spacing w:val="1"/>
          <w:sz w:val="24"/>
          <w:szCs w:val="24"/>
        </w:rPr>
        <w:t>DK</w:t>
      </w:r>
      <w:r>
        <w:rPr>
          <w:sz w:val="24"/>
          <w:szCs w:val="24"/>
        </w:rPr>
        <w:t>I</w:t>
      </w:r>
      <w:r>
        <w:rPr>
          <w:spacing w:val="-10"/>
          <w:sz w:val="24"/>
          <w:szCs w:val="24"/>
        </w:rPr>
        <w:t xml:space="preserve">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2"/>
          <w:sz w:val="24"/>
          <w:szCs w:val="24"/>
        </w:rPr>
        <w:t>t</w:t>
      </w:r>
      <w:r>
        <w:rPr>
          <w:sz w:val="24"/>
          <w:szCs w:val="24"/>
        </w:rPr>
        <w:t>a</w:t>
      </w:r>
      <w:r>
        <w:rPr>
          <w:spacing w:val="-12"/>
          <w:sz w:val="24"/>
          <w:szCs w:val="24"/>
        </w:rPr>
        <w:t xml:space="preserve"> </w:t>
      </w:r>
      <w:r>
        <w:rPr>
          <w:sz w:val="24"/>
          <w:szCs w:val="24"/>
        </w:rPr>
        <w:t>d</w:t>
      </w:r>
      <w:r>
        <w:rPr>
          <w:spacing w:val="-2"/>
          <w:sz w:val="24"/>
          <w:szCs w:val="24"/>
        </w:rPr>
        <w:t>a</w:t>
      </w:r>
      <w:r>
        <w:rPr>
          <w:sz w:val="24"/>
          <w:szCs w:val="24"/>
        </w:rPr>
        <w:t>n</w:t>
      </w:r>
      <w:r>
        <w:rPr>
          <w:spacing w:val="-10"/>
          <w:sz w:val="24"/>
          <w:szCs w:val="24"/>
        </w:rPr>
        <w:t xml:space="preserve"> </w:t>
      </w:r>
      <w:r>
        <w:rPr>
          <w:spacing w:val="1"/>
          <w:sz w:val="24"/>
          <w:szCs w:val="24"/>
        </w:rPr>
        <w:t>s</w:t>
      </w:r>
      <w:r>
        <w:rPr>
          <w:spacing w:val="-2"/>
          <w:sz w:val="24"/>
          <w:szCs w:val="24"/>
        </w:rPr>
        <w:t>e</w:t>
      </w:r>
      <w:r>
        <w:rPr>
          <w:sz w:val="24"/>
          <w:szCs w:val="24"/>
        </w:rPr>
        <w:t>k</w:t>
      </w:r>
      <w:r>
        <w:rPr>
          <w:spacing w:val="-2"/>
          <w:sz w:val="24"/>
          <w:szCs w:val="24"/>
        </w:rPr>
        <w:t>ita</w:t>
      </w:r>
      <w:r>
        <w:rPr>
          <w:sz w:val="24"/>
          <w:szCs w:val="24"/>
        </w:rPr>
        <w:t>rnya</w:t>
      </w:r>
      <w:r>
        <w:rPr>
          <w:spacing w:val="-12"/>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a</w:t>
      </w:r>
      <w:r>
        <w:rPr>
          <w:sz w:val="24"/>
          <w:szCs w:val="24"/>
        </w:rPr>
        <w:t>g</w:t>
      </w:r>
      <w:r>
        <w:rPr>
          <w:spacing w:val="-2"/>
          <w:sz w:val="24"/>
          <w:szCs w:val="24"/>
        </w:rPr>
        <w:t>a</w:t>
      </w:r>
      <w:r>
        <w:rPr>
          <w:sz w:val="24"/>
          <w:szCs w:val="24"/>
        </w:rPr>
        <w:t>i</w:t>
      </w:r>
      <w:r>
        <w:rPr>
          <w:spacing w:val="-12"/>
          <w:sz w:val="24"/>
          <w:szCs w:val="24"/>
        </w:rPr>
        <w:t xml:space="preserve"> </w:t>
      </w:r>
      <w:r>
        <w:rPr>
          <w:spacing w:val="-2"/>
          <w:sz w:val="24"/>
          <w:szCs w:val="24"/>
        </w:rPr>
        <w:t>m</w:t>
      </w:r>
      <w:r>
        <w:rPr>
          <w:sz w:val="24"/>
          <w:szCs w:val="24"/>
        </w:rPr>
        <w:t>o</w:t>
      </w:r>
      <w:r>
        <w:rPr>
          <w:spacing w:val="5"/>
          <w:sz w:val="24"/>
          <w:szCs w:val="24"/>
        </w:rPr>
        <w:t>d</w:t>
      </w:r>
      <w:r>
        <w:rPr>
          <w:sz w:val="24"/>
          <w:szCs w:val="24"/>
        </w:rPr>
        <w:t>a</w:t>
      </w:r>
      <w:r>
        <w:rPr>
          <w:spacing w:val="-12"/>
          <w:sz w:val="24"/>
          <w:szCs w:val="24"/>
        </w:rPr>
        <w:t xml:space="preserv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3"/>
          <w:sz w:val="24"/>
          <w:szCs w:val="24"/>
        </w:rPr>
        <w:t>t</w:t>
      </w:r>
      <w:r>
        <w:rPr>
          <w:spacing w:val="-2"/>
          <w:sz w:val="24"/>
          <w:szCs w:val="24"/>
        </w:rPr>
        <w:t>a</w:t>
      </w:r>
      <w:r>
        <w:rPr>
          <w:spacing w:val="1"/>
          <w:sz w:val="24"/>
          <w:szCs w:val="24"/>
        </w:rPr>
        <w:t>s</w:t>
      </w:r>
      <w:r>
        <w:rPr>
          <w:sz w:val="24"/>
          <w:szCs w:val="24"/>
        </w:rPr>
        <w:t>i</w:t>
      </w:r>
      <w:r>
        <w:rPr>
          <w:spacing w:val="-7"/>
          <w:sz w:val="24"/>
          <w:szCs w:val="24"/>
        </w:rPr>
        <w:t xml:space="preserve"> </w:t>
      </w:r>
      <w:r>
        <w:rPr>
          <w:sz w:val="24"/>
          <w:szCs w:val="24"/>
        </w:rPr>
        <w:t>d</w:t>
      </w:r>
      <w:r>
        <w:rPr>
          <w:spacing w:val="-2"/>
          <w:sz w:val="24"/>
          <w:szCs w:val="24"/>
        </w:rPr>
        <w:t>ala</w:t>
      </w:r>
      <w:r>
        <w:rPr>
          <w:sz w:val="24"/>
          <w:szCs w:val="24"/>
        </w:rPr>
        <w:t>m</w:t>
      </w:r>
      <w:r>
        <w:rPr>
          <w:spacing w:val="-12"/>
          <w:sz w:val="24"/>
          <w:szCs w:val="24"/>
        </w:rPr>
        <w:t xml:space="preserve"> </w:t>
      </w:r>
      <w:r>
        <w:rPr>
          <w:spacing w:val="3"/>
          <w:sz w:val="24"/>
          <w:szCs w:val="24"/>
        </w:rPr>
        <w:t>m</w:t>
      </w:r>
      <w:r>
        <w:rPr>
          <w:spacing w:val="-2"/>
          <w:sz w:val="24"/>
          <w:szCs w:val="24"/>
        </w:rPr>
        <w:t>e</w:t>
      </w:r>
      <w:r>
        <w:rPr>
          <w:sz w:val="24"/>
          <w:szCs w:val="24"/>
        </w:rPr>
        <w:t>nun</w:t>
      </w:r>
      <w:r>
        <w:rPr>
          <w:spacing w:val="-2"/>
          <w:sz w:val="24"/>
          <w:szCs w:val="24"/>
        </w:rPr>
        <w:t>ja</w:t>
      </w:r>
      <w:r>
        <w:rPr>
          <w:sz w:val="24"/>
          <w:szCs w:val="24"/>
        </w:rPr>
        <w:t>ng</w:t>
      </w:r>
      <w:r>
        <w:rPr>
          <w:spacing w:val="-5"/>
          <w:sz w:val="24"/>
          <w:szCs w:val="24"/>
        </w:rPr>
        <w:t xml:space="preserve"> </w:t>
      </w:r>
      <w:r>
        <w:rPr>
          <w:spacing w:val="-2"/>
          <w:sz w:val="24"/>
          <w:szCs w:val="24"/>
        </w:rPr>
        <w:t>m</w:t>
      </w:r>
      <w:r>
        <w:rPr>
          <w:sz w:val="24"/>
          <w:szCs w:val="24"/>
        </w:rPr>
        <w:t>ob</w:t>
      </w:r>
      <w:r>
        <w:rPr>
          <w:spacing w:val="-2"/>
          <w:sz w:val="24"/>
          <w:szCs w:val="24"/>
        </w:rPr>
        <w:t>i</w:t>
      </w:r>
      <w:r>
        <w:rPr>
          <w:spacing w:val="3"/>
          <w:sz w:val="24"/>
          <w:szCs w:val="24"/>
        </w:rPr>
        <w:t>l</w:t>
      </w:r>
      <w:r>
        <w:rPr>
          <w:spacing w:val="-2"/>
          <w:sz w:val="24"/>
          <w:szCs w:val="24"/>
        </w:rPr>
        <w:t>ita</w:t>
      </w:r>
      <w:r>
        <w:rPr>
          <w:sz w:val="24"/>
          <w:szCs w:val="24"/>
        </w:rPr>
        <w:t>s</w:t>
      </w:r>
      <w:r>
        <w:rPr>
          <w:spacing w:val="-9"/>
          <w:sz w:val="24"/>
          <w:szCs w:val="24"/>
        </w:rPr>
        <w:t xml:space="preserve"> </w:t>
      </w:r>
      <w:r>
        <w:rPr>
          <w:spacing w:val="1"/>
          <w:sz w:val="24"/>
          <w:szCs w:val="24"/>
        </w:rPr>
        <w:t>s</w:t>
      </w:r>
      <w:r>
        <w:rPr>
          <w:spacing w:val="-2"/>
          <w:sz w:val="24"/>
          <w:szCs w:val="24"/>
        </w:rPr>
        <w:t>e</w:t>
      </w:r>
      <w:r>
        <w:rPr>
          <w:sz w:val="24"/>
          <w:szCs w:val="24"/>
        </w:rPr>
        <w:t>h</w:t>
      </w:r>
      <w:r>
        <w:rPr>
          <w:spacing w:val="-2"/>
          <w:sz w:val="24"/>
          <w:szCs w:val="24"/>
        </w:rPr>
        <w:t>a</w:t>
      </w:r>
      <w:r>
        <w:rPr>
          <w:sz w:val="24"/>
          <w:szCs w:val="24"/>
        </w:rPr>
        <w:t>r</w:t>
      </w:r>
      <w:r>
        <w:rPr>
          <w:spacing w:val="8"/>
          <w:sz w:val="24"/>
          <w:szCs w:val="24"/>
        </w:rPr>
        <w:t>i</w:t>
      </w:r>
      <w:r>
        <w:rPr>
          <w:sz w:val="24"/>
          <w:szCs w:val="24"/>
        </w:rPr>
        <w:t>- h</w:t>
      </w:r>
      <w:r>
        <w:rPr>
          <w:spacing w:val="-2"/>
          <w:sz w:val="24"/>
          <w:szCs w:val="24"/>
        </w:rPr>
        <w:t>a</w:t>
      </w:r>
      <w:r>
        <w:rPr>
          <w:sz w:val="24"/>
          <w:szCs w:val="24"/>
        </w:rPr>
        <w:t>r</w:t>
      </w:r>
      <w:r>
        <w:rPr>
          <w:spacing w:val="-2"/>
          <w:sz w:val="24"/>
          <w:szCs w:val="24"/>
        </w:rPr>
        <w:t>i</w:t>
      </w:r>
      <w:r>
        <w:rPr>
          <w:sz w:val="24"/>
          <w:szCs w:val="24"/>
        </w:rPr>
        <w:t>.</w:t>
      </w:r>
      <w:r>
        <w:rPr>
          <w:spacing w:val="2"/>
          <w:sz w:val="24"/>
          <w:szCs w:val="24"/>
        </w:rPr>
        <w:t xml:space="preserve"> </w:t>
      </w:r>
      <w:r>
        <w:rPr>
          <w:spacing w:val="1"/>
          <w:sz w:val="24"/>
          <w:szCs w:val="24"/>
        </w:rPr>
        <w:t>O</w:t>
      </w:r>
      <w:r>
        <w:rPr>
          <w:spacing w:val="-2"/>
          <w:sz w:val="24"/>
          <w:szCs w:val="24"/>
        </w:rPr>
        <w:t>le</w:t>
      </w:r>
      <w:r>
        <w:rPr>
          <w:sz w:val="24"/>
          <w:szCs w:val="24"/>
        </w:rPr>
        <w:t>h</w:t>
      </w:r>
      <w:r>
        <w:rPr>
          <w:spacing w:val="2"/>
          <w:sz w:val="24"/>
          <w:szCs w:val="24"/>
        </w:rPr>
        <w:t xml:space="preserve"> </w:t>
      </w:r>
      <w:r>
        <w:rPr>
          <w:sz w:val="24"/>
          <w:szCs w:val="24"/>
        </w:rPr>
        <w:t>k</w:t>
      </w:r>
      <w:r>
        <w:rPr>
          <w:spacing w:val="-2"/>
          <w:sz w:val="24"/>
          <w:szCs w:val="24"/>
        </w:rPr>
        <w:t>a</w:t>
      </w:r>
      <w:r>
        <w:rPr>
          <w:sz w:val="24"/>
          <w:szCs w:val="24"/>
        </w:rPr>
        <w:t>r</w:t>
      </w:r>
      <w:r>
        <w:rPr>
          <w:spacing w:val="-1"/>
          <w:sz w:val="24"/>
          <w:szCs w:val="24"/>
        </w:rPr>
        <w:t>e</w:t>
      </w:r>
      <w:r>
        <w:rPr>
          <w:sz w:val="24"/>
          <w:szCs w:val="24"/>
        </w:rPr>
        <w:t xml:space="preserve">na </w:t>
      </w:r>
      <w:r>
        <w:rPr>
          <w:spacing w:val="3"/>
          <w:sz w:val="24"/>
          <w:szCs w:val="24"/>
        </w:rPr>
        <w:t>i</w:t>
      </w:r>
      <w:r>
        <w:rPr>
          <w:spacing w:val="-2"/>
          <w:sz w:val="24"/>
          <w:szCs w:val="24"/>
        </w:rPr>
        <w:t>t</w:t>
      </w:r>
      <w:r>
        <w:rPr>
          <w:sz w:val="24"/>
          <w:szCs w:val="24"/>
        </w:rPr>
        <w:t>u,</w:t>
      </w:r>
      <w:r>
        <w:rPr>
          <w:spacing w:val="2"/>
          <w:sz w:val="24"/>
          <w:szCs w:val="24"/>
        </w:rPr>
        <w:t xml:space="preserve"> </w:t>
      </w:r>
      <w:r>
        <w:rPr>
          <w:sz w:val="24"/>
          <w:szCs w:val="24"/>
        </w:rPr>
        <w:t>p</w:t>
      </w:r>
      <w:r>
        <w:rPr>
          <w:spacing w:val="-2"/>
          <w:sz w:val="24"/>
          <w:szCs w:val="24"/>
        </w:rPr>
        <w:t>e</w:t>
      </w:r>
      <w:r>
        <w:rPr>
          <w:sz w:val="24"/>
          <w:szCs w:val="24"/>
        </w:rPr>
        <w:t>nu</w:t>
      </w:r>
      <w:r>
        <w:rPr>
          <w:spacing w:val="-2"/>
          <w:sz w:val="24"/>
          <w:szCs w:val="24"/>
        </w:rPr>
        <w:t>m</w:t>
      </w:r>
      <w:r>
        <w:rPr>
          <w:sz w:val="24"/>
          <w:szCs w:val="24"/>
        </w:rPr>
        <w:t>p</w:t>
      </w:r>
      <w:r>
        <w:rPr>
          <w:spacing w:val="-2"/>
          <w:sz w:val="24"/>
          <w:szCs w:val="24"/>
        </w:rPr>
        <w:t>a</w:t>
      </w:r>
      <w:r>
        <w:rPr>
          <w:sz w:val="24"/>
          <w:szCs w:val="24"/>
        </w:rPr>
        <w:t>ng</w:t>
      </w:r>
      <w:r>
        <w:rPr>
          <w:spacing w:val="7"/>
          <w:sz w:val="24"/>
          <w:szCs w:val="24"/>
        </w:rPr>
        <w:t xml:space="preserve"> </w:t>
      </w:r>
      <w:r>
        <w:rPr>
          <w:spacing w:val="-2"/>
          <w:sz w:val="24"/>
          <w:szCs w:val="24"/>
        </w:rPr>
        <w:t>la</w:t>
      </w:r>
      <w:r>
        <w:rPr>
          <w:sz w:val="24"/>
          <w:szCs w:val="24"/>
        </w:rPr>
        <w:t>y</w:t>
      </w:r>
      <w:r>
        <w:rPr>
          <w:spacing w:val="-2"/>
          <w:sz w:val="24"/>
          <w:szCs w:val="24"/>
        </w:rPr>
        <w:t>a</w:t>
      </w:r>
      <w:r>
        <w:rPr>
          <w:sz w:val="24"/>
          <w:szCs w:val="24"/>
        </w:rPr>
        <w:t>n</w:t>
      </w:r>
      <w:r>
        <w:rPr>
          <w:spacing w:val="-2"/>
          <w:sz w:val="24"/>
          <w:szCs w:val="24"/>
        </w:rPr>
        <w:t>a</w:t>
      </w:r>
      <w:r>
        <w:rPr>
          <w:sz w:val="24"/>
          <w:szCs w:val="24"/>
        </w:rPr>
        <w:t>n</w:t>
      </w:r>
      <w:r>
        <w:rPr>
          <w:spacing w:val="7"/>
          <w:sz w:val="24"/>
          <w:szCs w:val="24"/>
        </w:rPr>
        <w:t xml:space="preserv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w:t>
      </w:r>
      <w:r>
        <w:rPr>
          <w:spacing w:val="5"/>
          <w:sz w:val="24"/>
          <w:szCs w:val="24"/>
        </w:rPr>
        <w:t>o</w:t>
      </w:r>
      <w:r>
        <w:rPr>
          <w:sz w:val="24"/>
          <w:szCs w:val="24"/>
        </w:rPr>
        <w:t>r</w:t>
      </w:r>
      <w:r>
        <w:rPr>
          <w:spacing w:val="-2"/>
          <w:sz w:val="24"/>
          <w:szCs w:val="24"/>
        </w:rPr>
        <w:t>ta</w:t>
      </w:r>
      <w:r>
        <w:rPr>
          <w:spacing w:val="1"/>
          <w:sz w:val="24"/>
          <w:szCs w:val="24"/>
        </w:rPr>
        <w:t>s</w:t>
      </w:r>
      <w:r>
        <w:rPr>
          <w:sz w:val="24"/>
          <w:szCs w:val="24"/>
        </w:rPr>
        <w:t>i u</w:t>
      </w:r>
      <w:r>
        <w:rPr>
          <w:spacing w:val="-2"/>
          <w:sz w:val="24"/>
          <w:szCs w:val="24"/>
        </w:rPr>
        <w:t>m</w:t>
      </w:r>
      <w:r>
        <w:rPr>
          <w:sz w:val="24"/>
          <w:szCs w:val="24"/>
        </w:rPr>
        <w:t xml:space="preserve">um </w:t>
      </w:r>
      <w:r>
        <w:rPr>
          <w:spacing w:val="-2"/>
          <w:sz w:val="24"/>
          <w:szCs w:val="24"/>
        </w:rPr>
        <w:t>m</w:t>
      </w:r>
      <w:r>
        <w:rPr>
          <w:spacing w:val="3"/>
          <w:sz w:val="24"/>
          <w:szCs w:val="24"/>
        </w:rPr>
        <w:t>e</w:t>
      </w:r>
      <w:r>
        <w:rPr>
          <w:spacing w:val="-2"/>
          <w:sz w:val="24"/>
          <w:szCs w:val="24"/>
        </w:rPr>
        <w:t>me</w:t>
      </w:r>
      <w:r>
        <w:rPr>
          <w:sz w:val="24"/>
          <w:szCs w:val="24"/>
        </w:rPr>
        <w:t>r</w:t>
      </w:r>
      <w:r>
        <w:rPr>
          <w:spacing w:val="-2"/>
          <w:sz w:val="24"/>
          <w:szCs w:val="24"/>
        </w:rPr>
        <w:t>l</w:t>
      </w:r>
      <w:r>
        <w:rPr>
          <w:sz w:val="24"/>
          <w:szCs w:val="24"/>
        </w:rPr>
        <w:t>u</w:t>
      </w:r>
      <w:r>
        <w:rPr>
          <w:spacing w:val="5"/>
          <w:sz w:val="24"/>
          <w:szCs w:val="24"/>
        </w:rPr>
        <w:t>k</w:t>
      </w:r>
      <w:r>
        <w:rPr>
          <w:spacing w:val="-2"/>
          <w:sz w:val="24"/>
          <w:szCs w:val="24"/>
        </w:rPr>
        <w:t>a</w:t>
      </w:r>
      <w:r>
        <w:rPr>
          <w:sz w:val="24"/>
          <w:szCs w:val="24"/>
        </w:rPr>
        <w:t>n</w:t>
      </w:r>
      <w:r>
        <w:rPr>
          <w:spacing w:val="2"/>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 xml:space="preserve">i </w:t>
      </w:r>
      <w:r>
        <w:rPr>
          <w:spacing w:val="-2"/>
          <w:sz w:val="24"/>
          <w:szCs w:val="24"/>
        </w:rPr>
        <w:t>te</w:t>
      </w:r>
      <w:r>
        <w:rPr>
          <w:sz w:val="24"/>
          <w:szCs w:val="24"/>
        </w:rPr>
        <w:t>rb</w:t>
      </w:r>
      <w:r>
        <w:rPr>
          <w:spacing w:val="-1"/>
          <w:sz w:val="24"/>
          <w:szCs w:val="24"/>
        </w:rPr>
        <w:t>a</w:t>
      </w:r>
      <w:r>
        <w:rPr>
          <w:sz w:val="24"/>
          <w:szCs w:val="24"/>
        </w:rPr>
        <w:t>ru</w:t>
      </w:r>
      <w:r>
        <w:rPr>
          <w:spacing w:val="2"/>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pacing w:val="-2"/>
          <w:sz w:val="24"/>
          <w:szCs w:val="24"/>
        </w:rPr>
        <w:t>a</w:t>
      </w:r>
      <w:r>
        <w:rPr>
          <w:sz w:val="24"/>
          <w:szCs w:val="24"/>
        </w:rPr>
        <w:t>kur</w:t>
      </w:r>
      <w:r>
        <w:rPr>
          <w:spacing w:val="5"/>
          <w:sz w:val="24"/>
          <w:szCs w:val="24"/>
        </w:rPr>
        <w:t>a</w:t>
      </w:r>
      <w:r>
        <w:rPr>
          <w:sz w:val="24"/>
          <w:szCs w:val="24"/>
        </w:rPr>
        <w:t>t un</w:t>
      </w:r>
      <w:r>
        <w:rPr>
          <w:spacing w:val="-2"/>
          <w:sz w:val="24"/>
          <w:szCs w:val="24"/>
        </w:rPr>
        <w:t>t</w:t>
      </w:r>
      <w:r>
        <w:rPr>
          <w:sz w:val="24"/>
          <w:szCs w:val="24"/>
        </w:rPr>
        <w:t>uk</w:t>
      </w:r>
      <w:r>
        <w:rPr>
          <w:spacing w:val="2"/>
          <w:sz w:val="24"/>
          <w:szCs w:val="24"/>
        </w:rPr>
        <w:t xml:space="preserve"> </w:t>
      </w:r>
      <w:r>
        <w:rPr>
          <w:spacing w:val="-2"/>
          <w:sz w:val="24"/>
          <w:szCs w:val="24"/>
        </w:rPr>
        <w:t>me</w:t>
      </w:r>
      <w:r>
        <w:rPr>
          <w:sz w:val="24"/>
          <w:szCs w:val="24"/>
        </w:rPr>
        <w:t>n</w:t>
      </w:r>
      <w:r>
        <w:rPr>
          <w:spacing w:val="5"/>
          <w:sz w:val="24"/>
          <w:szCs w:val="24"/>
        </w:rPr>
        <w:t>g</w:t>
      </w:r>
      <w:r>
        <w:rPr>
          <w:spacing w:val="-2"/>
          <w:sz w:val="24"/>
          <w:szCs w:val="24"/>
        </w:rPr>
        <w:t>eta</w:t>
      </w:r>
      <w:r>
        <w:rPr>
          <w:sz w:val="24"/>
          <w:szCs w:val="24"/>
        </w:rPr>
        <w:t xml:space="preserve">hui </w:t>
      </w:r>
      <w:r>
        <w:rPr>
          <w:spacing w:val="5"/>
          <w:sz w:val="24"/>
          <w:szCs w:val="24"/>
        </w:rPr>
        <w:t>p</w:t>
      </w:r>
      <w:r>
        <w:rPr>
          <w:spacing w:val="-2"/>
          <w:sz w:val="24"/>
          <w:szCs w:val="24"/>
        </w:rPr>
        <w:t>em</w:t>
      </w:r>
      <w:r>
        <w:rPr>
          <w:sz w:val="24"/>
          <w:szCs w:val="24"/>
        </w:rPr>
        <w:t>b</w:t>
      </w:r>
      <w:r>
        <w:rPr>
          <w:spacing w:val="-2"/>
          <w:sz w:val="24"/>
          <w:szCs w:val="24"/>
        </w:rPr>
        <w:t>e</w:t>
      </w:r>
      <w:r>
        <w:rPr>
          <w:spacing w:val="5"/>
          <w:sz w:val="24"/>
          <w:szCs w:val="24"/>
        </w:rPr>
        <w:t>r</w:t>
      </w:r>
      <w:r>
        <w:rPr>
          <w:spacing w:val="-2"/>
          <w:sz w:val="24"/>
          <w:szCs w:val="24"/>
        </w:rPr>
        <w:t>itaa</w:t>
      </w:r>
      <w:r>
        <w:rPr>
          <w:sz w:val="24"/>
          <w:szCs w:val="24"/>
        </w:rPr>
        <w:t>n</w:t>
      </w:r>
      <w:r>
        <w:rPr>
          <w:spacing w:val="7"/>
          <w:sz w:val="24"/>
          <w:szCs w:val="24"/>
        </w:rPr>
        <w:t xml:space="preserve"> </w:t>
      </w:r>
      <w:r>
        <w:rPr>
          <w:spacing w:val="-2"/>
          <w:sz w:val="24"/>
          <w:szCs w:val="24"/>
        </w:rPr>
        <w:t>la</w:t>
      </w:r>
      <w:r>
        <w:rPr>
          <w:sz w:val="24"/>
          <w:szCs w:val="24"/>
        </w:rPr>
        <w:t>y</w:t>
      </w:r>
      <w:r>
        <w:rPr>
          <w:spacing w:val="-2"/>
          <w:sz w:val="24"/>
          <w:szCs w:val="24"/>
        </w:rPr>
        <w:t>a</w:t>
      </w:r>
      <w:r>
        <w:rPr>
          <w:sz w:val="24"/>
          <w:szCs w:val="24"/>
        </w:rPr>
        <w:t>n</w:t>
      </w:r>
      <w:r>
        <w:rPr>
          <w:spacing w:val="-2"/>
          <w:sz w:val="24"/>
          <w:szCs w:val="24"/>
        </w:rPr>
        <w:t>a</w:t>
      </w:r>
      <w:r>
        <w:rPr>
          <w:sz w:val="24"/>
          <w:szCs w:val="24"/>
        </w:rPr>
        <w:t>n</w:t>
      </w:r>
      <w:r>
        <w:rPr>
          <w:spacing w:val="2"/>
          <w:sz w:val="24"/>
          <w:szCs w:val="24"/>
        </w:rPr>
        <w:t xml:space="preserve"> </w:t>
      </w:r>
      <w:r>
        <w:rPr>
          <w:spacing w:val="3"/>
          <w:sz w:val="24"/>
          <w:szCs w:val="24"/>
        </w:rPr>
        <w:t>a</w:t>
      </w:r>
      <w:r>
        <w:rPr>
          <w:spacing w:val="-2"/>
          <w:sz w:val="24"/>
          <w:szCs w:val="24"/>
        </w:rPr>
        <w:t>ta</w:t>
      </w:r>
      <w:r>
        <w:rPr>
          <w:sz w:val="24"/>
          <w:szCs w:val="24"/>
        </w:rPr>
        <w:t>u</w:t>
      </w:r>
      <w:r>
        <w:rPr>
          <w:spacing w:val="2"/>
          <w:sz w:val="24"/>
          <w:szCs w:val="24"/>
        </w:rPr>
        <w:t xml:space="preserve"> </w:t>
      </w:r>
      <w:r>
        <w:rPr>
          <w:sz w:val="24"/>
          <w:szCs w:val="24"/>
        </w:rPr>
        <w:t>p</w:t>
      </w:r>
      <w:r>
        <w:rPr>
          <w:spacing w:val="-2"/>
          <w:sz w:val="24"/>
          <w:szCs w:val="24"/>
        </w:rPr>
        <w:t>e</w:t>
      </w:r>
      <w:r>
        <w:rPr>
          <w:sz w:val="24"/>
          <w:szCs w:val="24"/>
        </w:rPr>
        <w:t>rub</w:t>
      </w:r>
      <w:r>
        <w:rPr>
          <w:spacing w:val="-1"/>
          <w:sz w:val="24"/>
          <w:szCs w:val="24"/>
        </w:rPr>
        <w:t>a</w:t>
      </w:r>
      <w:r>
        <w:rPr>
          <w:spacing w:val="5"/>
          <w:sz w:val="24"/>
          <w:szCs w:val="24"/>
        </w:rPr>
        <w:t>h</w:t>
      </w:r>
      <w:r>
        <w:rPr>
          <w:spacing w:val="-2"/>
          <w:sz w:val="24"/>
          <w:szCs w:val="24"/>
        </w:rPr>
        <w:t>a</w:t>
      </w:r>
      <w:r>
        <w:rPr>
          <w:sz w:val="24"/>
          <w:szCs w:val="24"/>
        </w:rPr>
        <w:t>n</w:t>
      </w:r>
      <w:r>
        <w:rPr>
          <w:spacing w:val="2"/>
          <w:sz w:val="24"/>
          <w:szCs w:val="24"/>
        </w:rPr>
        <w:t xml:space="preserve"> </w:t>
      </w:r>
      <w:r>
        <w:rPr>
          <w:spacing w:val="-2"/>
          <w:sz w:val="24"/>
          <w:szCs w:val="24"/>
        </w:rPr>
        <w:t>jal</w:t>
      </w:r>
      <w:r>
        <w:rPr>
          <w:sz w:val="24"/>
          <w:szCs w:val="24"/>
        </w:rPr>
        <w:t>ur</w:t>
      </w:r>
      <w:r>
        <w:rPr>
          <w:spacing w:val="2"/>
          <w:sz w:val="24"/>
          <w:szCs w:val="24"/>
        </w:rPr>
        <w:t xml:space="preserve"> </w:t>
      </w:r>
      <w:r>
        <w:rPr>
          <w:sz w:val="24"/>
          <w:szCs w:val="24"/>
        </w:rPr>
        <w:t>p</w:t>
      </w:r>
      <w:r>
        <w:rPr>
          <w:spacing w:val="-2"/>
          <w:sz w:val="24"/>
          <w:szCs w:val="24"/>
        </w:rPr>
        <w:t>a</w:t>
      </w:r>
      <w:r>
        <w:rPr>
          <w:spacing w:val="5"/>
          <w:sz w:val="24"/>
          <w:szCs w:val="24"/>
        </w:rPr>
        <w:t>d</w:t>
      </w:r>
      <w:r>
        <w:rPr>
          <w:sz w:val="24"/>
          <w:szCs w:val="24"/>
        </w:rPr>
        <w:t xml:space="preserve">a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 xml:space="preserve">i </w:t>
      </w:r>
      <w:r>
        <w:rPr>
          <w:spacing w:val="1"/>
          <w:sz w:val="24"/>
          <w:szCs w:val="24"/>
        </w:rPr>
        <w:t>J</w:t>
      </w:r>
      <w:r>
        <w:rPr>
          <w:spacing w:val="-2"/>
          <w:sz w:val="24"/>
          <w:szCs w:val="24"/>
        </w:rPr>
        <w:t>a</w:t>
      </w:r>
      <w:r>
        <w:rPr>
          <w:sz w:val="24"/>
          <w:szCs w:val="24"/>
        </w:rPr>
        <w:t>k</w:t>
      </w:r>
      <w:r>
        <w:rPr>
          <w:spacing w:val="3"/>
          <w:sz w:val="24"/>
          <w:szCs w:val="24"/>
        </w:rPr>
        <w:t>L</w:t>
      </w:r>
      <w:r>
        <w:rPr>
          <w:spacing w:val="-2"/>
          <w:sz w:val="24"/>
          <w:szCs w:val="24"/>
        </w:rPr>
        <w:t>i</w:t>
      </w:r>
      <w:r>
        <w:rPr>
          <w:sz w:val="24"/>
          <w:szCs w:val="24"/>
        </w:rPr>
        <w:t>ngko.</w:t>
      </w:r>
      <w:r>
        <w:rPr>
          <w:spacing w:val="2"/>
          <w:sz w:val="24"/>
          <w:szCs w:val="24"/>
        </w:rPr>
        <w:t xml:space="preserve"> </w:t>
      </w:r>
      <w:r>
        <w:rPr>
          <w:sz w:val="24"/>
          <w:szCs w:val="24"/>
        </w:rPr>
        <w:t>I</w:t>
      </w:r>
      <w:r>
        <w:rPr>
          <w:spacing w:val="-2"/>
          <w:sz w:val="24"/>
          <w:szCs w:val="24"/>
        </w:rPr>
        <w:t>m</w:t>
      </w:r>
      <w:r>
        <w:rPr>
          <w:sz w:val="24"/>
          <w:szCs w:val="24"/>
        </w:rPr>
        <w:t>p</w:t>
      </w:r>
      <w:r>
        <w:rPr>
          <w:spacing w:val="3"/>
          <w:sz w:val="24"/>
          <w:szCs w:val="24"/>
        </w:rPr>
        <w:t>l</w:t>
      </w:r>
      <w:r>
        <w:rPr>
          <w:spacing w:val="-2"/>
          <w:sz w:val="24"/>
          <w:szCs w:val="24"/>
        </w:rPr>
        <w:t>eme</w:t>
      </w:r>
      <w:r>
        <w:rPr>
          <w:spacing w:val="5"/>
          <w:sz w:val="24"/>
          <w:szCs w:val="24"/>
        </w:rPr>
        <w:t>n</w:t>
      </w:r>
      <w:r>
        <w:rPr>
          <w:spacing w:val="-2"/>
          <w:sz w:val="24"/>
          <w:szCs w:val="24"/>
        </w:rPr>
        <w:t>ta</w:t>
      </w:r>
      <w:r>
        <w:rPr>
          <w:spacing w:val="1"/>
          <w:sz w:val="24"/>
          <w:szCs w:val="24"/>
        </w:rPr>
        <w:t>s</w:t>
      </w:r>
      <w:r>
        <w:rPr>
          <w:sz w:val="24"/>
          <w:szCs w:val="24"/>
        </w:rPr>
        <w:t xml:space="preserve">i </w:t>
      </w:r>
      <w:r>
        <w:rPr>
          <w:spacing w:val="1"/>
          <w:sz w:val="24"/>
          <w:szCs w:val="24"/>
        </w:rPr>
        <w:t>H</w:t>
      </w:r>
      <w:r>
        <w:rPr>
          <w:sz w:val="24"/>
          <w:szCs w:val="24"/>
        </w:rPr>
        <w:t>u</w:t>
      </w:r>
      <w:r>
        <w:rPr>
          <w:spacing w:val="-2"/>
          <w:sz w:val="24"/>
          <w:szCs w:val="24"/>
        </w:rPr>
        <w:t>ma</w:t>
      </w:r>
      <w:r>
        <w:rPr>
          <w:sz w:val="24"/>
          <w:szCs w:val="24"/>
        </w:rPr>
        <w:t>s</w:t>
      </w:r>
      <w:r>
        <w:rPr>
          <w:spacing w:val="3"/>
          <w:sz w:val="24"/>
          <w:szCs w:val="24"/>
        </w:rPr>
        <w:t xml:space="preserve"> </w:t>
      </w:r>
      <w:r>
        <w:rPr>
          <w:spacing w:val="1"/>
          <w:sz w:val="24"/>
          <w:szCs w:val="24"/>
        </w:rPr>
        <w:t>J</w:t>
      </w:r>
      <w:r>
        <w:rPr>
          <w:spacing w:val="-2"/>
          <w:sz w:val="24"/>
          <w:szCs w:val="24"/>
        </w:rPr>
        <w:t>a</w:t>
      </w:r>
      <w:r>
        <w:rPr>
          <w:spacing w:val="5"/>
          <w:sz w:val="24"/>
          <w:szCs w:val="24"/>
        </w:rPr>
        <w:t>k</w:t>
      </w:r>
      <w:r>
        <w:rPr>
          <w:spacing w:val="-2"/>
          <w:sz w:val="24"/>
          <w:szCs w:val="24"/>
        </w:rPr>
        <w:t>Li</w:t>
      </w:r>
      <w:r>
        <w:rPr>
          <w:sz w:val="24"/>
          <w:szCs w:val="24"/>
        </w:rPr>
        <w:t>ngko</w:t>
      </w:r>
      <w:r>
        <w:rPr>
          <w:spacing w:val="2"/>
          <w:sz w:val="24"/>
          <w:szCs w:val="24"/>
        </w:rPr>
        <w:t xml:space="preserve"> </w:t>
      </w:r>
      <w:r>
        <w:rPr>
          <w:sz w:val="24"/>
          <w:szCs w:val="24"/>
        </w:rPr>
        <w:t>d</w:t>
      </w:r>
      <w:r>
        <w:rPr>
          <w:spacing w:val="-2"/>
          <w:sz w:val="24"/>
          <w:szCs w:val="24"/>
        </w:rPr>
        <w:t>a</w:t>
      </w:r>
      <w:r>
        <w:rPr>
          <w:spacing w:val="3"/>
          <w:sz w:val="24"/>
          <w:szCs w:val="24"/>
        </w:rPr>
        <w:t>l</w:t>
      </w:r>
      <w:r>
        <w:rPr>
          <w:spacing w:val="-2"/>
          <w:sz w:val="24"/>
          <w:szCs w:val="24"/>
        </w:rPr>
        <w:t>a</w:t>
      </w:r>
      <w:r>
        <w:rPr>
          <w:sz w:val="24"/>
          <w:szCs w:val="24"/>
        </w:rPr>
        <w:t xml:space="preserve">m </w:t>
      </w:r>
      <w:r>
        <w:rPr>
          <w:spacing w:val="3"/>
          <w:sz w:val="24"/>
          <w:szCs w:val="24"/>
        </w:rPr>
        <w:t>m</w:t>
      </w:r>
      <w:r>
        <w:rPr>
          <w:spacing w:val="-2"/>
          <w:sz w:val="24"/>
          <w:szCs w:val="24"/>
        </w:rPr>
        <w:t>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7"/>
          <w:sz w:val="24"/>
          <w:szCs w:val="24"/>
        </w:rPr>
        <w:t xml:space="preserve"> </w:t>
      </w:r>
      <w:r>
        <w:rPr>
          <w:spacing w:val="-2"/>
          <w:sz w:val="24"/>
          <w:szCs w:val="24"/>
        </w:rPr>
        <w:t>t</w:t>
      </w:r>
      <w:r>
        <w:rPr>
          <w:sz w:val="24"/>
          <w:szCs w:val="24"/>
        </w:rPr>
        <w:t>oo</w:t>
      </w:r>
      <w:r>
        <w:rPr>
          <w:spacing w:val="-2"/>
          <w:sz w:val="24"/>
          <w:szCs w:val="24"/>
        </w:rPr>
        <w:t>l</w:t>
      </w:r>
      <w:r>
        <w:rPr>
          <w:sz w:val="24"/>
          <w:szCs w:val="24"/>
        </w:rPr>
        <w:t xml:space="preserve">s </w:t>
      </w:r>
      <w:r>
        <w:rPr>
          <w:spacing w:val="-2"/>
          <w:sz w:val="24"/>
          <w:szCs w:val="24"/>
        </w:rPr>
        <w:t>We</w:t>
      </w:r>
      <w:r>
        <w:rPr>
          <w:sz w:val="24"/>
          <w:szCs w:val="24"/>
        </w:rPr>
        <w:t>b</w:t>
      </w:r>
      <w:r>
        <w:rPr>
          <w:spacing w:val="1"/>
          <w:sz w:val="24"/>
          <w:szCs w:val="24"/>
        </w:rPr>
        <w:t>s</w:t>
      </w:r>
      <w:r>
        <w:rPr>
          <w:spacing w:val="-2"/>
          <w:sz w:val="24"/>
          <w:szCs w:val="24"/>
        </w:rPr>
        <w:t>it</w:t>
      </w:r>
      <w:r>
        <w:rPr>
          <w:sz w:val="24"/>
          <w:szCs w:val="24"/>
        </w:rPr>
        <w:t xml:space="preserve">e </w:t>
      </w:r>
      <w:r>
        <w:rPr>
          <w:spacing w:val="53"/>
          <w:sz w:val="24"/>
          <w:szCs w:val="24"/>
        </w:rPr>
        <w:t xml:space="preserve"> </w:t>
      </w:r>
      <w:r>
        <w:rPr>
          <w:spacing w:val="5"/>
          <w:sz w:val="24"/>
          <w:szCs w:val="24"/>
        </w:rPr>
        <w:t>d</w:t>
      </w:r>
      <w:r>
        <w:rPr>
          <w:spacing w:val="-2"/>
          <w:sz w:val="24"/>
          <w:szCs w:val="24"/>
        </w:rPr>
        <w:t>a</w:t>
      </w:r>
      <w:r>
        <w:rPr>
          <w:sz w:val="24"/>
          <w:szCs w:val="24"/>
        </w:rPr>
        <w:t xml:space="preserve">n </w:t>
      </w:r>
      <w:r>
        <w:rPr>
          <w:spacing w:val="55"/>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 xml:space="preserve">m </w:t>
      </w:r>
      <w:r>
        <w:rPr>
          <w:spacing w:val="53"/>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a</w:t>
      </w:r>
      <w:r>
        <w:rPr>
          <w:sz w:val="24"/>
          <w:szCs w:val="24"/>
        </w:rPr>
        <w:t>g</w:t>
      </w:r>
      <w:r>
        <w:rPr>
          <w:spacing w:val="-2"/>
          <w:sz w:val="24"/>
          <w:szCs w:val="24"/>
        </w:rPr>
        <w:t>a</w:t>
      </w:r>
      <w:r>
        <w:rPr>
          <w:sz w:val="24"/>
          <w:szCs w:val="24"/>
        </w:rPr>
        <w:t xml:space="preserve">i </w:t>
      </w:r>
      <w:r>
        <w:rPr>
          <w:spacing w:val="58"/>
          <w:sz w:val="24"/>
          <w:szCs w:val="24"/>
        </w:rPr>
        <w:t xml:space="preserve"> </w:t>
      </w:r>
      <w:r>
        <w:rPr>
          <w:spacing w:val="-2"/>
          <w:sz w:val="24"/>
          <w:szCs w:val="24"/>
        </w:rPr>
        <w:t>me</w:t>
      </w:r>
      <w:r>
        <w:rPr>
          <w:sz w:val="24"/>
          <w:szCs w:val="24"/>
        </w:rPr>
        <w:t>d</w:t>
      </w:r>
      <w:r>
        <w:rPr>
          <w:spacing w:val="3"/>
          <w:sz w:val="24"/>
          <w:szCs w:val="24"/>
        </w:rPr>
        <w:t>i</w:t>
      </w:r>
      <w:r>
        <w:rPr>
          <w:sz w:val="24"/>
          <w:szCs w:val="24"/>
        </w:rPr>
        <w:t xml:space="preserve">a </w:t>
      </w:r>
      <w:r>
        <w:rPr>
          <w:spacing w:val="53"/>
          <w:sz w:val="24"/>
          <w:szCs w:val="24"/>
        </w:rPr>
        <w:t xml:space="preserve"> </w:t>
      </w:r>
      <w:r>
        <w:rPr>
          <w:spacing w:val="-2"/>
          <w:sz w:val="24"/>
          <w:szCs w:val="24"/>
        </w:rPr>
        <w:t>i</w:t>
      </w:r>
      <w:r>
        <w:rPr>
          <w:sz w:val="24"/>
          <w:szCs w:val="24"/>
        </w:rPr>
        <w:t>nfor</w:t>
      </w:r>
      <w:r>
        <w:rPr>
          <w:spacing w:val="3"/>
          <w:sz w:val="24"/>
          <w:szCs w:val="24"/>
        </w:rPr>
        <w:t>ma</w:t>
      </w:r>
      <w:r>
        <w:rPr>
          <w:spacing w:val="1"/>
          <w:sz w:val="24"/>
          <w:szCs w:val="24"/>
        </w:rPr>
        <w:t>s</w:t>
      </w:r>
      <w:r>
        <w:rPr>
          <w:sz w:val="24"/>
          <w:szCs w:val="24"/>
        </w:rPr>
        <w:t xml:space="preserve">i </w:t>
      </w:r>
      <w:r>
        <w:rPr>
          <w:spacing w:val="53"/>
          <w:sz w:val="24"/>
          <w:szCs w:val="24"/>
        </w:rPr>
        <w:t xml:space="preserve"> </w:t>
      </w:r>
      <w:r>
        <w:rPr>
          <w:sz w:val="24"/>
          <w:szCs w:val="24"/>
        </w:rPr>
        <w:t>k</w:t>
      </w:r>
      <w:r>
        <w:rPr>
          <w:spacing w:val="-2"/>
          <w:sz w:val="24"/>
          <w:szCs w:val="24"/>
        </w:rPr>
        <w:t>e</w:t>
      </w:r>
      <w:r>
        <w:rPr>
          <w:sz w:val="24"/>
          <w:szCs w:val="24"/>
        </w:rPr>
        <w:t>p</w:t>
      </w:r>
      <w:r>
        <w:rPr>
          <w:spacing w:val="-2"/>
          <w:sz w:val="24"/>
          <w:szCs w:val="24"/>
        </w:rPr>
        <w:t>a</w:t>
      </w:r>
      <w:r>
        <w:rPr>
          <w:sz w:val="24"/>
          <w:szCs w:val="24"/>
        </w:rPr>
        <w:t xml:space="preserve">da </w:t>
      </w:r>
      <w:r>
        <w:rPr>
          <w:spacing w:val="53"/>
          <w:sz w:val="24"/>
          <w:szCs w:val="24"/>
        </w:rPr>
        <w:t xml:space="preserve"> </w:t>
      </w:r>
      <w:r>
        <w:rPr>
          <w:sz w:val="24"/>
          <w:szCs w:val="24"/>
        </w:rPr>
        <w:t>pub</w:t>
      </w:r>
      <w:r>
        <w:rPr>
          <w:spacing w:val="3"/>
          <w:sz w:val="24"/>
          <w:szCs w:val="24"/>
        </w:rPr>
        <w:t>l</w:t>
      </w:r>
      <w:r>
        <w:rPr>
          <w:spacing w:val="-2"/>
          <w:sz w:val="24"/>
          <w:szCs w:val="24"/>
        </w:rPr>
        <w:t>i</w:t>
      </w:r>
      <w:r>
        <w:rPr>
          <w:sz w:val="24"/>
          <w:szCs w:val="24"/>
        </w:rPr>
        <w:t xml:space="preserve">k </w:t>
      </w:r>
      <w:r>
        <w:rPr>
          <w:spacing w:val="55"/>
          <w:sz w:val="24"/>
          <w:szCs w:val="24"/>
        </w:rPr>
        <w:t xml:space="preserve"> </w:t>
      </w:r>
      <w:r>
        <w:rPr>
          <w:sz w:val="24"/>
          <w:szCs w:val="24"/>
        </w:rPr>
        <w:t>b</w:t>
      </w:r>
      <w:r>
        <w:rPr>
          <w:spacing w:val="-2"/>
          <w:sz w:val="24"/>
          <w:szCs w:val="24"/>
        </w:rPr>
        <w:t>e</w:t>
      </w:r>
      <w:r>
        <w:rPr>
          <w:sz w:val="24"/>
          <w:szCs w:val="24"/>
        </w:rPr>
        <w:t xml:space="preserve">rguna </w:t>
      </w:r>
      <w:r>
        <w:rPr>
          <w:spacing w:val="53"/>
          <w:sz w:val="24"/>
          <w:szCs w:val="24"/>
        </w:rPr>
        <w:t xml:space="preserve"> </w:t>
      </w:r>
      <w:r>
        <w:rPr>
          <w:sz w:val="24"/>
          <w:szCs w:val="24"/>
        </w:rPr>
        <w:t>un</w:t>
      </w:r>
      <w:r>
        <w:rPr>
          <w:spacing w:val="-2"/>
          <w:sz w:val="24"/>
          <w:szCs w:val="24"/>
        </w:rPr>
        <w:t>t</w:t>
      </w:r>
      <w:r>
        <w:rPr>
          <w:sz w:val="24"/>
          <w:szCs w:val="24"/>
        </w:rPr>
        <w:t>uk</w:t>
      </w:r>
    </w:p>
    <w:p w14:paraId="594EA81F" w14:textId="77777777" w:rsidR="00472604" w:rsidRDefault="00472604">
      <w:pPr>
        <w:spacing w:before="2" w:line="120" w:lineRule="exact"/>
        <w:rPr>
          <w:sz w:val="12"/>
          <w:szCs w:val="12"/>
        </w:rPr>
      </w:pPr>
    </w:p>
    <w:p w14:paraId="39948860" w14:textId="77777777" w:rsidR="00472604" w:rsidRDefault="00000000">
      <w:pPr>
        <w:ind w:left="101" w:right="83"/>
        <w:jc w:val="both"/>
        <w:rPr>
          <w:sz w:val="24"/>
          <w:szCs w:val="24"/>
        </w:rPr>
      </w:pPr>
      <w:r>
        <w:rPr>
          <w:sz w:val="24"/>
          <w:szCs w:val="24"/>
        </w:rPr>
        <w:t>b</w:t>
      </w:r>
      <w:r>
        <w:rPr>
          <w:spacing w:val="-2"/>
          <w:sz w:val="24"/>
          <w:szCs w:val="24"/>
        </w:rPr>
        <w:t>e</w:t>
      </w:r>
      <w:r>
        <w:rPr>
          <w:sz w:val="24"/>
          <w:szCs w:val="24"/>
        </w:rPr>
        <w:t>r</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nggu</w:t>
      </w:r>
      <w:r>
        <w:rPr>
          <w:spacing w:val="5"/>
          <w:sz w:val="24"/>
          <w:szCs w:val="24"/>
        </w:rPr>
        <w:t>n</w:t>
      </w:r>
      <w:r>
        <w:rPr>
          <w:sz w:val="24"/>
          <w:szCs w:val="24"/>
        </w:rPr>
        <w:t xml:space="preserve">a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6"/>
          <w:sz w:val="24"/>
          <w:szCs w:val="24"/>
        </w:rPr>
        <w:t>s</w:t>
      </w:r>
      <w:r>
        <w:rPr>
          <w:sz w:val="24"/>
          <w:szCs w:val="24"/>
        </w:rPr>
        <w:t xml:space="preserve">i </w:t>
      </w:r>
      <w:r>
        <w:rPr>
          <w:spacing w:val="1"/>
          <w:sz w:val="24"/>
          <w:szCs w:val="24"/>
        </w:rPr>
        <w:t>J</w:t>
      </w:r>
      <w:r>
        <w:rPr>
          <w:spacing w:val="-2"/>
          <w:sz w:val="24"/>
          <w:szCs w:val="24"/>
        </w:rPr>
        <w:t>a</w:t>
      </w:r>
      <w:r>
        <w:rPr>
          <w:spacing w:val="5"/>
          <w:sz w:val="24"/>
          <w:szCs w:val="24"/>
        </w:rPr>
        <w:t>k</w:t>
      </w:r>
      <w:r>
        <w:rPr>
          <w:spacing w:val="-2"/>
          <w:sz w:val="24"/>
          <w:szCs w:val="24"/>
        </w:rPr>
        <w:t>Li</w:t>
      </w:r>
      <w:r>
        <w:rPr>
          <w:sz w:val="24"/>
          <w:szCs w:val="24"/>
        </w:rPr>
        <w:t>n</w:t>
      </w:r>
      <w:r>
        <w:rPr>
          <w:spacing w:val="5"/>
          <w:sz w:val="24"/>
          <w:szCs w:val="24"/>
        </w:rPr>
        <w:t>g</w:t>
      </w:r>
      <w:r>
        <w:rPr>
          <w:sz w:val="24"/>
          <w:szCs w:val="24"/>
        </w:rPr>
        <w:t>ko</w:t>
      </w:r>
      <w:r>
        <w:rPr>
          <w:spacing w:val="2"/>
          <w:sz w:val="24"/>
          <w:szCs w:val="24"/>
        </w:rPr>
        <w:t xml:space="preserve"> </w:t>
      </w:r>
      <w:r>
        <w:rPr>
          <w:sz w:val="24"/>
          <w:szCs w:val="24"/>
        </w:rPr>
        <w:t>un</w:t>
      </w:r>
      <w:r>
        <w:rPr>
          <w:spacing w:val="-2"/>
          <w:sz w:val="24"/>
          <w:szCs w:val="24"/>
        </w:rPr>
        <w:t>t</w:t>
      </w:r>
      <w:r>
        <w:rPr>
          <w:sz w:val="24"/>
          <w:szCs w:val="24"/>
        </w:rPr>
        <w:t>uk</w:t>
      </w:r>
      <w:r>
        <w:rPr>
          <w:spacing w:val="2"/>
          <w:sz w:val="24"/>
          <w:szCs w:val="24"/>
        </w:rPr>
        <w:t xml:space="preserve"> </w:t>
      </w:r>
      <w:r>
        <w:rPr>
          <w:sz w:val="24"/>
          <w:szCs w:val="24"/>
        </w:rPr>
        <w:t>k</w:t>
      </w:r>
      <w:r>
        <w:rPr>
          <w:spacing w:val="-2"/>
          <w:sz w:val="24"/>
          <w:szCs w:val="24"/>
        </w:rPr>
        <w:t>e</w:t>
      </w:r>
      <w:r>
        <w:rPr>
          <w:sz w:val="24"/>
          <w:szCs w:val="24"/>
        </w:rPr>
        <w:t>bu</w:t>
      </w:r>
      <w:r>
        <w:rPr>
          <w:spacing w:val="-2"/>
          <w:sz w:val="24"/>
          <w:szCs w:val="24"/>
        </w:rPr>
        <w:t>t</w:t>
      </w:r>
      <w:r>
        <w:rPr>
          <w:sz w:val="24"/>
          <w:szCs w:val="24"/>
        </w:rPr>
        <w:t>uh</w:t>
      </w:r>
      <w:r>
        <w:rPr>
          <w:spacing w:val="-2"/>
          <w:sz w:val="24"/>
          <w:szCs w:val="24"/>
        </w:rPr>
        <w:t>a</w:t>
      </w:r>
      <w:r>
        <w:rPr>
          <w:sz w:val="24"/>
          <w:szCs w:val="24"/>
        </w:rPr>
        <w:t>n</w:t>
      </w:r>
      <w:r>
        <w:rPr>
          <w:spacing w:val="2"/>
          <w:sz w:val="24"/>
          <w:szCs w:val="24"/>
        </w:rPr>
        <w:t xml:space="preserve"> </w:t>
      </w:r>
      <w:r>
        <w:rPr>
          <w:spacing w:val="-2"/>
          <w:sz w:val="24"/>
          <w:szCs w:val="24"/>
        </w:rPr>
        <w:t>m</w:t>
      </w:r>
      <w:r>
        <w:rPr>
          <w:sz w:val="24"/>
          <w:szCs w:val="24"/>
        </w:rPr>
        <w:t>o</w:t>
      </w:r>
      <w:r>
        <w:rPr>
          <w:spacing w:val="5"/>
          <w:sz w:val="24"/>
          <w:szCs w:val="24"/>
        </w:rPr>
        <w:t>b</w:t>
      </w:r>
      <w:r>
        <w:rPr>
          <w:spacing w:val="-2"/>
          <w:sz w:val="24"/>
          <w:szCs w:val="24"/>
        </w:rPr>
        <w:t>il</w:t>
      </w:r>
      <w:r>
        <w:rPr>
          <w:spacing w:val="3"/>
          <w:sz w:val="24"/>
          <w:szCs w:val="24"/>
        </w:rPr>
        <w:t>i</w:t>
      </w:r>
      <w:r>
        <w:rPr>
          <w:spacing w:val="-2"/>
          <w:sz w:val="24"/>
          <w:szCs w:val="24"/>
        </w:rPr>
        <w:t>ta</w:t>
      </w:r>
      <w:r>
        <w:rPr>
          <w:spacing w:val="1"/>
          <w:sz w:val="24"/>
          <w:szCs w:val="24"/>
        </w:rPr>
        <w:t>s</w:t>
      </w:r>
      <w:r>
        <w:rPr>
          <w:sz w:val="24"/>
          <w:szCs w:val="24"/>
        </w:rPr>
        <w:t>ny</w:t>
      </w:r>
      <w:r>
        <w:rPr>
          <w:spacing w:val="-2"/>
          <w:sz w:val="24"/>
          <w:szCs w:val="24"/>
        </w:rPr>
        <w:t>a</w:t>
      </w:r>
      <w:r>
        <w:rPr>
          <w:sz w:val="24"/>
          <w:szCs w:val="24"/>
        </w:rPr>
        <w:t xml:space="preserve">. </w:t>
      </w:r>
      <w:r>
        <w:rPr>
          <w:spacing w:val="1"/>
          <w:sz w:val="24"/>
          <w:szCs w:val="24"/>
        </w:rPr>
        <w:t>D</w:t>
      </w:r>
      <w:r>
        <w:rPr>
          <w:spacing w:val="-2"/>
          <w:sz w:val="24"/>
          <w:szCs w:val="24"/>
        </w:rPr>
        <w:t>at</w:t>
      </w:r>
      <w:r>
        <w:rPr>
          <w:sz w:val="24"/>
          <w:szCs w:val="24"/>
        </w:rPr>
        <w:t>a p</w:t>
      </w:r>
      <w:r>
        <w:rPr>
          <w:spacing w:val="-2"/>
          <w:sz w:val="24"/>
          <w:szCs w:val="24"/>
        </w:rPr>
        <w:t>e</w:t>
      </w:r>
      <w:r>
        <w:rPr>
          <w:sz w:val="24"/>
          <w:szCs w:val="24"/>
        </w:rPr>
        <w:t>nggun</w:t>
      </w:r>
      <w:r>
        <w:rPr>
          <w:spacing w:val="-2"/>
          <w:sz w:val="24"/>
          <w:szCs w:val="24"/>
        </w:rPr>
        <w:t>aa</w:t>
      </w:r>
      <w:r>
        <w:rPr>
          <w:sz w:val="24"/>
          <w:szCs w:val="24"/>
        </w:rPr>
        <w:t>n</w:t>
      </w:r>
      <w:r>
        <w:rPr>
          <w:spacing w:val="2"/>
          <w:sz w:val="24"/>
          <w:szCs w:val="24"/>
        </w:rPr>
        <w:t xml:space="preserve"> </w:t>
      </w:r>
      <w:r>
        <w:rPr>
          <w:spacing w:val="1"/>
          <w:sz w:val="24"/>
          <w:szCs w:val="24"/>
        </w:rPr>
        <w:t>s</w:t>
      </w:r>
      <w:r>
        <w:rPr>
          <w:spacing w:val="-2"/>
          <w:sz w:val="24"/>
          <w:szCs w:val="24"/>
        </w:rPr>
        <w:t>i</w:t>
      </w:r>
      <w:r>
        <w:rPr>
          <w:spacing w:val="1"/>
          <w:sz w:val="24"/>
          <w:szCs w:val="24"/>
        </w:rPr>
        <w:t>s</w:t>
      </w:r>
      <w:r>
        <w:rPr>
          <w:spacing w:val="3"/>
          <w:sz w:val="24"/>
          <w:szCs w:val="24"/>
        </w:rPr>
        <w:t>t</w:t>
      </w:r>
      <w:r>
        <w:rPr>
          <w:spacing w:val="-2"/>
          <w:sz w:val="24"/>
          <w:szCs w:val="24"/>
        </w:rPr>
        <w:t>e</w:t>
      </w:r>
      <w:r>
        <w:rPr>
          <w:sz w:val="24"/>
          <w:szCs w:val="24"/>
        </w:rPr>
        <w:t xml:space="preserve">m </w:t>
      </w:r>
      <w:r>
        <w:rPr>
          <w:spacing w:val="-2"/>
          <w:sz w:val="24"/>
          <w:szCs w:val="24"/>
        </w:rPr>
        <w:t>t</w:t>
      </w:r>
      <w:r>
        <w:rPr>
          <w:spacing w:val="5"/>
          <w:sz w:val="24"/>
          <w:szCs w:val="24"/>
        </w:rPr>
        <w:t>r</w:t>
      </w:r>
      <w:r>
        <w:rPr>
          <w:spacing w:val="-2"/>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 xml:space="preserve">i </w:t>
      </w:r>
      <w:r>
        <w:rPr>
          <w:spacing w:val="-2"/>
          <w:sz w:val="24"/>
          <w:szCs w:val="24"/>
        </w:rPr>
        <w:t>i</w:t>
      </w:r>
      <w:r>
        <w:rPr>
          <w:sz w:val="24"/>
          <w:szCs w:val="24"/>
        </w:rPr>
        <w:t>n</w:t>
      </w:r>
      <w:r>
        <w:rPr>
          <w:spacing w:val="3"/>
          <w:sz w:val="24"/>
          <w:szCs w:val="24"/>
        </w:rPr>
        <w:t>t</w:t>
      </w:r>
      <w:r>
        <w:rPr>
          <w:spacing w:val="-2"/>
          <w:sz w:val="24"/>
          <w:szCs w:val="24"/>
        </w:rPr>
        <w:t>e</w:t>
      </w:r>
      <w:r>
        <w:rPr>
          <w:sz w:val="24"/>
          <w:szCs w:val="24"/>
        </w:rPr>
        <w:t>gr</w:t>
      </w:r>
      <w:r>
        <w:rPr>
          <w:spacing w:val="-1"/>
          <w:sz w:val="24"/>
          <w:szCs w:val="24"/>
        </w:rPr>
        <w:t>a</w:t>
      </w:r>
      <w:r>
        <w:rPr>
          <w:spacing w:val="1"/>
          <w:sz w:val="24"/>
          <w:szCs w:val="24"/>
        </w:rPr>
        <w:t>s</w:t>
      </w:r>
      <w:r>
        <w:rPr>
          <w:sz w:val="24"/>
          <w:szCs w:val="24"/>
        </w:rPr>
        <w:t xml:space="preserve">i </w:t>
      </w:r>
      <w:r>
        <w:rPr>
          <w:spacing w:val="1"/>
          <w:sz w:val="24"/>
          <w:szCs w:val="24"/>
        </w:rPr>
        <w:t>J</w:t>
      </w:r>
      <w:r>
        <w:rPr>
          <w:spacing w:val="-2"/>
          <w:sz w:val="24"/>
          <w:szCs w:val="24"/>
        </w:rPr>
        <w:t>a</w:t>
      </w:r>
      <w:r>
        <w:rPr>
          <w:spacing w:val="5"/>
          <w:sz w:val="24"/>
          <w:szCs w:val="24"/>
        </w:rPr>
        <w:t>k</w:t>
      </w:r>
      <w:r>
        <w:rPr>
          <w:spacing w:val="-2"/>
          <w:sz w:val="24"/>
          <w:szCs w:val="24"/>
        </w:rPr>
        <w:t>Li</w:t>
      </w:r>
      <w:r>
        <w:rPr>
          <w:sz w:val="24"/>
          <w:szCs w:val="24"/>
        </w:rPr>
        <w:t>ngko</w:t>
      </w:r>
      <w:r>
        <w:rPr>
          <w:spacing w:val="2"/>
          <w:sz w:val="24"/>
          <w:szCs w:val="24"/>
        </w:rPr>
        <w:t xml:space="preserve"> </w:t>
      </w:r>
      <w:r>
        <w:rPr>
          <w:sz w:val="24"/>
          <w:szCs w:val="24"/>
        </w:rPr>
        <w:t>p</w:t>
      </w:r>
      <w:r>
        <w:rPr>
          <w:spacing w:val="-2"/>
          <w:sz w:val="24"/>
          <w:szCs w:val="24"/>
        </w:rPr>
        <w:t>e</w:t>
      </w:r>
      <w:r>
        <w:rPr>
          <w:sz w:val="24"/>
          <w:szCs w:val="24"/>
        </w:rPr>
        <w:t>r</w:t>
      </w:r>
      <w:r>
        <w:rPr>
          <w:spacing w:val="2"/>
          <w:sz w:val="24"/>
          <w:szCs w:val="24"/>
        </w:rPr>
        <w:t xml:space="preserve"> </w:t>
      </w:r>
      <w:r>
        <w:rPr>
          <w:spacing w:val="1"/>
          <w:sz w:val="24"/>
          <w:szCs w:val="24"/>
        </w:rPr>
        <w:t>A</w:t>
      </w:r>
      <w:r>
        <w:rPr>
          <w:sz w:val="24"/>
          <w:szCs w:val="24"/>
        </w:rPr>
        <w:t>gu</w:t>
      </w:r>
      <w:r>
        <w:rPr>
          <w:spacing w:val="1"/>
          <w:sz w:val="24"/>
          <w:szCs w:val="24"/>
        </w:rPr>
        <w:t>s</w:t>
      </w:r>
      <w:r>
        <w:rPr>
          <w:spacing w:val="-2"/>
          <w:sz w:val="24"/>
          <w:szCs w:val="24"/>
        </w:rPr>
        <w:t>t</w:t>
      </w:r>
      <w:r>
        <w:rPr>
          <w:sz w:val="24"/>
          <w:szCs w:val="24"/>
        </w:rPr>
        <w:t>us</w:t>
      </w:r>
      <w:r>
        <w:rPr>
          <w:spacing w:val="3"/>
          <w:sz w:val="24"/>
          <w:szCs w:val="24"/>
        </w:rPr>
        <w:t xml:space="preserve"> </w:t>
      </w:r>
      <w:r>
        <w:rPr>
          <w:sz w:val="24"/>
          <w:szCs w:val="24"/>
        </w:rPr>
        <w:t>2023</w:t>
      </w:r>
      <w:r>
        <w:rPr>
          <w:spacing w:val="2"/>
          <w:sz w:val="24"/>
          <w:szCs w:val="24"/>
        </w:rPr>
        <w:t xml:space="preserve"> </w:t>
      </w:r>
      <w:r>
        <w:rPr>
          <w:spacing w:val="-2"/>
          <w:sz w:val="24"/>
          <w:szCs w:val="24"/>
        </w:rPr>
        <w:t>a</w:t>
      </w:r>
      <w:r>
        <w:rPr>
          <w:sz w:val="24"/>
          <w:szCs w:val="24"/>
        </w:rPr>
        <w:t>d</w:t>
      </w:r>
      <w:r>
        <w:rPr>
          <w:spacing w:val="-2"/>
          <w:sz w:val="24"/>
          <w:szCs w:val="24"/>
        </w:rPr>
        <w:t>ala</w:t>
      </w:r>
      <w:r>
        <w:rPr>
          <w:sz w:val="24"/>
          <w:szCs w:val="24"/>
        </w:rPr>
        <w:t xml:space="preserve">h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10"/>
          <w:sz w:val="24"/>
          <w:szCs w:val="24"/>
        </w:rPr>
        <w:t xml:space="preserve"> </w:t>
      </w:r>
      <w:r>
        <w:rPr>
          <w:sz w:val="24"/>
          <w:szCs w:val="24"/>
        </w:rPr>
        <w:t>4.091.018</w:t>
      </w:r>
      <w:r>
        <w:rPr>
          <w:spacing w:val="-10"/>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pacing w:val="5"/>
          <w:sz w:val="24"/>
          <w:szCs w:val="24"/>
        </w:rPr>
        <w:t>d</w:t>
      </w:r>
      <w:r>
        <w:rPr>
          <w:spacing w:val="-2"/>
          <w:sz w:val="24"/>
          <w:szCs w:val="24"/>
        </w:rPr>
        <w:t>ila</w:t>
      </w:r>
      <w:r>
        <w:rPr>
          <w:sz w:val="24"/>
          <w:szCs w:val="24"/>
        </w:rPr>
        <w:t>n</w:t>
      </w:r>
      <w:r>
        <w:rPr>
          <w:spacing w:val="1"/>
          <w:sz w:val="24"/>
          <w:szCs w:val="24"/>
        </w:rPr>
        <w:t>s</w:t>
      </w:r>
      <w:r>
        <w:rPr>
          <w:spacing w:val="-2"/>
          <w:sz w:val="24"/>
          <w:szCs w:val="24"/>
        </w:rPr>
        <w:t>i</w:t>
      </w:r>
      <w:r>
        <w:rPr>
          <w:sz w:val="24"/>
          <w:szCs w:val="24"/>
        </w:rPr>
        <w:t>r</w:t>
      </w:r>
      <w:r>
        <w:rPr>
          <w:spacing w:val="-5"/>
          <w:sz w:val="24"/>
          <w:szCs w:val="24"/>
        </w:rPr>
        <w:t xml:space="preserve"> </w:t>
      </w:r>
      <w:r>
        <w:rPr>
          <w:sz w:val="24"/>
          <w:szCs w:val="24"/>
        </w:rPr>
        <w:t>d</w:t>
      </w:r>
      <w:r>
        <w:rPr>
          <w:spacing w:val="-2"/>
          <w:sz w:val="24"/>
          <w:szCs w:val="24"/>
        </w:rPr>
        <w:t>a</w:t>
      </w:r>
      <w:r>
        <w:rPr>
          <w:sz w:val="24"/>
          <w:szCs w:val="24"/>
        </w:rPr>
        <w:t>ri</w:t>
      </w:r>
      <w:r>
        <w:rPr>
          <w:spacing w:val="-7"/>
          <w:sz w:val="24"/>
          <w:szCs w:val="24"/>
        </w:rPr>
        <w:t xml:space="preserve"> </w:t>
      </w:r>
      <w:r>
        <w:rPr>
          <w:sz w:val="24"/>
          <w:szCs w:val="24"/>
        </w:rPr>
        <w:t>d</w:t>
      </w:r>
      <w:r>
        <w:rPr>
          <w:spacing w:val="-2"/>
          <w:sz w:val="24"/>
          <w:szCs w:val="24"/>
        </w:rPr>
        <w:t>a</w:t>
      </w:r>
      <w:r>
        <w:rPr>
          <w:spacing w:val="3"/>
          <w:sz w:val="24"/>
          <w:szCs w:val="24"/>
        </w:rPr>
        <w:t>t</w:t>
      </w:r>
      <w:r>
        <w:rPr>
          <w:sz w:val="24"/>
          <w:szCs w:val="24"/>
        </w:rPr>
        <w:t>a</w:t>
      </w:r>
      <w:r>
        <w:rPr>
          <w:spacing w:val="-12"/>
          <w:sz w:val="24"/>
          <w:szCs w:val="24"/>
        </w:rPr>
        <w:t xml:space="preserve"> </w:t>
      </w:r>
      <w:r>
        <w:rPr>
          <w:sz w:val="24"/>
          <w:szCs w:val="24"/>
        </w:rPr>
        <w:t>C</w:t>
      </w:r>
      <w:r>
        <w:rPr>
          <w:spacing w:val="1"/>
          <w:sz w:val="24"/>
          <w:szCs w:val="24"/>
        </w:rPr>
        <w:t>N</w:t>
      </w:r>
      <w:r>
        <w:rPr>
          <w:sz w:val="24"/>
          <w:szCs w:val="24"/>
        </w:rPr>
        <w:t>N</w:t>
      </w:r>
      <w:r>
        <w:rPr>
          <w:spacing w:val="-9"/>
          <w:sz w:val="24"/>
          <w:szCs w:val="24"/>
        </w:rPr>
        <w:t xml:space="preserve"> </w:t>
      </w:r>
      <w:r>
        <w:rPr>
          <w:sz w:val="24"/>
          <w:szCs w:val="24"/>
        </w:rPr>
        <w:t>Indo</w:t>
      </w:r>
      <w:r>
        <w:rPr>
          <w:spacing w:val="5"/>
          <w:sz w:val="24"/>
          <w:szCs w:val="24"/>
        </w:rPr>
        <w:t>n</w:t>
      </w:r>
      <w:r>
        <w:rPr>
          <w:spacing w:val="-2"/>
          <w:sz w:val="24"/>
          <w:szCs w:val="24"/>
        </w:rPr>
        <w:t>e</w:t>
      </w:r>
      <w:r>
        <w:rPr>
          <w:spacing w:val="1"/>
          <w:sz w:val="24"/>
          <w:szCs w:val="24"/>
        </w:rPr>
        <w:t>s</w:t>
      </w:r>
      <w:r>
        <w:rPr>
          <w:spacing w:val="-2"/>
          <w:sz w:val="24"/>
          <w:szCs w:val="24"/>
        </w:rPr>
        <w:t>ia</w:t>
      </w:r>
      <w:r>
        <w:rPr>
          <w:sz w:val="24"/>
          <w:szCs w:val="24"/>
        </w:rPr>
        <w:t>.</w:t>
      </w:r>
      <w:r>
        <w:rPr>
          <w:spacing w:val="-10"/>
          <w:sz w:val="24"/>
          <w:szCs w:val="24"/>
        </w:rPr>
        <w:t xml:space="preserve"> </w:t>
      </w:r>
      <w:r>
        <w:rPr>
          <w:spacing w:val="-2"/>
          <w:sz w:val="24"/>
          <w:szCs w:val="24"/>
        </w:rPr>
        <w:t>T</w:t>
      </w:r>
      <w:r>
        <w:rPr>
          <w:spacing w:val="5"/>
          <w:sz w:val="24"/>
          <w:szCs w:val="24"/>
        </w:rPr>
        <w:t>o</w:t>
      </w:r>
      <w:r>
        <w:rPr>
          <w:spacing w:val="-2"/>
          <w:sz w:val="24"/>
          <w:szCs w:val="24"/>
        </w:rPr>
        <w:t>ta</w:t>
      </w:r>
      <w:r>
        <w:rPr>
          <w:sz w:val="24"/>
          <w:szCs w:val="24"/>
        </w:rPr>
        <w:t>l</w:t>
      </w:r>
      <w:r>
        <w:rPr>
          <w:spacing w:val="-7"/>
          <w:sz w:val="24"/>
          <w:szCs w:val="24"/>
        </w:rPr>
        <w:t xml:space="preserve"> </w:t>
      </w:r>
      <w:r>
        <w:rPr>
          <w:sz w:val="24"/>
          <w:szCs w:val="24"/>
        </w:rPr>
        <w:t>4.091.018</w:t>
      </w:r>
      <w:r>
        <w:rPr>
          <w:spacing w:val="-10"/>
          <w:sz w:val="24"/>
          <w:szCs w:val="24"/>
        </w:rPr>
        <w:t xml:space="preserve"> </w:t>
      </w:r>
      <w:r>
        <w:rPr>
          <w:spacing w:val="-2"/>
          <w:sz w:val="24"/>
          <w:szCs w:val="24"/>
        </w:rPr>
        <w:t>te</w:t>
      </w:r>
      <w:r>
        <w:rPr>
          <w:sz w:val="24"/>
          <w:szCs w:val="24"/>
        </w:rPr>
        <w:t>r</w:t>
      </w:r>
      <w:r>
        <w:rPr>
          <w:spacing w:val="1"/>
          <w:sz w:val="24"/>
          <w:szCs w:val="24"/>
        </w:rPr>
        <w:t>s</w:t>
      </w:r>
      <w:r>
        <w:rPr>
          <w:spacing w:val="-2"/>
          <w:sz w:val="24"/>
          <w:szCs w:val="24"/>
        </w:rPr>
        <w:t>e</w:t>
      </w:r>
      <w:r>
        <w:rPr>
          <w:sz w:val="24"/>
          <w:szCs w:val="24"/>
        </w:rPr>
        <w:t>b</w:t>
      </w:r>
      <w:r>
        <w:rPr>
          <w:spacing w:val="5"/>
          <w:sz w:val="24"/>
          <w:szCs w:val="24"/>
        </w:rPr>
        <w:t>u</w:t>
      </w:r>
      <w:r>
        <w:rPr>
          <w:sz w:val="24"/>
          <w:szCs w:val="24"/>
        </w:rPr>
        <w:t>t</w:t>
      </w:r>
      <w:r>
        <w:rPr>
          <w:spacing w:val="-12"/>
          <w:sz w:val="24"/>
          <w:szCs w:val="24"/>
        </w:rPr>
        <w:t xml:space="preserve"> </w:t>
      </w:r>
      <w:r>
        <w:rPr>
          <w:spacing w:val="3"/>
          <w:sz w:val="24"/>
          <w:szCs w:val="24"/>
        </w:rPr>
        <w:t>t</w:t>
      </w:r>
      <w:r>
        <w:rPr>
          <w:spacing w:val="-2"/>
          <w:sz w:val="24"/>
          <w:szCs w:val="24"/>
        </w:rPr>
        <w:t>e</w:t>
      </w:r>
      <w:r>
        <w:rPr>
          <w:sz w:val="24"/>
          <w:szCs w:val="24"/>
        </w:rPr>
        <w:t>rd</w:t>
      </w:r>
      <w:r>
        <w:rPr>
          <w:spacing w:val="-2"/>
          <w:sz w:val="24"/>
          <w:szCs w:val="24"/>
        </w:rPr>
        <w:t>i</w:t>
      </w:r>
      <w:r>
        <w:rPr>
          <w:sz w:val="24"/>
          <w:szCs w:val="24"/>
        </w:rPr>
        <w:t>ri d</w:t>
      </w:r>
      <w:r>
        <w:rPr>
          <w:spacing w:val="-2"/>
          <w:sz w:val="24"/>
          <w:szCs w:val="24"/>
        </w:rPr>
        <w:t>a</w:t>
      </w:r>
      <w:r>
        <w:rPr>
          <w:sz w:val="24"/>
          <w:szCs w:val="24"/>
        </w:rPr>
        <w:t>ri 958.756</w:t>
      </w:r>
      <w:r>
        <w:rPr>
          <w:spacing w:val="2"/>
          <w:sz w:val="24"/>
          <w:szCs w:val="24"/>
        </w:rPr>
        <w:t xml:space="preserve"> </w:t>
      </w:r>
      <w:r>
        <w:rPr>
          <w:sz w:val="24"/>
          <w:szCs w:val="24"/>
        </w:rPr>
        <w:t>p</w:t>
      </w:r>
      <w:r>
        <w:rPr>
          <w:spacing w:val="-2"/>
          <w:sz w:val="24"/>
          <w:szCs w:val="24"/>
        </w:rPr>
        <w:t>e</w:t>
      </w:r>
      <w:r>
        <w:rPr>
          <w:sz w:val="24"/>
          <w:szCs w:val="24"/>
        </w:rPr>
        <w:t xml:space="preserve">ngguna </w:t>
      </w:r>
      <w:r>
        <w:rPr>
          <w:spacing w:val="-2"/>
          <w:sz w:val="24"/>
          <w:szCs w:val="24"/>
        </w:rPr>
        <w:t>T</w:t>
      </w:r>
      <w:r>
        <w:rPr>
          <w:spacing w:val="5"/>
          <w:sz w:val="24"/>
          <w:szCs w:val="24"/>
        </w:rPr>
        <w:t>r</w:t>
      </w:r>
      <w:r>
        <w:rPr>
          <w:spacing w:val="-2"/>
          <w:sz w:val="24"/>
          <w:szCs w:val="24"/>
        </w:rPr>
        <w:t>a</w:t>
      </w:r>
      <w:r>
        <w:rPr>
          <w:sz w:val="24"/>
          <w:szCs w:val="24"/>
        </w:rPr>
        <w:t>n</w:t>
      </w:r>
      <w:r>
        <w:rPr>
          <w:spacing w:val="1"/>
          <w:sz w:val="24"/>
          <w:szCs w:val="24"/>
        </w:rPr>
        <w:t>s</w:t>
      </w:r>
      <w:r>
        <w:rPr>
          <w:spacing w:val="-2"/>
          <w:sz w:val="24"/>
          <w:szCs w:val="24"/>
        </w:rPr>
        <w:t>ja</w:t>
      </w:r>
      <w:r>
        <w:rPr>
          <w:sz w:val="24"/>
          <w:szCs w:val="24"/>
        </w:rPr>
        <w:t>k</w:t>
      </w:r>
      <w:r>
        <w:rPr>
          <w:spacing w:val="-2"/>
          <w:sz w:val="24"/>
          <w:szCs w:val="24"/>
        </w:rPr>
        <w:t>a</w:t>
      </w:r>
      <w:r>
        <w:rPr>
          <w:sz w:val="24"/>
          <w:szCs w:val="24"/>
        </w:rPr>
        <w:t>r</w:t>
      </w:r>
      <w:r>
        <w:rPr>
          <w:spacing w:val="3"/>
          <w:sz w:val="24"/>
          <w:szCs w:val="24"/>
        </w:rPr>
        <w:t>t</w:t>
      </w:r>
      <w:r>
        <w:rPr>
          <w:spacing w:val="-2"/>
          <w:sz w:val="24"/>
          <w:szCs w:val="24"/>
        </w:rPr>
        <w:t>a</w:t>
      </w:r>
      <w:r>
        <w:rPr>
          <w:sz w:val="24"/>
          <w:szCs w:val="24"/>
        </w:rPr>
        <w:t>,</w:t>
      </w:r>
      <w:r>
        <w:rPr>
          <w:spacing w:val="2"/>
          <w:sz w:val="24"/>
          <w:szCs w:val="24"/>
        </w:rPr>
        <w:t xml:space="preserve"> </w:t>
      </w:r>
      <w:r>
        <w:rPr>
          <w:sz w:val="24"/>
          <w:szCs w:val="24"/>
        </w:rPr>
        <w:t>2.686.2</w:t>
      </w:r>
      <w:r>
        <w:rPr>
          <w:spacing w:val="4"/>
          <w:sz w:val="24"/>
          <w:szCs w:val="24"/>
        </w:rPr>
        <w:t>8</w:t>
      </w:r>
      <w:r>
        <w:rPr>
          <w:sz w:val="24"/>
          <w:szCs w:val="24"/>
        </w:rPr>
        <w:t>1</w:t>
      </w:r>
      <w:r>
        <w:rPr>
          <w:spacing w:val="2"/>
          <w:sz w:val="24"/>
          <w:szCs w:val="24"/>
        </w:rPr>
        <w:t xml:space="preserve"> </w:t>
      </w:r>
      <w:r>
        <w:rPr>
          <w:sz w:val="24"/>
          <w:szCs w:val="24"/>
        </w:rPr>
        <w:t>p</w:t>
      </w:r>
      <w:r>
        <w:rPr>
          <w:spacing w:val="3"/>
          <w:sz w:val="24"/>
          <w:szCs w:val="24"/>
        </w:rPr>
        <w:t>e</w:t>
      </w:r>
      <w:r>
        <w:rPr>
          <w:sz w:val="24"/>
          <w:szCs w:val="24"/>
        </w:rPr>
        <w:t xml:space="preserve">ngguna </w:t>
      </w:r>
      <w:r>
        <w:rPr>
          <w:spacing w:val="1"/>
          <w:sz w:val="24"/>
          <w:szCs w:val="24"/>
        </w:rPr>
        <w:t>M</w:t>
      </w:r>
      <w:r>
        <w:rPr>
          <w:sz w:val="24"/>
          <w:szCs w:val="24"/>
        </w:rPr>
        <w:t xml:space="preserve">RT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2"/>
          <w:sz w:val="24"/>
          <w:szCs w:val="24"/>
        </w:rPr>
        <w:t>t</w:t>
      </w:r>
      <w:r>
        <w:rPr>
          <w:sz w:val="24"/>
          <w:szCs w:val="24"/>
        </w:rPr>
        <w:t>a d</w:t>
      </w:r>
      <w:r>
        <w:rPr>
          <w:spacing w:val="-2"/>
          <w:sz w:val="24"/>
          <w:szCs w:val="24"/>
        </w:rPr>
        <w:t>a</w:t>
      </w:r>
      <w:r>
        <w:rPr>
          <w:sz w:val="24"/>
          <w:szCs w:val="24"/>
        </w:rPr>
        <w:t>n</w:t>
      </w:r>
      <w:r>
        <w:rPr>
          <w:spacing w:val="2"/>
          <w:sz w:val="24"/>
          <w:szCs w:val="24"/>
        </w:rPr>
        <w:t xml:space="preserve"> </w:t>
      </w:r>
      <w:r>
        <w:rPr>
          <w:sz w:val="24"/>
          <w:szCs w:val="24"/>
        </w:rPr>
        <w:t>446.981 p</w:t>
      </w:r>
      <w:r>
        <w:rPr>
          <w:spacing w:val="-2"/>
          <w:sz w:val="24"/>
          <w:szCs w:val="24"/>
        </w:rPr>
        <w:t>e</w:t>
      </w:r>
      <w:r>
        <w:rPr>
          <w:sz w:val="24"/>
          <w:szCs w:val="24"/>
        </w:rPr>
        <w:t>ngguna</w:t>
      </w:r>
      <w:r>
        <w:rPr>
          <w:spacing w:val="-2"/>
          <w:sz w:val="24"/>
          <w:szCs w:val="24"/>
        </w:rPr>
        <w:t xml:space="preserve"> </w:t>
      </w:r>
      <w:r>
        <w:rPr>
          <w:sz w:val="24"/>
          <w:szCs w:val="24"/>
        </w:rPr>
        <w:t>Co</w:t>
      </w:r>
      <w:r>
        <w:rPr>
          <w:spacing w:val="-2"/>
          <w:sz w:val="24"/>
          <w:szCs w:val="24"/>
        </w:rPr>
        <w:t>mm</w:t>
      </w:r>
      <w:r>
        <w:rPr>
          <w:spacing w:val="5"/>
          <w:sz w:val="24"/>
          <w:szCs w:val="24"/>
        </w:rPr>
        <w:t>u</w:t>
      </w:r>
      <w:r>
        <w:rPr>
          <w:spacing w:val="-2"/>
          <w:sz w:val="24"/>
          <w:szCs w:val="24"/>
        </w:rPr>
        <w:t>te</w:t>
      </w:r>
      <w:r>
        <w:rPr>
          <w:sz w:val="24"/>
          <w:szCs w:val="24"/>
        </w:rPr>
        <w:t>r</w:t>
      </w:r>
      <w:r>
        <w:rPr>
          <w:spacing w:val="3"/>
          <w:sz w:val="24"/>
          <w:szCs w:val="24"/>
        </w:rPr>
        <w:t>l</w:t>
      </w:r>
      <w:r>
        <w:rPr>
          <w:spacing w:val="-2"/>
          <w:sz w:val="24"/>
          <w:szCs w:val="24"/>
        </w:rPr>
        <w:t>i</w:t>
      </w:r>
      <w:r>
        <w:rPr>
          <w:sz w:val="24"/>
          <w:szCs w:val="24"/>
        </w:rPr>
        <w:t>ne</w:t>
      </w:r>
      <w:r>
        <w:rPr>
          <w:spacing w:val="-2"/>
          <w:sz w:val="24"/>
          <w:szCs w:val="24"/>
        </w:rPr>
        <w:t xml:space="preserve"> </w:t>
      </w:r>
      <w:r>
        <w:rPr>
          <w:spacing w:val="1"/>
          <w:sz w:val="24"/>
          <w:szCs w:val="24"/>
        </w:rPr>
        <w:t>J</w:t>
      </w:r>
      <w:r>
        <w:rPr>
          <w:spacing w:val="-2"/>
          <w:sz w:val="24"/>
          <w:szCs w:val="24"/>
        </w:rPr>
        <w:t>a</w:t>
      </w:r>
      <w:r>
        <w:rPr>
          <w:sz w:val="24"/>
          <w:szCs w:val="24"/>
        </w:rPr>
        <w:t>bod</w:t>
      </w:r>
      <w:r>
        <w:rPr>
          <w:spacing w:val="3"/>
          <w:sz w:val="24"/>
          <w:szCs w:val="24"/>
        </w:rPr>
        <w:t>e</w:t>
      </w:r>
      <w:r>
        <w:rPr>
          <w:spacing w:val="-2"/>
          <w:sz w:val="24"/>
          <w:szCs w:val="24"/>
        </w:rPr>
        <w:t>ta</w:t>
      </w:r>
      <w:r>
        <w:rPr>
          <w:sz w:val="24"/>
          <w:szCs w:val="24"/>
        </w:rPr>
        <w:t>b</w:t>
      </w:r>
      <w:r>
        <w:rPr>
          <w:spacing w:val="-2"/>
          <w:sz w:val="24"/>
          <w:szCs w:val="24"/>
        </w:rPr>
        <w:t>e</w:t>
      </w:r>
      <w:r>
        <w:rPr>
          <w:sz w:val="24"/>
          <w:szCs w:val="24"/>
        </w:rPr>
        <w:t>k p</w:t>
      </w:r>
      <w:r>
        <w:rPr>
          <w:spacing w:val="-2"/>
          <w:sz w:val="24"/>
          <w:szCs w:val="24"/>
        </w:rPr>
        <w:t>e</w:t>
      </w:r>
      <w:r>
        <w:rPr>
          <w:sz w:val="24"/>
          <w:szCs w:val="24"/>
        </w:rPr>
        <w:t>r</w:t>
      </w:r>
      <w:r>
        <w:rPr>
          <w:spacing w:val="5"/>
          <w:sz w:val="24"/>
          <w:szCs w:val="24"/>
        </w:rPr>
        <w:t>h</w:t>
      </w:r>
      <w:r>
        <w:rPr>
          <w:spacing w:val="-2"/>
          <w:sz w:val="24"/>
          <w:szCs w:val="24"/>
        </w:rPr>
        <w:t>a</w:t>
      </w:r>
      <w:r>
        <w:rPr>
          <w:sz w:val="24"/>
          <w:szCs w:val="24"/>
        </w:rPr>
        <w:t>r</w:t>
      </w:r>
      <w:r>
        <w:rPr>
          <w:spacing w:val="-2"/>
          <w:sz w:val="24"/>
          <w:szCs w:val="24"/>
        </w:rPr>
        <w:t>i</w:t>
      </w:r>
      <w:r>
        <w:rPr>
          <w:sz w:val="24"/>
          <w:szCs w:val="24"/>
        </w:rPr>
        <w:t>ny</w:t>
      </w:r>
      <w:r>
        <w:rPr>
          <w:spacing w:val="-2"/>
          <w:sz w:val="24"/>
          <w:szCs w:val="24"/>
        </w:rPr>
        <w:t>a</w:t>
      </w:r>
      <w:r>
        <w:rPr>
          <w:sz w:val="24"/>
          <w:szCs w:val="24"/>
        </w:rPr>
        <w:t>.</w:t>
      </w:r>
    </w:p>
    <w:p w14:paraId="12409FEC" w14:textId="77777777" w:rsidR="00472604" w:rsidRDefault="00000000">
      <w:pPr>
        <w:spacing w:line="260" w:lineRule="exact"/>
        <w:ind w:left="821"/>
        <w:rPr>
          <w:sz w:val="24"/>
          <w:szCs w:val="24"/>
        </w:rPr>
      </w:pPr>
      <w:r>
        <w:rPr>
          <w:spacing w:val="1"/>
          <w:sz w:val="24"/>
          <w:szCs w:val="24"/>
        </w:rPr>
        <w:t>P</w:t>
      </w:r>
      <w:r>
        <w:rPr>
          <w:spacing w:val="-2"/>
          <w:sz w:val="24"/>
          <w:szCs w:val="24"/>
        </w:rPr>
        <w:t>a</w:t>
      </w:r>
      <w:r>
        <w:rPr>
          <w:sz w:val="24"/>
          <w:szCs w:val="24"/>
        </w:rPr>
        <w:t xml:space="preserve">da  </w:t>
      </w:r>
      <w:r>
        <w:rPr>
          <w:spacing w:val="3"/>
          <w:sz w:val="24"/>
          <w:szCs w:val="24"/>
        </w:rPr>
        <w:t xml:space="preserve"> </w:t>
      </w:r>
      <w:r>
        <w:rPr>
          <w:sz w:val="24"/>
          <w:szCs w:val="24"/>
        </w:rPr>
        <w:t>p</w:t>
      </w:r>
      <w:r>
        <w:rPr>
          <w:spacing w:val="-2"/>
          <w:sz w:val="24"/>
          <w:szCs w:val="24"/>
        </w:rPr>
        <w:t>e</w:t>
      </w:r>
      <w:r>
        <w:rPr>
          <w:sz w:val="24"/>
          <w:szCs w:val="24"/>
        </w:rPr>
        <w:t>r</w:t>
      </w:r>
      <w:r>
        <w:rPr>
          <w:spacing w:val="-2"/>
          <w:sz w:val="24"/>
          <w:szCs w:val="24"/>
        </w:rPr>
        <w:t>ma</w:t>
      </w:r>
      <w:r>
        <w:rPr>
          <w:spacing w:val="1"/>
          <w:sz w:val="24"/>
          <w:szCs w:val="24"/>
        </w:rPr>
        <w:t>s</w:t>
      </w:r>
      <w:r>
        <w:rPr>
          <w:spacing w:val="-2"/>
          <w:sz w:val="24"/>
          <w:szCs w:val="24"/>
        </w:rPr>
        <w:t>ala</w:t>
      </w:r>
      <w:r>
        <w:rPr>
          <w:spacing w:val="5"/>
          <w:sz w:val="24"/>
          <w:szCs w:val="24"/>
        </w:rPr>
        <w:t>h</w:t>
      </w:r>
      <w:r>
        <w:rPr>
          <w:spacing w:val="-2"/>
          <w:sz w:val="24"/>
          <w:szCs w:val="24"/>
        </w:rPr>
        <w:t>a</w:t>
      </w:r>
      <w:r>
        <w:rPr>
          <w:sz w:val="24"/>
          <w:szCs w:val="24"/>
        </w:rPr>
        <w:t xml:space="preserve">n  </w:t>
      </w:r>
      <w:r>
        <w:rPr>
          <w:spacing w:val="5"/>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 xml:space="preserve">n  </w:t>
      </w:r>
      <w:r>
        <w:rPr>
          <w:spacing w:val="5"/>
          <w:sz w:val="24"/>
          <w:szCs w:val="24"/>
        </w:rPr>
        <w:t xml:space="preserve"> </w:t>
      </w:r>
      <w:r>
        <w:rPr>
          <w:spacing w:val="-2"/>
          <w:sz w:val="24"/>
          <w:szCs w:val="24"/>
        </w:rPr>
        <w:t>i</w:t>
      </w:r>
      <w:r>
        <w:rPr>
          <w:sz w:val="24"/>
          <w:szCs w:val="24"/>
        </w:rPr>
        <w:t xml:space="preserve">ni  </w:t>
      </w:r>
      <w:r>
        <w:rPr>
          <w:spacing w:val="3"/>
          <w:sz w:val="24"/>
          <w:szCs w:val="24"/>
        </w:rPr>
        <w:t xml:space="preserve"> </w:t>
      </w:r>
      <w:r>
        <w:rPr>
          <w:sz w:val="24"/>
          <w:szCs w:val="24"/>
        </w:rPr>
        <w:t>d</w:t>
      </w:r>
      <w:r>
        <w:rPr>
          <w:spacing w:val="-2"/>
          <w:sz w:val="24"/>
          <w:szCs w:val="24"/>
        </w:rPr>
        <w:t>al</w:t>
      </w:r>
      <w:r>
        <w:rPr>
          <w:spacing w:val="3"/>
          <w:sz w:val="24"/>
          <w:szCs w:val="24"/>
        </w:rPr>
        <w:t>a</w:t>
      </w:r>
      <w:r>
        <w:rPr>
          <w:sz w:val="24"/>
          <w:szCs w:val="24"/>
        </w:rPr>
        <w:t xml:space="preserve">m  </w:t>
      </w:r>
      <w:r>
        <w:rPr>
          <w:spacing w:val="3"/>
          <w:sz w:val="24"/>
          <w:szCs w:val="24"/>
        </w:rPr>
        <w:t xml:space="preserve"> </w:t>
      </w:r>
      <w:r>
        <w:rPr>
          <w:sz w:val="24"/>
          <w:szCs w:val="24"/>
        </w:rPr>
        <w:t>k</w:t>
      </w:r>
      <w:r>
        <w:rPr>
          <w:spacing w:val="-2"/>
          <w:sz w:val="24"/>
          <w:szCs w:val="24"/>
        </w:rPr>
        <w:t>e</w:t>
      </w:r>
      <w:r>
        <w:rPr>
          <w:sz w:val="24"/>
          <w:szCs w:val="24"/>
        </w:rPr>
        <w:t>ny</w:t>
      </w:r>
      <w:r>
        <w:rPr>
          <w:spacing w:val="3"/>
          <w:sz w:val="24"/>
          <w:szCs w:val="24"/>
        </w:rPr>
        <w:t>a</w:t>
      </w:r>
      <w:r>
        <w:rPr>
          <w:spacing w:val="-2"/>
          <w:sz w:val="24"/>
          <w:szCs w:val="24"/>
        </w:rPr>
        <w:t>taa</w:t>
      </w:r>
      <w:r>
        <w:rPr>
          <w:sz w:val="24"/>
          <w:szCs w:val="24"/>
        </w:rPr>
        <w:t xml:space="preserve">nnya  </w:t>
      </w:r>
      <w:r>
        <w:rPr>
          <w:spacing w:val="3"/>
          <w:sz w:val="24"/>
          <w:szCs w:val="24"/>
        </w:rPr>
        <w:t xml:space="preserve"> </w:t>
      </w:r>
      <w:r>
        <w:rPr>
          <w:spacing w:val="1"/>
          <w:sz w:val="24"/>
          <w:szCs w:val="24"/>
        </w:rPr>
        <w:t>w</w:t>
      </w:r>
      <w:r>
        <w:rPr>
          <w:spacing w:val="-2"/>
          <w:sz w:val="24"/>
          <w:szCs w:val="24"/>
        </w:rPr>
        <w:t>ala</w:t>
      </w:r>
      <w:r>
        <w:rPr>
          <w:sz w:val="24"/>
          <w:szCs w:val="24"/>
        </w:rPr>
        <w:t xml:space="preserve">upun  </w:t>
      </w:r>
      <w:r>
        <w:rPr>
          <w:spacing w:val="5"/>
          <w:sz w:val="24"/>
          <w:szCs w:val="24"/>
        </w:rPr>
        <w:t xml:space="preserve"> </w:t>
      </w:r>
      <w:r>
        <w:rPr>
          <w:spacing w:val="1"/>
          <w:sz w:val="24"/>
          <w:szCs w:val="24"/>
        </w:rPr>
        <w:t>H</w:t>
      </w:r>
      <w:r>
        <w:rPr>
          <w:sz w:val="24"/>
          <w:szCs w:val="24"/>
        </w:rPr>
        <w:t>u</w:t>
      </w:r>
      <w:r>
        <w:rPr>
          <w:spacing w:val="-2"/>
          <w:sz w:val="24"/>
          <w:szCs w:val="24"/>
        </w:rPr>
        <w:t>ma</w:t>
      </w:r>
      <w:r>
        <w:rPr>
          <w:sz w:val="24"/>
          <w:szCs w:val="24"/>
        </w:rPr>
        <w:t>s</w:t>
      </w:r>
    </w:p>
    <w:p w14:paraId="5443DA6E" w14:textId="77777777" w:rsidR="00472604" w:rsidRDefault="00000000">
      <w:pPr>
        <w:spacing w:line="260" w:lineRule="exact"/>
        <w:ind w:left="101" w:right="92"/>
        <w:jc w:val="both"/>
        <w:rPr>
          <w:sz w:val="24"/>
          <w:szCs w:val="24"/>
        </w:rPr>
      </w:pP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5"/>
          <w:sz w:val="24"/>
          <w:szCs w:val="24"/>
        </w:rPr>
        <w:t xml:space="preserve"> </w:t>
      </w:r>
      <w:r>
        <w:rPr>
          <w:spacing w:val="1"/>
          <w:sz w:val="24"/>
          <w:szCs w:val="24"/>
        </w:rPr>
        <w:t>s</w:t>
      </w:r>
      <w:r>
        <w:rPr>
          <w:sz w:val="24"/>
          <w:szCs w:val="24"/>
        </w:rPr>
        <w:t>ud</w:t>
      </w:r>
      <w:r>
        <w:rPr>
          <w:spacing w:val="-2"/>
          <w:sz w:val="24"/>
          <w:szCs w:val="24"/>
        </w:rPr>
        <w:t>a</w:t>
      </w:r>
      <w:r>
        <w:rPr>
          <w:sz w:val="24"/>
          <w:szCs w:val="24"/>
        </w:rPr>
        <w:t>h</w:t>
      </w:r>
      <w:r>
        <w:rPr>
          <w:spacing w:val="-5"/>
          <w:sz w:val="24"/>
          <w:szCs w:val="24"/>
        </w:rPr>
        <w:t xml:space="preserve"> </w:t>
      </w:r>
      <w:r>
        <w:rPr>
          <w:spacing w:val="-2"/>
          <w:sz w:val="24"/>
          <w:szCs w:val="24"/>
        </w:rPr>
        <w:t>me</w:t>
      </w:r>
      <w:r>
        <w:rPr>
          <w:sz w:val="24"/>
          <w:szCs w:val="24"/>
        </w:rPr>
        <w:t>ngop</w:t>
      </w:r>
      <w:r>
        <w:rPr>
          <w:spacing w:val="-2"/>
          <w:sz w:val="24"/>
          <w:szCs w:val="24"/>
        </w:rPr>
        <w:t>ti</w:t>
      </w:r>
      <w:r>
        <w:rPr>
          <w:spacing w:val="3"/>
          <w:sz w:val="24"/>
          <w:szCs w:val="24"/>
        </w:rPr>
        <w:t>m</w:t>
      </w:r>
      <w:r>
        <w:rPr>
          <w:spacing w:val="-2"/>
          <w:sz w:val="24"/>
          <w:szCs w:val="24"/>
        </w:rPr>
        <w:t>al</w:t>
      </w:r>
      <w:r>
        <w:rPr>
          <w:sz w:val="24"/>
          <w:szCs w:val="24"/>
        </w:rPr>
        <w:t>k</w:t>
      </w:r>
      <w:r>
        <w:rPr>
          <w:spacing w:val="-2"/>
          <w:sz w:val="24"/>
          <w:szCs w:val="24"/>
        </w:rPr>
        <w:t>a</w:t>
      </w:r>
      <w:r>
        <w:rPr>
          <w:sz w:val="24"/>
          <w:szCs w:val="24"/>
        </w:rPr>
        <w:t>n</w:t>
      </w:r>
      <w:r>
        <w:rPr>
          <w:spacing w:val="-5"/>
          <w:sz w:val="24"/>
          <w:szCs w:val="24"/>
        </w:rPr>
        <w:t xml:space="preserve"> </w:t>
      </w:r>
      <w:r>
        <w:rPr>
          <w:sz w:val="24"/>
          <w:szCs w:val="24"/>
        </w:rPr>
        <w:t>p</w:t>
      </w:r>
      <w:r>
        <w:rPr>
          <w:spacing w:val="-2"/>
          <w:sz w:val="24"/>
          <w:szCs w:val="24"/>
        </w:rPr>
        <w:t>e</w:t>
      </w:r>
      <w:r>
        <w:rPr>
          <w:sz w:val="24"/>
          <w:szCs w:val="24"/>
        </w:rPr>
        <w:t>ny</w:t>
      </w:r>
      <w:r>
        <w:rPr>
          <w:spacing w:val="-2"/>
          <w:sz w:val="24"/>
          <w:szCs w:val="24"/>
        </w:rPr>
        <w:t>e</w:t>
      </w:r>
      <w:r>
        <w:rPr>
          <w:spacing w:val="5"/>
          <w:sz w:val="24"/>
          <w:szCs w:val="24"/>
        </w:rPr>
        <w:t>b</w:t>
      </w:r>
      <w:r>
        <w:rPr>
          <w:spacing w:val="-2"/>
          <w:sz w:val="24"/>
          <w:szCs w:val="24"/>
        </w:rPr>
        <w:t>a</w:t>
      </w:r>
      <w:r>
        <w:rPr>
          <w:sz w:val="24"/>
          <w:szCs w:val="24"/>
        </w:rPr>
        <w:t>r</w:t>
      </w:r>
      <w:r>
        <w:rPr>
          <w:spacing w:val="-1"/>
          <w:sz w:val="24"/>
          <w:szCs w:val="24"/>
        </w:rPr>
        <w:t>a</w:t>
      </w:r>
      <w:r>
        <w:rPr>
          <w:sz w:val="24"/>
          <w:szCs w:val="24"/>
        </w:rPr>
        <w:t>n</w:t>
      </w:r>
      <w:r>
        <w:rPr>
          <w:spacing w:val="-5"/>
          <w:sz w:val="24"/>
          <w:szCs w:val="24"/>
        </w:rPr>
        <w:t xml:space="preserve"> </w:t>
      </w:r>
      <w:r>
        <w:rPr>
          <w:spacing w:val="-2"/>
          <w:sz w:val="24"/>
          <w:szCs w:val="24"/>
        </w:rPr>
        <w:t>i</w:t>
      </w:r>
      <w:r>
        <w:rPr>
          <w:sz w:val="24"/>
          <w:szCs w:val="24"/>
        </w:rPr>
        <w:t>nfo</w:t>
      </w:r>
      <w:r>
        <w:rPr>
          <w:spacing w:val="5"/>
          <w:sz w:val="24"/>
          <w:szCs w:val="24"/>
        </w:rPr>
        <w:t>r</w:t>
      </w:r>
      <w:r>
        <w:rPr>
          <w:spacing w:val="-2"/>
          <w:sz w:val="24"/>
          <w:szCs w:val="24"/>
        </w:rPr>
        <w:t>ma</w:t>
      </w:r>
      <w:r>
        <w:rPr>
          <w:spacing w:val="1"/>
          <w:sz w:val="24"/>
          <w:szCs w:val="24"/>
        </w:rPr>
        <w:t>s</w:t>
      </w:r>
      <w:r>
        <w:rPr>
          <w:sz w:val="24"/>
          <w:szCs w:val="24"/>
        </w:rPr>
        <w:t>i</w:t>
      </w:r>
      <w:r>
        <w:rPr>
          <w:spacing w:val="-7"/>
          <w:sz w:val="24"/>
          <w:szCs w:val="24"/>
        </w:rPr>
        <w:t xml:space="preserve"> </w:t>
      </w:r>
      <w:r>
        <w:rPr>
          <w:spacing w:val="-2"/>
          <w:sz w:val="24"/>
          <w:szCs w:val="24"/>
        </w:rPr>
        <w:t>mel</w:t>
      </w:r>
      <w:r>
        <w:rPr>
          <w:spacing w:val="3"/>
          <w:sz w:val="24"/>
          <w:szCs w:val="24"/>
        </w:rPr>
        <w:t>a</w:t>
      </w:r>
      <w:r>
        <w:rPr>
          <w:spacing w:val="-2"/>
          <w:sz w:val="24"/>
          <w:szCs w:val="24"/>
        </w:rPr>
        <w:t>l</w:t>
      </w:r>
      <w:r>
        <w:rPr>
          <w:sz w:val="24"/>
          <w:szCs w:val="24"/>
        </w:rPr>
        <w:t>ui</w:t>
      </w:r>
      <w:r>
        <w:rPr>
          <w:spacing w:val="-7"/>
          <w:sz w:val="24"/>
          <w:szCs w:val="24"/>
        </w:rPr>
        <w:t xml:space="preserve"> </w:t>
      </w:r>
      <w:r>
        <w:rPr>
          <w:spacing w:val="-2"/>
          <w:sz w:val="24"/>
          <w:szCs w:val="24"/>
        </w:rPr>
        <w:t>We</w:t>
      </w:r>
      <w:r>
        <w:rPr>
          <w:sz w:val="24"/>
          <w:szCs w:val="24"/>
        </w:rPr>
        <w:t>b</w:t>
      </w:r>
      <w:r>
        <w:rPr>
          <w:spacing w:val="1"/>
          <w:sz w:val="24"/>
          <w:szCs w:val="24"/>
        </w:rPr>
        <w:t>s</w:t>
      </w:r>
      <w:r>
        <w:rPr>
          <w:spacing w:val="3"/>
          <w:sz w:val="24"/>
          <w:szCs w:val="24"/>
        </w:rPr>
        <w:t>i</w:t>
      </w:r>
      <w:r>
        <w:rPr>
          <w:spacing w:val="-2"/>
          <w:sz w:val="24"/>
          <w:szCs w:val="24"/>
        </w:rPr>
        <w:t>t</w:t>
      </w:r>
      <w:r>
        <w:rPr>
          <w:sz w:val="24"/>
          <w:szCs w:val="24"/>
        </w:rPr>
        <w:t>e</w:t>
      </w:r>
      <w:r>
        <w:rPr>
          <w:spacing w:val="-7"/>
          <w:sz w:val="24"/>
          <w:szCs w:val="24"/>
        </w:rPr>
        <w:t xml:space="preserve"> </w:t>
      </w:r>
      <w:r>
        <w:rPr>
          <w:sz w:val="24"/>
          <w:szCs w:val="24"/>
        </w:rPr>
        <w:t>d</w:t>
      </w:r>
      <w:r>
        <w:rPr>
          <w:spacing w:val="-2"/>
          <w:sz w:val="24"/>
          <w:szCs w:val="24"/>
        </w:rPr>
        <w:t>a</w:t>
      </w:r>
      <w:r>
        <w:rPr>
          <w:sz w:val="24"/>
          <w:szCs w:val="24"/>
        </w:rPr>
        <w:t>n</w:t>
      </w:r>
      <w:r>
        <w:rPr>
          <w:spacing w:val="-5"/>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pacing w:val="-2"/>
          <w:sz w:val="24"/>
          <w:szCs w:val="24"/>
        </w:rPr>
        <w:t>m</w:t>
      </w:r>
      <w:r>
        <w:rPr>
          <w:sz w:val="24"/>
          <w:szCs w:val="24"/>
        </w:rPr>
        <w:t>,</w:t>
      </w:r>
    </w:p>
    <w:p w14:paraId="4A1F828E" w14:textId="77777777" w:rsidR="00472604" w:rsidRDefault="00000000">
      <w:pPr>
        <w:spacing w:before="4"/>
        <w:ind w:left="101" w:right="83"/>
        <w:jc w:val="both"/>
        <w:rPr>
          <w:sz w:val="24"/>
          <w:szCs w:val="24"/>
        </w:rPr>
      </w:pPr>
      <w:r>
        <w:rPr>
          <w:spacing w:val="-2"/>
          <w:sz w:val="24"/>
          <w:szCs w:val="24"/>
        </w:rPr>
        <w:t>i</w:t>
      </w:r>
      <w:r>
        <w:rPr>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 xml:space="preserve">i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1"/>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nggun</w:t>
      </w:r>
      <w:r>
        <w:rPr>
          <w:spacing w:val="-2"/>
          <w:sz w:val="24"/>
          <w:szCs w:val="24"/>
        </w:rPr>
        <w:t>a</w:t>
      </w:r>
      <w:r>
        <w:rPr>
          <w:sz w:val="24"/>
          <w:szCs w:val="24"/>
        </w:rPr>
        <w:t xml:space="preserve">nya </w:t>
      </w:r>
      <w:r>
        <w:rPr>
          <w:spacing w:val="-2"/>
          <w:sz w:val="24"/>
          <w:szCs w:val="24"/>
        </w:rPr>
        <w:t>ma</w:t>
      </w:r>
      <w:r>
        <w:rPr>
          <w:spacing w:val="1"/>
          <w:sz w:val="24"/>
          <w:szCs w:val="24"/>
        </w:rPr>
        <w:t>s</w:t>
      </w:r>
      <w:r>
        <w:rPr>
          <w:spacing w:val="-2"/>
          <w:sz w:val="24"/>
          <w:szCs w:val="24"/>
        </w:rPr>
        <w:t>i</w:t>
      </w:r>
      <w:r>
        <w:rPr>
          <w:sz w:val="24"/>
          <w:szCs w:val="24"/>
        </w:rPr>
        <w:t>h</w:t>
      </w:r>
      <w:r>
        <w:rPr>
          <w:spacing w:val="2"/>
          <w:sz w:val="24"/>
          <w:szCs w:val="24"/>
        </w:rPr>
        <w:t xml:space="preserve"> </w:t>
      </w:r>
      <w:r>
        <w:rPr>
          <w:spacing w:val="-2"/>
          <w:sz w:val="24"/>
          <w:szCs w:val="24"/>
        </w:rPr>
        <w:t>t</w:t>
      </w:r>
      <w:r>
        <w:rPr>
          <w:spacing w:val="3"/>
          <w:sz w:val="24"/>
          <w:szCs w:val="24"/>
        </w:rPr>
        <w:t>e</w:t>
      </w:r>
      <w:r>
        <w:rPr>
          <w:sz w:val="24"/>
          <w:szCs w:val="24"/>
        </w:rPr>
        <w:t>rd</w:t>
      </w:r>
      <w:r>
        <w:rPr>
          <w:spacing w:val="-1"/>
          <w:sz w:val="24"/>
          <w:szCs w:val="24"/>
        </w:rPr>
        <w:t>a</w:t>
      </w:r>
      <w:r>
        <w:rPr>
          <w:sz w:val="24"/>
          <w:szCs w:val="24"/>
        </w:rPr>
        <w:t>p</w:t>
      </w:r>
      <w:r>
        <w:rPr>
          <w:spacing w:val="-2"/>
          <w:sz w:val="24"/>
          <w:szCs w:val="24"/>
        </w:rPr>
        <w:t>a</w:t>
      </w:r>
      <w:r>
        <w:rPr>
          <w:sz w:val="24"/>
          <w:szCs w:val="24"/>
        </w:rPr>
        <w:t>t k</w:t>
      </w:r>
      <w:r>
        <w:rPr>
          <w:spacing w:val="-2"/>
          <w:sz w:val="24"/>
          <w:szCs w:val="24"/>
        </w:rPr>
        <w:t>ete</w:t>
      </w:r>
      <w:r>
        <w:rPr>
          <w:sz w:val="24"/>
          <w:szCs w:val="24"/>
        </w:rPr>
        <w:t>r</w:t>
      </w:r>
      <w:r>
        <w:rPr>
          <w:spacing w:val="5"/>
          <w:sz w:val="24"/>
          <w:szCs w:val="24"/>
        </w:rPr>
        <w:t>b</w:t>
      </w:r>
      <w:r>
        <w:rPr>
          <w:spacing w:val="-2"/>
          <w:sz w:val="24"/>
          <w:szCs w:val="24"/>
        </w:rPr>
        <w:t>ata</w:t>
      </w:r>
      <w:r>
        <w:rPr>
          <w:spacing w:val="1"/>
          <w:sz w:val="24"/>
          <w:szCs w:val="24"/>
        </w:rPr>
        <w:t>s</w:t>
      </w:r>
      <w:r>
        <w:rPr>
          <w:spacing w:val="-2"/>
          <w:sz w:val="24"/>
          <w:szCs w:val="24"/>
        </w:rPr>
        <w:t>a</w:t>
      </w:r>
      <w:r>
        <w:rPr>
          <w:sz w:val="24"/>
          <w:szCs w:val="24"/>
        </w:rPr>
        <w:t>n</w:t>
      </w:r>
      <w:r>
        <w:rPr>
          <w:spacing w:val="2"/>
          <w:sz w:val="24"/>
          <w:szCs w:val="24"/>
        </w:rPr>
        <w:t xml:space="preserve"> </w:t>
      </w:r>
      <w:r>
        <w:rPr>
          <w:spacing w:val="-2"/>
          <w:sz w:val="24"/>
          <w:szCs w:val="24"/>
        </w:rPr>
        <w:t>a</w:t>
      </w:r>
      <w:r>
        <w:rPr>
          <w:sz w:val="24"/>
          <w:szCs w:val="24"/>
        </w:rPr>
        <w:t>k</w:t>
      </w:r>
      <w:r>
        <w:rPr>
          <w:spacing w:val="1"/>
          <w:sz w:val="24"/>
          <w:szCs w:val="24"/>
        </w:rPr>
        <w:t>s</w:t>
      </w:r>
      <w:r>
        <w:rPr>
          <w:spacing w:val="-2"/>
          <w:sz w:val="24"/>
          <w:szCs w:val="24"/>
        </w:rPr>
        <w:t>e</w:t>
      </w:r>
      <w:r>
        <w:rPr>
          <w:spacing w:val="1"/>
          <w:sz w:val="24"/>
          <w:szCs w:val="24"/>
        </w:rPr>
        <w:t>s</w:t>
      </w:r>
      <w:r>
        <w:rPr>
          <w:sz w:val="24"/>
          <w:szCs w:val="24"/>
        </w:rPr>
        <w:t>.</w:t>
      </w:r>
      <w:r>
        <w:rPr>
          <w:spacing w:val="2"/>
          <w:sz w:val="24"/>
          <w:szCs w:val="24"/>
        </w:rPr>
        <w:t xml:space="preserve"> </w:t>
      </w:r>
      <w:r>
        <w:rPr>
          <w:spacing w:val="1"/>
          <w:sz w:val="24"/>
          <w:szCs w:val="24"/>
        </w:rPr>
        <w:t>H</w:t>
      </w:r>
      <w:r>
        <w:rPr>
          <w:spacing w:val="-2"/>
          <w:sz w:val="24"/>
          <w:szCs w:val="24"/>
        </w:rPr>
        <w:t>a</w:t>
      </w:r>
      <w:r>
        <w:rPr>
          <w:sz w:val="24"/>
          <w:szCs w:val="24"/>
        </w:rPr>
        <w:t xml:space="preserve">l </w:t>
      </w:r>
      <w:r>
        <w:rPr>
          <w:spacing w:val="-2"/>
          <w:sz w:val="24"/>
          <w:szCs w:val="24"/>
        </w:rPr>
        <w:t>i</w:t>
      </w:r>
      <w:r>
        <w:rPr>
          <w:sz w:val="24"/>
          <w:szCs w:val="24"/>
        </w:rPr>
        <w:t>ni d</w:t>
      </w:r>
      <w:r>
        <w:rPr>
          <w:spacing w:val="-2"/>
          <w:sz w:val="24"/>
          <w:szCs w:val="24"/>
        </w:rPr>
        <w:t>i</w:t>
      </w:r>
      <w:r>
        <w:rPr>
          <w:sz w:val="24"/>
          <w:szCs w:val="24"/>
        </w:rPr>
        <w:t>k</w:t>
      </w:r>
      <w:r>
        <w:rPr>
          <w:spacing w:val="-2"/>
          <w:sz w:val="24"/>
          <w:szCs w:val="24"/>
        </w:rPr>
        <w:t>a</w:t>
      </w:r>
      <w:r>
        <w:rPr>
          <w:sz w:val="24"/>
          <w:szCs w:val="24"/>
        </w:rPr>
        <w:t>r</w:t>
      </w:r>
      <w:r>
        <w:rPr>
          <w:spacing w:val="-1"/>
          <w:sz w:val="24"/>
          <w:szCs w:val="24"/>
        </w:rPr>
        <w:t>e</w:t>
      </w:r>
      <w:r>
        <w:rPr>
          <w:sz w:val="24"/>
          <w:szCs w:val="24"/>
        </w:rPr>
        <w:t>n</w:t>
      </w:r>
      <w:r>
        <w:rPr>
          <w:spacing w:val="-2"/>
          <w:sz w:val="24"/>
          <w:szCs w:val="24"/>
        </w:rPr>
        <w:t>a</w:t>
      </w:r>
      <w:r>
        <w:rPr>
          <w:spacing w:val="5"/>
          <w:sz w:val="24"/>
          <w:szCs w:val="24"/>
        </w:rPr>
        <w:t>k</w:t>
      </w:r>
      <w:r>
        <w:rPr>
          <w:spacing w:val="-2"/>
          <w:sz w:val="24"/>
          <w:szCs w:val="24"/>
        </w:rPr>
        <w:t>a</w:t>
      </w:r>
      <w:r>
        <w:rPr>
          <w:sz w:val="24"/>
          <w:szCs w:val="24"/>
        </w:rPr>
        <w:t>n</w:t>
      </w:r>
      <w:r>
        <w:rPr>
          <w:spacing w:val="2"/>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pacing w:val="5"/>
          <w:sz w:val="24"/>
          <w:szCs w:val="24"/>
        </w:rPr>
        <w:t>g</w:t>
      </w:r>
      <w:r>
        <w:rPr>
          <w:spacing w:val="-2"/>
          <w:sz w:val="24"/>
          <w:szCs w:val="24"/>
        </w:rPr>
        <w:t>aia</w:t>
      </w:r>
      <w:r>
        <w:rPr>
          <w:sz w:val="24"/>
          <w:szCs w:val="24"/>
        </w:rPr>
        <w:t>n</w:t>
      </w:r>
      <w:r>
        <w:rPr>
          <w:spacing w:val="7"/>
          <w:sz w:val="24"/>
          <w:szCs w:val="24"/>
        </w:rPr>
        <w:t xml:space="preserve"> </w:t>
      </w:r>
      <w:r>
        <w:rPr>
          <w:sz w:val="24"/>
          <w:szCs w:val="24"/>
        </w:rPr>
        <w:t>k</w:t>
      </w:r>
      <w:r>
        <w:rPr>
          <w:spacing w:val="-2"/>
          <w:sz w:val="24"/>
          <w:szCs w:val="24"/>
        </w:rPr>
        <w:t>a</w:t>
      </w:r>
      <w:r>
        <w:rPr>
          <w:spacing w:val="3"/>
          <w:sz w:val="24"/>
          <w:szCs w:val="24"/>
        </w:rPr>
        <w:t>l</w:t>
      </w:r>
      <w:r>
        <w:rPr>
          <w:spacing w:val="-2"/>
          <w:sz w:val="24"/>
          <w:szCs w:val="24"/>
        </w:rPr>
        <w:t>a</w:t>
      </w:r>
      <w:r>
        <w:rPr>
          <w:sz w:val="24"/>
          <w:szCs w:val="24"/>
        </w:rPr>
        <w:t>ng</w:t>
      </w:r>
      <w:r>
        <w:rPr>
          <w:spacing w:val="-2"/>
          <w:sz w:val="24"/>
          <w:szCs w:val="24"/>
        </w:rPr>
        <w:t>a</w:t>
      </w:r>
      <w:r>
        <w:rPr>
          <w:sz w:val="24"/>
          <w:szCs w:val="24"/>
        </w:rPr>
        <w:t>n</w:t>
      </w:r>
      <w:r>
        <w:rPr>
          <w:spacing w:val="2"/>
          <w:sz w:val="24"/>
          <w:szCs w:val="24"/>
        </w:rPr>
        <w:t xml:space="preserve"> </w:t>
      </w:r>
      <w:r>
        <w:rPr>
          <w:spacing w:val="5"/>
          <w:sz w:val="24"/>
          <w:szCs w:val="24"/>
        </w:rPr>
        <w:t>p</w:t>
      </w:r>
      <w:r>
        <w:rPr>
          <w:spacing w:val="-2"/>
          <w:sz w:val="24"/>
          <w:szCs w:val="24"/>
        </w:rPr>
        <w:t>e</w:t>
      </w:r>
      <w:r>
        <w:rPr>
          <w:sz w:val="24"/>
          <w:szCs w:val="24"/>
        </w:rPr>
        <w:t>ngguna ku</w:t>
      </w:r>
      <w:r>
        <w:rPr>
          <w:spacing w:val="5"/>
          <w:sz w:val="24"/>
          <w:szCs w:val="24"/>
        </w:rPr>
        <w:t>r</w:t>
      </w:r>
      <w:r>
        <w:rPr>
          <w:spacing w:val="-2"/>
          <w:sz w:val="24"/>
          <w:szCs w:val="24"/>
        </w:rPr>
        <w:t>a</w:t>
      </w:r>
      <w:r>
        <w:rPr>
          <w:sz w:val="24"/>
          <w:szCs w:val="24"/>
        </w:rPr>
        <w:t>ng</w:t>
      </w:r>
      <w:r>
        <w:rPr>
          <w:spacing w:val="7"/>
          <w:sz w:val="24"/>
          <w:szCs w:val="24"/>
        </w:rPr>
        <w:t xml:space="preserve"> </w:t>
      </w:r>
      <w:r>
        <w:rPr>
          <w:spacing w:val="-2"/>
          <w:sz w:val="24"/>
          <w:szCs w:val="24"/>
        </w:rPr>
        <w:t>a</w:t>
      </w:r>
      <w:r>
        <w:rPr>
          <w:sz w:val="24"/>
          <w:szCs w:val="24"/>
        </w:rPr>
        <w:t>kr</w:t>
      </w:r>
      <w:r>
        <w:rPr>
          <w:spacing w:val="-1"/>
          <w:sz w:val="24"/>
          <w:szCs w:val="24"/>
        </w:rPr>
        <w:t>a</w:t>
      </w:r>
      <w:r>
        <w:rPr>
          <w:sz w:val="24"/>
          <w:szCs w:val="24"/>
        </w:rPr>
        <w:t>b</w:t>
      </w:r>
      <w:r>
        <w:rPr>
          <w:spacing w:val="2"/>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2"/>
          <w:sz w:val="24"/>
          <w:szCs w:val="24"/>
        </w:rPr>
        <w:t xml:space="preserve"> </w:t>
      </w:r>
      <w:r>
        <w:rPr>
          <w:spacing w:val="3"/>
          <w:sz w:val="24"/>
          <w:szCs w:val="24"/>
        </w:rPr>
        <w:t>t</w:t>
      </w:r>
      <w:r>
        <w:rPr>
          <w:spacing w:val="-2"/>
          <w:sz w:val="24"/>
          <w:szCs w:val="24"/>
        </w:rPr>
        <w:t>e</w:t>
      </w:r>
      <w:r>
        <w:rPr>
          <w:sz w:val="24"/>
          <w:szCs w:val="24"/>
        </w:rPr>
        <w:t>kno</w:t>
      </w:r>
      <w:r>
        <w:rPr>
          <w:spacing w:val="-2"/>
          <w:sz w:val="24"/>
          <w:szCs w:val="24"/>
        </w:rPr>
        <w:t>l</w:t>
      </w:r>
      <w:r>
        <w:rPr>
          <w:sz w:val="24"/>
          <w:szCs w:val="24"/>
        </w:rPr>
        <w:t>ogi</w:t>
      </w:r>
      <w:r>
        <w:rPr>
          <w:spacing w:val="5"/>
          <w:sz w:val="24"/>
          <w:szCs w:val="24"/>
        </w:rPr>
        <w:t xml:space="preserve"> </w:t>
      </w:r>
      <w:r>
        <w:rPr>
          <w:sz w:val="24"/>
          <w:szCs w:val="24"/>
        </w:rPr>
        <w:t>d</w:t>
      </w:r>
      <w:r>
        <w:rPr>
          <w:spacing w:val="-2"/>
          <w:sz w:val="24"/>
          <w:szCs w:val="24"/>
        </w:rPr>
        <w:t>i</w:t>
      </w:r>
      <w:r>
        <w:rPr>
          <w:sz w:val="24"/>
          <w:szCs w:val="24"/>
        </w:rPr>
        <w:t>g</w:t>
      </w:r>
      <w:r>
        <w:rPr>
          <w:spacing w:val="3"/>
          <w:sz w:val="24"/>
          <w:szCs w:val="24"/>
        </w:rPr>
        <w:t>i</w:t>
      </w:r>
      <w:r>
        <w:rPr>
          <w:spacing w:val="-2"/>
          <w:sz w:val="24"/>
          <w:szCs w:val="24"/>
        </w:rPr>
        <w:t>ta</w:t>
      </w:r>
      <w:r>
        <w:rPr>
          <w:sz w:val="24"/>
          <w:szCs w:val="24"/>
        </w:rPr>
        <w:t>l</w:t>
      </w:r>
      <w:r>
        <w:rPr>
          <w:spacing w:val="5"/>
          <w:sz w:val="24"/>
          <w:szCs w:val="24"/>
        </w:rPr>
        <w:t xml:space="preserve"> </w:t>
      </w:r>
      <w:r>
        <w:rPr>
          <w:sz w:val="24"/>
          <w:szCs w:val="24"/>
        </w:rPr>
        <w:t>d</w:t>
      </w:r>
      <w:r>
        <w:rPr>
          <w:spacing w:val="-2"/>
          <w:sz w:val="24"/>
          <w:szCs w:val="24"/>
        </w:rPr>
        <w:t>a</w:t>
      </w:r>
      <w:r>
        <w:rPr>
          <w:sz w:val="24"/>
          <w:szCs w:val="24"/>
        </w:rPr>
        <w:t xml:space="preserve">n </w:t>
      </w:r>
      <w:r>
        <w:rPr>
          <w:spacing w:val="-2"/>
          <w:sz w:val="24"/>
          <w:szCs w:val="24"/>
        </w:rPr>
        <w:t>mem</w:t>
      </w:r>
      <w:r>
        <w:rPr>
          <w:spacing w:val="3"/>
          <w:sz w:val="24"/>
          <w:szCs w:val="24"/>
        </w:rPr>
        <w:t>i</w:t>
      </w:r>
      <w:r>
        <w:rPr>
          <w:spacing w:val="-2"/>
          <w:sz w:val="24"/>
          <w:szCs w:val="24"/>
        </w:rPr>
        <w:t>li</w:t>
      </w:r>
      <w:r>
        <w:rPr>
          <w:sz w:val="24"/>
          <w:szCs w:val="24"/>
        </w:rPr>
        <w:t>ki k</w:t>
      </w:r>
      <w:r>
        <w:rPr>
          <w:spacing w:val="-2"/>
          <w:sz w:val="24"/>
          <w:szCs w:val="24"/>
        </w:rPr>
        <w:t>e</w:t>
      </w:r>
      <w:r>
        <w:rPr>
          <w:spacing w:val="3"/>
          <w:sz w:val="24"/>
          <w:szCs w:val="24"/>
        </w:rPr>
        <w:t>t</w:t>
      </w:r>
      <w:r>
        <w:rPr>
          <w:spacing w:val="-2"/>
          <w:sz w:val="24"/>
          <w:szCs w:val="24"/>
        </w:rPr>
        <w:t>e</w:t>
      </w:r>
      <w:r>
        <w:rPr>
          <w:sz w:val="24"/>
          <w:szCs w:val="24"/>
        </w:rPr>
        <w:t>rb</w:t>
      </w:r>
      <w:r>
        <w:rPr>
          <w:spacing w:val="-1"/>
          <w:sz w:val="24"/>
          <w:szCs w:val="24"/>
        </w:rPr>
        <w:t>a</w:t>
      </w:r>
      <w:r>
        <w:rPr>
          <w:spacing w:val="3"/>
          <w:sz w:val="24"/>
          <w:szCs w:val="24"/>
        </w:rPr>
        <w:t>t</w:t>
      </w:r>
      <w:r>
        <w:rPr>
          <w:spacing w:val="-2"/>
          <w:sz w:val="24"/>
          <w:szCs w:val="24"/>
        </w:rPr>
        <w:t>a</w:t>
      </w:r>
      <w:r>
        <w:rPr>
          <w:spacing w:val="1"/>
          <w:sz w:val="24"/>
          <w:szCs w:val="24"/>
        </w:rPr>
        <w:t>s</w:t>
      </w:r>
      <w:r>
        <w:rPr>
          <w:spacing w:val="-2"/>
          <w:sz w:val="24"/>
          <w:szCs w:val="24"/>
        </w:rPr>
        <w:t>a</w:t>
      </w:r>
      <w:r>
        <w:rPr>
          <w:sz w:val="24"/>
          <w:szCs w:val="24"/>
        </w:rPr>
        <w:t>n</w:t>
      </w:r>
      <w:r>
        <w:rPr>
          <w:spacing w:val="2"/>
          <w:sz w:val="24"/>
          <w:szCs w:val="24"/>
        </w:rPr>
        <w:t xml:space="preserve"> </w:t>
      </w:r>
      <w:r>
        <w:rPr>
          <w:spacing w:val="-2"/>
          <w:sz w:val="24"/>
          <w:szCs w:val="24"/>
        </w:rPr>
        <w:t>a</w:t>
      </w:r>
      <w:r>
        <w:rPr>
          <w:sz w:val="24"/>
          <w:szCs w:val="24"/>
        </w:rPr>
        <w:t>k</w:t>
      </w:r>
      <w:r>
        <w:rPr>
          <w:spacing w:val="1"/>
          <w:sz w:val="24"/>
          <w:szCs w:val="24"/>
        </w:rPr>
        <w:t>s</w:t>
      </w:r>
      <w:r>
        <w:rPr>
          <w:spacing w:val="-2"/>
          <w:sz w:val="24"/>
          <w:szCs w:val="24"/>
        </w:rPr>
        <w:t>e</w:t>
      </w:r>
      <w:r>
        <w:rPr>
          <w:sz w:val="24"/>
          <w:szCs w:val="24"/>
        </w:rPr>
        <w:t>s</w:t>
      </w:r>
      <w:r>
        <w:rPr>
          <w:spacing w:val="3"/>
          <w:sz w:val="24"/>
          <w:szCs w:val="24"/>
        </w:rPr>
        <w:t xml:space="preserve"> </w:t>
      </w:r>
      <w:r>
        <w:rPr>
          <w:spacing w:val="-2"/>
          <w:sz w:val="24"/>
          <w:szCs w:val="24"/>
        </w:rPr>
        <w:t>i</w:t>
      </w:r>
      <w:r>
        <w:rPr>
          <w:sz w:val="24"/>
          <w:szCs w:val="24"/>
        </w:rPr>
        <w:t>n</w:t>
      </w:r>
      <w:r>
        <w:rPr>
          <w:spacing w:val="-2"/>
          <w:sz w:val="24"/>
          <w:szCs w:val="24"/>
        </w:rPr>
        <w:t>te</w:t>
      </w:r>
      <w:r>
        <w:rPr>
          <w:sz w:val="24"/>
          <w:szCs w:val="24"/>
        </w:rPr>
        <w:t>rn</w:t>
      </w:r>
      <w:r>
        <w:rPr>
          <w:spacing w:val="-1"/>
          <w:sz w:val="24"/>
          <w:szCs w:val="24"/>
        </w:rPr>
        <w:t>e</w:t>
      </w:r>
      <w:r>
        <w:rPr>
          <w:spacing w:val="-2"/>
          <w:sz w:val="24"/>
          <w:szCs w:val="24"/>
        </w:rPr>
        <w:t>t</w:t>
      </w:r>
      <w:r>
        <w:rPr>
          <w:sz w:val="24"/>
          <w:szCs w:val="24"/>
        </w:rPr>
        <w:t>.</w:t>
      </w:r>
      <w:r>
        <w:rPr>
          <w:spacing w:val="2"/>
          <w:sz w:val="24"/>
          <w:szCs w:val="24"/>
        </w:rPr>
        <w:t xml:space="preserve"> </w:t>
      </w:r>
      <w:r>
        <w:rPr>
          <w:spacing w:val="3"/>
          <w:sz w:val="24"/>
          <w:szCs w:val="24"/>
        </w:rPr>
        <w:t>T</w:t>
      </w:r>
      <w:r>
        <w:rPr>
          <w:spacing w:val="-2"/>
          <w:sz w:val="24"/>
          <w:szCs w:val="24"/>
        </w:rPr>
        <w:t>i</w:t>
      </w:r>
      <w:r>
        <w:rPr>
          <w:sz w:val="24"/>
          <w:szCs w:val="24"/>
        </w:rPr>
        <w:t>d</w:t>
      </w:r>
      <w:r>
        <w:rPr>
          <w:spacing w:val="-2"/>
          <w:sz w:val="24"/>
          <w:szCs w:val="24"/>
        </w:rPr>
        <w:t>a</w:t>
      </w:r>
      <w:r>
        <w:rPr>
          <w:sz w:val="24"/>
          <w:szCs w:val="24"/>
        </w:rPr>
        <w:t>k</w:t>
      </w:r>
      <w:r>
        <w:rPr>
          <w:spacing w:val="2"/>
          <w:sz w:val="24"/>
          <w:szCs w:val="24"/>
        </w:rPr>
        <w:t xml:space="preserve"> </w:t>
      </w:r>
      <w:r>
        <w:rPr>
          <w:spacing w:val="1"/>
          <w:sz w:val="24"/>
          <w:szCs w:val="24"/>
        </w:rPr>
        <w:t>s</w:t>
      </w:r>
      <w:r>
        <w:rPr>
          <w:spacing w:val="-2"/>
          <w:sz w:val="24"/>
          <w:szCs w:val="24"/>
        </w:rPr>
        <w:t>e</w:t>
      </w:r>
      <w:r>
        <w:rPr>
          <w:spacing w:val="3"/>
          <w:sz w:val="24"/>
          <w:szCs w:val="24"/>
        </w:rPr>
        <w:t>m</w:t>
      </w:r>
      <w:r>
        <w:rPr>
          <w:sz w:val="24"/>
          <w:szCs w:val="24"/>
        </w:rPr>
        <w:t>ua p</w:t>
      </w:r>
      <w:r>
        <w:rPr>
          <w:spacing w:val="-2"/>
          <w:sz w:val="24"/>
          <w:szCs w:val="24"/>
        </w:rPr>
        <w:t>e</w:t>
      </w:r>
      <w:r>
        <w:rPr>
          <w:sz w:val="24"/>
          <w:szCs w:val="24"/>
        </w:rPr>
        <w:t>ngguna b</w:t>
      </w:r>
      <w:r>
        <w:rPr>
          <w:spacing w:val="-2"/>
          <w:sz w:val="24"/>
          <w:szCs w:val="24"/>
        </w:rPr>
        <w:t>e</w:t>
      </w:r>
      <w:r>
        <w:rPr>
          <w:sz w:val="24"/>
          <w:szCs w:val="24"/>
        </w:rPr>
        <w:t>rp</w:t>
      </w:r>
      <w:r>
        <w:rPr>
          <w:spacing w:val="-1"/>
          <w:sz w:val="24"/>
          <w:szCs w:val="24"/>
        </w:rPr>
        <w:t>a</w:t>
      </w:r>
      <w:r>
        <w:rPr>
          <w:sz w:val="24"/>
          <w:szCs w:val="24"/>
        </w:rPr>
        <w:t>r</w:t>
      </w:r>
      <w:r>
        <w:rPr>
          <w:spacing w:val="-2"/>
          <w:sz w:val="24"/>
          <w:szCs w:val="24"/>
        </w:rPr>
        <w:t>ti</w:t>
      </w:r>
      <w:r>
        <w:rPr>
          <w:spacing w:val="1"/>
          <w:sz w:val="24"/>
          <w:szCs w:val="24"/>
        </w:rPr>
        <w:t>s</w:t>
      </w:r>
      <w:r>
        <w:rPr>
          <w:spacing w:val="-2"/>
          <w:sz w:val="24"/>
          <w:szCs w:val="24"/>
        </w:rPr>
        <w:t>i</w:t>
      </w:r>
      <w:r>
        <w:rPr>
          <w:spacing w:val="5"/>
          <w:sz w:val="24"/>
          <w:szCs w:val="24"/>
        </w:rPr>
        <w:t>p</w:t>
      </w:r>
      <w:r>
        <w:rPr>
          <w:spacing w:val="-2"/>
          <w:sz w:val="24"/>
          <w:szCs w:val="24"/>
        </w:rPr>
        <w:t>a</w:t>
      </w:r>
      <w:r>
        <w:rPr>
          <w:spacing w:val="1"/>
          <w:sz w:val="24"/>
          <w:szCs w:val="24"/>
        </w:rPr>
        <w:t>s</w:t>
      </w:r>
      <w:r>
        <w:rPr>
          <w:sz w:val="24"/>
          <w:szCs w:val="24"/>
        </w:rPr>
        <w:t>i d</w:t>
      </w:r>
      <w:r>
        <w:rPr>
          <w:spacing w:val="-2"/>
          <w:sz w:val="24"/>
          <w:szCs w:val="24"/>
        </w:rPr>
        <w:t>ala</w:t>
      </w:r>
      <w:r>
        <w:rPr>
          <w:sz w:val="24"/>
          <w:szCs w:val="24"/>
        </w:rPr>
        <w:t xml:space="preserve">m </w:t>
      </w:r>
      <w:r>
        <w:rPr>
          <w:spacing w:val="-2"/>
          <w:sz w:val="24"/>
          <w:szCs w:val="24"/>
        </w:rPr>
        <w:t>i</w:t>
      </w:r>
      <w:r>
        <w:rPr>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5"/>
          <w:sz w:val="24"/>
          <w:szCs w:val="24"/>
        </w:rPr>
        <w:t xml:space="preserve"> </w:t>
      </w:r>
      <w:r>
        <w:rPr>
          <w:spacing w:val="-2"/>
          <w:sz w:val="24"/>
          <w:szCs w:val="24"/>
        </w:rPr>
        <w:t>m</w:t>
      </w:r>
      <w:r>
        <w:rPr>
          <w:spacing w:val="3"/>
          <w:sz w:val="24"/>
          <w:szCs w:val="24"/>
        </w:rPr>
        <w:t>e</w:t>
      </w:r>
      <w:r>
        <w:rPr>
          <w:spacing w:val="-2"/>
          <w:sz w:val="24"/>
          <w:szCs w:val="24"/>
        </w:rPr>
        <w:t>lal</w:t>
      </w:r>
      <w:r>
        <w:rPr>
          <w:spacing w:val="5"/>
          <w:sz w:val="24"/>
          <w:szCs w:val="24"/>
        </w:rPr>
        <w:t>u</w:t>
      </w:r>
      <w:r>
        <w:rPr>
          <w:sz w:val="24"/>
          <w:szCs w:val="24"/>
        </w:rPr>
        <w:t xml:space="preserve">i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w:t>
      </w:r>
      <w:r>
        <w:rPr>
          <w:spacing w:val="3"/>
          <w:sz w:val="24"/>
          <w:szCs w:val="24"/>
        </w:rPr>
        <w:t>t</w:t>
      </w:r>
      <w:r>
        <w:rPr>
          <w:sz w:val="24"/>
          <w:szCs w:val="24"/>
        </w:rPr>
        <w:t>e d</w:t>
      </w:r>
      <w:r>
        <w:rPr>
          <w:spacing w:val="-2"/>
          <w:sz w:val="24"/>
          <w:szCs w:val="24"/>
        </w:rPr>
        <w:t>a</w:t>
      </w:r>
      <w:r>
        <w:rPr>
          <w:sz w:val="24"/>
          <w:szCs w:val="24"/>
        </w:rPr>
        <w:t>n</w:t>
      </w:r>
      <w:r>
        <w:rPr>
          <w:spacing w:val="7"/>
          <w:sz w:val="24"/>
          <w:szCs w:val="24"/>
        </w:rPr>
        <w:t xml:space="preserve"> </w:t>
      </w:r>
      <w:r>
        <w:rPr>
          <w:sz w:val="24"/>
          <w:szCs w:val="24"/>
        </w:rPr>
        <w:t>In</w:t>
      </w:r>
      <w:r>
        <w:rPr>
          <w:spacing w:val="1"/>
          <w:sz w:val="24"/>
          <w:szCs w:val="24"/>
        </w:rPr>
        <w:t>s</w:t>
      </w:r>
      <w:r>
        <w:rPr>
          <w:spacing w:val="-2"/>
          <w:sz w:val="24"/>
          <w:szCs w:val="24"/>
        </w:rPr>
        <w:t>ta</w:t>
      </w:r>
      <w:r>
        <w:rPr>
          <w:sz w:val="24"/>
          <w:szCs w:val="24"/>
        </w:rPr>
        <w:t>g</w:t>
      </w:r>
      <w:r>
        <w:rPr>
          <w:spacing w:val="5"/>
          <w:sz w:val="24"/>
          <w:szCs w:val="24"/>
        </w:rPr>
        <w:t>r</w:t>
      </w:r>
      <w:r>
        <w:rPr>
          <w:spacing w:val="3"/>
          <w:sz w:val="24"/>
          <w:szCs w:val="24"/>
        </w:rPr>
        <w:t>a</w:t>
      </w:r>
      <w:r>
        <w:rPr>
          <w:sz w:val="24"/>
          <w:szCs w:val="24"/>
        </w:rPr>
        <w:t xml:space="preserve">m </w:t>
      </w:r>
      <w:r>
        <w:rPr>
          <w:spacing w:val="1"/>
          <w:sz w:val="24"/>
          <w:szCs w:val="24"/>
        </w:rPr>
        <w:t>J</w:t>
      </w:r>
      <w:r>
        <w:rPr>
          <w:spacing w:val="-2"/>
          <w:sz w:val="24"/>
          <w:szCs w:val="24"/>
        </w:rPr>
        <w:t>a</w:t>
      </w:r>
      <w:r>
        <w:rPr>
          <w:sz w:val="24"/>
          <w:szCs w:val="24"/>
        </w:rPr>
        <w:t>k</w:t>
      </w:r>
      <w:r>
        <w:rPr>
          <w:spacing w:val="3"/>
          <w:sz w:val="24"/>
          <w:szCs w:val="24"/>
        </w:rPr>
        <w:t>L</w:t>
      </w:r>
      <w:r>
        <w:rPr>
          <w:spacing w:val="-2"/>
          <w:sz w:val="24"/>
          <w:szCs w:val="24"/>
        </w:rPr>
        <w:t>i</w:t>
      </w:r>
      <w:r>
        <w:rPr>
          <w:sz w:val="24"/>
          <w:szCs w:val="24"/>
        </w:rPr>
        <w:t>ngko.</w:t>
      </w:r>
      <w:r>
        <w:rPr>
          <w:spacing w:val="7"/>
          <w:sz w:val="24"/>
          <w:szCs w:val="24"/>
        </w:rPr>
        <w:t xml:space="preserve"> </w:t>
      </w:r>
      <w:r>
        <w:rPr>
          <w:spacing w:val="-2"/>
          <w:sz w:val="24"/>
          <w:szCs w:val="24"/>
        </w:rPr>
        <w:t>Ti</w:t>
      </w:r>
      <w:r>
        <w:rPr>
          <w:sz w:val="24"/>
          <w:szCs w:val="24"/>
        </w:rPr>
        <w:t>ngk</w:t>
      </w:r>
      <w:r>
        <w:rPr>
          <w:spacing w:val="-2"/>
          <w:sz w:val="24"/>
          <w:szCs w:val="24"/>
        </w:rPr>
        <w:t>a</w:t>
      </w:r>
      <w:r>
        <w:rPr>
          <w:sz w:val="24"/>
          <w:szCs w:val="24"/>
        </w:rPr>
        <w:t>t</w:t>
      </w:r>
      <w:r>
        <w:rPr>
          <w:spacing w:val="5"/>
          <w:sz w:val="24"/>
          <w:szCs w:val="24"/>
        </w:rPr>
        <w:t xml:space="preserve"> </w:t>
      </w:r>
      <w:r>
        <w:rPr>
          <w:sz w:val="24"/>
          <w:szCs w:val="24"/>
        </w:rPr>
        <w:t>k</w:t>
      </w:r>
      <w:r>
        <w:rPr>
          <w:spacing w:val="-2"/>
          <w:sz w:val="24"/>
          <w:szCs w:val="24"/>
        </w:rPr>
        <w:t>e</w:t>
      </w:r>
      <w:r>
        <w:rPr>
          <w:spacing w:val="3"/>
          <w:sz w:val="24"/>
          <w:szCs w:val="24"/>
        </w:rPr>
        <w:t>t</w:t>
      </w:r>
      <w:r>
        <w:rPr>
          <w:spacing w:val="-2"/>
          <w:sz w:val="24"/>
          <w:szCs w:val="24"/>
        </w:rPr>
        <w:t>e</w:t>
      </w:r>
      <w:r>
        <w:rPr>
          <w:sz w:val="24"/>
          <w:szCs w:val="24"/>
        </w:rPr>
        <w:t>r</w:t>
      </w:r>
      <w:r>
        <w:rPr>
          <w:spacing w:val="-2"/>
          <w:sz w:val="24"/>
          <w:szCs w:val="24"/>
        </w:rPr>
        <w:t>li</w:t>
      </w:r>
      <w:r>
        <w:rPr>
          <w:spacing w:val="5"/>
          <w:sz w:val="24"/>
          <w:szCs w:val="24"/>
        </w:rPr>
        <w:t>b</w:t>
      </w:r>
      <w:r>
        <w:rPr>
          <w:spacing w:val="-2"/>
          <w:sz w:val="24"/>
          <w:szCs w:val="24"/>
        </w:rPr>
        <w:t>ata</w:t>
      </w:r>
      <w:r>
        <w:rPr>
          <w:sz w:val="24"/>
          <w:szCs w:val="24"/>
        </w:rPr>
        <w:t>n</w:t>
      </w:r>
      <w:r>
        <w:rPr>
          <w:spacing w:val="7"/>
          <w:sz w:val="24"/>
          <w:szCs w:val="24"/>
        </w:rPr>
        <w:t xml:space="preserve"> </w:t>
      </w:r>
      <w:r>
        <w:rPr>
          <w:spacing w:val="-2"/>
          <w:sz w:val="24"/>
          <w:szCs w:val="24"/>
        </w:rPr>
        <w:t>me</w:t>
      </w:r>
      <w:r>
        <w:rPr>
          <w:sz w:val="24"/>
          <w:szCs w:val="24"/>
        </w:rPr>
        <w:t>n</w:t>
      </w:r>
      <w:r>
        <w:rPr>
          <w:spacing w:val="5"/>
          <w:sz w:val="24"/>
          <w:szCs w:val="24"/>
        </w:rPr>
        <w:t>g</w:t>
      </w:r>
      <w:r>
        <w:rPr>
          <w:spacing w:val="-2"/>
          <w:sz w:val="24"/>
          <w:szCs w:val="24"/>
        </w:rPr>
        <w:t>ac</w:t>
      </w:r>
      <w:r>
        <w:rPr>
          <w:sz w:val="24"/>
          <w:szCs w:val="24"/>
        </w:rPr>
        <w:t>u</w:t>
      </w:r>
      <w:r>
        <w:rPr>
          <w:spacing w:val="2"/>
          <w:sz w:val="24"/>
          <w:szCs w:val="24"/>
        </w:rPr>
        <w:t xml:space="preserve"> </w:t>
      </w:r>
      <w:r>
        <w:rPr>
          <w:spacing w:val="5"/>
          <w:sz w:val="24"/>
          <w:szCs w:val="24"/>
        </w:rPr>
        <w:t>p</w:t>
      </w:r>
      <w:r>
        <w:rPr>
          <w:spacing w:val="-2"/>
          <w:sz w:val="24"/>
          <w:szCs w:val="24"/>
        </w:rPr>
        <w:t>a</w:t>
      </w:r>
      <w:r>
        <w:rPr>
          <w:sz w:val="24"/>
          <w:szCs w:val="24"/>
        </w:rPr>
        <w:t xml:space="preserve">da </w:t>
      </w:r>
      <w:r>
        <w:rPr>
          <w:spacing w:val="1"/>
          <w:sz w:val="24"/>
          <w:szCs w:val="24"/>
        </w:rPr>
        <w:t>s</w:t>
      </w:r>
      <w:r>
        <w:rPr>
          <w:spacing w:val="-2"/>
          <w:sz w:val="24"/>
          <w:szCs w:val="24"/>
        </w:rPr>
        <w:t>e</w:t>
      </w:r>
      <w:r>
        <w:rPr>
          <w:sz w:val="24"/>
          <w:szCs w:val="24"/>
        </w:rPr>
        <w:t>b</w:t>
      </w:r>
      <w:r>
        <w:rPr>
          <w:spacing w:val="-2"/>
          <w:sz w:val="24"/>
          <w:szCs w:val="24"/>
        </w:rPr>
        <w:t>e</w:t>
      </w:r>
      <w:r>
        <w:rPr>
          <w:sz w:val="24"/>
          <w:szCs w:val="24"/>
        </w:rPr>
        <w:t>r</w:t>
      </w:r>
      <w:r>
        <w:rPr>
          <w:spacing w:val="-1"/>
          <w:sz w:val="24"/>
          <w:szCs w:val="24"/>
        </w:rPr>
        <w:t>a</w:t>
      </w:r>
      <w:r>
        <w:rPr>
          <w:sz w:val="24"/>
          <w:szCs w:val="24"/>
        </w:rPr>
        <w:t>pa</w:t>
      </w:r>
      <w:r>
        <w:rPr>
          <w:spacing w:val="-2"/>
          <w:sz w:val="24"/>
          <w:szCs w:val="24"/>
        </w:rPr>
        <w:t xml:space="preserve"> </w:t>
      </w:r>
      <w:r>
        <w:rPr>
          <w:sz w:val="24"/>
          <w:szCs w:val="24"/>
        </w:rPr>
        <w:t>p</w:t>
      </w:r>
      <w:r>
        <w:rPr>
          <w:spacing w:val="-2"/>
          <w:sz w:val="24"/>
          <w:szCs w:val="24"/>
        </w:rPr>
        <w:t>e</w:t>
      </w:r>
      <w:r>
        <w:rPr>
          <w:sz w:val="24"/>
          <w:szCs w:val="24"/>
        </w:rPr>
        <w:t>ng</w:t>
      </w:r>
      <w:r>
        <w:rPr>
          <w:spacing w:val="-2"/>
          <w:sz w:val="24"/>
          <w:szCs w:val="24"/>
        </w:rPr>
        <w:t>a</w:t>
      </w:r>
      <w:r>
        <w:rPr>
          <w:sz w:val="24"/>
          <w:szCs w:val="24"/>
        </w:rPr>
        <w:t xml:space="preserve">ruh </w:t>
      </w:r>
      <w:r>
        <w:rPr>
          <w:spacing w:val="2"/>
          <w:sz w:val="24"/>
          <w:szCs w:val="24"/>
        </w:rPr>
        <w:t>w</w:t>
      </w:r>
      <w:r>
        <w:rPr>
          <w:spacing w:val="-2"/>
          <w:sz w:val="24"/>
          <w:szCs w:val="24"/>
        </w:rPr>
        <w:t>e</w:t>
      </w:r>
      <w:r>
        <w:rPr>
          <w:sz w:val="24"/>
          <w:szCs w:val="24"/>
        </w:rPr>
        <w:t>b</w:t>
      </w:r>
      <w:r>
        <w:rPr>
          <w:spacing w:val="1"/>
          <w:sz w:val="24"/>
          <w:szCs w:val="24"/>
        </w:rPr>
        <w:t>s</w:t>
      </w:r>
      <w:r>
        <w:rPr>
          <w:spacing w:val="3"/>
          <w:sz w:val="24"/>
          <w:szCs w:val="24"/>
        </w:rPr>
        <w:t>i</w:t>
      </w:r>
      <w:r>
        <w:rPr>
          <w:spacing w:val="-2"/>
          <w:sz w:val="24"/>
          <w:szCs w:val="24"/>
        </w:rPr>
        <w:t>t</w:t>
      </w:r>
      <w:r>
        <w:rPr>
          <w:sz w:val="24"/>
          <w:szCs w:val="24"/>
        </w:rPr>
        <w:t>e</w:t>
      </w:r>
      <w:r>
        <w:rPr>
          <w:spacing w:val="-2"/>
          <w:sz w:val="24"/>
          <w:szCs w:val="24"/>
        </w:rPr>
        <w:t xml:space="preserve"> </w:t>
      </w:r>
      <w:r>
        <w:rPr>
          <w:sz w:val="24"/>
          <w:szCs w:val="24"/>
        </w:rPr>
        <w:t>d</w:t>
      </w:r>
      <w:r>
        <w:rPr>
          <w:spacing w:val="-2"/>
          <w:sz w:val="24"/>
          <w:szCs w:val="24"/>
        </w:rPr>
        <w:t>a</w:t>
      </w:r>
      <w:r>
        <w:rPr>
          <w:sz w:val="24"/>
          <w:szCs w:val="24"/>
        </w:rPr>
        <w:t>n In</w:t>
      </w:r>
      <w:r>
        <w:rPr>
          <w:spacing w:val="1"/>
          <w:sz w:val="24"/>
          <w:szCs w:val="24"/>
        </w:rPr>
        <w:t>s</w:t>
      </w:r>
      <w:r>
        <w:rPr>
          <w:spacing w:val="3"/>
          <w:sz w:val="24"/>
          <w:szCs w:val="24"/>
        </w:rPr>
        <w:t>t</w:t>
      </w:r>
      <w:r>
        <w:rPr>
          <w:spacing w:val="-2"/>
          <w:sz w:val="24"/>
          <w:szCs w:val="24"/>
        </w:rPr>
        <w:t>a</w:t>
      </w:r>
      <w:r>
        <w:rPr>
          <w:sz w:val="24"/>
          <w:szCs w:val="24"/>
        </w:rPr>
        <w:t>gr</w:t>
      </w:r>
      <w:r>
        <w:rPr>
          <w:spacing w:val="-1"/>
          <w:sz w:val="24"/>
          <w:szCs w:val="24"/>
        </w:rPr>
        <w:t>a</w:t>
      </w:r>
      <w:r>
        <w:rPr>
          <w:sz w:val="24"/>
          <w:szCs w:val="24"/>
        </w:rPr>
        <w:t>m</w:t>
      </w:r>
      <w:r>
        <w:rPr>
          <w:spacing w:val="-2"/>
          <w:sz w:val="24"/>
          <w:szCs w:val="24"/>
        </w:rPr>
        <w:t xml:space="preserve"> </w:t>
      </w:r>
      <w:r>
        <w:rPr>
          <w:spacing w:val="5"/>
          <w:sz w:val="24"/>
          <w:szCs w:val="24"/>
        </w:rPr>
        <w:t>d</w:t>
      </w:r>
      <w:r>
        <w:rPr>
          <w:spacing w:val="-2"/>
          <w:sz w:val="24"/>
          <w:szCs w:val="24"/>
        </w:rPr>
        <w:t>al</w:t>
      </w:r>
      <w:r>
        <w:rPr>
          <w:spacing w:val="3"/>
          <w:sz w:val="24"/>
          <w:szCs w:val="24"/>
        </w:rPr>
        <w:t>a</w:t>
      </w:r>
      <w:r>
        <w:rPr>
          <w:sz w:val="24"/>
          <w:szCs w:val="24"/>
        </w:rPr>
        <w:t>m</w:t>
      </w:r>
      <w:r>
        <w:rPr>
          <w:spacing w:val="-2"/>
          <w:sz w:val="24"/>
          <w:szCs w:val="24"/>
        </w:rPr>
        <w:t xml:space="preserve"> i</w:t>
      </w:r>
      <w:r>
        <w:rPr>
          <w:sz w:val="24"/>
          <w:szCs w:val="24"/>
        </w:rPr>
        <w:t>n</w:t>
      </w:r>
      <w:r>
        <w:rPr>
          <w:spacing w:val="3"/>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2"/>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 k</w:t>
      </w:r>
      <w:r>
        <w:rPr>
          <w:spacing w:val="-2"/>
          <w:sz w:val="24"/>
          <w:szCs w:val="24"/>
        </w:rPr>
        <w:t>e</w:t>
      </w:r>
      <w:r>
        <w:rPr>
          <w:spacing w:val="5"/>
          <w:sz w:val="24"/>
          <w:szCs w:val="24"/>
        </w:rPr>
        <w:t>p</w:t>
      </w:r>
      <w:r>
        <w:rPr>
          <w:spacing w:val="-2"/>
          <w:sz w:val="24"/>
          <w:szCs w:val="24"/>
        </w:rPr>
        <w:t>a</w:t>
      </w:r>
      <w:r>
        <w:rPr>
          <w:sz w:val="24"/>
          <w:szCs w:val="24"/>
        </w:rPr>
        <w:t>da</w:t>
      </w:r>
      <w:r>
        <w:rPr>
          <w:spacing w:val="-2"/>
          <w:sz w:val="24"/>
          <w:szCs w:val="24"/>
        </w:rPr>
        <w:t xml:space="preserve"> </w:t>
      </w:r>
      <w:r>
        <w:rPr>
          <w:sz w:val="24"/>
          <w:szCs w:val="24"/>
        </w:rPr>
        <w:t>p</w:t>
      </w:r>
      <w:r>
        <w:rPr>
          <w:spacing w:val="-2"/>
          <w:sz w:val="24"/>
          <w:szCs w:val="24"/>
        </w:rPr>
        <w:t>e</w:t>
      </w:r>
      <w:r>
        <w:rPr>
          <w:sz w:val="24"/>
          <w:szCs w:val="24"/>
        </w:rPr>
        <w:t>nggun</w:t>
      </w:r>
      <w:r>
        <w:rPr>
          <w:spacing w:val="-2"/>
          <w:sz w:val="24"/>
          <w:szCs w:val="24"/>
        </w:rPr>
        <w:t>a</w:t>
      </w:r>
      <w:r>
        <w:rPr>
          <w:sz w:val="24"/>
          <w:szCs w:val="24"/>
        </w:rPr>
        <w:t>.</w:t>
      </w:r>
    </w:p>
    <w:p w14:paraId="35E05E33" w14:textId="77777777" w:rsidR="00472604" w:rsidRDefault="00000000">
      <w:pPr>
        <w:spacing w:before="4"/>
        <w:ind w:left="101" w:right="78" w:firstLine="720"/>
        <w:jc w:val="both"/>
        <w:rPr>
          <w:sz w:val="24"/>
          <w:szCs w:val="24"/>
        </w:rPr>
      </w:pPr>
      <w:r>
        <w:rPr>
          <w:sz w:val="24"/>
          <w:szCs w:val="24"/>
        </w:rPr>
        <w:t>In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 xml:space="preserve">i </w:t>
      </w:r>
      <w:r>
        <w:rPr>
          <w:spacing w:val="1"/>
          <w:sz w:val="24"/>
          <w:szCs w:val="24"/>
        </w:rPr>
        <w:t>J</w:t>
      </w:r>
      <w:r>
        <w:rPr>
          <w:spacing w:val="-2"/>
          <w:sz w:val="24"/>
          <w:szCs w:val="24"/>
        </w:rPr>
        <w:t>a</w:t>
      </w:r>
      <w:r>
        <w:rPr>
          <w:sz w:val="24"/>
          <w:szCs w:val="24"/>
        </w:rPr>
        <w:t>k</w:t>
      </w:r>
      <w:r>
        <w:rPr>
          <w:spacing w:val="3"/>
          <w:sz w:val="24"/>
          <w:szCs w:val="24"/>
        </w:rPr>
        <w:t>L</w:t>
      </w:r>
      <w:r>
        <w:rPr>
          <w:spacing w:val="-2"/>
          <w:sz w:val="24"/>
          <w:szCs w:val="24"/>
        </w:rPr>
        <w:t>i</w:t>
      </w:r>
      <w:r>
        <w:rPr>
          <w:sz w:val="24"/>
          <w:szCs w:val="24"/>
        </w:rPr>
        <w:t>ngko</w:t>
      </w:r>
      <w:r>
        <w:rPr>
          <w:spacing w:val="2"/>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ngguna</w:t>
      </w:r>
      <w:r>
        <w:rPr>
          <w:spacing w:val="5"/>
          <w:sz w:val="24"/>
          <w:szCs w:val="24"/>
        </w:rPr>
        <w:t xml:space="preserve"> </w:t>
      </w:r>
      <w:r>
        <w:rPr>
          <w:spacing w:val="-2"/>
          <w:sz w:val="24"/>
          <w:szCs w:val="24"/>
        </w:rPr>
        <w:t>m</w:t>
      </w:r>
      <w:r>
        <w:rPr>
          <w:spacing w:val="3"/>
          <w:sz w:val="24"/>
          <w:szCs w:val="24"/>
        </w:rPr>
        <w:t>e</w:t>
      </w:r>
      <w:r>
        <w:rPr>
          <w:spacing w:val="-2"/>
          <w:sz w:val="24"/>
          <w:szCs w:val="24"/>
        </w:rPr>
        <w:t>lal</w:t>
      </w:r>
      <w:r>
        <w:rPr>
          <w:spacing w:val="5"/>
          <w:sz w:val="24"/>
          <w:szCs w:val="24"/>
        </w:rPr>
        <w:t>u</w:t>
      </w:r>
      <w:r>
        <w:rPr>
          <w:sz w:val="24"/>
          <w:szCs w:val="24"/>
        </w:rPr>
        <w:t>i</w:t>
      </w:r>
      <w:r>
        <w:rPr>
          <w:spacing w:val="5"/>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e d</w:t>
      </w:r>
      <w:r>
        <w:rPr>
          <w:spacing w:val="-2"/>
          <w:sz w:val="24"/>
          <w:szCs w:val="24"/>
        </w:rPr>
        <w:t>a</w:t>
      </w:r>
      <w:r>
        <w:rPr>
          <w:sz w:val="24"/>
          <w:szCs w:val="24"/>
        </w:rPr>
        <w:t>n</w:t>
      </w:r>
      <w:r>
        <w:rPr>
          <w:spacing w:val="7"/>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 xml:space="preserve">m </w:t>
      </w:r>
      <w:r>
        <w:rPr>
          <w:spacing w:val="-2"/>
          <w:sz w:val="24"/>
          <w:szCs w:val="24"/>
        </w:rPr>
        <w:t>me</w:t>
      </w:r>
      <w:r>
        <w:rPr>
          <w:sz w:val="24"/>
          <w:szCs w:val="24"/>
        </w:rPr>
        <w:t>n</w:t>
      </w:r>
      <w:r>
        <w:rPr>
          <w:spacing w:val="-2"/>
          <w:sz w:val="24"/>
          <w:szCs w:val="24"/>
        </w:rPr>
        <w:t>ce</w:t>
      </w:r>
      <w:r>
        <w:rPr>
          <w:spacing w:val="5"/>
          <w:sz w:val="24"/>
          <w:szCs w:val="24"/>
        </w:rPr>
        <w:t>r</w:t>
      </w:r>
      <w:r>
        <w:rPr>
          <w:spacing w:val="-2"/>
          <w:sz w:val="24"/>
          <w:szCs w:val="24"/>
        </w:rPr>
        <w:t>mi</w:t>
      </w:r>
      <w:r>
        <w:rPr>
          <w:sz w:val="24"/>
          <w:szCs w:val="24"/>
        </w:rPr>
        <w:t>nk</w:t>
      </w:r>
      <w:r>
        <w:rPr>
          <w:spacing w:val="-2"/>
          <w:sz w:val="24"/>
          <w:szCs w:val="24"/>
        </w:rPr>
        <w:t>a</w:t>
      </w:r>
      <w:r>
        <w:rPr>
          <w:sz w:val="24"/>
          <w:szCs w:val="24"/>
        </w:rPr>
        <w:t>n</w:t>
      </w:r>
      <w:r>
        <w:rPr>
          <w:spacing w:val="2"/>
          <w:sz w:val="24"/>
          <w:szCs w:val="24"/>
        </w:rPr>
        <w:t xml:space="preserve"> </w:t>
      </w:r>
      <w:r>
        <w:rPr>
          <w:spacing w:val="5"/>
          <w:sz w:val="24"/>
          <w:szCs w:val="24"/>
        </w:rPr>
        <w:t>k</w:t>
      </w:r>
      <w:r>
        <w:rPr>
          <w:spacing w:val="-2"/>
          <w:sz w:val="24"/>
          <w:szCs w:val="24"/>
        </w:rPr>
        <w:t>ee</w:t>
      </w:r>
      <w:r>
        <w:rPr>
          <w:sz w:val="24"/>
          <w:szCs w:val="24"/>
        </w:rPr>
        <w:t>f</w:t>
      </w:r>
      <w:r>
        <w:rPr>
          <w:spacing w:val="-1"/>
          <w:sz w:val="24"/>
          <w:szCs w:val="24"/>
        </w:rPr>
        <w:t>e</w:t>
      </w:r>
      <w:r>
        <w:rPr>
          <w:spacing w:val="5"/>
          <w:sz w:val="24"/>
          <w:szCs w:val="24"/>
        </w:rPr>
        <w:t>k</w:t>
      </w:r>
      <w:r>
        <w:rPr>
          <w:spacing w:val="-2"/>
          <w:sz w:val="24"/>
          <w:szCs w:val="24"/>
        </w:rPr>
        <w:t>ti</w:t>
      </w:r>
      <w:r>
        <w:rPr>
          <w:sz w:val="24"/>
          <w:szCs w:val="24"/>
        </w:rPr>
        <w:t>f</w:t>
      </w:r>
      <w:r>
        <w:rPr>
          <w:spacing w:val="-1"/>
          <w:sz w:val="24"/>
          <w:szCs w:val="24"/>
        </w:rPr>
        <w:t>a</w:t>
      </w:r>
      <w:r>
        <w:rPr>
          <w:sz w:val="24"/>
          <w:szCs w:val="24"/>
        </w:rPr>
        <w:t>n</w:t>
      </w:r>
      <w:r>
        <w:rPr>
          <w:spacing w:val="7"/>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 xml:space="preserve">i </w:t>
      </w:r>
      <w:r>
        <w:rPr>
          <w:spacing w:val="5"/>
          <w:sz w:val="24"/>
          <w:szCs w:val="24"/>
        </w:rPr>
        <w:t>d</w:t>
      </w:r>
      <w:r>
        <w:rPr>
          <w:spacing w:val="-2"/>
          <w:sz w:val="24"/>
          <w:szCs w:val="24"/>
        </w:rPr>
        <w:t>a</w:t>
      </w:r>
      <w:r>
        <w:rPr>
          <w:sz w:val="24"/>
          <w:szCs w:val="24"/>
        </w:rPr>
        <w:t>n</w:t>
      </w:r>
      <w:r>
        <w:rPr>
          <w:spacing w:val="2"/>
          <w:sz w:val="24"/>
          <w:szCs w:val="24"/>
        </w:rPr>
        <w:t xml:space="preserve"> </w:t>
      </w:r>
      <w:r>
        <w:rPr>
          <w:spacing w:val="-2"/>
          <w:sz w:val="24"/>
          <w:szCs w:val="24"/>
        </w:rPr>
        <w:t>la</w:t>
      </w:r>
      <w:r>
        <w:rPr>
          <w:spacing w:val="5"/>
          <w:sz w:val="24"/>
          <w:szCs w:val="24"/>
        </w:rPr>
        <w:t>y</w:t>
      </w:r>
      <w:r>
        <w:rPr>
          <w:spacing w:val="-2"/>
          <w:sz w:val="24"/>
          <w:szCs w:val="24"/>
        </w:rPr>
        <w:t>a</w:t>
      </w:r>
      <w:r>
        <w:rPr>
          <w:sz w:val="24"/>
          <w:szCs w:val="24"/>
        </w:rPr>
        <w:t>n</w:t>
      </w:r>
      <w:r>
        <w:rPr>
          <w:spacing w:val="-2"/>
          <w:sz w:val="24"/>
          <w:szCs w:val="24"/>
        </w:rPr>
        <w:t>a</w:t>
      </w:r>
      <w:r>
        <w:rPr>
          <w:sz w:val="24"/>
          <w:szCs w:val="24"/>
        </w:rPr>
        <w:t>n</w:t>
      </w:r>
      <w:r>
        <w:rPr>
          <w:spacing w:val="2"/>
          <w:sz w:val="24"/>
          <w:szCs w:val="24"/>
        </w:rPr>
        <w:t xml:space="preserve"> </w:t>
      </w:r>
      <w:r>
        <w:rPr>
          <w:spacing w:val="5"/>
          <w:sz w:val="24"/>
          <w:szCs w:val="24"/>
        </w:rPr>
        <w:t>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i</w:t>
      </w:r>
      <w:r>
        <w:rPr>
          <w:spacing w:val="1"/>
          <w:sz w:val="24"/>
          <w:szCs w:val="24"/>
        </w:rPr>
        <w:t>s</w:t>
      </w:r>
      <w:r>
        <w:rPr>
          <w:spacing w:val="-2"/>
          <w:sz w:val="24"/>
          <w:szCs w:val="24"/>
        </w:rPr>
        <w:t>aj</w:t>
      </w:r>
      <w:r>
        <w:rPr>
          <w:spacing w:val="5"/>
          <w:sz w:val="24"/>
          <w:szCs w:val="24"/>
        </w:rPr>
        <w:t>ik</w:t>
      </w:r>
      <w:r>
        <w:rPr>
          <w:spacing w:val="-2"/>
          <w:sz w:val="24"/>
          <w:szCs w:val="24"/>
        </w:rPr>
        <w:t>a</w:t>
      </w:r>
      <w:r>
        <w:rPr>
          <w:sz w:val="24"/>
          <w:szCs w:val="24"/>
        </w:rPr>
        <w:t>n</w:t>
      </w:r>
      <w:r>
        <w:rPr>
          <w:spacing w:val="2"/>
          <w:sz w:val="24"/>
          <w:szCs w:val="24"/>
        </w:rPr>
        <w:t xml:space="preserve"> </w:t>
      </w:r>
      <w:r>
        <w:rPr>
          <w:sz w:val="24"/>
          <w:szCs w:val="24"/>
        </w:rPr>
        <w:t>o</w:t>
      </w:r>
      <w:r>
        <w:rPr>
          <w:spacing w:val="-2"/>
          <w:sz w:val="24"/>
          <w:szCs w:val="24"/>
        </w:rPr>
        <w:t>le</w:t>
      </w:r>
      <w:r>
        <w:rPr>
          <w:sz w:val="24"/>
          <w:szCs w:val="24"/>
        </w:rPr>
        <w:t>h</w:t>
      </w:r>
      <w:r>
        <w:rPr>
          <w:spacing w:val="7"/>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pacing w:val="5"/>
          <w:sz w:val="24"/>
          <w:szCs w:val="24"/>
        </w:rPr>
        <w:t>b</w:t>
      </w:r>
      <w:r>
        <w:rPr>
          <w:spacing w:val="-2"/>
          <w:sz w:val="24"/>
          <w:szCs w:val="24"/>
        </w:rPr>
        <w:t>a</w:t>
      </w:r>
      <w:r>
        <w:rPr>
          <w:sz w:val="24"/>
          <w:szCs w:val="24"/>
        </w:rPr>
        <w:t>gi p</w:t>
      </w:r>
      <w:r>
        <w:rPr>
          <w:spacing w:val="-2"/>
          <w:sz w:val="24"/>
          <w:szCs w:val="24"/>
        </w:rPr>
        <w:t>e</w:t>
      </w:r>
      <w:r>
        <w:rPr>
          <w:sz w:val="24"/>
          <w:szCs w:val="24"/>
        </w:rPr>
        <w:t>nggun</w:t>
      </w:r>
      <w:r>
        <w:rPr>
          <w:spacing w:val="-2"/>
          <w:sz w:val="24"/>
          <w:szCs w:val="24"/>
        </w:rPr>
        <w:t>a</w:t>
      </w:r>
      <w:r>
        <w:rPr>
          <w:sz w:val="24"/>
          <w:szCs w:val="24"/>
        </w:rPr>
        <w:t>.</w:t>
      </w:r>
      <w:r>
        <w:rPr>
          <w:spacing w:val="2"/>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n</w:t>
      </w:r>
      <w:r>
        <w:rPr>
          <w:spacing w:val="5"/>
          <w:sz w:val="24"/>
          <w:szCs w:val="24"/>
        </w:rPr>
        <w:t>y</w:t>
      </w:r>
      <w:r>
        <w:rPr>
          <w:spacing w:val="-2"/>
          <w:sz w:val="24"/>
          <w:szCs w:val="24"/>
        </w:rPr>
        <w:t>a</w:t>
      </w:r>
      <w:r>
        <w:rPr>
          <w:sz w:val="24"/>
          <w:szCs w:val="24"/>
        </w:rPr>
        <w:t>k</w:t>
      </w:r>
      <w:r>
        <w:rPr>
          <w:spacing w:val="2"/>
          <w:sz w:val="24"/>
          <w:szCs w:val="24"/>
        </w:rPr>
        <w:t xml:space="preserve"> </w:t>
      </w:r>
      <w:r>
        <w:rPr>
          <w:sz w:val="24"/>
          <w:szCs w:val="24"/>
        </w:rPr>
        <w:t>3.100</w:t>
      </w:r>
      <w:r>
        <w:rPr>
          <w:spacing w:val="2"/>
          <w:sz w:val="24"/>
          <w:szCs w:val="24"/>
        </w:rPr>
        <w:t xml:space="preserve"> </w:t>
      </w:r>
      <w:r>
        <w:rPr>
          <w:sz w:val="24"/>
          <w:szCs w:val="24"/>
        </w:rPr>
        <w:t>ku</w:t>
      </w:r>
      <w:r>
        <w:rPr>
          <w:spacing w:val="5"/>
          <w:sz w:val="24"/>
          <w:szCs w:val="24"/>
        </w:rPr>
        <w:t>n</w:t>
      </w:r>
      <w:r>
        <w:rPr>
          <w:spacing w:val="-2"/>
          <w:sz w:val="24"/>
          <w:szCs w:val="24"/>
        </w:rPr>
        <w:t>j</w:t>
      </w:r>
      <w:r>
        <w:rPr>
          <w:sz w:val="24"/>
          <w:szCs w:val="24"/>
        </w:rPr>
        <w:t>ung</w:t>
      </w:r>
      <w:r>
        <w:rPr>
          <w:spacing w:val="-2"/>
          <w:sz w:val="24"/>
          <w:szCs w:val="24"/>
        </w:rPr>
        <w:t>a</w:t>
      </w:r>
      <w:r>
        <w:rPr>
          <w:sz w:val="24"/>
          <w:szCs w:val="24"/>
        </w:rPr>
        <w:t>n</w:t>
      </w:r>
      <w:r>
        <w:rPr>
          <w:spacing w:val="2"/>
          <w:sz w:val="24"/>
          <w:szCs w:val="24"/>
        </w:rPr>
        <w:t xml:space="preserve"> </w:t>
      </w:r>
      <w:r>
        <w:rPr>
          <w:spacing w:val="5"/>
          <w:sz w:val="24"/>
          <w:szCs w:val="24"/>
        </w:rPr>
        <w:t>h</w:t>
      </w:r>
      <w:r>
        <w:rPr>
          <w:spacing w:val="-2"/>
          <w:sz w:val="24"/>
          <w:szCs w:val="24"/>
        </w:rPr>
        <w:t>a</w:t>
      </w:r>
      <w:r>
        <w:rPr>
          <w:sz w:val="24"/>
          <w:szCs w:val="24"/>
        </w:rPr>
        <w:t>r</w:t>
      </w:r>
      <w:r>
        <w:rPr>
          <w:spacing w:val="-2"/>
          <w:sz w:val="24"/>
          <w:szCs w:val="24"/>
        </w:rPr>
        <w:t>ia</w:t>
      </w:r>
      <w:r>
        <w:rPr>
          <w:sz w:val="24"/>
          <w:szCs w:val="24"/>
        </w:rPr>
        <w:t>n</w:t>
      </w:r>
      <w:r>
        <w:rPr>
          <w:spacing w:val="2"/>
          <w:sz w:val="24"/>
          <w:szCs w:val="24"/>
        </w:rPr>
        <w:t xml:space="preserve"> </w:t>
      </w:r>
      <w:r>
        <w:rPr>
          <w:spacing w:val="5"/>
          <w:sz w:val="24"/>
          <w:szCs w:val="24"/>
        </w:rPr>
        <w:t>d</w:t>
      </w:r>
      <w:r>
        <w:rPr>
          <w:spacing w:val="-2"/>
          <w:sz w:val="24"/>
          <w:szCs w:val="24"/>
        </w:rPr>
        <w:t>al</w:t>
      </w:r>
      <w:r>
        <w:rPr>
          <w:spacing w:val="3"/>
          <w:sz w:val="24"/>
          <w:szCs w:val="24"/>
        </w:rPr>
        <w:t>a</w:t>
      </w:r>
      <w:r>
        <w:rPr>
          <w:sz w:val="24"/>
          <w:szCs w:val="24"/>
        </w:rPr>
        <w:t xml:space="preserve">m </w:t>
      </w:r>
      <w:r>
        <w:rPr>
          <w:spacing w:val="-2"/>
          <w:sz w:val="24"/>
          <w:szCs w:val="24"/>
        </w:rPr>
        <w:t>We</w:t>
      </w:r>
      <w:r>
        <w:rPr>
          <w:sz w:val="24"/>
          <w:szCs w:val="24"/>
        </w:rPr>
        <w:t>b</w:t>
      </w:r>
      <w:r>
        <w:rPr>
          <w:spacing w:val="1"/>
          <w:sz w:val="24"/>
          <w:szCs w:val="24"/>
        </w:rPr>
        <w:t>s</w:t>
      </w:r>
      <w:r>
        <w:rPr>
          <w:spacing w:val="3"/>
          <w:sz w:val="24"/>
          <w:szCs w:val="24"/>
        </w:rPr>
        <w:t>i</w:t>
      </w:r>
      <w:r>
        <w:rPr>
          <w:spacing w:val="-2"/>
          <w:sz w:val="24"/>
          <w:szCs w:val="24"/>
        </w:rPr>
        <w:t>t</w:t>
      </w:r>
      <w:r>
        <w:rPr>
          <w:sz w:val="24"/>
          <w:szCs w:val="24"/>
        </w:rPr>
        <w:t xml:space="preserve">e </w:t>
      </w:r>
      <w:r>
        <w:rPr>
          <w:spacing w:val="5"/>
          <w:sz w:val="24"/>
          <w:szCs w:val="24"/>
        </w:rPr>
        <w:t>d</w:t>
      </w:r>
      <w:r>
        <w:rPr>
          <w:spacing w:val="-2"/>
          <w:sz w:val="24"/>
          <w:szCs w:val="24"/>
        </w:rPr>
        <w:t>a</w:t>
      </w:r>
      <w:r>
        <w:rPr>
          <w:sz w:val="24"/>
          <w:szCs w:val="24"/>
        </w:rPr>
        <w:t>n</w:t>
      </w:r>
      <w:r>
        <w:rPr>
          <w:spacing w:val="2"/>
          <w:sz w:val="24"/>
          <w:szCs w:val="24"/>
        </w:rPr>
        <w:t xml:space="preserve"> </w:t>
      </w:r>
      <w:r>
        <w:rPr>
          <w:sz w:val="24"/>
          <w:szCs w:val="24"/>
        </w:rPr>
        <w:t>39</w:t>
      </w:r>
      <w:r>
        <w:rPr>
          <w:spacing w:val="7"/>
          <w:sz w:val="24"/>
          <w:szCs w:val="24"/>
        </w:rPr>
        <w:t xml:space="preserve"> </w:t>
      </w:r>
      <w:r>
        <w:rPr>
          <w:spacing w:val="-2"/>
          <w:sz w:val="24"/>
          <w:szCs w:val="24"/>
        </w:rPr>
        <w:t>j</w:t>
      </w:r>
      <w:r>
        <w:rPr>
          <w:sz w:val="24"/>
          <w:szCs w:val="24"/>
        </w:rPr>
        <w:t>u</w:t>
      </w:r>
      <w:r>
        <w:rPr>
          <w:spacing w:val="-2"/>
          <w:sz w:val="24"/>
          <w:szCs w:val="24"/>
        </w:rPr>
        <w:t>t</w:t>
      </w:r>
      <w:r>
        <w:rPr>
          <w:sz w:val="24"/>
          <w:szCs w:val="24"/>
        </w:rPr>
        <w:t>a</w:t>
      </w:r>
      <w:r>
        <w:rPr>
          <w:spacing w:val="5"/>
          <w:sz w:val="24"/>
          <w:szCs w:val="24"/>
        </w:rPr>
        <w:t xml:space="preserve"> </w:t>
      </w:r>
      <w:r>
        <w:rPr>
          <w:sz w:val="24"/>
          <w:szCs w:val="24"/>
        </w:rPr>
        <w:t>p</w:t>
      </w:r>
      <w:r>
        <w:rPr>
          <w:spacing w:val="-2"/>
          <w:sz w:val="24"/>
          <w:szCs w:val="24"/>
        </w:rPr>
        <w:t>e</w:t>
      </w:r>
      <w:r>
        <w:rPr>
          <w:sz w:val="24"/>
          <w:szCs w:val="24"/>
        </w:rPr>
        <w:t>ng</w:t>
      </w:r>
      <w:r>
        <w:rPr>
          <w:spacing w:val="-2"/>
          <w:sz w:val="24"/>
          <w:szCs w:val="24"/>
        </w:rPr>
        <w:t>i</w:t>
      </w:r>
      <w:r>
        <w:rPr>
          <w:sz w:val="24"/>
          <w:szCs w:val="24"/>
        </w:rPr>
        <w:t>k</w:t>
      </w:r>
      <w:r>
        <w:rPr>
          <w:spacing w:val="5"/>
          <w:sz w:val="24"/>
          <w:szCs w:val="24"/>
        </w:rPr>
        <w:t>u</w:t>
      </w:r>
      <w:r>
        <w:rPr>
          <w:sz w:val="24"/>
          <w:szCs w:val="24"/>
        </w:rPr>
        <w:t>t In</w:t>
      </w:r>
      <w:r>
        <w:rPr>
          <w:spacing w:val="1"/>
          <w:sz w:val="24"/>
          <w:szCs w:val="24"/>
        </w:rPr>
        <w:t>s</w:t>
      </w:r>
      <w:r>
        <w:rPr>
          <w:spacing w:val="-2"/>
          <w:sz w:val="24"/>
          <w:szCs w:val="24"/>
        </w:rPr>
        <w:t>ta</w:t>
      </w:r>
      <w:r>
        <w:rPr>
          <w:sz w:val="24"/>
          <w:szCs w:val="24"/>
        </w:rPr>
        <w:t>gr</w:t>
      </w:r>
      <w:r>
        <w:rPr>
          <w:spacing w:val="-1"/>
          <w:sz w:val="24"/>
          <w:szCs w:val="24"/>
        </w:rPr>
        <w:t>a</w:t>
      </w:r>
      <w:r>
        <w:rPr>
          <w:sz w:val="24"/>
          <w:szCs w:val="24"/>
        </w:rPr>
        <w:t>m</w:t>
      </w:r>
      <w:r>
        <w:rPr>
          <w:spacing w:val="-7"/>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5"/>
          <w:sz w:val="24"/>
          <w:szCs w:val="24"/>
        </w:rPr>
        <w:t xml:space="preserve"> </w:t>
      </w:r>
      <w:r>
        <w:rPr>
          <w:spacing w:val="5"/>
          <w:sz w:val="24"/>
          <w:szCs w:val="24"/>
        </w:rPr>
        <w:t>p</w:t>
      </w:r>
      <w:r>
        <w:rPr>
          <w:spacing w:val="-2"/>
          <w:sz w:val="24"/>
          <w:szCs w:val="24"/>
        </w:rPr>
        <w:t>e</w:t>
      </w:r>
      <w:r>
        <w:rPr>
          <w:sz w:val="24"/>
          <w:szCs w:val="24"/>
        </w:rPr>
        <w:t>r</w:t>
      </w:r>
      <w:r>
        <w:rPr>
          <w:spacing w:val="1"/>
          <w:sz w:val="24"/>
          <w:szCs w:val="24"/>
        </w:rPr>
        <w:t>A</w:t>
      </w:r>
      <w:r>
        <w:rPr>
          <w:sz w:val="24"/>
          <w:szCs w:val="24"/>
        </w:rPr>
        <w:t>gu</w:t>
      </w:r>
      <w:r>
        <w:rPr>
          <w:spacing w:val="1"/>
          <w:sz w:val="24"/>
          <w:szCs w:val="24"/>
        </w:rPr>
        <w:t>s</w:t>
      </w:r>
      <w:r>
        <w:rPr>
          <w:spacing w:val="-2"/>
          <w:sz w:val="24"/>
          <w:szCs w:val="24"/>
        </w:rPr>
        <w:t>t</w:t>
      </w:r>
      <w:r>
        <w:rPr>
          <w:sz w:val="24"/>
          <w:szCs w:val="24"/>
        </w:rPr>
        <w:t>u</w:t>
      </w:r>
      <w:r>
        <w:rPr>
          <w:spacing w:val="1"/>
          <w:sz w:val="24"/>
          <w:szCs w:val="24"/>
        </w:rPr>
        <w:t>s</w:t>
      </w:r>
      <w:r>
        <w:rPr>
          <w:sz w:val="24"/>
          <w:szCs w:val="24"/>
        </w:rPr>
        <w:t>,</w:t>
      </w:r>
      <w:r>
        <w:rPr>
          <w:spacing w:val="-5"/>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5"/>
          <w:sz w:val="24"/>
          <w:szCs w:val="24"/>
        </w:rPr>
        <w:t xml:space="preserve"> </w:t>
      </w:r>
      <w:r>
        <w:rPr>
          <w:spacing w:val="-2"/>
          <w:sz w:val="24"/>
          <w:szCs w:val="24"/>
        </w:rPr>
        <w:t>mem</w:t>
      </w:r>
      <w:r>
        <w:rPr>
          <w:spacing w:val="5"/>
          <w:sz w:val="24"/>
          <w:szCs w:val="24"/>
        </w:rPr>
        <w:t>b</w:t>
      </w:r>
      <w:r>
        <w:rPr>
          <w:spacing w:val="3"/>
          <w:sz w:val="24"/>
          <w:szCs w:val="24"/>
        </w:rPr>
        <w:t>a</w:t>
      </w:r>
      <w:r>
        <w:rPr>
          <w:sz w:val="24"/>
          <w:szCs w:val="24"/>
        </w:rPr>
        <w:t>ngun</w:t>
      </w:r>
      <w:r>
        <w:rPr>
          <w:spacing w:val="-5"/>
          <w:sz w:val="24"/>
          <w:szCs w:val="24"/>
        </w:rPr>
        <w:t xml:space="preserve"> </w:t>
      </w:r>
      <w:r>
        <w:rPr>
          <w:spacing w:val="-2"/>
          <w:sz w:val="24"/>
          <w:szCs w:val="24"/>
        </w:rPr>
        <w:t>i</w:t>
      </w:r>
      <w:r>
        <w:rPr>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7"/>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5"/>
          <w:sz w:val="24"/>
          <w:szCs w:val="24"/>
        </w:rPr>
        <w:t xml:space="preserve"> </w:t>
      </w:r>
      <w:r>
        <w:rPr>
          <w:sz w:val="24"/>
          <w:szCs w:val="24"/>
        </w:rPr>
        <w:t>p</w:t>
      </w:r>
      <w:r>
        <w:rPr>
          <w:spacing w:val="-2"/>
          <w:sz w:val="24"/>
          <w:szCs w:val="24"/>
        </w:rPr>
        <w:t>e</w:t>
      </w:r>
      <w:r>
        <w:rPr>
          <w:sz w:val="24"/>
          <w:szCs w:val="24"/>
        </w:rPr>
        <w:t>nggun</w:t>
      </w:r>
      <w:r>
        <w:rPr>
          <w:spacing w:val="-2"/>
          <w:sz w:val="24"/>
          <w:szCs w:val="24"/>
        </w:rPr>
        <w:t>a</w:t>
      </w:r>
      <w:r>
        <w:rPr>
          <w:sz w:val="24"/>
          <w:szCs w:val="24"/>
        </w:rPr>
        <w:t>nya 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pacing w:val="3"/>
          <w:sz w:val="24"/>
          <w:szCs w:val="24"/>
        </w:rPr>
        <w:t>m</w:t>
      </w:r>
      <w:r>
        <w:rPr>
          <w:spacing w:val="-2"/>
          <w:sz w:val="24"/>
          <w:szCs w:val="24"/>
        </w:rPr>
        <w:t>em</w:t>
      </w:r>
      <w:r>
        <w:rPr>
          <w:sz w:val="24"/>
          <w:szCs w:val="24"/>
        </w:rPr>
        <w:t>b</w:t>
      </w:r>
      <w:r>
        <w:rPr>
          <w:spacing w:val="-2"/>
          <w:sz w:val="24"/>
          <w:szCs w:val="24"/>
        </w:rPr>
        <w:t>a</w:t>
      </w:r>
      <w:r>
        <w:rPr>
          <w:sz w:val="24"/>
          <w:szCs w:val="24"/>
        </w:rPr>
        <w:t>ngun</w:t>
      </w:r>
      <w:r>
        <w:rPr>
          <w:spacing w:val="7"/>
          <w:sz w:val="24"/>
          <w:szCs w:val="24"/>
        </w:rPr>
        <w:t xml:space="preserve"> </w:t>
      </w:r>
      <w:r>
        <w:rPr>
          <w:sz w:val="24"/>
          <w:szCs w:val="24"/>
        </w:rPr>
        <w:t>kon</w:t>
      </w:r>
      <w:r>
        <w:rPr>
          <w:spacing w:val="-2"/>
          <w:sz w:val="24"/>
          <w:szCs w:val="24"/>
        </w:rPr>
        <w:t>te</w:t>
      </w:r>
      <w:r>
        <w:rPr>
          <w:sz w:val="24"/>
          <w:szCs w:val="24"/>
        </w:rPr>
        <w:t>n</w:t>
      </w:r>
      <w:r>
        <w:rPr>
          <w:spacing w:val="7"/>
          <w:sz w:val="24"/>
          <w:szCs w:val="24"/>
        </w:rPr>
        <w:t xml:space="preserve"> </w:t>
      </w:r>
      <w:r>
        <w:rPr>
          <w:sz w:val="24"/>
          <w:szCs w:val="24"/>
        </w:rPr>
        <w:t>y</w:t>
      </w:r>
      <w:r>
        <w:rPr>
          <w:spacing w:val="-2"/>
          <w:sz w:val="24"/>
          <w:szCs w:val="24"/>
        </w:rPr>
        <w:t>a</w:t>
      </w:r>
      <w:r>
        <w:rPr>
          <w:sz w:val="24"/>
          <w:szCs w:val="24"/>
        </w:rPr>
        <w:t>ng</w:t>
      </w:r>
      <w:r>
        <w:rPr>
          <w:spacing w:val="7"/>
          <w:sz w:val="24"/>
          <w:szCs w:val="24"/>
        </w:rPr>
        <w:t xml:space="preserve"> </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2"/>
          <w:sz w:val="24"/>
          <w:szCs w:val="24"/>
        </w:rPr>
        <w:t>ti</w:t>
      </w:r>
      <w:r>
        <w:rPr>
          <w:sz w:val="24"/>
          <w:szCs w:val="24"/>
        </w:rPr>
        <w:t>f</w:t>
      </w:r>
      <w:r>
        <w:rPr>
          <w:spacing w:val="7"/>
          <w:sz w:val="24"/>
          <w:szCs w:val="24"/>
        </w:rPr>
        <w:t xml:space="preserve"> </w:t>
      </w:r>
      <w:r>
        <w:rPr>
          <w:spacing w:val="1"/>
          <w:sz w:val="24"/>
          <w:szCs w:val="24"/>
        </w:rPr>
        <w:t>s</w:t>
      </w:r>
      <w:r>
        <w:rPr>
          <w:spacing w:val="-2"/>
          <w:sz w:val="24"/>
          <w:szCs w:val="24"/>
        </w:rPr>
        <w:t>e</w:t>
      </w:r>
      <w:r>
        <w:rPr>
          <w:sz w:val="24"/>
          <w:szCs w:val="24"/>
        </w:rPr>
        <w:t>p</w:t>
      </w:r>
      <w:r>
        <w:rPr>
          <w:spacing w:val="-2"/>
          <w:sz w:val="24"/>
          <w:szCs w:val="24"/>
        </w:rPr>
        <w:t>e</w:t>
      </w:r>
      <w:r>
        <w:rPr>
          <w:sz w:val="24"/>
          <w:szCs w:val="24"/>
        </w:rPr>
        <w:t>r</w:t>
      </w:r>
      <w:r>
        <w:rPr>
          <w:spacing w:val="3"/>
          <w:sz w:val="24"/>
          <w:szCs w:val="24"/>
        </w:rPr>
        <w:t>t</w:t>
      </w:r>
      <w:r>
        <w:rPr>
          <w:sz w:val="24"/>
          <w:szCs w:val="24"/>
        </w:rPr>
        <w:t>i</w:t>
      </w:r>
      <w:r>
        <w:rPr>
          <w:spacing w:val="5"/>
          <w:sz w:val="24"/>
          <w:szCs w:val="24"/>
        </w:rPr>
        <w:t xml:space="preserve"> </w:t>
      </w:r>
      <w:r>
        <w:rPr>
          <w:sz w:val="24"/>
          <w:szCs w:val="24"/>
        </w:rPr>
        <w:t>ru</w:t>
      </w:r>
      <w:r>
        <w:rPr>
          <w:spacing w:val="-2"/>
          <w:sz w:val="24"/>
          <w:szCs w:val="24"/>
        </w:rPr>
        <w:t>ti</w:t>
      </w:r>
      <w:r>
        <w:rPr>
          <w:sz w:val="24"/>
          <w:szCs w:val="24"/>
        </w:rPr>
        <w:t>n</w:t>
      </w:r>
      <w:r>
        <w:rPr>
          <w:spacing w:val="2"/>
          <w:sz w:val="24"/>
          <w:szCs w:val="24"/>
        </w:rPr>
        <w:t xml:space="preserve"> </w:t>
      </w:r>
      <w:r>
        <w:rPr>
          <w:spacing w:val="3"/>
          <w:sz w:val="24"/>
          <w:szCs w:val="24"/>
        </w:rPr>
        <w:t>m</w:t>
      </w:r>
      <w:r>
        <w:rPr>
          <w:spacing w:val="-2"/>
          <w:sz w:val="24"/>
          <w:szCs w:val="24"/>
        </w:rPr>
        <w:t>em</w:t>
      </w:r>
      <w:r>
        <w:rPr>
          <w:sz w:val="24"/>
          <w:szCs w:val="24"/>
        </w:rPr>
        <w:t>b</w:t>
      </w:r>
      <w:r>
        <w:rPr>
          <w:spacing w:val="-2"/>
          <w:sz w:val="24"/>
          <w:szCs w:val="24"/>
        </w:rPr>
        <w:t>e</w:t>
      </w:r>
      <w:r>
        <w:rPr>
          <w:spacing w:val="5"/>
          <w:sz w:val="24"/>
          <w:szCs w:val="24"/>
        </w:rPr>
        <w:t>r</w:t>
      </w:r>
      <w:r>
        <w:rPr>
          <w:sz w:val="24"/>
          <w:szCs w:val="24"/>
        </w:rPr>
        <w:t xml:space="preserve">i </w:t>
      </w:r>
      <w:r>
        <w:rPr>
          <w:spacing w:val="-2"/>
          <w:sz w:val="24"/>
          <w:szCs w:val="24"/>
        </w:rPr>
        <w:t>i</w:t>
      </w:r>
      <w:r>
        <w:rPr>
          <w:sz w:val="24"/>
          <w:szCs w:val="24"/>
        </w:rPr>
        <w:t>nfo</w:t>
      </w:r>
      <w:r>
        <w:rPr>
          <w:spacing w:val="5"/>
          <w:sz w:val="24"/>
          <w:szCs w:val="24"/>
        </w:rPr>
        <w:t>r</w:t>
      </w:r>
      <w:r>
        <w:rPr>
          <w:spacing w:val="-2"/>
          <w:sz w:val="24"/>
          <w:szCs w:val="24"/>
        </w:rPr>
        <w:t>ma</w:t>
      </w:r>
      <w:r>
        <w:rPr>
          <w:spacing w:val="1"/>
          <w:sz w:val="24"/>
          <w:szCs w:val="24"/>
        </w:rPr>
        <w:t>s</w:t>
      </w:r>
      <w:r>
        <w:rPr>
          <w:sz w:val="24"/>
          <w:szCs w:val="24"/>
        </w:rPr>
        <w:t>i</w:t>
      </w:r>
      <w:r>
        <w:rPr>
          <w:spacing w:val="5"/>
          <w:sz w:val="24"/>
          <w:szCs w:val="24"/>
        </w:rPr>
        <w:t xml:space="preserve"> </w:t>
      </w:r>
      <w:r>
        <w:rPr>
          <w:spacing w:val="-2"/>
          <w:sz w:val="24"/>
          <w:szCs w:val="24"/>
        </w:rPr>
        <w:t>m</w:t>
      </w:r>
      <w:r>
        <w:rPr>
          <w:spacing w:val="7"/>
          <w:sz w:val="24"/>
          <w:szCs w:val="24"/>
        </w:rPr>
        <w:t>e</w:t>
      </w:r>
      <w:r>
        <w:rPr>
          <w:sz w:val="24"/>
          <w:szCs w:val="24"/>
        </w:rPr>
        <w:t>ng</w:t>
      </w:r>
      <w:r>
        <w:rPr>
          <w:spacing w:val="-2"/>
          <w:sz w:val="24"/>
          <w:szCs w:val="24"/>
        </w:rPr>
        <w:t>e</w:t>
      </w:r>
      <w:r>
        <w:rPr>
          <w:spacing w:val="5"/>
          <w:sz w:val="24"/>
          <w:szCs w:val="24"/>
        </w:rPr>
        <w:t>n</w:t>
      </w:r>
      <w:r>
        <w:rPr>
          <w:spacing w:val="-2"/>
          <w:sz w:val="24"/>
          <w:szCs w:val="24"/>
        </w:rPr>
        <w:t>a</w:t>
      </w:r>
      <w:r>
        <w:rPr>
          <w:sz w:val="24"/>
          <w:szCs w:val="24"/>
        </w:rPr>
        <w:t>i p</w:t>
      </w:r>
      <w:r>
        <w:rPr>
          <w:spacing w:val="-2"/>
          <w:sz w:val="24"/>
          <w:szCs w:val="24"/>
        </w:rPr>
        <w:t>em</w:t>
      </w:r>
      <w:r>
        <w:rPr>
          <w:sz w:val="24"/>
          <w:szCs w:val="24"/>
        </w:rPr>
        <w:t>b</w:t>
      </w:r>
      <w:r>
        <w:rPr>
          <w:spacing w:val="-2"/>
          <w:sz w:val="24"/>
          <w:szCs w:val="24"/>
        </w:rPr>
        <w:t>a</w:t>
      </w:r>
      <w:r>
        <w:rPr>
          <w:sz w:val="24"/>
          <w:szCs w:val="24"/>
        </w:rPr>
        <w:t>ru</w:t>
      </w:r>
      <w:r>
        <w:rPr>
          <w:spacing w:val="-1"/>
          <w:sz w:val="24"/>
          <w:szCs w:val="24"/>
        </w:rPr>
        <w:t>a</w:t>
      </w:r>
      <w:r>
        <w:rPr>
          <w:sz w:val="24"/>
          <w:szCs w:val="24"/>
        </w:rPr>
        <w:t>n</w:t>
      </w:r>
      <w:r>
        <w:rPr>
          <w:spacing w:val="2"/>
          <w:sz w:val="24"/>
          <w:szCs w:val="24"/>
        </w:rPr>
        <w:t xml:space="preserve"> </w:t>
      </w:r>
      <w:r>
        <w:rPr>
          <w:spacing w:val="3"/>
          <w:sz w:val="24"/>
          <w:szCs w:val="24"/>
        </w:rPr>
        <w:t>l</w:t>
      </w:r>
      <w:r>
        <w:rPr>
          <w:spacing w:val="-2"/>
          <w:sz w:val="24"/>
          <w:szCs w:val="24"/>
        </w:rPr>
        <w:t>a</w:t>
      </w:r>
      <w:r>
        <w:rPr>
          <w:sz w:val="24"/>
          <w:szCs w:val="24"/>
        </w:rPr>
        <w:t>y</w:t>
      </w:r>
      <w:r>
        <w:rPr>
          <w:spacing w:val="-2"/>
          <w:sz w:val="24"/>
          <w:szCs w:val="24"/>
        </w:rPr>
        <w:t>a</w:t>
      </w:r>
      <w:r>
        <w:rPr>
          <w:sz w:val="24"/>
          <w:szCs w:val="24"/>
        </w:rPr>
        <w:t>n</w:t>
      </w:r>
      <w:r>
        <w:rPr>
          <w:spacing w:val="-2"/>
          <w:sz w:val="24"/>
          <w:szCs w:val="24"/>
        </w:rPr>
        <w:t>a</w:t>
      </w:r>
      <w:r>
        <w:rPr>
          <w:sz w:val="24"/>
          <w:szCs w:val="24"/>
        </w:rPr>
        <w:t>n</w:t>
      </w:r>
      <w:r>
        <w:rPr>
          <w:spacing w:val="2"/>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pacing w:val="-2"/>
          <w:sz w:val="24"/>
          <w:szCs w:val="24"/>
        </w:rPr>
        <w:t>ta</w:t>
      </w:r>
      <w:r>
        <w:rPr>
          <w:spacing w:val="5"/>
          <w:sz w:val="24"/>
          <w:szCs w:val="24"/>
        </w:rPr>
        <w:t>r</w:t>
      </w:r>
      <w:r>
        <w:rPr>
          <w:spacing w:val="-2"/>
          <w:sz w:val="24"/>
          <w:szCs w:val="24"/>
        </w:rPr>
        <w:t>i</w:t>
      </w:r>
      <w:r>
        <w:rPr>
          <w:sz w:val="24"/>
          <w:szCs w:val="24"/>
        </w:rPr>
        <w:t>f</w:t>
      </w:r>
      <w:r>
        <w:rPr>
          <w:spacing w:val="2"/>
          <w:sz w:val="24"/>
          <w:szCs w:val="24"/>
        </w:rPr>
        <w:t xml:space="preserve"> </w:t>
      </w:r>
      <w:r>
        <w:rPr>
          <w:sz w:val="24"/>
          <w:szCs w:val="24"/>
        </w:rPr>
        <w:t xml:space="preserve">di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ite</w:t>
      </w:r>
      <w:r>
        <w:rPr>
          <w:sz w:val="24"/>
          <w:szCs w:val="24"/>
        </w:rPr>
        <w:t>,</w:t>
      </w:r>
      <w:r>
        <w:rPr>
          <w:spacing w:val="2"/>
          <w:sz w:val="24"/>
          <w:szCs w:val="24"/>
        </w:rPr>
        <w:t xml:space="preserve"> </w:t>
      </w:r>
      <w:r>
        <w:rPr>
          <w:sz w:val="24"/>
          <w:szCs w:val="24"/>
        </w:rPr>
        <w:t>kon</w:t>
      </w:r>
      <w:r>
        <w:rPr>
          <w:spacing w:val="-2"/>
          <w:sz w:val="24"/>
          <w:szCs w:val="24"/>
        </w:rPr>
        <w:t>te</w:t>
      </w:r>
      <w:r>
        <w:rPr>
          <w:sz w:val="24"/>
          <w:szCs w:val="24"/>
        </w:rPr>
        <w:t>n</w:t>
      </w:r>
      <w:r>
        <w:rPr>
          <w:spacing w:val="2"/>
          <w:sz w:val="24"/>
          <w:szCs w:val="24"/>
        </w:rPr>
        <w:t xml:space="preserve"> </w:t>
      </w:r>
      <w:r>
        <w:rPr>
          <w:sz w:val="24"/>
          <w:szCs w:val="24"/>
        </w:rPr>
        <w:t>v</w:t>
      </w:r>
      <w:r>
        <w:rPr>
          <w:spacing w:val="-2"/>
          <w:sz w:val="24"/>
          <w:szCs w:val="24"/>
        </w:rPr>
        <w:t>i</w:t>
      </w:r>
      <w:r>
        <w:rPr>
          <w:spacing w:val="1"/>
          <w:sz w:val="24"/>
          <w:szCs w:val="24"/>
        </w:rPr>
        <w:t>s</w:t>
      </w:r>
      <w:r>
        <w:rPr>
          <w:spacing w:val="5"/>
          <w:sz w:val="24"/>
          <w:szCs w:val="24"/>
        </w:rPr>
        <w:t>u</w:t>
      </w:r>
      <w:r>
        <w:rPr>
          <w:spacing w:val="-2"/>
          <w:sz w:val="24"/>
          <w:szCs w:val="24"/>
        </w:rPr>
        <w:t>a</w:t>
      </w:r>
      <w:r>
        <w:rPr>
          <w:sz w:val="24"/>
          <w:szCs w:val="24"/>
        </w:rPr>
        <w:t>l y</w:t>
      </w:r>
      <w:r>
        <w:rPr>
          <w:spacing w:val="-2"/>
          <w:sz w:val="24"/>
          <w:szCs w:val="24"/>
        </w:rPr>
        <w:t>a</w:t>
      </w:r>
      <w:r>
        <w:rPr>
          <w:sz w:val="24"/>
          <w:szCs w:val="24"/>
        </w:rPr>
        <w:t>ng</w:t>
      </w:r>
      <w:r>
        <w:rPr>
          <w:spacing w:val="2"/>
          <w:sz w:val="24"/>
          <w:szCs w:val="24"/>
        </w:rPr>
        <w:t xml:space="preserve"> </w:t>
      </w:r>
      <w:r>
        <w:rPr>
          <w:spacing w:val="-2"/>
          <w:sz w:val="24"/>
          <w:szCs w:val="24"/>
        </w:rPr>
        <w:t>me</w:t>
      </w:r>
      <w:r>
        <w:rPr>
          <w:sz w:val="24"/>
          <w:szCs w:val="24"/>
        </w:rPr>
        <w:t>n</w:t>
      </w:r>
      <w:r>
        <w:rPr>
          <w:spacing w:val="-2"/>
          <w:sz w:val="24"/>
          <w:szCs w:val="24"/>
        </w:rPr>
        <w:t>a</w:t>
      </w:r>
      <w:r>
        <w:rPr>
          <w:spacing w:val="5"/>
          <w:sz w:val="24"/>
          <w:szCs w:val="24"/>
        </w:rPr>
        <w:t>r</w:t>
      </w:r>
      <w:r>
        <w:rPr>
          <w:spacing w:val="-2"/>
          <w:sz w:val="24"/>
          <w:szCs w:val="24"/>
        </w:rPr>
        <w:t>i</w:t>
      </w:r>
      <w:r>
        <w:rPr>
          <w:sz w:val="24"/>
          <w:szCs w:val="24"/>
        </w:rPr>
        <w:t>k</w:t>
      </w:r>
      <w:r>
        <w:rPr>
          <w:spacing w:val="2"/>
          <w:sz w:val="24"/>
          <w:szCs w:val="24"/>
        </w:rPr>
        <w:t xml:space="preserve"> </w:t>
      </w:r>
      <w:r>
        <w:rPr>
          <w:sz w:val="24"/>
          <w:szCs w:val="24"/>
        </w:rPr>
        <w:t>di In</w:t>
      </w:r>
      <w:r>
        <w:rPr>
          <w:spacing w:val="1"/>
          <w:sz w:val="24"/>
          <w:szCs w:val="24"/>
        </w:rPr>
        <w:t>s</w:t>
      </w:r>
      <w:r>
        <w:rPr>
          <w:spacing w:val="-2"/>
          <w:sz w:val="24"/>
          <w:szCs w:val="24"/>
        </w:rPr>
        <w:t>ta</w:t>
      </w:r>
      <w:r>
        <w:rPr>
          <w:sz w:val="24"/>
          <w:szCs w:val="24"/>
        </w:rPr>
        <w:t>gr</w:t>
      </w:r>
      <w:r>
        <w:rPr>
          <w:spacing w:val="-1"/>
          <w:sz w:val="24"/>
          <w:szCs w:val="24"/>
        </w:rPr>
        <w:t>a</w:t>
      </w:r>
      <w:r>
        <w:rPr>
          <w:spacing w:val="-2"/>
          <w:sz w:val="24"/>
          <w:szCs w:val="24"/>
        </w:rPr>
        <w:t>m</w:t>
      </w:r>
      <w:r>
        <w:rPr>
          <w:sz w:val="24"/>
          <w:szCs w:val="24"/>
        </w:rPr>
        <w:t>,</w:t>
      </w:r>
      <w:r>
        <w:rPr>
          <w:spacing w:val="2"/>
          <w:sz w:val="24"/>
          <w:szCs w:val="24"/>
        </w:rPr>
        <w:t xml:space="preserve"> </w:t>
      </w:r>
      <w:r>
        <w:rPr>
          <w:sz w:val="24"/>
          <w:szCs w:val="24"/>
        </w:rPr>
        <w:t>ku</w:t>
      </w:r>
      <w:r>
        <w:rPr>
          <w:spacing w:val="-2"/>
          <w:sz w:val="24"/>
          <w:szCs w:val="24"/>
        </w:rPr>
        <w:t>i</w:t>
      </w:r>
      <w:r>
        <w:rPr>
          <w:spacing w:val="1"/>
          <w:sz w:val="24"/>
          <w:szCs w:val="24"/>
        </w:rPr>
        <w:t>s</w:t>
      </w:r>
      <w:r>
        <w:rPr>
          <w:sz w:val="24"/>
          <w:szCs w:val="24"/>
        </w:rPr>
        <w:t>, p</w:t>
      </w:r>
      <w:r>
        <w:rPr>
          <w:spacing w:val="-2"/>
          <w:sz w:val="24"/>
          <w:szCs w:val="24"/>
        </w:rPr>
        <w:t>em</w:t>
      </w:r>
      <w:r>
        <w:rPr>
          <w:sz w:val="24"/>
          <w:szCs w:val="24"/>
        </w:rPr>
        <w:t>b</w:t>
      </w:r>
      <w:r>
        <w:rPr>
          <w:spacing w:val="-2"/>
          <w:sz w:val="24"/>
          <w:szCs w:val="24"/>
        </w:rPr>
        <w:t>e</w:t>
      </w:r>
      <w:r>
        <w:rPr>
          <w:sz w:val="24"/>
          <w:szCs w:val="24"/>
        </w:rPr>
        <w:t>r</w:t>
      </w:r>
      <w:r>
        <w:rPr>
          <w:spacing w:val="3"/>
          <w:sz w:val="24"/>
          <w:szCs w:val="24"/>
        </w:rPr>
        <w:t>i</w:t>
      </w:r>
      <w:r>
        <w:rPr>
          <w:spacing w:val="-2"/>
          <w:sz w:val="24"/>
          <w:szCs w:val="24"/>
        </w:rPr>
        <w:t>ta</w:t>
      </w:r>
      <w:r>
        <w:rPr>
          <w:sz w:val="24"/>
          <w:szCs w:val="24"/>
        </w:rPr>
        <w:t>hu</w:t>
      </w:r>
      <w:r>
        <w:rPr>
          <w:spacing w:val="-2"/>
          <w:sz w:val="24"/>
          <w:szCs w:val="24"/>
        </w:rPr>
        <w:t>a</w:t>
      </w:r>
      <w:r>
        <w:rPr>
          <w:sz w:val="24"/>
          <w:szCs w:val="24"/>
        </w:rPr>
        <w:t>n</w:t>
      </w:r>
      <w:r>
        <w:rPr>
          <w:spacing w:val="2"/>
          <w:sz w:val="24"/>
          <w:szCs w:val="24"/>
        </w:rPr>
        <w:t xml:space="preserve"> </w:t>
      </w:r>
      <w:r>
        <w:rPr>
          <w:sz w:val="24"/>
          <w:szCs w:val="24"/>
        </w:rPr>
        <w:t>p</w:t>
      </w:r>
      <w:r>
        <w:rPr>
          <w:spacing w:val="3"/>
          <w:sz w:val="24"/>
          <w:szCs w:val="24"/>
        </w:rPr>
        <w:t>e</w:t>
      </w:r>
      <w:r>
        <w:rPr>
          <w:spacing w:val="-2"/>
          <w:sz w:val="24"/>
          <w:szCs w:val="24"/>
        </w:rPr>
        <w:t>m</w:t>
      </w:r>
      <w:r>
        <w:rPr>
          <w:sz w:val="24"/>
          <w:szCs w:val="24"/>
        </w:rPr>
        <w:t>b</w:t>
      </w:r>
      <w:r>
        <w:rPr>
          <w:spacing w:val="-2"/>
          <w:sz w:val="24"/>
          <w:szCs w:val="24"/>
        </w:rPr>
        <w:t>a</w:t>
      </w:r>
      <w:r>
        <w:rPr>
          <w:sz w:val="24"/>
          <w:szCs w:val="24"/>
        </w:rPr>
        <w:t>ru</w:t>
      </w:r>
      <w:r>
        <w:rPr>
          <w:spacing w:val="-1"/>
          <w:sz w:val="24"/>
          <w:szCs w:val="24"/>
        </w:rPr>
        <w:t>a</w:t>
      </w:r>
      <w:r>
        <w:rPr>
          <w:sz w:val="24"/>
          <w:szCs w:val="24"/>
        </w:rPr>
        <w:t>n</w:t>
      </w:r>
      <w:r>
        <w:rPr>
          <w:spacing w:val="2"/>
          <w:sz w:val="24"/>
          <w:szCs w:val="24"/>
        </w:rPr>
        <w:t xml:space="preserve"> </w:t>
      </w:r>
      <w:r>
        <w:rPr>
          <w:spacing w:val="3"/>
          <w:sz w:val="24"/>
          <w:szCs w:val="24"/>
        </w:rPr>
        <w:t>l</w:t>
      </w:r>
      <w:r>
        <w:rPr>
          <w:spacing w:val="-2"/>
          <w:sz w:val="24"/>
          <w:szCs w:val="24"/>
        </w:rPr>
        <w:t>a</w:t>
      </w:r>
      <w:r>
        <w:rPr>
          <w:sz w:val="24"/>
          <w:szCs w:val="24"/>
        </w:rPr>
        <w:t>y</w:t>
      </w:r>
      <w:r>
        <w:rPr>
          <w:spacing w:val="-2"/>
          <w:sz w:val="24"/>
          <w:szCs w:val="24"/>
        </w:rPr>
        <w:t>a</w:t>
      </w:r>
      <w:r>
        <w:rPr>
          <w:sz w:val="24"/>
          <w:szCs w:val="24"/>
        </w:rPr>
        <w:t>n</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pacing w:val="5"/>
          <w:sz w:val="24"/>
          <w:szCs w:val="24"/>
        </w:rPr>
        <w:t>n</w:t>
      </w:r>
      <w:r>
        <w:rPr>
          <w:spacing w:val="-2"/>
          <w:sz w:val="24"/>
          <w:szCs w:val="24"/>
        </w:rPr>
        <w:t>ti</w:t>
      </w:r>
      <w:r>
        <w:rPr>
          <w:sz w:val="24"/>
          <w:szCs w:val="24"/>
        </w:rPr>
        <w:t>ng</w:t>
      </w:r>
      <w:r>
        <w:rPr>
          <w:spacing w:val="2"/>
          <w:sz w:val="24"/>
          <w:szCs w:val="24"/>
        </w:rPr>
        <w:t xml:space="preserve"> </w:t>
      </w:r>
      <w:r>
        <w:rPr>
          <w:spacing w:val="-2"/>
          <w:sz w:val="24"/>
          <w:szCs w:val="24"/>
        </w:rPr>
        <w:t>m</w:t>
      </w:r>
      <w:r>
        <w:rPr>
          <w:spacing w:val="3"/>
          <w:sz w:val="24"/>
          <w:szCs w:val="24"/>
        </w:rPr>
        <w:t>e</w:t>
      </w:r>
      <w:r>
        <w:rPr>
          <w:spacing w:val="-2"/>
          <w:sz w:val="24"/>
          <w:szCs w:val="24"/>
        </w:rPr>
        <w:t>lal</w:t>
      </w:r>
      <w:r>
        <w:rPr>
          <w:spacing w:val="5"/>
          <w:sz w:val="24"/>
          <w:szCs w:val="24"/>
        </w:rPr>
        <w:t>u</w:t>
      </w:r>
      <w:r>
        <w:rPr>
          <w:sz w:val="24"/>
          <w:szCs w:val="24"/>
        </w:rPr>
        <w:t>i In</w:t>
      </w:r>
      <w:r>
        <w:rPr>
          <w:spacing w:val="1"/>
          <w:sz w:val="24"/>
          <w:szCs w:val="24"/>
        </w:rPr>
        <w:t>s</w:t>
      </w:r>
      <w:r>
        <w:rPr>
          <w:spacing w:val="-2"/>
          <w:sz w:val="24"/>
          <w:szCs w:val="24"/>
        </w:rPr>
        <w:t>ta</w:t>
      </w:r>
      <w:r>
        <w:rPr>
          <w:sz w:val="24"/>
          <w:szCs w:val="24"/>
        </w:rPr>
        <w:t>gr</w:t>
      </w:r>
      <w:r>
        <w:rPr>
          <w:spacing w:val="-1"/>
          <w:sz w:val="24"/>
          <w:szCs w:val="24"/>
        </w:rPr>
        <w:t>a</w:t>
      </w:r>
      <w:r>
        <w:rPr>
          <w:sz w:val="24"/>
          <w:szCs w:val="24"/>
        </w:rPr>
        <w:t xml:space="preserve">m </w:t>
      </w:r>
      <w:r>
        <w:rPr>
          <w:spacing w:val="1"/>
          <w:sz w:val="24"/>
          <w:szCs w:val="24"/>
        </w:rPr>
        <w:t>S</w:t>
      </w:r>
      <w:r>
        <w:rPr>
          <w:spacing w:val="-2"/>
          <w:sz w:val="24"/>
          <w:szCs w:val="24"/>
        </w:rPr>
        <w:t>t</w:t>
      </w:r>
      <w:r>
        <w:rPr>
          <w:sz w:val="24"/>
          <w:szCs w:val="24"/>
        </w:rPr>
        <w:t>or</w:t>
      </w:r>
      <w:r>
        <w:rPr>
          <w:spacing w:val="-2"/>
          <w:sz w:val="24"/>
          <w:szCs w:val="24"/>
        </w:rPr>
        <w:t>ie</w:t>
      </w:r>
      <w:r>
        <w:rPr>
          <w:sz w:val="24"/>
          <w:szCs w:val="24"/>
        </w:rPr>
        <w:t>s</w:t>
      </w:r>
      <w:r>
        <w:rPr>
          <w:spacing w:val="3"/>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z w:val="24"/>
          <w:szCs w:val="24"/>
        </w:rPr>
        <w:t>r</w:t>
      </w:r>
      <w:r>
        <w:rPr>
          <w:spacing w:val="-1"/>
          <w:sz w:val="24"/>
          <w:szCs w:val="24"/>
        </w:rPr>
        <w:t>e</w:t>
      </w:r>
      <w:r>
        <w:rPr>
          <w:spacing w:val="1"/>
          <w:sz w:val="24"/>
          <w:szCs w:val="24"/>
        </w:rPr>
        <w:t>s</w:t>
      </w:r>
      <w:r>
        <w:rPr>
          <w:sz w:val="24"/>
          <w:szCs w:val="24"/>
        </w:rPr>
        <w:t>pon</w:t>
      </w:r>
      <w:r>
        <w:rPr>
          <w:spacing w:val="2"/>
          <w:sz w:val="24"/>
          <w:szCs w:val="24"/>
        </w:rPr>
        <w:t xml:space="preserve"> </w:t>
      </w:r>
      <w:r>
        <w:rPr>
          <w:spacing w:val="-2"/>
          <w:sz w:val="24"/>
          <w:szCs w:val="24"/>
        </w:rPr>
        <w:t>ce</w:t>
      </w:r>
      <w:r>
        <w:rPr>
          <w:sz w:val="24"/>
          <w:szCs w:val="24"/>
        </w:rPr>
        <w:t>p</w:t>
      </w:r>
      <w:r>
        <w:rPr>
          <w:spacing w:val="3"/>
          <w:sz w:val="24"/>
          <w:szCs w:val="24"/>
        </w:rPr>
        <w:t>a</w:t>
      </w:r>
      <w:r>
        <w:rPr>
          <w:sz w:val="24"/>
          <w:szCs w:val="24"/>
        </w:rPr>
        <w:t xml:space="preserve">t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p k</w:t>
      </w:r>
      <w:r>
        <w:rPr>
          <w:spacing w:val="5"/>
          <w:sz w:val="24"/>
          <w:szCs w:val="24"/>
        </w:rPr>
        <w:t>o</w:t>
      </w:r>
      <w:r>
        <w:rPr>
          <w:spacing w:val="-2"/>
          <w:sz w:val="24"/>
          <w:szCs w:val="24"/>
        </w:rPr>
        <w:t>me</w:t>
      </w:r>
      <w:r>
        <w:rPr>
          <w:sz w:val="24"/>
          <w:szCs w:val="24"/>
        </w:rPr>
        <w:t>n</w:t>
      </w:r>
      <w:r>
        <w:rPr>
          <w:spacing w:val="3"/>
          <w:sz w:val="24"/>
          <w:szCs w:val="24"/>
        </w:rPr>
        <w:t>t</w:t>
      </w:r>
      <w:r>
        <w:rPr>
          <w:spacing w:val="-2"/>
          <w:sz w:val="24"/>
          <w:szCs w:val="24"/>
        </w:rPr>
        <w:t>a</w:t>
      </w:r>
      <w:r>
        <w:rPr>
          <w:sz w:val="24"/>
          <w:szCs w:val="24"/>
        </w:rPr>
        <w:t>r d</w:t>
      </w:r>
      <w:r>
        <w:rPr>
          <w:spacing w:val="-1"/>
          <w:sz w:val="24"/>
          <w:szCs w:val="24"/>
        </w:rPr>
        <w:t>a</w:t>
      </w:r>
      <w:r>
        <w:rPr>
          <w:sz w:val="24"/>
          <w:szCs w:val="24"/>
        </w:rPr>
        <w:t>n p</w:t>
      </w:r>
      <w:r>
        <w:rPr>
          <w:spacing w:val="-2"/>
          <w:sz w:val="24"/>
          <w:szCs w:val="24"/>
        </w:rPr>
        <w:t>e</w:t>
      </w:r>
      <w:r>
        <w:rPr>
          <w:spacing w:val="1"/>
          <w:sz w:val="24"/>
          <w:szCs w:val="24"/>
        </w:rPr>
        <w:t>s</w:t>
      </w:r>
      <w:r>
        <w:rPr>
          <w:spacing w:val="-2"/>
          <w:sz w:val="24"/>
          <w:szCs w:val="24"/>
        </w:rPr>
        <w:t>a</w:t>
      </w:r>
      <w:r>
        <w:rPr>
          <w:sz w:val="24"/>
          <w:szCs w:val="24"/>
        </w:rPr>
        <w:t>n d</w:t>
      </w:r>
      <w:r>
        <w:rPr>
          <w:spacing w:val="-2"/>
          <w:sz w:val="24"/>
          <w:szCs w:val="24"/>
        </w:rPr>
        <w:t>a</w:t>
      </w:r>
      <w:r>
        <w:rPr>
          <w:spacing w:val="5"/>
          <w:sz w:val="24"/>
          <w:szCs w:val="24"/>
        </w:rPr>
        <w:t>r</w:t>
      </w:r>
      <w:r>
        <w:rPr>
          <w:sz w:val="24"/>
          <w:szCs w:val="24"/>
        </w:rPr>
        <w:t>i</w:t>
      </w:r>
      <w:r>
        <w:rPr>
          <w:spacing w:val="-2"/>
          <w:sz w:val="24"/>
          <w:szCs w:val="24"/>
        </w:rPr>
        <w:t xml:space="preserve"> </w:t>
      </w:r>
      <w:r>
        <w:rPr>
          <w:sz w:val="24"/>
          <w:szCs w:val="24"/>
        </w:rPr>
        <w:t>p</w:t>
      </w:r>
      <w:r>
        <w:rPr>
          <w:spacing w:val="-2"/>
          <w:sz w:val="24"/>
          <w:szCs w:val="24"/>
        </w:rPr>
        <w:t>e</w:t>
      </w:r>
      <w:r>
        <w:rPr>
          <w:sz w:val="24"/>
          <w:szCs w:val="24"/>
        </w:rPr>
        <w:t>nggun</w:t>
      </w:r>
      <w:r>
        <w:rPr>
          <w:spacing w:val="-2"/>
          <w:sz w:val="24"/>
          <w:szCs w:val="24"/>
        </w:rPr>
        <w:t>a</w:t>
      </w:r>
      <w:r>
        <w:rPr>
          <w:sz w:val="24"/>
          <w:szCs w:val="24"/>
        </w:rPr>
        <w:t>.</w:t>
      </w:r>
    </w:p>
    <w:p w14:paraId="2A3FA11B" w14:textId="093416A9" w:rsidR="00A25C8D" w:rsidRDefault="006B7A3E" w:rsidP="00A25C8D">
      <w:pPr>
        <w:spacing w:before="4"/>
        <w:ind w:left="101" w:right="78" w:firstLine="720"/>
        <w:jc w:val="both"/>
        <w:rPr>
          <w:sz w:val="24"/>
          <w:szCs w:val="24"/>
        </w:rPr>
      </w:pPr>
      <w:r w:rsidRPr="006B7A3E">
        <w:rPr>
          <w:sz w:val="24"/>
          <w:szCs w:val="24"/>
        </w:rPr>
        <w:t>Teori dalam penelitian ini menggunakan Computer Mediated Communications (CMC) yang memberikan wawasan tentang bagaimana penggunaan website dan Instagram sebagai media informasi dalam berinteraksi dengan pengguna transportasi</w:t>
      </w:r>
      <w:r w:rsidR="00A25C8D">
        <w:rPr>
          <w:sz w:val="24"/>
          <w:szCs w:val="24"/>
        </w:rPr>
        <w:t xml:space="preserve"> </w:t>
      </w:r>
      <w:r w:rsidRPr="006B7A3E">
        <w:rPr>
          <w:sz w:val="24"/>
          <w:szCs w:val="24"/>
        </w:rPr>
        <w:t xml:space="preserve">umum JakLingko. </w:t>
      </w:r>
      <w:r w:rsidR="00A25C8D" w:rsidRPr="00A25C8D">
        <w:rPr>
          <w:sz w:val="24"/>
          <w:szCs w:val="24"/>
        </w:rPr>
        <w:t>Media Richness Theory (MRT) adalah</w:t>
      </w:r>
      <w:r w:rsidR="00A25C8D">
        <w:rPr>
          <w:sz w:val="24"/>
          <w:szCs w:val="24"/>
        </w:rPr>
        <w:t xml:space="preserve"> </w:t>
      </w:r>
      <w:r w:rsidR="00A25C8D" w:rsidRPr="00A25C8D">
        <w:rPr>
          <w:sz w:val="24"/>
          <w:szCs w:val="24"/>
        </w:rPr>
        <w:t>merupakan perkembangan dari cara berkomu- nikasi melalui Computer Mediated Communica- tion (CMC). CMC merupakan media komputer untuk berkomunikasi sesama manusia, terma- suk tentang bagaimana sebuah pesan dipilih, disusun, serta umpan baliknya. Definisi CMC seperti dikemukakan oleh Wood dan Smith (2001), “CMC is a study of how human be- haviours are maintained or altered by exchange of information through machines”. Dampak CMC sangat besar dalam komunikasi kehidupan manusia. Para pengguna memilih CMC untuk mendapatkan kepuasan akan informasi. Seperti pemanfaatan chat room yang terhubung dengan internet</w:t>
      </w:r>
      <w:r w:rsidR="00A25C8D">
        <w:rPr>
          <w:sz w:val="24"/>
          <w:szCs w:val="24"/>
        </w:rPr>
        <w:t xml:space="preserve"> dalam </w:t>
      </w:r>
      <w:r w:rsidR="00A25C8D">
        <w:rPr>
          <w:sz w:val="24"/>
          <w:szCs w:val="24"/>
        </w:rPr>
        <w:fldChar w:fldCharType="begin" w:fldLock="1"/>
      </w:r>
      <w:r w:rsidR="00A25C8D">
        <w:rPr>
          <w:sz w:val="24"/>
          <w:szCs w:val="24"/>
        </w:rPr>
        <w:instrText>ADDIN CSL_CITATION {"citationItems":[{"id":"ITEM-1","itemData":{"abstract":": Penelitian ini difokuskan kepada pengimplemetasian kegiatan Public Relations melalui penggu\u0002naan internet, atau saat ini yang lebih dikenal dengan sebutan Cyber Public Relations. Tujuan penelitian ini adalah untuk mengetahui : bagaimana pemanfaatan website untuk mewujudkan good governance oleh humas pemerintah Sumatera Barat, dan implementasi Cyber Public Relations oleh Humas pemerintah Sumatera Barat. Penelitian ini menggunakan metode kualitatif dengan peneliti sebagai instrumen utama penelitian, data dan informasi yang diperoleh dari nara sumber dan didukung dokumen sesuai penelitian lapangan. Metode pengumpulan data yang dipergunakan yaitu observasi, wawancara, dokumentasi, dan audio visual. Hasil penelitian menunjukkan bahwa Sejak dikelola oleh humas dari segi tampilan dan isi menjadi menarik. Namun masih belum dapat dikatakan mampu membantu kerja humas mewujudkan good governance dari segi pelayanan publik, karena website masih tergolong kedalam web 1.0. Isi dari website masih di dominasi oleh pemerintah. Humas pemerintah dan masyarakat mengetahui arti penting website apalagi pada jaman sekarang. Namun kurang disosialisasikan keberadaan website sebagai media informasi baru humas. Pencapaian sebagai peringkat pertama good governance dan clean government di pulau Sumatera tahun 2010 bukan dikarenakan pengelolaan website. Karakteristik mewujudkan good governance melalui pelayanan publik oleh humas belum menonjol dalam di dalam website pemerintah provinsi Sumatera Barat. pelayanan transparansi dalam website menjadi yang diutamakan.","author":[{"dropping-particle":"","family":"Yazid","given":"Tantri Puspita","non-dropping-particle":"","parse-names":false,"suffix":""}],"container-title":"Jurnal Ilmu Komunikasi","id":"ITEM-1","issue":"2","issued":{"date-parts":[["2015"]]},"page":"160-173","title":"Implementasi Cyber Public Relations Melalui Pengelolaan Website Pemerintah","type":"article-journal","volume":"6"},"uris":["http://www.mendeley.com/documents/?uuid=2c79631a-4417-4f02-8a16-d34bd3bd5f4c"]}],"mendeley":{"formattedCitation":"(Yazid, 2015)","plainTextFormattedCitation":"(Yazid, 2015)","previouslyFormattedCitation":"(Yazid, 2015)"},"properties":{"noteIndex":0},"schema":"https://github.com/citation-style-language/schema/raw/master/csl-citation.json"}</w:instrText>
      </w:r>
      <w:r w:rsidR="00A25C8D">
        <w:rPr>
          <w:sz w:val="24"/>
          <w:szCs w:val="24"/>
        </w:rPr>
        <w:fldChar w:fldCharType="separate"/>
      </w:r>
      <w:r w:rsidR="00A25C8D" w:rsidRPr="00A25C8D">
        <w:rPr>
          <w:noProof/>
          <w:sz w:val="24"/>
          <w:szCs w:val="24"/>
        </w:rPr>
        <w:t>(Yazid, 2015)</w:t>
      </w:r>
      <w:r w:rsidR="00A25C8D">
        <w:rPr>
          <w:sz w:val="24"/>
          <w:szCs w:val="24"/>
        </w:rPr>
        <w:fldChar w:fldCharType="end"/>
      </w:r>
      <w:r w:rsidR="00A25C8D">
        <w:rPr>
          <w:sz w:val="24"/>
          <w:szCs w:val="24"/>
        </w:rPr>
        <w:t>.</w:t>
      </w:r>
    </w:p>
    <w:p w14:paraId="78D93277" w14:textId="38509A18" w:rsidR="006B7A3E" w:rsidRDefault="006B7A3E" w:rsidP="006B7A3E">
      <w:pPr>
        <w:spacing w:before="4"/>
        <w:ind w:left="101" w:right="78" w:firstLine="720"/>
        <w:jc w:val="both"/>
        <w:rPr>
          <w:sz w:val="24"/>
          <w:szCs w:val="24"/>
        </w:rPr>
      </w:pPr>
      <w:r w:rsidRPr="006B7A3E">
        <w:rPr>
          <w:sz w:val="24"/>
          <w:szCs w:val="24"/>
        </w:rPr>
        <w:t xml:space="preserve">Dalam konterks komunikasi yang terus berkembang, computer digunakan oleh JakLingko sebagai media online. Mediated atau media yang digunakan adalah website dan Instagram sebagai media informasi kepada penggunanya. Communications merupakan interaksi JakLingko dengan pengguna. Computer Mediated Communications (CMC) ialah proses komunikasi antara manusia dengan teknologi komputer.  Dimana teknologi komputer  itu  meliputi banyak  orang  didalamnya yang mengelola, membagikan dan mengembangkan untuk berbagai macam pesan informasi. Pengertian CMC yaitu komunikasi yang menggunakan komputer sebagai perantara prosesnya </w:t>
      </w:r>
      <w:r w:rsidR="00A25C8D">
        <w:rPr>
          <w:sz w:val="24"/>
          <w:szCs w:val="24"/>
        </w:rPr>
        <w:fldChar w:fldCharType="begin" w:fldLock="1"/>
      </w:r>
      <w:r w:rsidR="00A25C8D">
        <w:rPr>
          <w:sz w:val="24"/>
          <w:szCs w:val="24"/>
        </w:rPr>
        <w:instrText>ADDIN CSL_CITATION {"citationItems":[{"id":"ITEM-1","itemData":{"abstract":": Penelitian ini difokuskan kepada pengimplemetasian kegiatan Public Relations melalui penggu\u0002naan internet, atau saat ini yang lebih dikenal dengan sebutan Cyber Public Relations. Tujuan penelitian ini adalah untuk mengetahui : bagaimana pemanfaatan website untuk mewujudkan good governance oleh humas pemerintah Sumatera Barat, dan implementasi Cyber Public Relations oleh Humas pemerintah Sumatera Barat. Penelitian ini menggunakan metode kualitatif dengan peneliti sebagai instrumen utama penelitian, data dan informasi yang diperoleh dari nara sumber dan didukung dokumen sesuai penelitian lapangan. Metode pengumpulan data yang dipergunakan yaitu observasi, wawancara, dokumentasi, dan audio visual. Hasil penelitian menunjukkan bahwa Sejak dikelola oleh humas dari segi tampilan dan isi menjadi menarik. Namun masih belum dapat dikatakan mampu membantu kerja humas mewujudkan good governance dari segi pelayanan publik, karena website masih tergolong kedalam web 1.0. Isi dari website masih di dominasi oleh pemerintah. Humas pemerintah dan masyarakat mengetahui arti penting website apalagi pada jaman sekarang. Namun kurang disosialisasikan keberadaan website sebagai media informasi baru humas. Pencapaian sebagai peringkat pertama good governance dan clean government di pulau Sumatera tahun 2010 bukan dikarenakan pengelolaan website. Karakteristik mewujudkan good governance melalui pelayanan publik oleh humas belum menonjol dalam di dalam website pemerintah provinsi Sumatera Barat. pelayanan transparansi dalam website menjadi yang diutamakan.","author":[{"dropping-particle":"","family":"Yazid","given":"Tantri Puspita","non-dropping-particle":"","parse-names":false,"suffix":""}],"container-title":"Jurnal Ilmu Komunikasi","id":"ITEM-1","issue":"2","issued":{"date-parts":[["2015"]]},"page":"160-173","title":"Implementasi Cyber Public Relations Melalui Pengelolaan Website Pemerintah","type":"article-journal","volume":"6"},"uris":["http://www.mendeley.com/documents/?uuid=2c79631a-4417-4f02-8a16-d34bd3bd5f4c"]}],"mendeley":{"formattedCitation":"(Yazid, 2015)","plainTextFormattedCitation":"(Yazid, 2015)","previouslyFormattedCitation":"(Yazid, 2015)"},"properties":{"noteIndex":0},"schema":"https://github.com/citation-style-language/schema/raw/master/csl-citation.json"}</w:instrText>
      </w:r>
      <w:r w:rsidR="00A25C8D">
        <w:rPr>
          <w:sz w:val="24"/>
          <w:szCs w:val="24"/>
        </w:rPr>
        <w:fldChar w:fldCharType="separate"/>
      </w:r>
      <w:r w:rsidR="00A25C8D" w:rsidRPr="00A25C8D">
        <w:rPr>
          <w:noProof/>
          <w:sz w:val="24"/>
          <w:szCs w:val="24"/>
        </w:rPr>
        <w:t>(Yazid, 2015)</w:t>
      </w:r>
      <w:r w:rsidR="00A25C8D">
        <w:rPr>
          <w:sz w:val="24"/>
          <w:szCs w:val="24"/>
        </w:rPr>
        <w:fldChar w:fldCharType="end"/>
      </w:r>
      <w:r w:rsidRPr="006B7A3E">
        <w:rPr>
          <w:sz w:val="24"/>
          <w:szCs w:val="24"/>
        </w:rPr>
        <w:t>.</w:t>
      </w:r>
    </w:p>
    <w:p w14:paraId="189EB753" w14:textId="2C98CC17" w:rsidR="00B7274D" w:rsidRDefault="00A25C8D" w:rsidP="00A25C8D">
      <w:pPr>
        <w:spacing w:before="4"/>
        <w:ind w:left="101" w:right="78" w:firstLine="720"/>
        <w:jc w:val="both"/>
        <w:rPr>
          <w:sz w:val="24"/>
          <w:szCs w:val="24"/>
        </w:rPr>
      </w:pPr>
      <w:r>
        <w:rPr>
          <w:sz w:val="24"/>
          <w:szCs w:val="24"/>
        </w:rPr>
        <w:t xml:space="preserve">Sementara itu </w:t>
      </w:r>
      <w:r w:rsidRPr="00A25C8D">
        <w:rPr>
          <w:sz w:val="24"/>
          <w:szCs w:val="24"/>
        </w:rPr>
        <w:t>Shaff, Martin dan Gay mendefinisikan computer mediated</w:t>
      </w:r>
      <w:r>
        <w:rPr>
          <w:sz w:val="24"/>
          <w:szCs w:val="24"/>
        </w:rPr>
        <w:t xml:space="preserve"> </w:t>
      </w:r>
      <w:r w:rsidRPr="00A25C8D">
        <w:rPr>
          <w:sz w:val="24"/>
          <w:szCs w:val="24"/>
        </w:rPr>
        <w:t xml:space="preserve">communication atau CMC sebagai interaksi antarmanusia menggunakan komputer berjaringan Internet. Menurut Miller (2009, dalam </w:t>
      </w:r>
      <w:r w:rsidR="00B7274D">
        <w:rPr>
          <w:sz w:val="24"/>
          <w:szCs w:val="24"/>
        </w:rPr>
        <w:fldChar w:fldCharType="begin" w:fldLock="1"/>
      </w:r>
      <w:r w:rsidR="00B7274D">
        <w:rPr>
          <w:sz w:val="24"/>
          <w:szCs w:val="24"/>
        </w:rPr>
        <w:instrText>ADDIN CSL_CITATION {"citationItems":[{"id":"ITEM-1","itemData":{"DOI":"10.25008/wartaiski.v1i01.10","ISSN":"0853-4470","abstract":"Digital influencer adalah sebuah fenomena dalam promosi produk di industri media digital. Para Digital Influencer mengunggah beragam foto dan video pada akun media sosial  dengan kegiatan keseharian mereka, makanan yang dimakan, tempat-tempat hang-out, pendapat tentang suatu hal, hingga berbagai tutorial dan ulasan produk. Kemampuan membangun komunitas menjadikan mereka mampu mempromosikan produk buatan sendiri. Penelitian ini bertujuan menganalisis seorang Digital Influencer dalam mempromosikan produk yang follower-nya dianggap sebagai beauty guru. Metode Penelitian menggunakan pendekatan kualitatif dan metode studi kasus. Pengumpulan data dilakukan melalui observasi online pada akun IG Influencer, wawancara informan dengan pihak digital agency. Data yang terkumpul dianalisis dengan teknik komparatif konstan yang menempatkan data ke dalam kategori, kemudian dicari hubungan antarkategori dan disederhanakan dalam struktur yang koheren. Hasil Penelitian mengungkapkan, menggunakan digital influencer untuk promosi memiliki kelebihan dari segi high tech dan high touch dibanding promosi melalui iklan. Digital influencer perlu melakukan 4C dalam aktivitas digitalnya, yaitu memperhatikan context, communication, collaboration and connection. Data juga menunjukkan jumlah follower saja tidak cukup untuk menjadikan seseorang sebagai digital influencer. Perlu  diperhatikan engagement yang terjadi antara influencer dengan khalayaknya, kesesuaian value antara influencer dengan followers-nya dan seberapa percaya khalayak terhadap sosok influencer tersebut.","author":[{"dropping-particle":"","family":"Evelina","given":"Lidya Wati","non-dropping-particle":"","parse-names":false,"suffix":""},{"dropping-particle":"","family":"Handayani","given":"Fitrie","non-dropping-particle":"","parse-names":false,"suffix":""}],"container-title":"Warta ISKI","id":"ITEM-1","issue":"01","issued":{"date-parts":[["2018"]]},"page":"71","title":"Penggunaan Digital Influencer dalam Promosi Produk   (Studi Kasus Akun Instagram @bylizzieparra)","type":"article-journal","volume":"1"},"uris":["http://www.mendeley.com/documents/?uuid=6a8799c5-da85-4380-b6b6-72645274f2b4"]}],"mendeley":{"formattedCitation":"(Evelina &amp; Handayani, 2018)","plainTextFormattedCitation":"(Evelina &amp; Handayani, 2018)","previouslyFormattedCitation":"(Evelina &amp; Handayani, 2018)"},"properties":{"noteIndex":0},"schema":"https://github.com/citation-style-language/schema/raw/master/csl-citation.json"}</w:instrText>
      </w:r>
      <w:r w:rsidR="00B7274D">
        <w:rPr>
          <w:sz w:val="24"/>
          <w:szCs w:val="24"/>
        </w:rPr>
        <w:fldChar w:fldCharType="separate"/>
      </w:r>
      <w:r w:rsidR="00B7274D" w:rsidRPr="00B7274D">
        <w:rPr>
          <w:noProof/>
          <w:sz w:val="24"/>
          <w:szCs w:val="24"/>
        </w:rPr>
        <w:t>(Evelina &amp; Handayani, 2018)</w:t>
      </w:r>
      <w:r w:rsidR="00B7274D">
        <w:rPr>
          <w:sz w:val="24"/>
          <w:szCs w:val="24"/>
        </w:rPr>
        <w:fldChar w:fldCharType="end"/>
      </w:r>
      <w:r w:rsidRPr="00A25C8D">
        <w:rPr>
          <w:sz w:val="24"/>
          <w:szCs w:val="24"/>
        </w:rPr>
        <w:t xml:space="preserve">, CMC adalah saluran interaktif yang memungkinkan pengguna untuk aktif dan terlibat dalam komunikasi dua arah. Teknologi-teknologi web baru memudahkan semua orang untuk membuat dan menyebarluaskan konten mereka sendiri. Post di Blog, tweet, atau video di YouTube dapat direproduksi dan dilihat oleh jutaan orang secara gratis. Pemasang iklan tidak harus membayar kepada penerbit atau distributor untuk memasang iklannya. Sekarang pemasang iklan dapat membuat konten sendiri yang menarik dan dilihat banyak orang. Andreas Kaplan dan Michael Haenlein mendefinisikan media sosial sebagai sebuah </w:t>
      </w:r>
      <w:r w:rsidRPr="00A25C8D">
        <w:rPr>
          <w:sz w:val="24"/>
          <w:szCs w:val="24"/>
        </w:rPr>
        <w:lastRenderedPageBreak/>
        <w:t>kelompok aplikasi</w:t>
      </w:r>
      <w:r w:rsidR="00B7274D">
        <w:rPr>
          <w:sz w:val="24"/>
          <w:szCs w:val="24"/>
        </w:rPr>
        <w:t xml:space="preserve"> </w:t>
      </w:r>
      <w:r w:rsidRPr="00A25C8D">
        <w:rPr>
          <w:sz w:val="24"/>
          <w:szCs w:val="24"/>
        </w:rPr>
        <w:t xml:space="preserve">berbasis internet yang membangun di atas dasar ideologi dan teknologi Web 2.0, dan yang memungkinkan penciptaan dan pertukaran user-generated content. Sedangkan menurut Nasrullah (2016), media sosial menawarkan perangkat atau alat serta teknologi baru yang memungkinkan khalayak (konsumen) untuk mengarsipkan, memberi keterangan, menyesuaikan, dan menyirkulasi ulang konten media (Jenkins, 2002) dan ini membawa pada kondisi produksi media yang Do-It-Yourself (Nasrullah, 2016). </w:t>
      </w:r>
    </w:p>
    <w:p w14:paraId="3BAD1385" w14:textId="20020716" w:rsidR="00A25C8D" w:rsidRDefault="00A25C8D" w:rsidP="00A25C8D">
      <w:pPr>
        <w:spacing w:before="4"/>
        <w:ind w:left="101" w:right="78" w:firstLine="720"/>
        <w:jc w:val="both"/>
        <w:rPr>
          <w:sz w:val="24"/>
          <w:szCs w:val="24"/>
        </w:rPr>
      </w:pPr>
      <w:r w:rsidRPr="00A25C8D">
        <w:rPr>
          <w:sz w:val="24"/>
          <w:szCs w:val="24"/>
        </w:rPr>
        <w:t xml:space="preserve">Menurut Van Djik, seperti dikutip dari </w:t>
      </w:r>
      <w:r w:rsidR="00B7274D">
        <w:rPr>
          <w:sz w:val="24"/>
          <w:szCs w:val="24"/>
        </w:rPr>
        <w:fldChar w:fldCharType="begin" w:fldLock="1"/>
      </w:r>
      <w:r w:rsidR="00B7274D">
        <w:rPr>
          <w:sz w:val="24"/>
          <w:szCs w:val="24"/>
        </w:rPr>
        <w:instrText>ADDIN CSL_CITATION {"citationItems":[{"id":"ITEM-1","itemData":{"author":[{"dropping-particle":"","family":"Nasrullah","given":"Rulli.","non-dropping-particle":"","parse-names":false,"suffix":""}],"id":"ITEM-1","issued":{"date-parts":[["2016"]]},"publisher":"Simbiosis Rekatama Media","publisher-place":"Bandung","title":"Media Sosial: Perspektif Komunikasi, Budaya, dan Sosioteknologi.","type":"book"},"uris":["http://www.mendeley.com/documents/?uuid=8b7e6bdc-862b-4f73-a106-f791c80e5160"]}],"mendeley":{"formattedCitation":"(Nasrullah, 2016)","plainTextFormattedCitation":"(Nasrullah, 2016)"},"properties":{"noteIndex":0},"schema":"https://github.com/citation-style-language/schema/raw/master/csl-citation.json"}</w:instrText>
      </w:r>
      <w:r w:rsidR="00B7274D">
        <w:rPr>
          <w:sz w:val="24"/>
          <w:szCs w:val="24"/>
        </w:rPr>
        <w:fldChar w:fldCharType="separate"/>
      </w:r>
      <w:r w:rsidR="00B7274D" w:rsidRPr="00B7274D">
        <w:rPr>
          <w:noProof/>
          <w:sz w:val="24"/>
          <w:szCs w:val="24"/>
        </w:rPr>
        <w:t>(Nasrullah, 2016)</w:t>
      </w:r>
      <w:r w:rsidR="00B7274D">
        <w:rPr>
          <w:sz w:val="24"/>
          <w:szCs w:val="24"/>
        </w:rPr>
        <w:fldChar w:fldCharType="end"/>
      </w:r>
      <w:r w:rsidRPr="00A25C8D">
        <w:rPr>
          <w:sz w:val="24"/>
          <w:szCs w:val="24"/>
        </w:rPr>
        <w:t>, media sosial adalah platformmedia yang memfokuskan pada eksistensi pengguna yang memfasilitasi mereka dalam beraktivitas maupun berkolaborasi. Karena itu, media sosial dapat dilihat sebagai fasilitator online yang menguatkan hubungan antarapengguna sekaligus sebagai sebuah ikatan sosial.</w:t>
      </w:r>
    </w:p>
    <w:p w14:paraId="4AB754A5" w14:textId="4540B8F8" w:rsidR="009E4FCC" w:rsidRDefault="009E4FCC" w:rsidP="009E4FCC">
      <w:pPr>
        <w:spacing w:before="2" w:line="260" w:lineRule="exact"/>
        <w:ind w:left="101" w:right="82" w:firstLine="720"/>
        <w:jc w:val="both"/>
        <w:rPr>
          <w:spacing w:val="1"/>
          <w:sz w:val="24"/>
          <w:szCs w:val="24"/>
        </w:rPr>
      </w:pPr>
      <w:r>
        <w:rPr>
          <w:spacing w:val="1"/>
          <w:sz w:val="24"/>
          <w:szCs w:val="24"/>
        </w:rPr>
        <w:t xml:space="preserve">Sebagai kajian literatur peneliti menggunakan penelitian dari </w:t>
      </w:r>
      <w:r>
        <w:rPr>
          <w:spacing w:val="1"/>
          <w:sz w:val="24"/>
          <w:szCs w:val="24"/>
        </w:rPr>
        <w:fldChar w:fldCharType="begin" w:fldLock="1"/>
      </w:r>
      <w:r w:rsidR="00AE0E1D">
        <w:rPr>
          <w:spacing w:val="1"/>
          <w:sz w:val="24"/>
          <w:szCs w:val="24"/>
        </w:rPr>
        <w:instrText>ADDIN CSL_CITATION {"citationItems":[{"id":"ITEM-1","itemData":{"DOI":"10.26740/jvte.v2n1.p41-49","abstract":"ABSTRAKPerkembangan teknologi informasi dan komunikasi khususnya berbasis internet mengalami kemajuan yang cepat. Salah satu perkembangan teknologi informasi dan komunikasi adalah perangkat lunak berbasis web. Pengembangan web telah banyak diaplikasikan pada berbagai bidang. Pada bidang pendidikan, telah banyak institusi/lembaga pendidikan menggunakan web untuk pengembangan institusi/lembaganya. Hal ini dilakukan dengan berbagai tujuan diantaranya sebagai media informasi, komunikasi, promosi, transaksi elektronik, publikasi dan lain sebagainya. Selama ini jurusan teknik mesin belum mempunyai web sebagai media informasi dan komunikasi prodi S1 Pendidikan Teknik Mesin. Berdasarkan fakta tersebut, tidak berlebihan kiranya akan dilakukan penelitian pengembangan web sebagai media informasi dan promosi program studi S1 pendidikan teknik mesin jurusan teknik mesin. Untuk mencapai tujuan tersebut di atas, maka metode yang digunakan melalui beberapa tahapan meliputi: planning (perancangan web), designing (mendesain web), dan testing (pengujian web). Berdasarkan hasil penilaian responden terhadap website yang dikembangkan maka dapat disimpulkan bahwa 80% responden menilai baik sedangkan 20% responden menjawab kurang. Pengembangan website tidak berhenti pada penelitian ini karena akan terus dikembangkan dalam menunjang visi misi Jurusan Teknik Mesin sebagai media informasi, promosi dan silaturahmi Jurusan Teknik Mesin khususnya prodi S1 PTM. Kata Kunci: pengembangan website, media informasi, promosi. ABSTRACTThe development of internet-based special information and communication technology is growing rapidly. One of the developments in information and communication technology is web-based software. Web development has been widely applied in various fields. In the field of education, many educational institutions / institutions have used the web to develop their institutions/institutions. This is done with various purposes as a medium of information, communication, promotion, electronic transactions, publications and so forth. During this time the department of mechanical engineering does not have a web as a medium of information and communication in S1 Mechanical Engineering Education. Based on these facts, it would not be excessive to do web development research as an information media and a promotion program for S1 engineering education majoring in mechanical engineering. To achieve the above objectives, the method used through several stages includes: planning …","author":[{"dropping-particle":"","family":"Kurniawan","given":"Wahyu Dwi","non-dropping-particle":"","parse-names":false,"suffix":""},{"dropping-particle":"","family":"Budijono","given":"Agung Prijo","non-dropping-particle":"","parse-names":false,"suffix":""},{"dropping-particle":"","family":"Yunus","given":"Yunus","non-dropping-particle":"","parse-names":false,"suffix":""}],"container-title":"Journal of Vocational and Technical Education (JVTE)","id":"ITEM-1","issue":"1","issued":{"date-parts":[["2020"]]},"page":"41-49","title":"Pengembangan Web Sebagai Media Informasi Dan Promosi Program Studi S1 Pendidikan Teknik Mesin Jurusan Teknik Mesin UNESA","type":"article-journal","volume":"2"},"uris":["http://www.mendeley.com/documents/?uuid=c07c5e2e-cbf8-4e6f-9cf1-08a5ff084e1b"]}],"mendeley":{"formattedCitation":"(Kurniawan et al., 2020)","plainTextFormattedCitation":"(Kurniawan et al., 2020)","previouslyFormattedCitation":"(Kurniawan et al., 2020)"},"properties":{"noteIndex":0},"schema":"https://github.com/citation-style-language/schema/raw/master/csl-citation.json"}</w:instrText>
      </w:r>
      <w:r>
        <w:rPr>
          <w:spacing w:val="1"/>
          <w:sz w:val="24"/>
          <w:szCs w:val="24"/>
        </w:rPr>
        <w:fldChar w:fldCharType="separate"/>
      </w:r>
      <w:r w:rsidRPr="009E4FCC">
        <w:rPr>
          <w:noProof/>
          <w:spacing w:val="1"/>
          <w:sz w:val="24"/>
          <w:szCs w:val="24"/>
        </w:rPr>
        <w:t>(Kurniawan et al., 2020)</w:t>
      </w:r>
      <w:r>
        <w:rPr>
          <w:spacing w:val="1"/>
          <w:sz w:val="24"/>
          <w:szCs w:val="24"/>
        </w:rPr>
        <w:fldChar w:fldCharType="end"/>
      </w:r>
      <w:r>
        <w:rPr>
          <w:spacing w:val="1"/>
          <w:sz w:val="24"/>
          <w:szCs w:val="24"/>
        </w:rPr>
        <w:t xml:space="preserve"> dengan judul </w:t>
      </w:r>
      <w:r w:rsidRPr="009E4FCC">
        <w:rPr>
          <w:sz w:val="24"/>
          <w:szCs w:val="24"/>
        </w:rPr>
        <w:t>Pengembangan Web Sebagai Media Informasi Dan Promosi Program Studi S1 Pendidikan Teknik Mesin Jurusan Teknik Mesin UNESA</w:t>
      </w:r>
      <w:r>
        <w:rPr>
          <w:spacing w:val="1"/>
          <w:sz w:val="24"/>
          <w:szCs w:val="24"/>
        </w:rPr>
        <w:t xml:space="preserve">. Dalam penelitian dijelaskan </w:t>
      </w:r>
      <w:r w:rsidRPr="009E4FCC">
        <w:rPr>
          <w:spacing w:val="1"/>
          <w:sz w:val="24"/>
          <w:szCs w:val="24"/>
        </w:rPr>
        <w:t>Perkembangan teknologi informasi dan komunikasi khususnya berbasis internet mengalami kemajuan yang cepat. Salah</w:t>
      </w:r>
      <w:r>
        <w:rPr>
          <w:spacing w:val="1"/>
          <w:sz w:val="24"/>
          <w:szCs w:val="24"/>
        </w:rPr>
        <w:t xml:space="preserve"> </w:t>
      </w:r>
      <w:r w:rsidRPr="009E4FCC">
        <w:rPr>
          <w:spacing w:val="1"/>
          <w:sz w:val="24"/>
          <w:szCs w:val="24"/>
        </w:rPr>
        <w:t>satu perkembangan teknologi informasi dan komunikasi adalah perangkat lunak berbasis web. Pengembangan web telah banyak diaplikasikan pada berbagai bidang. Pada bidang pendidikan, telah banyak institusi/lembaga pendidikan menggunakan web untuk pengembangan institusi/lembaganya. Hal ini dilakukan dengan berbagai tujuan diantaranya sebagai media informasi, komunikasi, promosi, transaksi elektronik, publikasi dan lain sebagainya. Selama ini jurusan teknik mesin belum mempunyai web sebagai media informasi dan komunikasi prodi S1 Pendidikan Teknik Mesin. Berdasarkan fakta tersebut, tidak berlebihan kiranya akan dilakukan penelitian pengembangan web sebagai media informasi dan promosi program studi S1 pendidikan teknik mesin jurusan teknik mesin. Untuk mencapai tujuan tersebut di atas, maka metode yang digunakan melalui beberapa tahapan meliputi: planning (perancangan web), designing (mendesain web), dan testing (pengujian web). Berdasarkan hasil penilaian responden terhadap website yang dikembangkan maka dapat disimpulkan bahwa 80% responden menilai baik sedangkan 20% responden menjawab kurang. Pengembangan website tidak berhenti pada penelitian ini karena akan terus dikembangkan dalam menunjang visi misi Jurusan Teknik Mesin sebagai media informasi, promosi dan silaturahmi Jurusan Teknik Mesin khususnya prodi S1 PTM.</w:t>
      </w:r>
    </w:p>
    <w:p w14:paraId="3BAC18EA" w14:textId="4901EA15" w:rsidR="009E4FCC" w:rsidRDefault="00AE0E1D">
      <w:pPr>
        <w:spacing w:before="2" w:line="260" w:lineRule="exact"/>
        <w:ind w:left="101" w:right="82" w:firstLine="720"/>
        <w:jc w:val="both"/>
        <w:rPr>
          <w:spacing w:val="1"/>
          <w:sz w:val="24"/>
          <w:szCs w:val="24"/>
        </w:rPr>
      </w:pPr>
      <w:r>
        <w:rPr>
          <w:spacing w:val="1"/>
          <w:sz w:val="24"/>
          <w:szCs w:val="24"/>
        </w:rPr>
        <w:t xml:space="preserve">Penelitian kedua dilakukan oleh </w:t>
      </w:r>
      <w:r>
        <w:rPr>
          <w:spacing w:val="1"/>
          <w:sz w:val="24"/>
          <w:szCs w:val="24"/>
        </w:rPr>
        <w:fldChar w:fldCharType="begin" w:fldLock="1"/>
      </w:r>
      <w:r w:rsidR="006B7A3E">
        <w:rPr>
          <w:spacing w:val="1"/>
          <w:sz w:val="24"/>
          <w:szCs w:val="24"/>
        </w:rPr>
        <w:instrText>ADDIN CSL_CITATION {"citationItems":[{"id":"ITEM-1","itemData":{"DOI":"10.24198/jkip.v9i1.29146","ISSN":"2303-2677","abstract":"Library websites in higher education institutions help increase competitiveness and reinforce institutions, information media, and library promotion. This study aimed to determine the effect of the quality of the Kandaga website partially and simultaneously on user satisfaction at the Padjadjaran University Central Library. This study used an explanatory quantitative approach by distributing questionnaires to 373 people. The analysis of research data used path analysis. Based on the research results, variables of usability quality, service interaction quality, interface quality, and digital library service quality partially had a significant effect on user satisfaction of the Padjadjaran University Central Library. The quality of the Kandaga website had a significant simultaneous effect on user satisfaction of the Central Library of Padjadjaran University by 87.4%. The quality of the digital library services had the most significant influence on user satisfaction, namely 52.6%. The Central Library o Padjadjaan University needed to prioritize digital library service quality improvements because this variable significantly influenced user satisfaction. The quality of the Kandaga website partially and simultaneously had a significant effect on user satisfaction of the Central Library. Information quality had no significant effect on user satisfaction of the Central Library of Padjadjaran University. Kandaga's information quality variable had the highest value. The study concludes that users of the Kandaga website believe that the quality of information on the Kandaga website currently has met user needs, has a good reputation, is trustworthy, relevant, detailed, and easy to understand.","author":[{"dropping-particle":"","family":"Wulandari","given":"Eko Retno","non-dropping-particle":"","parse-names":false,"suffix":""},{"dropping-particle":"","family":"Rizal","given":"Edwin","non-dropping-particle":"","parse-names":false,"suffix":""},{"dropping-particle":"","family":"Lusiana","given":"Elnovani","non-dropping-particle":"","parse-names":false,"suffix":""}],"container-title":"Jurnal Kajian Informasi &amp; Perpustakaan","id":"ITEM-1","issue":"1","issued":{"date-parts":[["2021"]]},"page":"79","title":"Pengaruh Kualitas Website Kandaga Terhadap Kepuasan Pengguna Perpustakaan Pusat Universitas Padjadjaran","type":"article-journal","volume":"9"},"uris":["http://www.mendeley.com/documents/?uuid=ac9eee94-87e4-44d1-9e00-179e57ba453c"]}],"mendeley":{"formattedCitation":"(Wulandari et al., 2021)","plainTextFormattedCitation":"(Wulandari et al., 2021)","previouslyFormattedCitation":"(Wulandari et al., 2021)"},"properties":{"noteIndex":0},"schema":"https://github.com/citation-style-language/schema/raw/master/csl-citation.json"}</w:instrText>
      </w:r>
      <w:r>
        <w:rPr>
          <w:spacing w:val="1"/>
          <w:sz w:val="24"/>
          <w:szCs w:val="24"/>
        </w:rPr>
        <w:fldChar w:fldCharType="separate"/>
      </w:r>
      <w:r w:rsidRPr="00AE0E1D">
        <w:rPr>
          <w:noProof/>
          <w:spacing w:val="1"/>
          <w:sz w:val="24"/>
          <w:szCs w:val="24"/>
        </w:rPr>
        <w:t>(Wulandari et al., 2021)</w:t>
      </w:r>
      <w:r>
        <w:rPr>
          <w:spacing w:val="1"/>
          <w:sz w:val="24"/>
          <w:szCs w:val="24"/>
        </w:rPr>
        <w:fldChar w:fldCharType="end"/>
      </w:r>
      <w:r>
        <w:rPr>
          <w:spacing w:val="1"/>
          <w:sz w:val="24"/>
          <w:szCs w:val="24"/>
        </w:rPr>
        <w:t xml:space="preserve"> dengan judul </w:t>
      </w:r>
      <w:r w:rsidR="006B7A3E" w:rsidRPr="006B7A3E">
        <w:rPr>
          <w:spacing w:val="1"/>
          <w:sz w:val="24"/>
          <w:szCs w:val="24"/>
        </w:rPr>
        <w:t>Pengaruh Kualitas Website Kandaga Terhadap Kepuasan Pengguna Perpustakaan Pusat Universitas Padjadjaran</w:t>
      </w:r>
      <w:r w:rsidR="006B7A3E">
        <w:rPr>
          <w:spacing w:val="1"/>
          <w:sz w:val="24"/>
          <w:szCs w:val="24"/>
        </w:rPr>
        <w:t xml:space="preserve">. Dalam artikelnya disampaikan </w:t>
      </w:r>
      <w:r w:rsidR="006B7A3E" w:rsidRPr="006B7A3E">
        <w:rPr>
          <w:spacing w:val="1"/>
          <w:sz w:val="24"/>
          <w:szCs w:val="24"/>
        </w:rPr>
        <w:t xml:space="preserve">Website perpustakaan di perguruan tinggi bermanfaat untuk meningkatkan daya saing dan basis penguatan institusi, media informasi, dan promosi perpustakaan. Penelitian ini bertujuan untuk mengetahui pengaruh kualitas website Kandaga secara parsial dan simultan terhadap kepuasan pengguna Perpustakaan Pusat Universitas Padjadjaran. Pendekatan yang digunakan adalah pendekatan kuantitatif bersifat eksplanatori dengan kuesioner yang disampaikan kepada 373 orang. Analisis data penelitian menggunakan analisis jalur (path analysis). Berdasarkan hasil penelitian diperoleh bahwa variabel kualitas kegunaan, kualitas interaksi pelayanan, kualitas antarmuka, dan kualitas pelayanan perpustakaan digital secara parsial berpengaruh signifikan terhadap kepuasan pengguna Perpustakaan Pusat Universitas Padjadjaran. Kualitas website Kandaga secara simultan berpengaruh signifikan terhadap kepuasan pengguna Perpustakaan Pusat Universitas Padjadjaran sebesar 87,4%. Kualitas pelayanan perpustakaan digital berpengaruh paling besar terhadap kepuasan pengguna yaitu sebesar 52,6%. Prioritas peningkatan dan perbaikan kualitas pelayanan perpustakaan digital Kandaga perlu dilakukan Perpustakaan Pusat Universitas Padjadjaran karena variabel ini yang memiliki pengaruh paling besar terhadap kepuasan pengguna. Kualitas website Kandaga secara parsial dan simultan </w:t>
      </w:r>
      <w:r w:rsidR="006B7A3E" w:rsidRPr="006B7A3E">
        <w:rPr>
          <w:spacing w:val="1"/>
          <w:sz w:val="24"/>
          <w:szCs w:val="24"/>
        </w:rPr>
        <w:lastRenderedPageBreak/>
        <w:t xml:space="preserve">berpengaruh signifikan terhadap kepuasan pengguna Perpustakaan Pusat Universitas Padjadjaran. Kualitas informasi tidak berpengaruh signifikan terhadap kepuasan pengguna Perpustakaan Pusat Universitas Padjadjaran. Nilai variabel kualitas informasi Kandaga memiliki nilai paling tinggi dibandingkan </w:t>
      </w:r>
      <w:r w:rsidR="006B7A3E">
        <w:rPr>
          <w:spacing w:val="1"/>
          <w:sz w:val="24"/>
          <w:szCs w:val="24"/>
        </w:rPr>
        <w:t xml:space="preserve">variable </w:t>
      </w:r>
      <w:r w:rsidR="006B7A3E" w:rsidRPr="006B7A3E">
        <w:rPr>
          <w:spacing w:val="1"/>
          <w:sz w:val="24"/>
          <w:szCs w:val="24"/>
        </w:rPr>
        <w:t>lain. Simpulan penelitian ini ialah pengguna website percaya bahwa kualitas informasi website Kandaga saat ini telah dapat memenuhi kebutuhan pengguna, mempunyai reputasi yang baik, dapat dipercaya, relevan, detail, dan mudah dimengerti.</w:t>
      </w:r>
    </w:p>
    <w:p w14:paraId="30D787F4" w14:textId="587115E1" w:rsidR="006B7A3E" w:rsidRDefault="006B7A3E">
      <w:pPr>
        <w:spacing w:before="2" w:line="260" w:lineRule="exact"/>
        <w:ind w:left="101" w:right="82" w:firstLine="720"/>
        <w:jc w:val="both"/>
        <w:rPr>
          <w:spacing w:val="1"/>
          <w:sz w:val="24"/>
          <w:szCs w:val="24"/>
        </w:rPr>
      </w:pPr>
      <w:r>
        <w:rPr>
          <w:spacing w:val="1"/>
          <w:sz w:val="24"/>
          <w:szCs w:val="24"/>
        </w:rPr>
        <w:t>Dari kedua penelitian, kesamaannya menggunakan pendekatan kualitatif sementar teori dan analisis data yang digunakan berbeda, sehingga penelitian ini mempunyai perbedaan yang menunjukkan kebaruan dari penelitian yang saat ini dilakukan. Kesimpulan yang didapat juga berbeda karena responden dan ruang lingkup yang berbeda.</w:t>
      </w:r>
    </w:p>
    <w:p w14:paraId="278A2F65" w14:textId="0924FECC" w:rsidR="00472604" w:rsidRDefault="006B7A3E" w:rsidP="006B7A3E">
      <w:pPr>
        <w:spacing w:line="260" w:lineRule="exact"/>
        <w:ind w:left="142"/>
        <w:jc w:val="both"/>
        <w:rPr>
          <w:sz w:val="24"/>
          <w:szCs w:val="24"/>
        </w:rPr>
      </w:pPr>
      <w:r>
        <w:rPr>
          <w:spacing w:val="1"/>
          <w:sz w:val="24"/>
          <w:szCs w:val="24"/>
        </w:rPr>
        <w:tab/>
        <w:t xml:space="preserve">Dari penjabaran latarbelakang tersebut maka rumusan masalah </w:t>
      </w:r>
      <w:r>
        <w:rPr>
          <w:sz w:val="24"/>
          <w:szCs w:val="24"/>
        </w:rPr>
        <w:t>d</w:t>
      </w:r>
      <w:r>
        <w:rPr>
          <w:spacing w:val="3"/>
          <w:sz w:val="24"/>
          <w:szCs w:val="24"/>
        </w:rPr>
        <w:t>a</w:t>
      </w:r>
      <w:r>
        <w:rPr>
          <w:spacing w:val="-2"/>
          <w:sz w:val="24"/>
          <w:szCs w:val="24"/>
        </w:rPr>
        <w:t>la</w:t>
      </w:r>
      <w:r>
        <w:rPr>
          <w:sz w:val="24"/>
          <w:szCs w:val="24"/>
        </w:rPr>
        <w:t>m</w:t>
      </w:r>
      <w:r>
        <w:rPr>
          <w:spacing w:val="-7"/>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n</w:t>
      </w:r>
      <w:r>
        <w:rPr>
          <w:spacing w:val="-10"/>
          <w:sz w:val="24"/>
          <w:szCs w:val="24"/>
        </w:rPr>
        <w:t xml:space="preserve"> </w:t>
      </w:r>
      <w:r>
        <w:rPr>
          <w:spacing w:val="-2"/>
          <w:sz w:val="24"/>
          <w:szCs w:val="24"/>
        </w:rPr>
        <w:t>i</w:t>
      </w:r>
      <w:r>
        <w:rPr>
          <w:spacing w:val="5"/>
          <w:sz w:val="24"/>
          <w:szCs w:val="24"/>
        </w:rPr>
        <w:t>n</w:t>
      </w:r>
      <w:r>
        <w:rPr>
          <w:sz w:val="24"/>
          <w:szCs w:val="24"/>
        </w:rPr>
        <w:t>i</w:t>
      </w:r>
      <w:r>
        <w:rPr>
          <w:spacing w:val="-12"/>
          <w:sz w:val="24"/>
          <w:szCs w:val="24"/>
        </w:rPr>
        <w:t xml:space="preserve"> </w:t>
      </w:r>
      <w:r>
        <w:rPr>
          <w:sz w:val="24"/>
          <w:szCs w:val="24"/>
        </w:rPr>
        <w:t>y</w:t>
      </w:r>
      <w:r>
        <w:rPr>
          <w:spacing w:val="3"/>
          <w:sz w:val="24"/>
          <w:szCs w:val="24"/>
        </w:rPr>
        <w:t>a</w:t>
      </w:r>
      <w:r>
        <w:rPr>
          <w:spacing w:val="-2"/>
          <w:sz w:val="24"/>
          <w:szCs w:val="24"/>
        </w:rPr>
        <w:t>it</w:t>
      </w:r>
      <w:r>
        <w:rPr>
          <w:sz w:val="24"/>
          <w:szCs w:val="24"/>
        </w:rPr>
        <w:t>u:</w:t>
      </w:r>
      <w:r>
        <w:rPr>
          <w:spacing w:val="-12"/>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pacing w:val="5"/>
          <w:sz w:val="24"/>
          <w:szCs w:val="24"/>
        </w:rPr>
        <w:t>r</w:t>
      </w:r>
      <w:r>
        <w:rPr>
          <w:spacing w:val="-2"/>
          <w:sz w:val="24"/>
          <w:szCs w:val="24"/>
        </w:rPr>
        <w:t>a</w:t>
      </w:r>
      <w:r>
        <w:rPr>
          <w:sz w:val="24"/>
          <w:szCs w:val="24"/>
        </w:rPr>
        <w:t>pa</w:t>
      </w:r>
      <w:r>
        <w:rPr>
          <w:spacing w:val="-12"/>
          <w:sz w:val="24"/>
          <w:szCs w:val="24"/>
        </w:rPr>
        <w:t xml:space="preserve"> </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10"/>
          <w:sz w:val="24"/>
          <w:szCs w:val="24"/>
        </w:rPr>
        <w:t xml:space="preserve"> </w:t>
      </w:r>
      <w:r>
        <w:rPr>
          <w:spacing w:val="5"/>
          <w:sz w:val="24"/>
          <w:szCs w:val="24"/>
        </w:rPr>
        <w:t>p</w:t>
      </w:r>
      <w:r>
        <w:rPr>
          <w:spacing w:val="-2"/>
          <w:sz w:val="24"/>
          <w:szCs w:val="24"/>
        </w:rPr>
        <w:t>e</w:t>
      </w:r>
      <w:r>
        <w:rPr>
          <w:sz w:val="24"/>
          <w:szCs w:val="24"/>
        </w:rPr>
        <w:t>ng</w:t>
      </w:r>
      <w:r>
        <w:rPr>
          <w:spacing w:val="-2"/>
          <w:sz w:val="24"/>
          <w:szCs w:val="24"/>
        </w:rPr>
        <w:t>a</w:t>
      </w:r>
      <w:r>
        <w:rPr>
          <w:sz w:val="24"/>
          <w:szCs w:val="24"/>
        </w:rPr>
        <w:t xml:space="preserve">ruh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e d</w:t>
      </w:r>
      <w:r>
        <w:rPr>
          <w:spacing w:val="-2"/>
          <w:sz w:val="24"/>
          <w:szCs w:val="24"/>
        </w:rPr>
        <w:t>a</w:t>
      </w:r>
      <w:r>
        <w:rPr>
          <w:sz w:val="24"/>
          <w:szCs w:val="24"/>
        </w:rPr>
        <w:t>n</w:t>
      </w:r>
      <w:r>
        <w:rPr>
          <w:spacing w:val="7"/>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3"/>
          <w:sz w:val="24"/>
          <w:szCs w:val="24"/>
        </w:rPr>
        <w:t>a</w:t>
      </w:r>
      <w:r>
        <w:rPr>
          <w:sz w:val="24"/>
          <w:szCs w:val="24"/>
        </w:rPr>
        <w:t xml:space="preserve">m </w:t>
      </w:r>
      <w:r>
        <w:rPr>
          <w:spacing w:val="1"/>
          <w:sz w:val="24"/>
          <w:szCs w:val="24"/>
        </w:rPr>
        <w:t>s</w:t>
      </w:r>
      <w:r>
        <w:rPr>
          <w:spacing w:val="-2"/>
          <w:sz w:val="24"/>
          <w:szCs w:val="24"/>
        </w:rPr>
        <w:t>e</w:t>
      </w:r>
      <w:r>
        <w:rPr>
          <w:sz w:val="24"/>
          <w:szCs w:val="24"/>
        </w:rPr>
        <w:t>b</w:t>
      </w:r>
      <w:r>
        <w:rPr>
          <w:spacing w:val="-2"/>
          <w:sz w:val="24"/>
          <w:szCs w:val="24"/>
        </w:rPr>
        <w:t>a</w:t>
      </w:r>
      <w:r>
        <w:rPr>
          <w:spacing w:val="5"/>
          <w:sz w:val="24"/>
          <w:szCs w:val="24"/>
        </w:rPr>
        <w:t>g</w:t>
      </w:r>
      <w:r>
        <w:rPr>
          <w:spacing w:val="-2"/>
          <w:sz w:val="24"/>
          <w:szCs w:val="24"/>
        </w:rPr>
        <w:t>a</w:t>
      </w:r>
      <w:r>
        <w:rPr>
          <w:sz w:val="24"/>
          <w:szCs w:val="24"/>
        </w:rPr>
        <w:t>i</w:t>
      </w:r>
      <w:r>
        <w:rPr>
          <w:spacing w:val="5"/>
          <w:sz w:val="24"/>
          <w:szCs w:val="24"/>
        </w:rPr>
        <w:t xml:space="preserve"> </w:t>
      </w:r>
      <w:r>
        <w:rPr>
          <w:spacing w:val="-2"/>
          <w:sz w:val="24"/>
          <w:szCs w:val="24"/>
        </w:rPr>
        <w:t>me</w:t>
      </w:r>
      <w:r>
        <w:rPr>
          <w:sz w:val="24"/>
          <w:szCs w:val="24"/>
        </w:rPr>
        <w:t>d</w:t>
      </w:r>
      <w:r>
        <w:rPr>
          <w:spacing w:val="-2"/>
          <w:sz w:val="24"/>
          <w:szCs w:val="24"/>
        </w:rPr>
        <w:t>i</w:t>
      </w:r>
      <w:r>
        <w:rPr>
          <w:sz w:val="24"/>
          <w:szCs w:val="24"/>
        </w:rPr>
        <w:t>a</w:t>
      </w:r>
      <w:r>
        <w:rPr>
          <w:spacing w:val="5"/>
          <w:sz w:val="24"/>
          <w:szCs w:val="24"/>
        </w:rPr>
        <w:t xml:space="preserve"> </w:t>
      </w:r>
      <w:r>
        <w:rPr>
          <w:spacing w:val="-2"/>
          <w:sz w:val="24"/>
          <w:szCs w:val="24"/>
        </w:rPr>
        <w:t>i</w:t>
      </w:r>
      <w:r>
        <w:rPr>
          <w:sz w:val="24"/>
          <w:szCs w:val="24"/>
        </w:rPr>
        <w:t>nfor</w:t>
      </w:r>
      <w:r>
        <w:rPr>
          <w:spacing w:val="3"/>
          <w:sz w:val="24"/>
          <w:szCs w:val="24"/>
        </w:rPr>
        <w:t>m</w:t>
      </w:r>
      <w:r>
        <w:rPr>
          <w:spacing w:val="-2"/>
          <w:sz w:val="24"/>
          <w:szCs w:val="24"/>
        </w:rPr>
        <w:t>a</w:t>
      </w:r>
      <w:r>
        <w:rPr>
          <w:spacing w:val="1"/>
          <w:sz w:val="24"/>
          <w:szCs w:val="24"/>
        </w:rPr>
        <w:t>s</w:t>
      </w:r>
      <w:r>
        <w:rPr>
          <w:sz w:val="24"/>
          <w:szCs w:val="24"/>
        </w:rPr>
        <w:t>i</w:t>
      </w:r>
      <w:r>
        <w:rPr>
          <w:spacing w:val="5"/>
          <w:sz w:val="24"/>
          <w:szCs w:val="24"/>
        </w:rPr>
        <w:t xml:space="preserve"> </w:t>
      </w:r>
      <w:r>
        <w:rPr>
          <w:spacing w:val="-2"/>
          <w:sz w:val="24"/>
          <w:szCs w:val="24"/>
        </w:rPr>
        <w:t>te</w:t>
      </w:r>
      <w:r>
        <w:rPr>
          <w:sz w:val="24"/>
          <w:szCs w:val="24"/>
        </w:rPr>
        <w:t>rh</w:t>
      </w:r>
      <w:r>
        <w:rPr>
          <w:spacing w:val="-1"/>
          <w:sz w:val="24"/>
          <w:szCs w:val="24"/>
        </w:rPr>
        <w:t>a</w:t>
      </w:r>
      <w:r>
        <w:rPr>
          <w:spacing w:val="5"/>
          <w:sz w:val="24"/>
          <w:szCs w:val="24"/>
        </w:rPr>
        <w:t>d</w:t>
      </w:r>
      <w:r>
        <w:rPr>
          <w:spacing w:val="-2"/>
          <w:sz w:val="24"/>
          <w:szCs w:val="24"/>
        </w:rPr>
        <w:t>a</w:t>
      </w:r>
      <w:r>
        <w:rPr>
          <w:sz w:val="24"/>
          <w:szCs w:val="24"/>
        </w:rPr>
        <w:t>p</w:t>
      </w:r>
      <w:r>
        <w:rPr>
          <w:spacing w:val="2"/>
          <w:sz w:val="24"/>
          <w:szCs w:val="24"/>
        </w:rPr>
        <w:t xml:space="preserve"> </w:t>
      </w:r>
      <w:r>
        <w:rPr>
          <w:sz w:val="24"/>
          <w:szCs w:val="24"/>
        </w:rPr>
        <w:t>p</w:t>
      </w:r>
      <w:r>
        <w:rPr>
          <w:spacing w:val="-2"/>
          <w:sz w:val="24"/>
          <w:szCs w:val="24"/>
        </w:rPr>
        <w:t>e</w:t>
      </w:r>
      <w:r>
        <w:rPr>
          <w:sz w:val="24"/>
          <w:szCs w:val="24"/>
        </w:rPr>
        <w:t>n</w:t>
      </w:r>
      <w:r>
        <w:rPr>
          <w:spacing w:val="5"/>
          <w:sz w:val="24"/>
          <w:szCs w:val="24"/>
        </w:rPr>
        <w:t>u</w:t>
      </w:r>
      <w:r>
        <w:rPr>
          <w:spacing w:val="7"/>
          <w:sz w:val="24"/>
          <w:szCs w:val="24"/>
        </w:rPr>
        <w:t>m</w:t>
      </w:r>
      <w:r>
        <w:rPr>
          <w:sz w:val="24"/>
          <w:szCs w:val="24"/>
        </w:rPr>
        <w:t>p</w:t>
      </w:r>
      <w:r>
        <w:rPr>
          <w:spacing w:val="-2"/>
          <w:sz w:val="24"/>
          <w:szCs w:val="24"/>
        </w:rPr>
        <w:t>a</w:t>
      </w:r>
      <w:r>
        <w:rPr>
          <w:sz w:val="24"/>
          <w:szCs w:val="24"/>
        </w:rPr>
        <w:t>ng</w:t>
      </w:r>
      <w:r>
        <w:rPr>
          <w:spacing w:val="7"/>
          <w:sz w:val="24"/>
          <w:szCs w:val="24"/>
        </w:rPr>
        <w:t xml:space="preserv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 xml:space="preserve">i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10"/>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z w:val="24"/>
          <w:szCs w:val="24"/>
        </w:rPr>
        <w:t>r</w:t>
      </w:r>
      <w:r>
        <w:rPr>
          <w:spacing w:val="-1"/>
          <w:sz w:val="24"/>
          <w:szCs w:val="24"/>
        </w:rPr>
        <w:t>a</w:t>
      </w:r>
      <w:r>
        <w:rPr>
          <w:sz w:val="24"/>
          <w:szCs w:val="24"/>
        </w:rPr>
        <w:t>pa</w:t>
      </w:r>
      <w:r>
        <w:rPr>
          <w:spacing w:val="-12"/>
          <w:sz w:val="24"/>
          <w:szCs w:val="24"/>
        </w:rPr>
        <w:t xml:space="preserve"> </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10"/>
          <w:sz w:val="24"/>
          <w:szCs w:val="24"/>
        </w:rPr>
        <w:t xml:space="preserve"> </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w:t>
      </w:r>
      <w:r>
        <w:rPr>
          <w:spacing w:val="-12"/>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z w:val="24"/>
          <w:szCs w:val="24"/>
        </w:rPr>
        <w:t>d</w:t>
      </w:r>
      <w:r>
        <w:rPr>
          <w:spacing w:val="-2"/>
          <w:sz w:val="24"/>
          <w:szCs w:val="24"/>
        </w:rPr>
        <w:t>i</w:t>
      </w:r>
      <w:r>
        <w:rPr>
          <w:sz w:val="24"/>
          <w:szCs w:val="24"/>
        </w:rPr>
        <w:t>b</w:t>
      </w:r>
      <w:r>
        <w:rPr>
          <w:spacing w:val="-2"/>
          <w:sz w:val="24"/>
          <w:szCs w:val="24"/>
        </w:rPr>
        <w:t>a</w:t>
      </w:r>
      <w:r>
        <w:rPr>
          <w:sz w:val="24"/>
          <w:szCs w:val="24"/>
        </w:rPr>
        <w:t>ngun</w:t>
      </w:r>
      <w:r>
        <w:rPr>
          <w:spacing w:val="-10"/>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10"/>
          <w:sz w:val="24"/>
          <w:szCs w:val="24"/>
        </w:rPr>
        <w:t xml:space="preserve"> </w:t>
      </w:r>
      <w:r>
        <w:rPr>
          <w:sz w:val="24"/>
          <w:szCs w:val="24"/>
        </w:rPr>
        <w:t>k</w:t>
      </w:r>
      <w:r>
        <w:rPr>
          <w:spacing w:val="-2"/>
          <w:sz w:val="24"/>
          <w:szCs w:val="24"/>
        </w:rPr>
        <w:t>e</w:t>
      </w:r>
      <w:r>
        <w:rPr>
          <w:sz w:val="24"/>
          <w:szCs w:val="24"/>
        </w:rPr>
        <w:t>p</w:t>
      </w:r>
      <w:r>
        <w:rPr>
          <w:spacing w:val="-2"/>
          <w:sz w:val="24"/>
          <w:szCs w:val="24"/>
        </w:rPr>
        <w:t>a</w:t>
      </w:r>
      <w:r>
        <w:rPr>
          <w:sz w:val="24"/>
          <w:szCs w:val="24"/>
        </w:rPr>
        <w:t>da</w:t>
      </w:r>
      <w:r>
        <w:rPr>
          <w:spacing w:val="-12"/>
          <w:sz w:val="24"/>
          <w:szCs w:val="24"/>
        </w:rPr>
        <w:t xml:space="preserve"> </w:t>
      </w:r>
      <w:r>
        <w:rPr>
          <w:sz w:val="24"/>
          <w:szCs w:val="24"/>
        </w:rPr>
        <w:t>p</w:t>
      </w:r>
      <w:r>
        <w:rPr>
          <w:spacing w:val="-2"/>
          <w:sz w:val="24"/>
          <w:szCs w:val="24"/>
        </w:rPr>
        <w:t>e</w:t>
      </w:r>
      <w:r>
        <w:rPr>
          <w:sz w:val="24"/>
          <w:szCs w:val="24"/>
        </w:rPr>
        <w:t>nggun</w:t>
      </w:r>
      <w:r>
        <w:rPr>
          <w:spacing w:val="-2"/>
          <w:sz w:val="24"/>
          <w:szCs w:val="24"/>
        </w:rPr>
        <w:t>a</w:t>
      </w:r>
      <w:r>
        <w:rPr>
          <w:sz w:val="24"/>
          <w:szCs w:val="24"/>
        </w:rPr>
        <w:t>.</w:t>
      </w:r>
      <w:r>
        <w:rPr>
          <w:spacing w:val="-10"/>
          <w:sz w:val="24"/>
          <w:szCs w:val="24"/>
        </w:rPr>
        <w:t xml:space="preserve"> </w:t>
      </w:r>
      <w:r>
        <w:rPr>
          <w:spacing w:val="1"/>
          <w:sz w:val="24"/>
          <w:szCs w:val="24"/>
        </w:rPr>
        <w:t>A</w:t>
      </w:r>
      <w:r>
        <w:rPr>
          <w:sz w:val="24"/>
          <w:szCs w:val="24"/>
        </w:rPr>
        <w:t>p</w:t>
      </w:r>
      <w:r>
        <w:rPr>
          <w:spacing w:val="-2"/>
          <w:sz w:val="24"/>
          <w:szCs w:val="24"/>
        </w:rPr>
        <w:t>a</w:t>
      </w:r>
      <w:r>
        <w:rPr>
          <w:sz w:val="24"/>
          <w:szCs w:val="24"/>
        </w:rPr>
        <w:t>k</w:t>
      </w:r>
      <w:r>
        <w:rPr>
          <w:spacing w:val="-2"/>
          <w:sz w:val="24"/>
          <w:szCs w:val="24"/>
        </w:rPr>
        <w:t>a</w:t>
      </w:r>
      <w:r>
        <w:rPr>
          <w:sz w:val="24"/>
          <w:szCs w:val="24"/>
        </w:rPr>
        <w:t xml:space="preserve">h </w:t>
      </w:r>
      <w:r>
        <w:rPr>
          <w:spacing w:val="-2"/>
          <w:sz w:val="24"/>
          <w:szCs w:val="24"/>
        </w:rPr>
        <w:t>te</w:t>
      </w:r>
      <w:r>
        <w:rPr>
          <w:sz w:val="24"/>
          <w:szCs w:val="24"/>
        </w:rPr>
        <w:t>rd</w:t>
      </w:r>
      <w:r>
        <w:rPr>
          <w:spacing w:val="-1"/>
          <w:sz w:val="24"/>
          <w:szCs w:val="24"/>
        </w:rPr>
        <w:t>a</w:t>
      </w:r>
      <w:r>
        <w:rPr>
          <w:sz w:val="24"/>
          <w:szCs w:val="24"/>
        </w:rPr>
        <w:t>p</w:t>
      </w:r>
      <w:r>
        <w:rPr>
          <w:spacing w:val="3"/>
          <w:sz w:val="24"/>
          <w:szCs w:val="24"/>
        </w:rPr>
        <w:t>a</w:t>
      </w:r>
      <w:r>
        <w:rPr>
          <w:sz w:val="24"/>
          <w:szCs w:val="24"/>
        </w:rPr>
        <w:t>t p</w:t>
      </w:r>
      <w:r>
        <w:rPr>
          <w:spacing w:val="-2"/>
          <w:sz w:val="24"/>
          <w:szCs w:val="24"/>
        </w:rPr>
        <w:t>e</w:t>
      </w:r>
      <w:r>
        <w:rPr>
          <w:sz w:val="24"/>
          <w:szCs w:val="24"/>
        </w:rPr>
        <w:t>ng</w:t>
      </w:r>
      <w:r>
        <w:rPr>
          <w:spacing w:val="-2"/>
          <w:sz w:val="24"/>
          <w:szCs w:val="24"/>
        </w:rPr>
        <w:t>a</w:t>
      </w:r>
      <w:r>
        <w:rPr>
          <w:sz w:val="24"/>
          <w:szCs w:val="24"/>
        </w:rPr>
        <w:t>ruh</w:t>
      </w:r>
      <w:r>
        <w:rPr>
          <w:spacing w:val="7"/>
          <w:sz w:val="24"/>
          <w:szCs w:val="24"/>
        </w:rPr>
        <w:t xml:space="preserve"> </w:t>
      </w:r>
      <w:r>
        <w:rPr>
          <w:spacing w:val="-2"/>
          <w:sz w:val="24"/>
          <w:szCs w:val="24"/>
        </w:rPr>
        <w:t>a</w:t>
      </w:r>
      <w:r>
        <w:rPr>
          <w:sz w:val="24"/>
          <w:szCs w:val="24"/>
        </w:rPr>
        <w:t>n</w:t>
      </w:r>
      <w:r>
        <w:rPr>
          <w:spacing w:val="-2"/>
          <w:sz w:val="24"/>
          <w:szCs w:val="24"/>
        </w:rPr>
        <w:t>ta</w:t>
      </w:r>
      <w:r>
        <w:rPr>
          <w:spacing w:val="5"/>
          <w:sz w:val="24"/>
          <w:szCs w:val="24"/>
        </w:rPr>
        <w:t>r</w:t>
      </w:r>
      <w:r>
        <w:rPr>
          <w:sz w:val="24"/>
          <w:szCs w:val="24"/>
        </w:rPr>
        <w:t xml:space="preserve">a </w:t>
      </w:r>
      <w:r>
        <w:rPr>
          <w:spacing w:val="-2"/>
          <w:sz w:val="24"/>
          <w:szCs w:val="24"/>
        </w:rPr>
        <w:t>i</w:t>
      </w:r>
      <w:r>
        <w:rPr>
          <w:sz w:val="24"/>
          <w:szCs w:val="24"/>
        </w:rPr>
        <w:t>nfor</w:t>
      </w:r>
      <w:r>
        <w:rPr>
          <w:spacing w:val="3"/>
          <w:sz w:val="24"/>
          <w:szCs w:val="24"/>
        </w:rPr>
        <w:t>m</w:t>
      </w:r>
      <w:r>
        <w:rPr>
          <w:spacing w:val="-2"/>
          <w:sz w:val="24"/>
          <w:szCs w:val="24"/>
        </w:rPr>
        <w:t>a</w:t>
      </w:r>
      <w:r>
        <w:rPr>
          <w:spacing w:val="1"/>
          <w:sz w:val="24"/>
          <w:szCs w:val="24"/>
        </w:rPr>
        <w:t>s</w:t>
      </w:r>
      <w:r>
        <w:rPr>
          <w:sz w:val="24"/>
          <w:szCs w:val="24"/>
        </w:rPr>
        <w:t>i y</w:t>
      </w:r>
      <w:r>
        <w:rPr>
          <w:spacing w:val="-2"/>
          <w:sz w:val="24"/>
          <w:szCs w:val="24"/>
        </w:rPr>
        <w:t>a</w:t>
      </w:r>
      <w:r>
        <w:rPr>
          <w:sz w:val="24"/>
          <w:szCs w:val="24"/>
        </w:rPr>
        <w:t>ng</w:t>
      </w:r>
      <w:r>
        <w:rPr>
          <w:spacing w:val="7"/>
          <w:sz w:val="24"/>
          <w:szCs w:val="24"/>
        </w:rPr>
        <w:t xml:space="preserve"> </w:t>
      </w:r>
      <w:r>
        <w:rPr>
          <w:spacing w:val="-2"/>
          <w:sz w:val="24"/>
          <w:szCs w:val="24"/>
        </w:rPr>
        <w:t>te</w:t>
      </w:r>
      <w:r>
        <w:rPr>
          <w:spacing w:val="3"/>
          <w:sz w:val="24"/>
          <w:szCs w:val="24"/>
        </w:rPr>
        <w:t>l</w:t>
      </w:r>
      <w:r>
        <w:rPr>
          <w:spacing w:val="-2"/>
          <w:sz w:val="24"/>
          <w:szCs w:val="24"/>
        </w:rPr>
        <w:t>a</w:t>
      </w:r>
      <w:r>
        <w:rPr>
          <w:sz w:val="24"/>
          <w:szCs w:val="24"/>
        </w:rPr>
        <w:t>h</w:t>
      </w:r>
      <w:r>
        <w:rPr>
          <w:spacing w:val="7"/>
          <w:sz w:val="24"/>
          <w:szCs w:val="24"/>
        </w:rPr>
        <w:t xml:space="preserve"> </w:t>
      </w:r>
      <w:r>
        <w:rPr>
          <w:sz w:val="24"/>
          <w:szCs w:val="24"/>
        </w:rPr>
        <w:t>d</w:t>
      </w:r>
      <w:r>
        <w:rPr>
          <w:spacing w:val="-2"/>
          <w:sz w:val="24"/>
          <w:szCs w:val="24"/>
        </w:rPr>
        <w:t>i</w:t>
      </w:r>
      <w:r>
        <w:rPr>
          <w:sz w:val="24"/>
          <w:szCs w:val="24"/>
        </w:rPr>
        <w:t>b</w:t>
      </w:r>
      <w:r>
        <w:rPr>
          <w:spacing w:val="-2"/>
          <w:sz w:val="24"/>
          <w:szCs w:val="24"/>
        </w:rPr>
        <w:t>e</w:t>
      </w:r>
      <w:r>
        <w:rPr>
          <w:sz w:val="24"/>
          <w:szCs w:val="24"/>
        </w:rPr>
        <w:t>r</w:t>
      </w:r>
      <w:r>
        <w:rPr>
          <w:spacing w:val="-2"/>
          <w:sz w:val="24"/>
          <w:szCs w:val="24"/>
        </w:rPr>
        <w:t>i</w:t>
      </w:r>
      <w:r>
        <w:rPr>
          <w:sz w:val="24"/>
          <w:szCs w:val="24"/>
        </w:rPr>
        <w:t>k</w:t>
      </w:r>
      <w:r>
        <w:rPr>
          <w:spacing w:val="-2"/>
          <w:sz w:val="24"/>
          <w:szCs w:val="24"/>
        </w:rPr>
        <w:t>a</w:t>
      </w:r>
      <w:r>
        <w:rPr>
          <w:sz w:val="24"/>
          <w:szCs w:val="24"/>
        </w:rPr>
        <w:t>n</w:t>
      </w:r>
      <w:r>
        <w:rPr>
          <w:spacing w:val="7"/>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w:t>
      </w:r>
      <w:r>
        <w:rPr>
          <w:spacing w:val="3"/>
          <w:sz w:val="24"/>
          <w:szCs w:val="24"/>
        </w:rPr>
        <w:t>t</w:t>
      </w:r>
      <w:r>
        <w:rPr>
          <w:sz w:val="24"/>
          <w:szCs w:val="24"/>
        </w:rPr>
        <w:t>e 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3"/>
          <w:sz w:val="24"/>
          <w:szCs w:val="24"/>
        </w:rPr>
        <w:t>t</w:t>
      </w:r>
      <w:r>
        <w:rPr>
          <w:spacing w:val="-2"/>
          <w:sz w:val="24"/>
          <w:szCs w:val="24"/>
        </w:rPr>
        <w:t>a</w:t>
      </w:r>
      <w:r>
        <w:rPr>
          <w:sz w:val="24"/>
          <w:szCs w:val="24"/>
        </w:rPr>
        <w:t>gr</w:t>
      </w:r>
      <w:r>
        <w:rPr>
          <w:spacing w:val="-1"/>
          <w:sz w:val="24"/>
          <w:szCs w:val="24"/>
        </w:rPr>
        <w:t>a</w:t>
      </w:r>
      <w:r>
        <w:rPr>
          <w:sz w:val="24"/>
          <w:szCs w:val="24"/>
        </w:rPr>
        <w:t xml:space="preserve">m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z w:val="24"/>
          <w:szCs w:val="24"/>
        </w:rPr>
        <w:t>d</w:t>
      </w:r>
      <w:r>
        <w:rPr>
          <w:spacing w:val="3"/>
          <w:sz w:val="24"/>
          <w:szCs w:val="24"/>
        </w:rPr>
        <w:t>a</w:t>
      </w:r>
      <w:r>
        <w:rPr>
          <w:spacing w:val="-2"/>
          <w:sz w:val="24"/>
          <w:szCs w:val="24"/>
        </w:rPr>
        <w:t>la</w:t>
      </w:r>
      <w:r>
        <w:rPr>
          <w:sz w:val="24"/>
          <w:szCs w:val="24"/>
        </w:rPr>
        <w:t xml:space="preserve">m </w:t>
      </w:r>
      <w:r>
        <w:rPr>
          <w:spacing w:val="5"/>
          <w:sz w:val="24"/>
          <w:szCs w:val="24"/>
        </w:rPr>
        <w:t>b</w:t>
      </w:r>
      <w:r>
        <w:rPr>
          <w:spacing w:val="-2"/>
          <w:sz w:val="24"/>
          <w:szCs w:val="24"/>
        </w:rPr>
        <w:t>e</w:t>
      </w:r>
      <w:r>
        <w:rPr>
          <w:sz w:val="24"/>
          <w:szCs w:val="24"/>
        </w:rPr>
        <w:t>r</w:t>
      </w:r>
      <w:r>
        <w:rPr>
          <w:spacing w:val="-2"/>
          <w:sz w:val="24"/>
          <w:szCs w:val="24"/>
        </w:rPr>
        <w:t>i</w:t>
      </w:r>
      <w:r>
        <w:rPr>
          <w:sz w:val="24"/>
          <w:szCs w:val="24"/>
        </w:rPr>
        <w:t>n</w:t>
      </w:r>
      <w:r>
        <w:rPr>
          <w:spacing w:val="3"/>
          <w:sz w:val="24"/>
          <w:szCs w:val="24"/>
        </w:rPr>
        <w:t>t</w:t>
      </w:r>
      <w:r>
        <w:rPr>
          <w:spacing w:val="-2"/>
          <w:sz w:val="24"/>
          <w:szCs w:val="24"/>
        </w:rPr>
        <w:t>e</w:t>
      </w:r>
      <w:r>
        <w:rPr>
          <w:sz w:val="24"/>
          <w:szCs w:val="24"/>
        </w:rPr>
        <w:t>r</w:t>
      </w:r>
      <w:r>
        <w:rPr>
          <w:spacing w:val="-1"/>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nggu</w:t>
      </w:r>
      <w:r>
        <w:rPr>
          <w:spacing w:val="5"/>
          <w:sz w:val="24"/>
          <w:szCs w:val="24"/>
        </w:rPr>
        <w:t>n</w:t>
      </w:r>
      <w:r>
        <w:rPr>
          <w:spacing w:val="-2"/>
          <w:sz w:val="24"/>
          <w:szCs w:val="24"/>
        </w:rPr>
        <w:t>a</w:t>
      </w:r>
      <w:r>
        <w:rPr>
          <w:sz w:val="24"/>
          <w:szCs w:val="24"/>
        </w:rPr>
        <w:t>.</w:t>
      </w:r>
      <w:r>
        <w:rPr>
          <w:spacing w:val="7"/>
          <w:sz w:val="24"/>
          <w:szCs w:val="24"/>
        </w:rPr>
        <w:t xml:space="preserve"> </w:t>
      </w:r>
      <w:r>
        <w:rPr>
          <w:spacing w:val="-2"/>
          <w:sz w:val="24"/>
          <w:szCs w:val="24"/>
        </w:rPr>
        <w:t>T</w:t>
      </w:r>
      <w:r>
        <w:rPr>
          <w:sz w:val="24"/>
          <w:szCs w:val="24"/>
        </w:rPr>
        <w:t>u</w:t>
      </w:r>
      <w:r>
        <w:rPr>
          <w:spacing w:val="-2"/>
          <w:sz w:val="24"/>
          <w:szCs w:val="24"/>
        </w:rPr>
        <w:t>j</w:t>
      </w:r>
      <w:r>
        <w:rPr>
          <w:sz w:val="24"/>
          <w:szCs w:val="24"/>
        </w:rPr>
        <w:t>u</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7"/>
          <w:sz w:val="24"/>
          <w:szCs w:val="24"/>
        </w:rPr>
        <w:t xml:space="preserve"> </w:t>
      </w:r>
      <w:r>
        <w:rPr>
          <w:spacing w:val="-2"/>
          <w:sz w:val="24"/>
          <w:szCs w:val="24"/>
        </w:rPr>
        <w:t>i</w:t>
      </w:r>
      <w:r>
        <w:rPr>
          <w:sz w:val="24"/>
          <w:szCs w:val="24"/>
        </w:rPr>
        <w:t>ni</w:t>
      </w:r>
      <w:r>
        <w:rPr>
          <w:spacing w:val="5"/>
          <w:sz w:val="24"/>
          <w:szCs w:val="24"/>
        </w:rPr>
        <w:t xml:space="preserve"> </w:t>
      </w:r>
      <w:r>
        <w:rPr>
          <w:sz w:val="24"/>
          <w:szCs w:val="24"/>
        </w:rPr>
        <w:t>y</w:t>
      </w:r>
      <w:r>
        <w:rPr>
          <w:spacing w:val="-2"/>
          <w:sz w:val="24"/>
          <w:szCs w:val="24"/>
        </w:rPr>
        <w:t>a</w:t>
      </w:r>
      <w:r>
        <w:rPr>
          <w:spacing w:val="3"/>
          <w:sz w:val="24"/>
          <w:szCs w:val="24"/>
        </w:rPr>
        <w:t>i</w:t>
      </w:r>
      <w:r>
        <w:rPr>
          <w:spacing w:val="-2"/>
          <w:sz w:val="24"/>
          <w:szCs w:val="24"/>
        </w:rPr>
        <w:t>t</w:t>
      </w:r>
      <w:r>
        <w:rPr>
          <w:sz w:val="24"/>
          <w:szCs w:val="24"/>
        </w:rPr>
        <w:t>u</w:t>
      </w:r>
      <w:r>
        <w:rPr>
          <w:spacing w:val="2"/>
          <w:sz w:val="24"/>
          <w:szCs w:val="24"/>
        </w:rPr>
        <w:t xml:space="preserve"> </w:t>
      </w:r>
      <w:r>
        <w:rPr>
          <w:sz w:val="24"/>
          <w:szCs w:val="24"/>
        </w:rPr>
        <w:t>u</w:t>
      </w:r>
      <w:r>
        <w:rPr>
          <w:spacing w:val="8"/>
          <w:sz w:val="24"/>
          <w:szCs w:val="24"/>
        </w:rPr>
        <w:t>n</w:t>
      </w:r>
      <w:r>
        <w:rPr>
          <w:spacing w:val="-2"/>
          <w:sz w:val="24"/>
          <w:szCs w:val="24"/>
        </w:rPr>
        <w:t>t</w:t>
      </w:r>
      <w:r>
        <w:rPr>
          <w:sz w:val="24"/>
          <w:szCs w:val="24"/>
        </w:rPr>
        <w:t xml:space="preserve">uk </w:t>
      </w:r>
      <w:r>
        <w:rPr>
          <w:spacing w:val="-2"/>
          <w:sz w:val="24"/>
          <w:szCs w:val="24"/>
        </w:rPr>
        <w:t>me</w:t>
      </w:r>
      <w:r>
        <w:rPr>
          <w:sz w:val="24"/>
          <w:szCs w:val="24"/>
        </w:rPr>
        <w:t>ng</w:t>
      </w:r>
      <w:r>
        <w:rPr>
          <w:spacing w:val="-2"/>
          <w:sz w:val="24"/>
          <w:szCs w:val="24"/>
        </w:rPr>
        <w:t>e</w:t>
      </w:r>
      <w:r>
        <w:rPr>
          <w:spacing w:val="3"/>
          <w:sz w:val="24"/>
          <w:szCs w:val="24"/>
        </w:rPr>
        <w:t>t</w:t>
      </w:r>
      <w:r>
        <w:rPr>
          <w:spacing w:val="-2"/>
          <w:sz w:val="24"/>
          <w:szCs w:val="24"/>
        </w:rPr>
        <w:t>a</w:t>
      </w:r>
      <w:r>
        <w:rPr>
          <w:sz w:val="24"/>
          <w:szCs w:val="24"/>
        </w:rPr>
        <w:t xml:space="preserve">hui </w:t>
      </w:r>
      <w:r>
        <w:rPr>
          <w:spacing w:val="1"/>
          <w:sz w:val="24"/>
          <w:szCs w:val="24"/>
        </w:rPr>
        <w:t>s</w:t>
      </w:r>
      <w:r>
        <w:rPr>
          <w:spacing w:val="-2"/>
          <w:sz w:val="24"/>
          <w:szCs w:val="24"/>
        </w:rPr>
        <w:t>e</w:t>
      </w:r>
      <w:r>
        <w:rPr>
          <w:sz w:val="24"/>
          <w:szCs w:val="24"/>
        </w:rPr>
        <w:t>b</w:t>
      </w:r>
      <w:r>
        <w:rPr>
          <w:spacing w:val="-2"/>
          <w:sz w:val="24"/>
          <w:szCs w:val="24"/>
        </w:rPr>
        <w:t>e</w:t>
      </w:r>
      <w:r>
        <w:rPr>
          <w:sz w:val="24"/>
          <w:szCs w:val="24"/>
        </w:rPr>
        <w:t>r</w:t>
      </w:r>
      <w:r>
        <w:rPr>
          <w:spacing w:val="-1"/>
          <w:sz w:val="24"/>
          <w:szCs w:val="24"/>
        </w:rPr>
        <w:t>a</w:t>
      </w:r>
      <w:r>
        <w:rPr>
          <w:sz w:val="24"/>
          <w:szCs w:val="24"/>
        </w:rPr>
        <w:t>pa b</w:t>
      </w:r>
      <w:r>
        <w:rPr>
          <w:spacing w:val="-2"/>
          <w:sz w:val="24"/>
          <w:szCs w:val="24"/>
        </w:rPr>
        <w:t>e</w:t>
      </w:r>
      <w:r>
        <w:rPr>
          <w:spacing w:val="1"/>
          <w:sz w:val="24"/>
          <w:szCs w:val="24"/>
        </w:rPr>
        <w:t>s</w:t>
      </w:r>
      <w:r>
        <w:rPr>
          <w:spacing w:val="-2"/>
          <w:sz w:val="24"/>
          <w:szCs w:val="24"/>
        </w:rPr>
        <w:t>a</w:t>
      </w:r>
      <w:r>
        <w:rPr>
          <w:sz w:val="24"/>
          <w:szCs w:val="24"/>
        </w:rPr>
        <w:t>r</w:t>
      </w:r>
      <w:r>
        <w:rPr>
          <w:spacing w:val="2"/>
          <w:sz w:val="24"/>
          <w:szCs w:val="24"/>
        </w:rPr>
        <w:t xml:space="preserve"> </w:t>
      </w:r>
      <w:r>
        <w:rPr>
          <w:sz w:val="24"/>
          <w:szCs w:val="24"/>
        </w:rPr>
        <w:t>p</w:t>
      </w:r>
      <w:r>
        <w:rPr>
          <w:spacing w:val="-2"/>
          <w:sz w:val="24"/>
          <w:szCs w:val="24"/>
        </w:rPr>
        <w:t>e</w:t>
      </w:r>
      <w:r>
        <w:rPr>
          <w:sz w:val="24"/>
          <w:szCs w:val="24"/>
        </w:rPr>
        <w:t>ng</w:t>
      </w:r>
      <w:r>
        <w:rPr>
          <w:spacing w:val="-2"/>
          <w:sz w:val="24"/>
          <w:szCs w:val="24"/>
        </w:rPr>
        <w:t>a</w:t>
      </w:r>
      <w:r>
        <w:rPr>
          <w:sz w:val="24"/>
          <w:szCs w:val="24"/>
        </w:rPr>
        <w:t>ruh</w:t>
      </w:r>
      <w:r>
        <w:rPr>
          <w:spacing w:val="2"/>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w:t>
      </w:r>
      <w:r>
        <w:rPr>
          <w:spacing w:val="3"/>
          <w:sz w:val="24"/>
          <w:szCs w:val="24"/>
        </w:rPr>
        <w:t>t</w:t>
      </w:r>
      <w:r>
        <w:rPr>
          <w:sz w:val="24"/>
          <w:szCs w:val="24"/>
        </w:rPr>
        <w:t>e 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 xml:space="preserve">m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2"/>
          <w:sz w:val="24"/>
          <w:szCs w:val="24"/>
        </w:rPr>
        <w:t>a</w:t>
      </w:r>
      <w:r>
        <w:rPr>
          <w:sz w:val="24"/>
          <w:szCs w:val="24"/>
        </w:rPr>
        <w:t xml:space="preserve">i </w:t>
      </w:r>
      <w:r>
        <w:rPr>
          <w:spacing w:val="3"/>
          <w:sz w:val="24"/>
          <w:szCs w:val="24"/>
        </w:rPr>
        <w:t>m</w:t>
      </w:r>
      <w:r>
        <w:rPr>
          <w:spacing w:val="-2"/>
          <w:sz w:val="24"/>
          <w:szCs w:val="24"/>
        </w:rPr>
        <w:t>e</w:t>
      </w:r>
      <w:r>
        <w:rPr>
          <w:sz w:val="24"/>
          <w:szCs w:val="24"/>
        </w:rPr>
        <w:t>d</w:t>
      </w:r>
      <w:r>
        <w:rPr>
          <w:spacing w:val="-2"/>
          <w:sz w:val="24"/>
          <w:szCs w:val="24"/>
        </w:rPr>
        <w:t>i</w:t>
      </w:r>
      <w:r>
        <w:rPr>
          <w:sz w:val="24"/>
          <w:szCs w:val="24"/>
        </w:rPr>
        <w:t xml:space="preserve">a </w:t>
      </w:r>
      <w:r>
        <w:rPr>
          <w:spacing w:val="-2"/>
          <w:sz w:val="24"/>
          <w:szCs w:val="24"/>
        </w:rPr>
        <w:t>i</w:t>
      </w:r>
      <w:r>
        <w:rPr>
          <w:sz w:val="24"/>
          <w:szCs w:val="24"/>
        </w:rPr>
        <w:t>nfo</w:t>
      </w:r>
      <w:r>
        <w:rPr>
          <w:spacing w:val="5"/>
          <w:sz w:val="24"/>
          <w:szCs w:val="24"/>
        </w:rPr>
        <w:t>r</w:t>
      </w:r>
      <w:r>
        <w:rPr>
          <w:spacing w:val="-2"/>
          <w:sz w:val="24"/>
          <w:szCs w:val="24"/>
        </w:rPr>
        <w:t>ma</w:t>
      </w:r>
      <w:r>
        <w:rPr>
          <w:spacing w:val="1"/>
          <w:sz w:val="24"/>
          <w:szCs w:val="24"/>
        </w:rPr>
        <w:t>s</w:t>
      </w:r>
      <w:r>
        <w:rPr>
          <w:sz w:val="24"/>
          <w:szCs w:val="24"/>
        </w:rPr>
        <w:t xml:space="preserve">i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 xml:space="preserve">p </w:t>
      </w:r>
      <w:r>
        <w:rPr>
          <w:spacing w:val="5"/>
          <w:sz w:val="24"/>
          <w:szCs w:val="24"/>
        </w:rPr>
        <w:t>p</w:t>
      </w:r>
      <w:r>
        <w:rPr>
          <w:spacing w:val="-2"/>
          <w:sz w:val="24"/>
          <w:szCs w:val="24"/>
        </w:rPr>
        <w:t>e</w:t>
      </w:r>
      <w:r>
        <w:rPr>
          <w:sz w:val="24"/>
          <w:szCs w:val="24"/>
        </w:rPr>
        <w:t>nu</w:t>
      </w:r>
      <w:r>
        <w:rPr>
          <w:spacing w:val="-2"/>
          <w:sz w:val="24"/>
          <w:szCs w:val="24"/>
        </w:rPr>
        <w:t>m</w:t>
      </w:r>
      <w:r>
        <w:rPr>
          <w:sz w:val="24"/>
          <w:szCs w:val="24"/>
        </w:rPr>
        <w:t>p</w:t>
      </w:r>
      <w:r>
        <w:rPr>
          <w:spacing w:val="-2"/>
          <w:sz w:val="24"/>
          <w:szCs w:val="24"/>
        </w:rPr>
        <w:t>a</w:t>
      </w:r>
      <w:r>
        <w:rPr>
          <w:sz w:val="24"/>
          <w:szCs w:val="24"/>
        </w:rPr>
        <w:t>ng</w:t>
      </w:r>
      <w:r>
        <w:rPr>
          <w:spacing w:val="5"/>
          <w:sz w:val="24"/>
          <w:szCs w:val="24"/>
        </w:rPr>
        <w:t xml:space="preserv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w:t>
      </w:r>
      <w:r>
        <w:rPr>
          <w:spacing w:val="-2"/>
          <w:sz w:val="24"/>
          <w:szCs w:val="24"/>
        </w:rPr>
        <w:t xml:space="preserve"> </w:t>
      </w:r>
      <w:r>
        <w:rPr>
          <w:spacing w:val="1"/>
          <w:sz w:val="24"/>
          <w:szCs w:val="24"/>
        </w:rPr>
        <w:t>J</w:t>
      </w:r>
      <w:r>
        <w:rPr>
          <w:spacing w:val="-2"/>
          <w:sz w:val="24"/>
          <w:szCs w:val="24"/>
        </w:rPr>
        <w:t>a</w:t>
      </w:r>
      <w:r>
        <w:rPr>
          <w:sz w:val="24"/>
          <w:szCs w:val="24"/>
        </w:rPr>
        <w:t>k</w:t>
      </w:r>
      <w:r>
        <w:rPr>
          <w:spacing w:val="3"/>
          <w:sz w:val="24"/>
          <w:szCs w:val="24"/>
        </w:rPr>
        <w:t>L</w:t>
      </w:r>
      <w:r>
        <w:rPr>
          <w:spacing w:val="-2"/>
          <w:sz w:val="24"/>
          <w:szCs w:val="24"/>
        </w:rPr>
        <w:t>i</w:t>
      </w:r>
      <w:r>
        <w:rPr>
          <w:sz w:val="24"/>
          <w:szCs w:val="24"/>
        </w:rPr>
        <w:t>ngko.</w:t>
      </w:r>
    </w:p>
    <w:p w14:paraId="32E868D3" w14:textId="77777777" w:rsidR="00A25C8D" w:rsidRDefault="00A25C8D" w:rsidP="006B7A3E">
      <w:pPr>
        <w:spacing w:line="260" w:lineRule="exact"/>
        <w:ind w:left="142"/>
        <w:jc w:val="both"/>
        <w:rPr>
          <w:sz w:val="24"/>
          <w:szCs w:val="24"/>
        </w:rPr>
      </w:pPr>
    </w:p>
    <w:p w14:paraId="36102946" w14:textId="77777777" w:rsidR="00A25C8D" w:rsidRDefault="00A25C8D" w:rsidP="006B7A3E">
      <w:pPr>
        <w:spacing w:line="260" w:lineRule="exact"/>
        <w:ind w:left="142"/>
        <w:jc w:val="both"/>
        <w:rPr>
          <w:sz w:val="24"/>
          <w:szCs w:val="24"/>
        </w:rPr>
      </w:pPr>
    </w:p>
    <w:p w14:paraId="7B48FAEC" w14:textId="77777777" w:rsidR="00472604" w:rsidRDefault="00472604">
      <w:pPr>
        <w:spacing w:before="19" w:line="260" w:lineRule="exact"/>
        <w:rPr>
          <w:sz w:val="26"/>
          <w:szCs w:val="26"/>
        </w:rPr>
      </w:pPr>
    </w:p>
    <w:p w14:paraId="39CF29A5" w14:textId="35AEE94D" w:rsidR="00472604" w:rsidRDefault="00000000">
      <w:pPr>
        <w:ind w:left="101" w:right="5317"/>
        <w:jc w:val="both"/>
        <w:rPr>
          <w:sz w:val="24"/>
          <w:szCs w:val="24"/>
        </w:rPr>
      </w:pPr>
      <w:r>
        <w:rPr>
          <w:b/>
          <w:spacing w:val="-2"/>
          <w:sz w:val="24"/>
          <w:szCs w:val="24"/>
        </w:rPr>
        <w:t>M</w:t>
      </w:r>
      <w:r>
        <w:rPr>
          <w:b/>
          <w:sz w:val="24"/>
          <w:szCs w:val="24"/>
        </w:rPr>
        <w:t>ET</w:t>
      </w:r>
      <w:r>
        <w:rPr>
          <w:b/>
          <w:spacing w:val="-2"/>
          <w:sz w:val="24"/>
          <w:szCs w:val="24"/>
        </w:rPr>
        <w:t>O</w:t>
      </w:r>
      <w:r>
        <w:rPr>
          <w:b/>
          <w:spacing w:val="1"/>
          <w:sz w:val="24"/>
          <w:szCs w:val="24"/>
        </w:rPr>
        <w:t>D</w:t>
      </w:r>
      <w:r>
        <w:rPr>
          <w:b/>
          <w:spacing w:val="-2"/>
          <w:sz w:val="24"/>
          <w:szCs w:val="24"/>
        </w:rPr>
        <w:t>O</w:t>
      </w:r>
      <w:r>
        <w:rPr>
          <w:b/>
          <w:sz w:val="24"/>
          <w:szCs w:val="24"/>
        </w:rPr>
        <w:t>L</w:t>
      </w:r>
      <w:r>
        <w:rPr>
          <w:b/>
          <w:spacing w:val="-2"/>
          <w:sz w:val="24"/>
          <w:szCs w:val="24"/>
        </w:rPr>
        <w:t>OG</w:t>
      </w:r>
      <w:r>
        <w:rPr>
          <w:b/>
          <w:sz w:val="24"/>
          <w:szCs w:val="24"/>
        </w:rPr>
        <w:t>I</w:t>
      </w:r>
      <w:r>
        <w:rPr>
          <w:b/>
          <w:spacing w:val="1"/>
          <w:sz w:val="24"/>
          <w:szCs w:val="24"/>
        </w:rPr>
        <w:t xml:space="preserve"> </w:t>
      </w:r>
    </w:p>
    <w:p w14:paraId="5B7D66CC" w14:textId="77777777" w:rsidR="00472604" w:rsidRDefault="00000000">
      <w:pPr>
        <w:spacing w:before="2" w:line="260" w:lineRule="exact"/>
        <w:ind w:left="101" w:right="85" w:firstLine="720"/>
        <w:jc w:val="both"/>
        <w:rPr>
          <w:sz w:val="24"/>
          <w:szCs w:val="24"/>
        </w:rPr>
      </w:pPr>
      <w:r>
        <w:rPr>
          <w:spacing w:val="1"/>
          <w:sz w:val="24"/>
          <w:szCs w:val="24"/>
        </w:rPr>
        <w:t>D</w:t>
      </w:r>
      <w:r>
        <w:rPr>
          <w:spacing w:val="-2"/>
          <w:sz w:val="24"/>
          <w:szCs w:val="24"/>
        </w:rPr>
        <w:t>ala</w:t>
      </w:r>
      <w:r>
        <w:rPr>
          <w:sz w:val="24"/>
          <w:szCs w:val="24"/>
        </w:rPr>
        <w:t>m 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6"/>
          <w:sz w:val="24"/>
          <w:szCs w:val="24"/>
        </w:rPr>
        <w:t xml:space="preserve"> </w:t>
      </w:r>
      <w:r>
        <w:rPr>
          <w:spacing w:val="-2"/>
          <w:sz w:val="24"/>
          <w:szCs w:val="24"/>
        </w:rPr>
        <w:t>i</w:t>
      </w:r>
      <w:r>
        <w:rPr>
          <w:sz w:val="24"/>
          <w:szCs w:val="24"/>
        </w:rPr>
        <w:t>n</w:t>
      </w:r>
      <w:r>
        <w:rPr>
          <w:spacing w:val="-2"/>
          <w:sz w:val="24"/>
          <w:szCs w:val="24"/>
        </w:rPr>
        <w:t>i</w:t>
      </w:r>
      <w:r>
        <w:rPr>
          <w:sz w:val="24"/>
          <w:szCs w:val="24"/>
        </w:rPr>
        <w:t>,</w:t>
      </w:r>
      <w:r>
        <w:rPr>
          <w:spacing w:val="6"/>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z w:val="24"/>
          <w:szCs w:val="24"/>
        </w:rPr>
        <w:t>i</w:t>
      </w:r>
      <w:r>
        <w:rPr>
          <w:spacing w:val="5"/>
          <w:sz w:val="24"/>
          <w:szCs w:val="24"/>
        </w:rPr>
        <w:t xml:space="preserve"> </w:t>
      </w:r>
      <w:r>
        <w:rPr>
          <w:spacing w:val="-2"/>
          <w:sz w:val="24"/>
          <w:szCs w:val="24"/>
        </w:rPr>
        <w:t>me</w:t>
      </w:r>
      <w:r>
        <w:rPr>
          <w:sz w:val="24"/>
          <w:szCs w:val="24"/>
        </w:rPr>
        <w:t>nggu</w:t>
      </w:r>
      <w:r>
        <w:rPr>
          <w:spacing w:val="5"/>
          <w:sz w:val="24"/>
          <w:szCs w:val="24"/>
        </w:rPr>
        <w:t>n</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pacing w:val="5"/>
          <w:sz w:val="24"/>
          <w:szCs w:val="24"/>
        </w:rPr>
        <w:t>n</w:t>
      </w:r>
      <w:r>
        <w:rPr>
          <w:sz w:val="24"/>
          <w:szCs w:val="24"/>
        </w:rPr>
        <w:t>d</w:t>
      </w:r>
      <w:r>
        <w:rPr>
          <w:spacing w:val="-2"/>
          <w:sz w:val="24"/>
          <w:szCs w:val="24"/>
        </w:rPr>
        <w:t>e</w:t>
      </w:r>
      <w:r>
        <w:rPr>
          <w:sz w:val="24"/>
          <w:szCs w:val="24"/>
        </w:rPr>
        <w:t>k</w:t>
      </w:r>
      <w:r>
        <w:rPr>
          <w:spacing w:val="-2"/>
          <w:sz w:val="24"/>
          <w:szCs w:val="24"/>
        </w:rPr>
        <w:t>ata</w:t>
      </w:r>
      <w:r>
        <w:rPr>
          <w:sz w:val="24"/>
          <w:szCs w:val="24"/>
        </w:rPr>
        <w:t>n</w:t>
      </w:r>
      <w:r>
        <w:rPr>
          <w:spacing w:val="2"/>
          <w:sz w:val="24"/>
          <w:szCs w:val="24"/>
        </w:rPr>
        <w:t xml:space="preserve"> </w:t>
      </w:r>
      <w:r>
        <w:rPr>
          <w:sz w:val="24"/>
          <w:szCs w:val="24"/>
        </w:rPr>
        <w:t>k</w:t>
      </w:r>
      <w:r>
        <w:rPr>
          <w:spacing w:val="5"/>
          <w:sz w:val="24"/>
          <w:szCs w:val="24"/>
        </w:rPr>
        <w:t>u</w:t>
      </w:r>
      <w:r>
        <w:rPr>
          <w:spacing w:val="-2"/>
          <w:sz w:val="24"/>
          <w:szCs w:val="24"/>
        </w:rPr>
        <w:t>a</w:t>
      </w:r>
      <w:r>
        <w:rPr>
          <w:sz w:val="24"/>
          <w:szCs w:val="24"/>
        </w:rPr>
        <w:t>n</w:t>
      </w:r>
      <w:r>
        <w:rPr>
          <w:spacing w:val="-2"/>
          <w:sz w:val="24"/>
          <w:szCs w:val="24"/>
        </w:rPr>
        <w:t>t</w:t>
      </w:r>
      <w:r>
        <w:rPr>
          <w:spacing w:val="3"/>
          <w:sz w:val="24"/>
          <w:szCs w:val="24"/>
        </w:rPr>
        <w:t>i</w:t>
      </w:r>
      <w:r>
        <w:rPr>
          <w:spacing w:val="-2"/>
          <w:sz w:val="24"/>
          <w:szCs w:val="24"/>
        </w:rPr>
        <w:t>ta</w:t>
      </w:r>
      <w:r>
        <w:rPr>
          <w:spacing w:val="3"/>
          <w:sz w:val="24"/>
          <w:szCs w:val="24"/>
        </w:rPr>
        <w:t>t</w:t>
      </w:r>
      <w:r>
        <w:rPr>
          <w:spacing w:val="-2"/>
          <w:sz w:val="24"/>
          <w:szCs w:val="24"/>
        </w:rPr>
        <w:t>i</w:t>
      </w:r>
      <w:r>
        <w:rPr>
          <w:sz w:val="24"/>
          <w:szCs w:val="24"/>
        </w:rPr>
        <w:t>f,</w:t>
      </w:r>
      <w:r>
        <w:rPr>
          <w:spacing w:val="2"/>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 xml:space="preserve">n </w:t>
      </w:r>
      <w:r>
        <w:rPr>
          <w:spacing w:val="-2"/>
          <w:sz w:val="24"/>
          <w:szCs w:val="24"/>
        </w:rPr>
        <w:t>me</w:t>
      </w:r>
      <w:r>
        <w:rPr>
          <w:sz w:val="24"/>
          <w:szCs w:val="24"/>
        </w:rPr>
        <w:t>ngu</w:t>
      </w:r>
      <w:r>
        <w:rPr>
          <w:spacing w:val="-2"/>
          <w:sz w:val="24"/>
          <w:szCs w:val="24"/>
        </w:rPr>
        <w:t>m</w:t>
      </w:r>
      <w:r>
        <w:rPr>
          <w:sz w:val="24"/>
          <w:szCs w:val="24"/>
        </w:rPr>
        <w:t>pu</w:t>
      </w:r>
      <w:r>
        <w:rPr>
          <w:spacing w:val="-2"/>
          <w:sz w:val="24"/>
          <w:szCs w:val="24"/>
        </w:rPr>
        <w:t>l</w:t>
      </w:r>
      <w:r>
        <w:rPr>
          <w:spacing w:val="5"/>
          <w:sz w:val="24"/>
          <w:szCs w:val="24"/>
        </w:rPr>
        <w:t>k</w:t>
      </w:r>
      <w:r>
        <w:rPr>
          <w:spacing w:val="-2"/>
          <w:sz w:val="24"/>
          <w:szCs w:val="24"/>
        </w:rPr>
        <w:t>a</w:t>
      </w:r>
      <w:r>
        <w:rPr>
          <w:sz w:val="24"/>
          <w:szCs w:val="24"/>
        </w:rPr>
        <w:t>n</w:t>
      </w:r>
      <w:r>
        <w:rPr>
          <w:spacing w:val="-10"/>
          <w:sz w:val="24"/>
          <w:szCs w:val="24"/>
        </w:rPr>
        <w:t xml:space="preserve"> </w:t>
      </w:r>
      <w:r>
        <w:rPr>
          <w:sz w:val="24"/>
          <w:szCs w:val="24"/>
        </w:rPr>
        <w:t>d</w:t>
      </w:r>
      <w:r>
        <w:rPr>
          <w:spacing w:val="-2"/>
          <w:sz w:val="24"/>
          <w:szCs w:val="24"/>
        </w:rPr>
        <w:t>at</w:t>
      </w:r>
      <w:r>
        <w:rPr>
          <w:sz w:val="24"/>
          <w:szCs w:val="24"/>
        </w:rPr>
        <w:t>a</w:t>
      </w:r>
      <w:r>
        <w:rPr>
          <w:spacing w:val="-12"/>
          <w:sz w:val="24"/>
          <w:szCs w:val="24"/>
        </w:rPr>
        <w:t xml:space="preserve"> </w:t>
      </w:r>
      <w:r>
        <w:rPr>
          <w:sz w:val="24"/>
          <w:szCs w:val="24"/>
        </w:rPr>
        <w:t>nu</w:t>
      </w:r>
      <w:r>
        <w:rPr>
          <w:spacing w:val="-2"/>
          <w:sz w:val="24"/>
          <w:szCs w:val="24"/>
        </w:rPr>
        <w:t>me</w:t>
      </w:r>
      <w:r>
        <w:rPr>
          <w:spacing w:val="5"/>
          <w:sz w:val="24"/>
          <w:szCs w:val="24"/>
        </w:rPr>
        <w:t>r</w:t>
      </w:r>
      <w:r>
        <w:rPr>
          <w:spacing w:val="-2"/>
          <w:sz w:val="24"/>
          <w:szCs w:val="24"/>
        </w:rPr>
        <w:t>i</w:t>
      </w:r>
      <w:r>
        <w:rPr>
          <w:sz w:val="24"/>
          <w:szCs w:val="24"/>
        </w:rPr>
        <w:t>k</w:t>
      </w:r>
      <w:r>
        <w:rPr>
          <w:spacing w:val="-10"/>
          <w:sz w:val="24"/>
          <w:szCs w:val="24"/>
        </w:rPr>
        <w:t xml:space="preserve"> </w:t>
      </w:r>
      <w:r>
        <w:rPr>
          <w:sz w:val="24"/>
          <w:szCs w:val="24"/>
        </w:rPr>
        <w:t>y</w:t>
      </w:r>
      <w:r>
        <w:rPr>
          <w:spacing w:val="-2"/>
          <w:sz w:val="24"/>
          <w:szCs w:val="24"/>
        </w:rPr>
        <w:t>a</w:t>
      </w:r>
      <w:r>
        <w:rPr>
          <w:sz w:val="24"/>
          <w:szCs w:val="24"/>
        </w:rPr>
        <w:t>ng</w:t>
      </w:r>
      <w:r>
        <w:rPr>
          <w:spacing w:val="-7"/>
          <w:sz w:val="24"/>
          <w:szCs w:val="24"/>
        </w:rPr>
        <w:t xml:space="preserve"> </w:t>
      </w:r>
      <w:r>
        <w:rPr>
          <w:spacing w:val="-2"/>
          <w:sz w:val="24"/>
          <w:szCs w:val="24"/>
        </w:rPr>
        <w:t>a</w:t>
      </w:r>
      <w:r>
        <w:rPr>
          <w:sz w:val="24"/>
          <w:szCs w:val="24"/>
        </w:rPr>
        <w:t>k</w:t>
      </w:r>
      <w:r>
        <w:rPr>
          <w:spacing w:val="-2"/>
          <w:sz w:val="24"/>
          <w:szCs w:val="24"/>
        </w:rPr>
        <w:t>a</w:t>
      </w:r>
      <w:r>
        <w:rPr>
          <w:sz w:val="24"/>
          <w:szCs w:val="24"/>
        </w:rPr>
        <w:t>n</w:t>
      </w:r>
      <w:r>
        <w:rPr>
          <w:spacing w:val="-10"/>
          <w:sz w:val="24"/>
          <w:szCs w:val="24"/>
        </w:rPr>
        <w:t xml:space="preserve"> </w:t>
      </w:r>
      <w:r>
        <w:rPr>
          <w:sz w:val="24"/>
          <w:szCs w:val="24"/>
        </w:rPr>
        <w:t>d</w:t>
      </w:r>
      <w:r>
        <w:rPr>
          <w:spacing w:val="-2"/>
          <w:sz w:val="24"/>
          <w:szCs w:val="24"/>
        </w:rPr>
        <w:t>ia</w:t>
      </w:r>
      <w:r>
        <w:rPr>
          <w:spacing w:val="5"/>
          <w:sz w:val="24"/>
          <w:szCs w:val="24"/>
        </w:rPr>
        <w:t>n</w:t>
      </w:r>
      <w:r>
        <w:rPr>
          <w:spacing w:val="-2"/>
          <w:sz w:val="24"/>
          <w:szCs w:val="24"/>
        </w:rPr>
        <w:t>ali</w:t>
      </w:r>
      <w:r>
        <w:rPr>
          <w:spacing w:val="1"/>
          <w:sz w:val="24"/>
          <w:szCs w:val="24"/>
        </w:rPr>
        <w:t>s</w:t>
      </w:r>
      <w:r>
        <w:rPr>
          <w:spacing w:val="-2"/>
          <w:sz w:val="24"/>
          <w:szCs w:val="24"/>
        </w:rPr>
        <w:t>i</w:t>
      </w:r>
      <w:r>
        <w:rPr>
          <w:sz w:val="24"/>
          <w:szCs w:val="24"/>
        </w:rPr>
        <w:t>s</w:t>
      </w:r>
      <w:r>
        <w:rPr>
          <w:spacing w:val="-9"/>
          <w:sz w:val="24"/>
          <w:szCs w:val="24"/>
        </w:rPr>
        <w:t xml:space="preserve"> </w:t>
      </w:r>
      <w:r>
        <w:rPr>
          <w:sz w:val="24"/>
          <w:szCs w:val="24"/>
        </w:rPr>
        <w:t>d</w:t>
      </w:r>
      <w:r>
        <w:rPr>
          <w:spacing w:val="3"/>
          <w:sz w:val="24"/>
          <w:szCs w:val="24"/>
        </w:rPr>
        <w:t>e</w:t>
      </w:r>
      <w:r>
        <w:rPr>
          <w:sz w:val="24"/>
          <w:szCs w:val="24"/>
        </w:rPr>
        <w:t>ng</w:t>
      </w:r>
      <w:r>
        <w:rPr>
          <w:spacing w:val="-2"/>
          <w:sz w:val="24"/>
          <w:szCs w:val="24"/>
        </w:rPr>
        <w:t>a</w:t>
      </w:r>
      <w:r>
        <w:rPr>
          <w:sz w:val="24"/>
          <w:szCs w:val="24"/>
        </w:rPr>
        <w:t>n</w:t>
      </w:r>
      <w:r>
        <w:rPr>
          <w:spacing w:val="-10"/>
          <w:sz w:val="24"/>
          <w:szCs w:val="24"/>
        </w:rPr>
        <w:t xml:space="preserve"> </w:t>
      </w: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10"/>
          <w:sz w:val="24"/>
          <w:szCs w:val="24"/>
        </w:rPr>
        <w:t xml:space="preserve"> </w:t>
      </w:r>
      <w:r>
        <w:rPr>
          <w:spacing w:val="-2"/>
          <w:sz w:val="24"/>
          <w:szCs w:val="24"/>
        </w:rPr>
        <w:t>m</w:t>
      </w:r>
      <w:r>
        <w:rPr>
          <w:spacing w:val="3"/>
          <w:sz w:val="24"/>
          <w:szCs w:val="24"/>
        </w:rPr>
        <w:t>e</w:t>
      </w:r>
      <w:r>
        <w:rPr>
          <w:spacing w:val="-2"/>
          <w:sz w:val="24"/>
          <w:szCs w:val="24"/>
        </w:rPr>
        <w:t>t</w:t>
      </w:r>
      <w:r>
        <w:rPr>
          <w:sz w:val="24"/>
          <w:szCs w:val="24"/>
        </w:rPr>
        <w:t>ode</w:t>
      </w:r>
      <w:r>
        <w:rPr>
          <w:spacing w:val="-12"/>
          <w:sz w:val="24"/>
          <w:szCs w:val="24"/>
        </w:rPr>
        <w:t xml:space="preserve"> </w:t>
      </w:r>
      <w:r>
        <w:rPr>
          <w:spacing w:val="1"/>
          <w:sz w:val="24"/>
          <w:szCs w:val="24"/>
        </w:rPr>
        <w:t>s</w:t>
      </w:r>
      <w:r>
        <w:rPr>
          <w:spacing w:val="-2"/>
          <w:sz w:val="24"/>
          <w:szCs w:val="24"/>
        </w:rPr>
        <w:t>ta</w:t>
      </w:r>
      <w:r>
        <w:rPr>
          <w:spacing w:val="3"/>
          <w:sz w:val="24"/>
          <w:szCs w:val="24"/>
        </w:rPr>
        <w:t>t</w:t>
      </w:r>
      <w:r>
        <w:rPr>
          <w:spacing w:val="-2"/>
          <w:sz w:val="24"/>
          <w:szCs w:val="24"/>
        </w:rPr>
        <w:t>i</w:t>
      </w:r>
      <w:r>
        <w:rPr>
          <w:spacing w:val="1"/>
          <w:sz w:val="24"/>
          <w:szCs w:val="24"/>
        </w:rPr>
        <w:t>s</w:t>
      </w:r>
      <w:r>
        <w:rPr>
          <w:spacing w:val="-2"/>
          <w:sz w:val="24"/>
          <w:szCs w:val="24"/>
        </w:rPr>
        <w:t>ti</w:t>
      </w:r>
      <w:r>
        <w:rPr>
          <w:sz w:val="24"/>
          <w:szCs w:val="24"/>
        </w:rPr>
        <w:t>k.</w:t>
      </w:r>
    </w:p>
    <w:p w14:paraId="74DD815D" w14:textId="77777777" w:rsidR="00472604" w:rsidRDefault="00000000">
      <w:pPr>
        <w:spacing w:line="260" w:lineRule="exact"/>
        <w:ind w:left="101" w:right="87"/>
        <w:jc w:val="both"/>
        <w:rPr>
          <w:sz w:val="24"/>
          <w:szCs w:val="24"/>
        </w:rPr>
      </w:pPr>
      <w:r>
        <w:rPr>
          <w:spacing w:val="-2"/>
          <w:sz w:val="24"/>
          <w:szCs w:val="24"/>
        </w:rPr>
        <w:t>Te</w:t>
      </w:r>
      <w:r>
        <w:rPr>
          <w:sz w:val="24"/>
          <w:szCs w:val="24"/>
        </w:rPr>
        <w:t>kn</w:t>
      </w:r>
      <w:r>
        <w:rPr>
          <w:spacing w:val="-2"/>
          <w:sz w:val="24"/>
          <w:szCs w:val="24"/>
        </w:rPr>
        <w:t>i</w:t>
      </w:r>
      <w:r>
        <w:rPr>
          <w:sz w:val="24"/>
          <w:szCs w:val="24"/>
        </w:rPr>
        <w:t xml:space="preserve">k </w:t>
      </w:r>
      <w:r>
        <w:rPr>
          <w:spacing w:val="55"/>
          <w:sz w:val="24"/>
          <w:szCs w:val="24"/>
        </w:rPr>
        <w:t xml:space="preserve"> </w:t>
      </w:r>
      <w:r>
        <w:rPr>
          <w:sz w:val="24"/>
          <w:szCs w:val="24"/>
        </w:rPr>
        <w:t>k</w:t>
      </w:r>
      <w:r>
        <w:rPr>
          <w:spacing w:val="5"/>
          <w:sz w:val="24"/>
          <w:szCs w:val="24"/>
        </w:rPr>
        <w:t>u</w:t>
      </w:r>
      <w:r>
        <w:rPr>
          <w:spacing w:val="-2"/>
          <w:sz w:val="24"/>
          <w:szCs w:val="24"/>
        </w:rPr>
        <w:t>a</w:t>
      </w:r>
      <w:r>
        <w:rPr>
          <w:sz w:val="24"/>
          <w:szCs w:val="24"/>
        </w:rPr>
        <w:t>n</w:t>
      </w:r>
      <w:r>
        <w:rPr>
          <w:spacing w:val="-2"/>
          <w:sz w:val="24"/>
          <w:szCs w:val="24"/>
        </w:rPr>
        <w:t>t</w:t>
      </w:r>
      <w:r>
        <w:rPr>
          <w:spacing w:val="3"/>
          <w:sz w:val="24"/>
          <w:szCs w:val="24"/>
        </w:rPr>
        <w:t>i</w:t>
      </w:r>
      <w:r>
        <w:rPr>
          <w:spacing w:val="-2"/>
          <w:sz w:val="24"/>
          <w:szCs w:val="24"/>
        </w:rPr>
        <w:t>tati</w:t>
      </w:r>
      <w:r>
        <w:rPr>
          <w:sz w:val="24"/>
          <w:szCs w:val="24"/>
        </w:rPr>
        <w:t xml:space="preserve">f   </w:t>
      </w:r>
      <w:r>
        <w:rPr>
          <w:spacing w:val="-2"/>
          <w:sz w:val="24"/>
          <w:szCs w:val="24"/>
        </w:rPr>
        <w:t>me</w:t>
      </w:r>
      <w:r>
        <w:rPr>
          <w:sz w:val="24"/>
          <w:szCs w:val="24"/>
        </w:rPr>
        <w:t>nur</w:t>
      </w:r>
      <w:r>
        <w:rPr>
          <w:spacing w:val="5"/>
          <w:sz w:val="24"/>
          <w:szCs w:val="24"/>
        </w:rPr>
        <w:t>u</w:t>
      </w:r>
      <w:r>
        <w:rPr>
          <w:sz w:val="24"/>
          <w:szCs w:val="24"/>
        </w:rPr>
        <w:t xml:space="preserve">t </w:t>
      </w:r>
      <w:r>
        <w:rPr>
          <w:spacing w:val="57"/>
          <w:sz w:val="24"/>
          <w:szCs w:val="24"/>
        </w:rPr>
        <w:t xml:space="preserve"> </w:t>
      </w:r>
      <w:r>
        <w:rPr>
          <w:sz w:val="24"/>
          <w:szCs w:val="24"/>
        </w:rPr>
        <w:t>(</w:t>
      </w:r>
      <w:r>
        <w:rPr>
          <w:spacing w:val="1"/>
          <w:sz w:val="24"/>
          <w:szCs w:val="24"/>
        </w:rPr>
        <w:t>S</w:t>
      </w:r>
      <w:r>
        <w:rPr>
          <w:sz w:val="24"/>
          <w:szCs w:val="24"/>
        </w:rPr>
        <w:t>ug</w:t>
      </w:r>
      <w:r>
        <w:rPr>
          <w:spacing w:val="-2"/>
          <w:sz w:val="24"/>
          <w:szCs w:val="24"/>
        </w:rPr>
        <w:t>i</w:t>
      </w:r>
      <w:r>
        <w:rPr>
          <w:sz w:val="24"/>
          <w:szCs w:val="24"/>
        </w:rPr>
        <w:t xml:space="preserve">yono, </w:t>
      </w:r>
      <w:r>
        <w:rPr>
          <w:spacing w:val="55"/>
          <w:sz w:val="24"/>
          <w:szCs w:val="24"/>
        </w:rPr>
        <w:t xml:space="preserve"> </w:t>
      </w:r>
      <w:r>
        <w:rPr>
          <w:sz w:val="24"/>
          <w:szCs w:val="24"/>
        </w:rPr>
        <w:t xml:space="preserve">2013)  </w:t>
      </w:r>
      <w:r>
        <w:rPr>
          <w:spacing w:val="2"/>
          <w:sz w:val="24"/>
          <w:szCs w:val="24"/>
        </w:rPr>
        <w:t xml:space="preserve"> </w:t>
      </w:r>
      <w:r>
        <w:rPr>
          <w:spacing w:val="-2"/>
          <w:sz w:val="24"/>
          <w:szCs w:val="24"/>
        </w:rPr>
        <w:t>me</w:t>
      </w:r>
      <w:r>
        <w:rPr>
          <w:sz w:val="24"/>
          <w:szCs w:val="24"/>
        </w:rPr>
        <w:t>nd</w:t>
      </w:r>
      <w:r>
        <w:rPr>
          <w:spacing w:val="-2"/>
          <w:sz w:val="24"/>
          <w:szCs w:val="24"/>
        </w:rPr>
        <w:t>e</w:t>
      </w:r>
      <w:r>
        <w:rPr>
          <w:sz w:val="24"/>
          <w:szCs w:val="24"/>
        </w:rPr>
        <w:t>f</w:t>
      </w:r>
      <w:r>
        <w:rPr>
          <w:spacing w:val="-2"/>
          <w:sz w:val="24"/>
          <w:szCs w:val="24"/>
        </w:rPr>
        <w:t>i</w:t>
      </w:r>
      <w:r>
        <w:rPr>
          <w:spacing w:val="5"/>
          <w:sz w:val="24"/>
          <w:szCs w:val="24"/>
        </w:rPr>
        <w:t>n</w:t>
      </w:r>
      <w:r>
        <w:rPr>
          <w:spacing w:val="-2"/>
          <w:sz w:val="24"/>
          <w:szCs w:val="24"/>
        </w:rPr>
        <w:t>i</w:t>
      </w:r>
      <w:r>
        <w:rPr>
          <w:spacing w:val="1"/>
          <w:sz w:val="24"/>
          <w:szCs w:val="24"/>
        </w:rPr>
        <w:t>s</w:t>
      </w:r>
      <w:r>
        <w:rPr>
          <w:spacing w:val="-2"/>
          <w:sz w:val="24"/>
          <w:szCs w:val="24"/>
        </w:rPr>
        <w:t>i</w:t>
      </w:r>
      <w:r>
        <w:rPr>
          <w:sz w:val="24"/>
          <w:szCs w:val="24"/>
        </w:rPr>
        <w:t>k</w:t>
      </w:r>
      <w:r>
        <w:rPr>
          <w:spacing w:val="-2"/>
          <w:sz w:val="24"/>
          <w:szCs w:val="24"/>
        </w:rPr>
        <w:t>a</w:t>
      </w:r>
      <w:r>
        <w:rPr>
          <w:sz w:val="24"/>
          <w:szCs w:val="24"/>
        </w:rPr>
        <w:t xml:space="preserve">n </w:t>
      </w:r>
      <w:r>
        <w:rPr>
          <w:spacing w:val="55"/>
          <w:sz w:val="24"/>
          <w:szCs w:val="24"/>
        </w:rPr>
        <w:t xml:space="preserve"> </w:t>
      </w:r>
      <w:r>
        <w:rPr>
          <w:sz w:val="24"/>
          <w:szCs w:val="24"/>
        </w:rPr>
        <w:t>ku</w:t>
      </w:r>
      <w:r>
        <w:rPr>
          <w:spacing w:val="-2"/>
          <w:sz w:val="24"/>
          <w:szCs w:val="24"/>
        </w:rPr>
        <w:t>a</w:t>
      </w:r>
      <w:r>
        <w:rPr>
          <w:spacing w:val="5"/>
          <w:sz w:val="24"/>
          <w:szCs w:val="24"/>
        </w:rPr>
        <w:t>n</w:t>
      </w:r>
      <w:r>
        <w:rPr>
          <w:spacing w:val="-2"/>
          <w:sz w:val="24"/>
          <w:szCs w:val="24"/>
        </w:rPr>
        <w:t>ti</w:t>
      </w:r>
      <w:r>
        <w:rPr>
          <w:spacing w:val="3"/>
          <w:sz w:val="24"/>
          <w:szCs w:val="24"/>
        </w:rPr>
        <w:t>t</w:t>
      </w:r>
      <w:r>
        <w:rPr>
          <w:spacing w:val="-2"/>
          <w:sz w:val="24"/>
          <w:szCs w:val="24"/>
        </w:rPr>
        <w:t>ati</w:t>
      </w:r>
      <w:r>
        <w:rPr>
          <w:sz w:val="24"/>
          <w:szCs w:val="24"/>
        </w:rPr>
        <w:t xml:space="preserve">f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i</w:t>
      </w:r>
    </w:p>
    <w:p w14:paraId="70B8C425" w14:textId="77777777" w:rsidR="00472604" w:rsidRDefault="00000000">
      <w:pPr>
        <w:spacing w:before="7" w:line="260" w:lineRule="exact"/>
        <w:ind w:left="101" w:right="83"/>
        <w:jc w:val="both"/>
        <w:rPr>
          <w:sz w:val="24"/>
          <w:szCs w:val="24"/>
        </w:rPr>
      </w:pPr>
      <w:r>
        <w:rPr>
          <w:sz w:val="24"/>
          <w:szCs w:val="24"/>
        </w:rPr>
        <w:t>p</w:t>
      </w:r>
      <w:r>
        <w:rPr>
          <w:spacing w:val="-2"/>
          <w:sz w:val="24"/>
          <w:szCs w:val="24"/>
        </w:rPr>
        <w:t>e</w:t>
      </w:r>
      <w:r>
        <w:rPr>
          <w:sz w:val="24"/>
          <w:szCs w:val="24"/>
        </w:rPr>
        <w:t>n</w:t>
      </w:r>
      <w:r>
        <w:rPr>
          <w:spacing w:val="-2"/>
          <w:sz w:val="24"/>
          <w:szCs w:val="24"/>
        </w:rPr>
        <w:t>el</w:t>
      </w:r>
      <w:r>
        <w:rPr>
          <w:spacing w:val="3"/>
          <w:sz w:val="24"/>
          <w:szCs w:val="24"/>
        </w:rPr>
        <w:t>i</w:t>
      </w:r>
      <w:r>
        <w:rPr>
          <w:spacing w:val="-2"/>
          <w:sz w:val="24"/>
          <w:szCs w:val="24"/>
        </w:rPr>
        <w:t>tia</w:t>
      </w:r>
      <w:r>
        <w:rPr>
          <w:sz w:val="24"/>
          <w:szCs w:val="24"/>
        </w:rPr>
        <w:t xml:space="preserve">n </w:t>
      </w:r>
      <w:r>
        <w:rPr>
          <w:spacing w:val="5"/>
          <w:sz w:val="24"/>
          <w:szCs w:val="24"/>
        </w:rPr>
        <w:t>y</w:t>
      </w:r>
      <w:r>
        <w:rPr>
          <w:spacing w:val="-2"/>
          <w:sz w:val="24"/>
          <w:szCs w:val="24"/>
        </w:rPr>
        <w:t>a</w:t>
      </w:r>
      <w:r>
        <w:rPr>
          <w:sz w:val="24"/>
          <w:szCs w:val="24"/>
        </w:rPr>
        <w:t>ng b</w:t>
      </w:r>
      <w:r>
        <w:rPr>
          <w:spacing w:val="-2"/>
          <w:sz w:val="24"/>
          <w:szCs w:val="24"/>
        </w:rPr>
        <w:t>e</w:t>
      </w:r>
      <w:r>
        <w:rPr>
          <w:sz w:val="24"/>
          <w:szCs w:val="24"/>
        </w:rPr>
        <w:t>r</w:t>
      </w:r>
      <w:r>
        <w:rPr>
          <w:spacing w:val="1"/>
          <w:sz w:val="24"/>
          <w:szCs w:val="24"/>
        </w:rPr>
        <w:t>s</w:t>
      </w:r>
      <w:r>
        <w:rPr>
          <w:spacing w:val="-2"/>
          <w:sz w:val="24"/>
          <w:szCs w:val="24"/>
        </w:rPr>
        <w:t>i</w:t>
      </w:r>
      <w:r>
        <w:rPr>
          <w:sz w:val="24"/>
          <w:szCs w:val="24"/>
        </w:rPr>
        <w:t>f</w:t>
      </w:r>
      <w:r>
        <w:rPr>
          <w:spacing w:val="3"/>
          <w:sz w:val="24"/>
          <w:szCs w:val="24"/>
        </w:rPr>
        <w:t>a</w:t>
      </w:r>
      <w:r>
        <w:rPr>
          <w:sz w:val="24"/>
          <w:szCs w:val="24"/>
        </w:rPr>
        <w:t>t</w:t>
      </w:r>
      <w:r>
        <w:rPr>
          <w:spacing w:val="-2"/>
          <w:sz w:val="24"/>
          <w:szCs w:val="24"/>
        </w:rPr>
        <w:t xml:space="preserve"> </w:t>
      </w:r>
      <w:r>
        <w:rPr>
          <w:sz w:val="24"/>
          <w:szCs w:val="24"/>
        </w:rPr>
        <w:t>konkr</w:t>
      </w:r>
      <w:r>
        <w:rPr>
          <w:spacing w:val="-2"/>
          <w:sz w:val="24"/>
          <w:szCs w:val="24"/>
        </w:rPr>
        <w:t>i</w:t>
      </w:r>
      <w:r>
        <w:rPr>
          <w:spacing w:val="3"/>
          <w:sz w:val="24"/>
          <w:szCs w:val="24"/>
        </w:rPr>
        <w:t>t</w:t>
      </w:r>
      <w:r>
        <w:rPr>
          <w:spacing w:val="-2"/>
          <w:sz w:val="24"/>
          <w:szCs w:val="24"/>
        </w:rPr>
        <w:t>/em</w:t>
      </w:r>
      <w:r>
        <w:rPr>
          <w:sz w:val="24"/>
          <w:szCs w:val="24"/>
        </w:rPr>
        <w:t>p</w:t>
      </w:r>
      <w:r>
        <w:rPr>
          <w:spacing w:val="-2"/>
          <w:sz w:val="24"/>
          <w:szCs w:val="24"/>
        </w:rPr>
        <w:t>i</w:t>
      </w:r>
      <w:r>
        <w:rPr>
          <w:spacing w:val="5"/>
          <w:sz w:val="24"/>
          <w:szCs w:val="24"/>
        </w:rPr>
        <w:t>r</w:t>
      </w:r>
      <w:r>
        <w:rPr>
          <w:spacing w:val="-2"/>
          <w:sz w:val="24"/>
          <w:szCs w:val="24"/>
        </w:rPr>
        <w:t>i</w:t>
      </w:r>
      <w:r>
        <w:rPr>
          <w:spacing w:val="1"/>
          <w:sz w:val="24"/>
          <w:szCs w:val="24"/>
        </w:rPr>
        <w:t>s</w:t>
      </w:r>
      <w:r>
        <w:rPr>
          <w:sz w:val="24"/>
          <w:szCs w:val="24"/>
        </w:rPr>
        <w:t>, ob</w:t>
      </w:r>
      <w:r>
        <w:rPr>
          <w:spacing w:val="-2"/>
          <w:sz w:val="24"/>
          <w:szCs w:val="24"/>
        </w:rPr>
        <w:t>je</w:t>
      </w:r>
      <w:r>
        <w:rPr>
          <w:sz w:val="24"/>
          <w:szCs w:val="24"/>
        </w:rPr>
        <w:t>k</w:t>
      </w:r>
      <w:r>
        <w:rPr>
          <w:spacing w:val="3"/>
          <w:sz w:val="24"/>
          <w:szCs w:val="24"/>
        </w:rPr>
        <w:t>t</w:t>
      </w:r>
      <w:r>
        <w:rPr>
          <w:spacing w:val="-2"/>
          <w:sz w:val="24"/>
          <w:szCs w:val="24"/>
        </w:rPr>
        <w:t>i</w:t>
      </w:r>
      <w:r>
        <w:rPr>
          <w:sz w:val="24"/>
          <w:szCs w:val="24"/>
        </w:rPr>
        <w:t xml:space="preserve">f, </w:t>
      </w:r>
      <w:r>
        <w:rPr>
          <w:spacing w:val="-2"/>
          <w:sz w:val="24"/>
          <w:szCs w:val="24"/>
        </w:rPr>
        <w:t>te</w:t>
      </w:r>
      <w:r>
        <w:rPr>
          <w:spacing w:val="5"/>
          <w:sz w:val="24"/>
          <w:szCs w:val="24"/>
        </w:rPr>
        <w:t>r</w:t>
      </w:r>
      <w:r>
        <w:rPr>
          <w:sz w:val="24"/>
          <w:szCs w:val="24"/>
        </w:rPr>
        <w:t xml:space="preserve">ukur, </w:t>
      </w:r>
      <w:r>
        <w:rPr>
          <w:spacing w:val="-2"/>
          <w:sz w:val="24"/>
          <w:szCs w:val="24"/>
        </w:rPr>
        <w:t>l</w:t>
      </w:r>
      <w:r>
        <w:rPr>
          <w:sz w:val="24"/>
          <w:szCs w:val="24"/>
        </w:rPr>
        <w:t>og</w:t>
      </w:r>
      <w:r>
        <w:rPr>
          <w:spacing w:val="-2"/>
          <w:sz w:val="24"/>
          <w:szCs w:val="24"/>
        </w:rPr>
        <w:t>i</w:t>
      </w:r>
      <w:r>
        <w:rPr>
          <w:spacing w:val="1"/>
          <w:sz w:val="24"/>
          <w:szCs w:val="24"/>
        </w:rPr>
        <w:t>s</w:t>
      </w:r>
      <w:r>
        <w:rPr>
          <w:sz w:val="24"/>
          <w:szCs w:val="24"/>
        </w:rPr>
        <w:t>, d</w:t>
      </w:r>
      <w:r>
        <w:rPr>
          <w:spacing w:val="-2"/>
          <w:sz w:val="24"/>
          <w:szCs w:val="24"/>
        </w:rPr>
        <w:t>a</w:t>
      </w:r>
      <w:r>
        <w:rPr>
          <w:sz w:val="24"/>
          <w:szCs w:val="24"/>
        </w:rPr>
        <w:t xml:space="preserve">n </w:t>
      </w:r>
      <w:r>
        <w:rPr>
          <w:spacing w:val="-2"/>
          <w:sz w:val="24"/>
          <w:szCs w:val="24"/>
        </w:rPr>
        <w:t>m</w:t>
      </w:r>
      <w:r>
        <w:rPr>
          <w:spacing w:val="3"/>
          <w:sz w:val="24"/>
          <w:szCs w:val="24"/>
        </w:rPr>
        <w:t>e</w:t>
      </w:r>
      <w:r>
        <w:rPr>
          <w:spacing w:val="-2"/>
          <w:sz w:val="24"/>
          <w:szCs w:val="24"/>
        </w:rPr>
        <w:t>t</w:t>
      </w:r>
      <w:r>
        <w:rPr>
          <w:sz w:val="24"/>
          <w:szCs w:val="24"/>
        </w:rPr>
        <w:t>od</w:t>
      </w:r>
      <w:r>
        <w:rPr>
          <w:spacing w:val="-2"/>
          <w:sz w:val="24"/>
          <w:szCs w:val="24"/>
        </w:rPr>
        <w:t>i</w:t>
      </w:r>
      <w:r>
        <w:rPr>
          <w:spacing w:val="1"/>
          <w:sz w:val="24"/>
          <w:szCs w:val="24"/>
        </w:rPr>
        <w:t>s</w:t>
      </w:r>
      <w:r>
        <w:rPr>
          <w:sz w:val="24"/>
          <w:szCs w:val="24"/>
        </w:rPr>
        <w:t xml:space="preserve">. </w:t>
      </w:r>
      <w:r>
        <w:rPr>
          <w:spacing w:val="1"/>
          <w:sz w:val="24"/>
          <w:szCs w:val="24"/>
        </w:rPr>
        <w:t>K</w:t>
      </w:r>
      <w:r>
        <w:rPr>
          <w:sz w:val="24"/>
          <w:szCs w:val="24"/>
        </w:rPr>
        <w:t>u</w:t>
      </w:r>
      <w:r>
        <w:rPr>
          <w:spacing w:val="-2"/>
          <w:sz w:val="24"/>
          <w:szCs w:val="24"/>
        </w:rPr>
        <w:t>a</w:t>
      </w:r>
      <w:r>
        <w:rPr>
          <w:sz w:val="24"/>
          <w:szCs w:val="24"/>
        </w:rPr>
        <w:t>n</w:t>
      </w:r>
      <w:r>
        <w:rPr>
          <w:spacing w:val="-2"/>
          <w:sz w:val="24"/>
          <w:szCs w:val="24"/>
        </w:rPr>
        <w:t>t</w:t>
      </w:r>
      <w:r>
        <w:rPr>
          <w:spacing w:val="3"/>
          <w:sz w:val="24"/>
          <w:szCs w:val="24"/>
        </w:rPr>
        <w:t>i</w:t>
      </w:r>
      <w:r>
        <w:rPr>
          <w:spacing w:val="-2"/>
          <w:sz w:val="24"/>
          <w:szCs w:val="24"/>
        </w:rPr>
        <w:t>ta</w:t>
      </w:r>
      <w:r>
        <w:rPr>
          <w:spacing w:val="3"/>
          <w:sz w:val="24"/>
          <w:szCs w:val="24"/>
        </w:rPr>
        <w:t>t</w:t>
      </w:r>
      <w:r>
        <w:rPr>
          <w:spacing w:val="-2"/>
          <w:sz w:val="24"/>
          <w:szCs w:val="24"/>
        </w:rPr>
        <w:t>i</w:t>
      </w:r>
      <w:r>
        <w:rPr>
          <w:sz w:val="24"/>
          <w:szCs w:val="24"/>
        </w:rPr>
        <w:t xml:space="preserve">f </w:t>
      </w: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hubung</w:t>
      </w:r>
      <w:r>
        <w:rPr>
          <w:spacing w:val="-2"/>
          <w:sz w:val="24"/>
          <w:szCs w:val="24"/>
        </w:rPr>
        <w:t>a</w:t>
      </w:r>
      <w:r>
        <w:rPr>
          <w:sz w:val="24"/>
          <w:szCs w:val="24"/>
        </w:rPr>
        <w:t>n</w:t>
      </w:r>
      <w:r>
        <w:rPr>
          <w:spacing w:val="4"/>
          <w:sz w:val="24"/>
          <w:szCs w:val="24"/>
        </w:rPr>
        <w:t xml:space="preserve"> </w:t>
      </w:r>
      <w:r>
        <w:rPr>
          <w:spacing w:val="-2"/>
          <w:sz w:val="24"/>
          <w:szCs w:val="24"/>
        </w:rPr>
        <w:t>a</w:t>
      </w:r>
      <w:r>
        <w:rPr>
          <w:sz w:val="24"/>
          <w:szCs w:val="24"/>
        </w:rPr>
        <w:t>n</w:t>
      </w:r>
      <w:r>
        <w:rPr>
          <w:spacing w:val="3"/>
          <w:sz w:val="24"/>
          <w:szCs w:val="24"/>
        </w:rPr>
        <w:t>t</w:t>
      </w:r>
      <w:r>
        <w:rPr>
          <w:spacing w:val="-2"/>
          <w:sz w:val="24"/>
          <w:szCs w:val="24"/>
        </w:rPr>
        <w:t>a</w:t>
      </w:r>
      <w:r>
        <w:rPr>
          <w:sz w:val="24"/>
          <w:szCs w:val="24"/>
        </w:rPr>
        <w:t>r</w:t>
      </w:r>
      <w:r>
        <w:rPr>
          <w:spacing w:val="2"/>
          <w:sz w:val="24"/>
          <w:szCs w:val="24"/>
        </w:rPr>
        <w:t xml:space="preserve"> </w:t>
      </w:r>
      <w:r>
        <w:rPr>
          <w:sz w:val="24"/>
          <w:szCs w:val="24"/>
        </w:rPr>
        <w:t>v</w:t>
      </w:r>
      <w:r>
        <w:rPr>
          <w:spacing w:val="-2"/>
          <w:sz w:val="24"/>
          <w:szCs w:val="24"/>
        </w:rPr>
        <w:t>a</w:t>
      </w:r>
      <w:r>
        <w:rPr>
          <w:sz w:val="24"/>
          <w:szCs w:val="24"/>
        </w:rPr>
        <w:t>r</w:t>
      </w:r>
      <w:r>
        <w:rPr>
          <w:spacing w:val="-2"/>
          <w:sz w:val="24"/>
          <w:szCs w:val="24"/>
        </w:rPr>
        <w:t>ia</w:t>
      </w:r>
      <w:r>
        <w:rPr>
          <w:sz w:val="24"/>
          <w:szCs w:val="24"/>
        </w:rPr>
        <w:t>v</w:t>
      </w:r>
      <w:r>
        <w:rPr>
          <w:spacing w:val="5"/>
          <w:sz w:val="24"/>
          <w:szCs w:val="24"/>
        </w:rPr>
        <w:t>b</w:t>
      </w:r>
      <w:r>
        <w:rPr>
          <w:spacing w:val="-2"/>
          <w:sz w:val="24"/>
          <w:szCs w:val="24"/>
        </w:rPr>
        <w:t>e</w:t>
      </w:r>
      <w:r>
        <w:rPr>
          <w:sz w:val="24"/>
          <w:szCs w:val="24"/>
        </w:rPr>
        <w:t>l y</w:t>
      </w:r>
      <w:r>
        <w:rPr>
          <w:spacing w:val="-2"/>
          <w:sz w:val="24"/>
          <w:szCs w:val="24"/>
        </w:rPr>
        <w:t>a</w:t>
      </w:r>
      <w:r>
        <w:rPr>
          <w:sz w:val="24"/>
          <w:szCs w:val="24"/>
        </w:rPr>
        <w:t>ng</w:t>
      </w:r>
      <w:r>
        <w:rPr>
          <w:spacing w:val="2"/>
          <w:sz w:val="24"/>
          <w:szCs w:val="24"/>
        </w:rPr>
        <w:t xml:space="preserve"> </w:t>
      </w:r>
      <w:r>
        <w:rPr>
          <w:spacing w:val="-2"/>
          <w:sz w:val="24"/>
          <w:szCs w:val="24"/>
        </w:rPr>
        <w:t>t</w:t>
      </w:r>
      <w:r>
        <w:rPr>
          <w:spacing w:val="3"/>
          <w:sz w:val="24"/>
          <w:szCs w:val="24"/>
        </w:rPr>
        <w:t>e</w:t>
      </w:r>
      <w:r>
        <w:rPr>
          <w:spacing w:val="-2"/>
          <w:sz w:val="24"/>
          <w:szCs w:val="24"/>
        </w:rPr>
        <w:t>la</w:t>
      </w:r>
      <w:r>
        <w:rPr>
          <w:sz w:val="24"/>
          <w:szCs w:val="24"/>
        </w:rPr>
        <w:t>h</w:t>
      </w:r>
      <w:r>
        <w:rPr>
          <w:spacing w:val="7"/>
          <w:sz w:val="24"/>
          <w:szCs w:val="24"/>
        </w:rPr>
        <w:t xml:space="preserve"> </w:t>
      </w:r>
      <w:r>
        <w:rPr>
          <w:sz w:val="24"/>
          <w:szCs w:val="24"/>
        </w:rPr>
        <w:t>d</w:t>
      </w:r>
      <w:r>
        <w:rPr>
          <w:spacing w:val="-2"/>
          <w:sz w:val="24"/>
          <w:szCs w:val="24"/>
        </w:rPr>
        <w:t>i</w:t>
      </w:r>
      <w:r>
        <w:rPr>
          <w:sz w:val="24"/>
          <w:szCs w:val="24"/>
        </w:rPr>
        <w:t>ru</w:t>
      </w:r>
      <w:r>
        <w:rPr>
          <w:spacing w:val="-2"/>
          <w:sz w:val="24"/>
          <w:szCs w:val="24"/>
        </w:rPr>
        <w:t>m</w:t>
      </w:r>
      <w:r>
        <w:rPr>
          <w:sz w:val="24"/>
          <w:szCs w:val="24"/>
        </w:rPr>
        <w:t>u</w:t>
      </w:r>
      <w:r>
        <w:rPr>
          <w:spacing w:val="1"/>
          <w:sz w:val="24"/>
          <w:szCs w:val="24"/>
        </w:rPr>
        <w:t>s</w:t>
      </w:r>
      <w:r>
        <w:rPr>
          <w:sz w:val="24"/>
          <w:szCs w:val="24"/>
        </w:rPr>
        <w:t>k</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z w:val="24"/>
          <w:szCs w:val="24"/>
        </w:rPr>
        <w:t>i un</w:t>
      </w:r>
      <w:r>
        <w:rPr>
          <w:spacing w:val="-2"/>
          <w:sz w:val="24"/>
          <w:szCs w:val="24"/>
        </w:rPr>
        <w:t>t</w:t>
      </w:r>
      <w:r>
        <w:rPr>
          <w:sz w:val="24"/>
          <w:szCs w:val="24"/>
        </w:rPr>
        <w:t>uk</w:t>
      </w:r>
      <w:r>
        <w:rPr>
          <w:spacing w:val="2"/>
          <w:sz w:val="24"/>
          <w:szCs w:val="24"/>
        </w:rPr>
        <w:t xml:space="preserve"> </w:t>
      </w:r>
      <w:r>
        <w:rPr>
          <w:spacing w:val="3"/>
          <w:sz w:val="24"/>
          <w:szCs w:val="24"/>
        </w:rPr>
        <w:t>m</w:t>
      </w:r>
      <w:r>
        <w:rPr>
          <w:spacing w:val="-2"/>
          <w:sz w:val="24"/>
          <w:szCs w:val="24"/>
        </w:rPr>
        <w:t>em</w:t>
      </w:r>
      <w:r>
        <w:rPr>
          <w:sz w:val="24"/>
          <w:szCs w:val="24"/>
        </w:rPr>
        <w:t>bu</w:t>
      </w:r>
      <w:r>
        <w:rPr>
          <w:spacing w:val="-2"/>
          <w:sz w:val="24"/>
          <w:szCs w:val="24"/>
        </w:rPr>
        <w:t>a</w:t>
      </w:r>
      <w:r>
        <w:rPr>
          <w:sz w:val="24"/>
          <w:szCs w:val="24"/>
        </w:rPr>
        <w:t>t p</w:t>
      </w:r>
      <w:r>
        <w:rPr>
          <w:spacing w:val="-2"/>
          <w:sz w:val="24"/>
          <w:szCs w:val="24"/>
        </w:rPr>
        <w:t>e</w:t>
      </w:r>
      <w:r>
        <w:rPr>
          <w:sz w:val="24"/>
          <w:szCs w:val="24"/>
        </w:rPr>
        <w:t>r</w:t>
      </w:r>
      <w:r>
        <w:rPr>
          <w:spacing w:val="-2"/>
          <w:sz w:val="24"/>
          <w:szCs w:val="24"/>
        </w:rPr>
        <w:t>ta</w:t>
      </w:r>
      <w:r>
        <w:rPr>
          <w:sz w:val="24"/>
          <w:szCs w:val="24"/>
        </w:rPr>
        <w:t>ny</w:t>
      </w:r>
      <w:r>
        <w:rPr>
          <w:spacing w:val="3"/>
          <w:sz w:val="24"/>
          <w:szCs w:val="24"/>
        </w:rPr>
        <w:t>a</w:t>
      </w:r>
      <w:r>
        <w:rPr>
          <w:spacing w:val="-2"/>
          <w:sz w:val="24"/>
          <w:szCs w:val="24"/>
        </w:rPr>
        <w:t>a</w:t>
      </w:r>
      <w:r>
        <w:rPr>
          <w:sz w:val="24"/>
          <w:szCs w:val="24"/>
        </w:rPr>
        <w:t>n.</w:t>
      </w:r>
      <w:r>
        <w:rPr>
          <w:spacing w:val="2"/>
          <w:sz w:val="24"/>
          <w:szCs w:val="24"/>
        </w:rPr>
        <w:t xml:space="preserve"> </w:t>
      </w:r>
      <w:r>
        <w:rPr>
          <w:spacing w:val="1"/>
          <w:sz w:val="24"/>
          <w:szCs w:val="24"/>
        </w:rPr>
        <w:t>V</w:t>
      </w:r>
      <w:r>
        <w:rPr>
          <w:spacing w:val="-2"/>
          <w:sz w:val="24"/>
          <w:szCs w:val="24"/>
        </w:rPr>
        <w:t>a</w:t>
      </w:r>
      <w:r>
        <w:rPr>
          <w:sz w:val="24"/>
          <w:szCs w:val="24"/>
        </w:rPr>
        <w:t>r</w:t>
      </w:r>
      <w:r>
        <w:rPr>
          <w:spacing w:val="-2"/>
          <w:sz w:val="24"/>
          <w:szCs w:val="24"/>
        </w:rPr>
        <w:t>ia</w:t>
      </w:r>
      <w:r>
        <w:rPr>
          <w:spacing w:val="5"/>
          <w:sz w:val="24"/>
          <w:szCs w:val="24"/>
        </w:rPr>
        <w:t>b</w:t>
      </w:r>
      <w:r>
        <w:rPr>
          <w:spacing w:val="-2"/>
          <w:sz w:val="24"/>
          <w:szCs w:val="24"/>
        </w:rPr>
        <w:t>e</w:t>
      </w:r>
      <w:r>
        <w:rPr>
          <w:sz w:val="24"/>
          <w:szCs w:val="24"/>
        </w:rPr>
        <w:t>l y</w:t>
      </w:r>
      <w:r>
        <w:rPr>
          <w:spacing w:val="-2"/>
          <w:sz w:val="24"/>
          <w:szCs w:val="24"/>
        </w:rPr>
        <w:t>a</w:t>
      </w:r>
      <w:r>
        <w:rPr>
          <w:sz w:val="24"/>
          <w:szCs w:val="24"/>
        </w:rPr>
        <w:t>ng</w:t>
      </w:r>
      <w:r>
        <w:rPr>
          <w:spacing w:val="7"/>
          <w:sz w:val="24"/>
          <w:szCs w:val="24"/>
        </w:rPr>
        <w:t xml:space="preserve"> </w:t>
      </w:r>
      <w:r>
        <w:rPr>
          <w:sz w:val="24"/>
          <w:szCs w:val="24"/>
        </w:rPr>
        <w:t>d</w:t>
      </w:r>
      <w:r>
        <w:rPr>
          <w:spacing w:val="-2"/>
          <w:sz w:val="24"/>
          <w:szCs w:val="24"/>
        </w:rPr>
        <w:t>i</w:t>
      </w:r>
      <w:r>
        <w:rPr>
          <w:sz w:val="24"/>
          <w:szCs w:val="24"/>
        </w:rPr>
        <w:t>gun</w:t>
      </w:r>
      <w:r>
        <w:rPr>
          <w:spacing w:val="-2"/>
          <w:sz w:val="24"/>
          <w:szCs w:val="24"/>
        </w:rPr>
        <w:t>a</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a</w:t>
      </w:r>
      <w:r>
        <w:rPr>
          <w:sz w:val="24"/>
          <w:szCs w:val="24"/>
        </w:rPr>
        <w:t>da</w:t>
      </w:r>
      <w:r>
        <w:rPr>
          <w:spacing w:val="5"/>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n</w:t>
      </w:r>
      <w:r>
        <w:rPr>
          <w:spacing w:val="2"/>
          <w:sz w:val="24"/>
          <w:szCs w:val="24"/>
        </w:rPr>
        <w:t xml:space="preserve"> </w:t>
      </w:r>
      <w:r>
        <w:rPr>
          <w:spacing w:val="-2"/>
          <w:sz w:val="24"/>
          <w:szCs w:val="24"/>
        </w:rPr>
        <w:t>i</w:t>
      </w:r>
      <w:r>
        <w:rPr>
          <w:sz w:val="24"/>
          <w:szCs w:val="24"/>
        </w:rPr>
        <w:t>ni</w:t>
      </w:r>
      <w:r>
        <w:rPr>
          <w:spacing w:val="5"/>
          <w:sz w:val="24"/>
          <w:szCs w:val="24"/>
        </w:rPr>
        <w:t xml:space="preserve"> </w:t>
      </w:r>
      <w:r>
        <w:rPr>
          <w:spacing w:val="-2"/>
          <w:sz w:val="24"/>
          <w:szCs w:val="24"/>
        </w:rPr>
        <w:t>te</w:t>
      </w:r>
      <w:r>
        <w:rPr>
          <w:sz w:val="24"/>
          <w:szCs w:val="24"/>
        </w:rPr>
        <w:t>rd</w:t>
      </w:r>
      <w:r>
        <w:rPr>
          <w:spacing w:val="-2"/>
          <w:sz w:val="24"/>
          <w:szCs w:val="24"/>
        </w:rPr>
        <w:t>i</w:t>
      </w:r>
      <w:r>
        <w:rPr>
          <w:spacing w:val="5"/>
          <w:sz w:val="24"/>
          <w:szCs w:val="24"/>
        </w:rPr>
        <w:t>r</w:t>
      </w:r>
      <w:r>
        <w:rPr>
          <w:sz w:val="24"/>
          <w:szCs w:val="24"/>
        </w:rPr>
        <w:t>i d</w:t>
      </w:r>
      <w:r>
        <w:rPr>
          <w:spacing w:val="-2"/>
          <w:sz w:val="24"/>
          <w:szCs w:val="24"/>
        </w:rPr>
        <w:t>a</w:t>
      </w:r>
      <w:r>
        <w:rPr>
          <w:sz w:val="24"/>
          <w:szCs w:val="24"/>
        </w:rPr>
        <w:t>ri</w:t>
      </w:r>
      <w:r>
        <w:rPr>
          <w:spacing w:val="5"/>
          <w:sz w:val="24"/>
          <w:szCs w:val="24"/>
        </w:rPr>
        <w:t xml:space="preserve"> </w:t>
      </w:r>
      <w:r>
        <w:rPr>
          <w:sz w:val="24"/>
          <w:szCs w:val="24"/>
        </w:rPr>
        <w:t>3</w:t>
      </w:r>
      <w:r>
        <w:rPr>
          <w:spacing w:val="2"/>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el</w:t>
      </w:r>
      <w:r>
        <w:rPr>
          <w:sz w:val="24"/>
          <w:szCs w:val="24"/>
        </w:rPr>
        <w:t>,</w:t>
      </w:r>
      <w:r>
        <w:rPr>
          <w:spacing w:val="7"/>
          <w:sz w:val="24"/>
          <w:szCs w:val="24"/>
        </w:rPr>
        <w:t xml:space="preserve"> </w:t>
      </w:r>
      <w:r>
        <w:rPr>
          <w:sz w:val="24"/>
          <w:szCs w:val="24"/>
        </w:rPr>
        <w:t>y</w:t>
      </w:r>
      <w:r>
        <w:rPr>
          <w:spacing w:val="-2"/>
          <w:sz w:val="24"/>
          <w:szCs w:val="24"/>
        </w:rPr>
        <w:t>a</w:t>
      </w:r>
      <w:r>
        <w:rPr>
          <w:spacing w:val="3"/>
          <w:sz w:val="24"/>
          <w:szCs w:val="24"/>
        </w:rPr>
        <w:t>i</w:t>
      </w:r>
      <w:r>
        <w:rPr>
          <w:spacing w:val="-2"/>
          <w:sz w:val="24"/>
          <w:szCs w:val="24"/>
        </w:rPr>
        <w:t>t</w:t>
      </w:r>
      <w:r>
        <w:rPr>
          <w:sz w:val="24"/>
          <w:szCs w:val="24"/>
        </w:rPr>
        <w:t>u v</w:t>
      </w:r>
      <w:r>
        <w:rPr>
          <w:spacing w:val="-2"/>
          <w:sz w:val="24"/>
          <w:szCs w:val="24"/>
        </w:rPr>
        <w:t>a</w:t>
      </w:r>
      <w:r>
        <w:rPr>
          <w:sz w:val="24"/>
          <w:szCs w:val="24"/>
        </w:rPr>
        <w:t>r</w:t>
      </w:r>
      <w:r>
        <w:rPr>
          <w:spacing w:val="-2"/>
          <w:sz w:val="24"/>
          <w:szCs w:val="24"/>
        </w:rPr>
        <w:t>ia</w:t>
      </w:r>
      <w:r>
        <w:rPr>
          <w:sz w:val="24"/>
          <w:szCs w:val="24"/>
        </w:rPr>
        <w:t>b</w:t>
      </w:r>
      <w:r>
        <w:rPr>
          <w:spacing w:val="3"/>
          <w:sz w:val="24"/>
          <w:szCs w:val="24"/>
        </w:rPr>
        <w:t>e</w:t>
      </w:r>
      <w:r>
        <w:rPr>
          <w:sz w:val="24"/>
          <w:szCs w:val="24"/>
        </w:rPr>
        <w:t>l</w:t>
      </w:r>
      <w:r>
        <w:rPr>
          <w:spacing w:val="-17"/>
          <w:sz w:val="24"/>
          <w:szCs w:val="24"/>
        </w:rPr>
        <w:t xml:space="preserve"> </w:t>
      </w:r>
      <w:r>
        <w:rPr>
          <w:spacing w:val="-2"/>
          <w:sz w:val="24"/>
          <w:szCs w:val="24"/>
        </w:rPr>
        <w:t>i</w:t>
      </w:r>
      <w:r>
        <w:rPr>
          <w:sz w:val="24"/>
          <w:szCs w:val="24"/>
        </w:rPr>
        <w:t>nd</w:t>
      </w:r>
      <w:r>
        <w:rPr>
          <w:spacing w:val="-2"/>
          <w:sz w:val="24"/>
          <w:szCs w:val="24"/>
        </w:rPr>
        <w:t>e</w:t>
      </w:r>
      <w:r>
        <w:rPr>
          <w:spacing w:val="5"/>
          <w:sz w:val="24"/>
          <w:szCs w:val="24"/>
        </w:rPr>
        <w:t>p</w:t>
      </w:r>
      <w:r>
        <w:rPr>
          <w:spacing w:val="-2"/>
          <w:sz w:val="24"/>
          <w:szCs w:val="24"/>
        </w:rPr>
        <w:t>e</w:t>
      </w:r>
      <w:r>
        <w:rPr>
          <w:sz w:val="24"/>
          <w:szCs w:val="24"/>
        </w:rPr>
        <w:t>nd</w:t>
      </w:r>
      <w:r>
        <w:rPr>
          <w:spacing w:val="-2"/>
          <w:sz w:val="24"/>
          <w:szCs w:val="24"/>
        </w:rPr>
        <w:t>e</w:t>
      </w:r>
      <w:r>
        <w:rPr>
          <w:sz w:val="24"/>
          <w:szCs w:val="24"/>
        </w:rPr>
        <w:t>n</w:t>
      </w:r>
      <w:r>
        <w:rPr>
          <w:spacing w:val="-15"/>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pacing w:val="-2"/>
          <w:sz w:val="24"/>
          <w:szCs w:val="24"/>
        </w:rPr>
        <w:t>te</w:t>
      </w:r>
      <w:r>
        <w:rPr>
          <w:sz w:val="24"/>
          <w:szCs w:val="24"/>
        </w:rPr>
        <w:t>rd</w:t>
      </w:r>
      <w:r>
        <w:rPr>
          <w:spacing w:val="-2"/>
          <w:sz w:val="24"/>
          <w:szCs w:val="24"/>
        </w:rPr>
        <w:t>i</w:t>
      </w:r>
      <w:r>
        <w:rPr>
          <w:spacing w:val="5"/>
          <w:sz w:val="24"/>
          <w:szCs w:val="24"/>
        </w:rPr>
        <w:t>r</w:t>
      </w:r>
      <w:r>
        <w:rPr>
          <w:sz w:val="24"/>
          <w:szCs w:val="24"/>
        </w:rPr>
        <w:t>i</w:t>
      </w:r>
      <w:r>
        <w:rPr>
          <w:spacing w:val="-17"/>
          <w:sz w:val="24"/>
          <w:szCs w:val="24"/>
        </w:rPr>
        <w:t xml:space="preserve"> </w:t>
      </w:r>
      <w:r>
        <w:rPr>
          <w:sz w:val="24"/>
          <w:szCs w:val="24"/>
        </w:rPr>
        <w:t>d</w:t>
      </w:r>
      <w:r>
        <w:rPr>
          <w:spacing w:val="-2"/>
          <w:sz w:val="24"/>
          <w:szCs w:val="24"/>
        </w:rPr>
        <w:t>a</w:t>
      </w:r>
      <w:r>
        <w:rPr>
          <w:spacing w:val="5"/>
          <w:sz w:val="24"/>
          <w:szCs w:val="24"/>
        </w:rPr>
        <w:t>r</w:t>
      </w:r>
      <w:r>
        <w:rPr>
          <w:sz w:val="24"/>
          <w:szCs w:val="24"/>
        </w:rPr>
        <w:t>i</w:t>
      </w:r>
      <w:r>
        <w:rPr>
          <w:spacing w:val="-17"/>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e</w:t>
      </w:r>
      <w:r>
        <w:rPr>
          <w:spacing w:val="-17"/>
          <w:sz w:val="24"/>
          <w:szCs w:val="24"/>
        </w:rPr>
        <w:t xml:space="preserve"> </w:t>
      </w:r>
      <w:r>
        <w:rPr>
          <w:sz w:val="24"/>
          <w:szCs w:val="24"/>
        </w:rPr>
        <w:t>(</w:t>
      </w:r>
      <w:r>
        <w:rPr>
          <w:spacing w:val="1"/>
          <w:sz w:val="24"/>
          <w:szCs w:val="24"/>
        </w:rPr>
        <w:t>X</w:t>
      </w:r>
      <w:r>
        <w:rPr>
          <w:sz w:val="24"/>
          <w:szCs w:val="24"/>
        </w:rPr>
        <w:t>1),</w:t>
      </w:r>
      <w:r>
        <w:rPr>
          <w:spacing w:val="-15"/>
          <w:sz w:val="24"/>
          <w:szCs w:val="24"/>
        </w:rPr>
        <w:t xml:space="preserve"> </w:t>
      </w:r>
      <w:r>
        <w:rPr>
          <w:sz w:val="24"/>
          <w:szCs w:val="24"/>
        </w:rPr>
        <w:t>I</w:t>
      </w:r>
      <w:r>
        <w:rPr>
          <w:spacing w:val="5"/>
          <w:sz w:val="24"/>
          <w:szCs w:val="24"/>
        </w:rPr>
        <w:t>n</w:t>
      </w:r>
      <w:r>
        <w:rPr>
          <w:spacing w:val="1"/>
          <w:sz w:val="24"/>
          <w:szCs w:val="24"/>
        </w:rPr>
        <w:t>s</w:t>
      </w:r>
      <w:r>
        <w:rPr>
          <w:spacing w:val="-2"/>
          <w:sz w:val="24"/>
          <w:szCs w:val="24"/>
        </w:rPr>
        <w:t>ta</w:t>
      </w:r>
      <w:r>
        <w:rPr>
          <w:sz w:val="24"/>
          <w:szCs w:val="24"/>
        </w:rPr>
        <w:t>gr</w:t>
      </w:r>
      <w:r>
        <w:rPr>
          <w:spacing w:val="-1"/>
          <w:sz w:val="24"/>
          <w:szCs w:val="24"/>
        </w:rPr>
        <w:t>a</w:t>
      </w:r>
      <w:r>
        <w:rPr>
          <w:sz w:val="24"/>
          <w:szCs w:val="24"/>
        </w:rPr>
        <w:t>m</w:t>
      </w:r>
      <w:r>
        <w:rPr>
          <w:spacing w:val="-17"/>
          <w:sz w:val="24"/>
          <w:szCs w:val="24"/>
        </w:rPr>
        <w:t xml:space="preserve"> </w:t>
      </w:r>
      <w:r>
        <w:rPr>
          <w:sz w:val="24"/>
          <w:szCs w:val="24"/>
        </w:rPr>
        <w:t>(</w:t>
      </w:r>
      <w:r>
        <w:rPr>
          <w:spacing w:val="1"/>
          <w:sz w:val="24"/>
          <w:szCs w:val="24"/>
        </w:rPr>
        <w:t>X</w:t>
      </w:r>
      <w:r>
        <w:rPr>
          <w:sz w:val="24"/>
          <w:szCs w:val="24"/>
        </w:rPr>
        <w:t>2)</w:t>
      </w:r>
      <w:r>
        <w:rPr>
          <w:spacing w:val="-15"/>
          <w:sz w:val="24"/>
          <w:szCs w:val="24"/>
        </w:rPr>
        <w:t xml:space="preserve"> </w:t>
      </w:r>
      <w:r>
        <w:rPr>
          <w:sz w:val="24"/>
          <w:szCs w:val="24"/>
        </w:rPr>
        <w:t>d</w:t>
      </w:r>
      <w:r>
        <w:rPr>
          <w:spacing w:val="-2"/>
          <w:sz w:val="24"/>
          <w:szCs w:val="24"/>
        </w:rPr>
        <w:t>a</w:t>
      </w:r>
      <w:r>
        <w:rPr>
          <w:sz w:val="24"/>
          <w:szCs w:val="24"/>
        </w:rPr>
        <w:t>n</w:t>
      </w:r>
      <w:r>
        <w:rPr>
          <w:spacing w:val="-15"/>
          <w:sz w:val="24"/>
          <w:szCs w:val="24"/>
        </w:rPr>
        <w:t xml:space="preserve"> </w:t>
      </w:r>
      <w:r>
        <w:rPr>
          <w:spacing w:val="5"/>
          <w:sz w:val="24"/>
          <w:szCs w:val="24"/>
        </w:rPr>
        <w:t>v</w:t>
      </w:r>
      <w:r>
        <w:rPr>
          <w:spacing w:val="-2"/>
          <w:sz w:val="24"/>
          <w:szCs w:val="24"/>
        </w:rPr>
        <w:t>a</w:t>
      </w:r>
      <w:r>
        <w:rPr>
          <w:sz w:val="24"/>
          <w:szCs w:val="24"/>
        </w:rPr>
        <w:t>r</w:t>
      </w:r>
      <w:r>
        <w:rPr>
          <w:spacing w:val="-2"/>
          <w:sz w:val="24"/>
          <w:szCs w:val="24"/>
        </w:rPr>
        <w:t>ia</w:t>
      </w:r>
      <w:r>
        <w:rPr>
          <w:sz w:val="24"/>
          <w:szCs w:val="24"/>
        </w:rPr>
        <w:t>b</w:t>
      </w:r>
      <w:r>
        <w:rPr>
          <w:spacing w:val="3"/>
          <w:sz w:val="24"/>
          <w:szCs w:val="24"/>
        </w:rPr>
        <w:t>e</w:t>
      </w:r>
      <w:r>
        <w:rPr>
          <w:sz w:val="24"/>
          <w:szCs w:val="24"/>
        </w:rPr>
        <w:t>l</w:t>
      </w:r>
      <w:r>
        <w:rPr>
          <w:spacing w:val="-17"/>
          <w:sz w:val="24"/>
          <w:szCs w:val="24"/>
        </w:rPr>
        <w:t xml:space="preserve"> </w:t>
      </w:r>
      <w:r>
        <w:rPr>
          <w:sz w:val="24"/>
          <w:szCs w:val="24"/>
        </w:rPr>
        <w:t>d</w:t>
      </w:r>
      <w:r>
        <w:rPr>
          <w:spacing w:val="-2"/>
          <w:sz w:val="24"/>
          <w:szCs w:val="24"/>
        </w:rPr>
        <w:t>e</w:t>
      </w:r>
      <w:r>
        <w:rPr>
          <w:spacing w:val="5"/>
          <w:sz w:val="24"/>
          <w:szCs w:val="24"/>
        </w:rPr>
        <w:t>p</w:t>
      </w:r>
      <w:r>
        <w:rPr>
          <w:spacing w:val="-2"/>
          <w:sz w:val="24"/>
          <w:szCs w:val="24"/>
        </w:rPr>
        <w:t>e</w:t>
      </w:r>
      <w:r>
        <w:rPr>
          <w:sz w:val="24"/>
          <w:szCs w:val="24"/>
        </w:rPr>
        <w:t>nd</w:t>
      </w:r>
      <w:r>
        <w:rPr>
          <w:spacing w:val="-2"/>
          <w:sz w:val="24"/>
          <w:szCs w:val="24"/>
        </w:rPr>
        <w:t>e</w:t>
      </w:r>
      <w:r>
        <w:rPr>
          <w:sz w:val="24"/>
          <w:szCs w:val="24"/>
        </w:rPr>
        <w:t xml:space="preserve">n </w:t>
      </w:r>
      <w:r>
        <w:rPr>
          <w:spacing w:val="-2"/>
          <w:sz w:val="24"/>
          <w:szCs w:val="24"/>
        </w:rPr>
        <w:t>i</w:t>
      </w:r>
      <w:r>
        <w:rPr>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2"/>
          <w:sz w:val="24"/>
          <w:szCs w:val="24"/>
        </w:rPr>
        <w:t xml:space="preserve"> </w:t>
      </w:r>
      <w:r>
        <w:rPr>
          <w:spacing w:val="5"/>
          <w:sz w:val="24"/>
          <w:szCs w:val="24"/>
        </w:rPr>
        <w:t>d</w:t>
      </w:r>
      <w:r>
        <w:rPr>
          <w:spacing w:val="-2"/>
          <w:sz w:val="24"/>
          <w:szCs w:val="24"/>
        </w:rPr>
        <w:t>e</w:t>
      </w:r>
      <w:r>
        <w:rPr>
          <w:sz w:val="24"/>
          <w:szCs w:val="24"/>
        </w:rPr>
        <w:t>ng</w:t>
      </w:r>
      <w:r>
        <w:rPr>
          <w:spacing w:val="-2"/>
          <w:sz w:val="24"/>
          <w:szCs w:val="24"/>
        </w:rPr>
        <w:t>a</w:t>
      </w:r>
      <w:r>
        <w:rPr>
          <w:sz w:val="24"/>
          <w:szCs w:val="24"/>
        </w:rPr>
        <w:t>n penggu</w:t>
      </w:r>
      <w:r>
        <w:rPr>
          <w:spacing w:val="5"/>
          <w:sz w:val="24"/>
          <w:szCs w:val="24"/>
        </w:rPr>
        <w:t>n</w:t>
      </w:r>
      <w:r>
        <w:rPr>
          <w:sz w:val="24"/>
          <w:szCs w:val="24"/>
        </w:rPr>
        <w:t>a</w:t>
      </w:r>
      <w:r>
        <w:rPr>
          <w:spacing w:val="-2"/>
          <w:sz w:val="24"/>
          <w:szCs w:val="24"/>
        </w:rPr>
        <w:t xml:space="preserve"> </w:t>
      </w:r>
      <w:r>
        <w:rPr>
          <w:sz w:val="24"/>
          <w:szCs w:val="24"/>
        </w:rPr>
        <w:t>(</w:t>
      </w:r>
      <w:r>
        <w:rPr>
          <w:spacing w:val="1"/>
          <w:sz w:val="24"/>
          <w:szCs w:val="24"/>
        </w:rPr>
        <w:t>Y</w:t>
      </w:r>
      <w:r>
        <w:rPr>
          <w:sz w:val="24"/>
          <w:szCs w:val="24"/>
        </w:rPr>
        <w:t>).</w:t>
      </w:r>
    </w:p>
    <w:p w14:paraId="7B49A6EA" w14:textId="701C349B" w:rsidR="00472604" w:rsidRDefault="00000000">
      <w:pPr>
        <w:ind w:left="101" w:right="80" w:firstLine="720"/>
        <w:jc w:val="both"/>
        <w:rPr>
          <w:sz w:val="24"/>
          <w:szCs w:val="24"/>
        </w:rPr>
      </w:pPr>
      <w:r>
        <w:rPr>
          <w:spacing w:val="1"/>
          <w:sz w:val="24"/>
          <w:szCs w:val="24"/>
        </w:rPr>
        <w:t>P</w:t>
      </w:r>
      <w:r>
        <w:rPr>
          <w:spacing w:val="-2"/>
          <w:sz w:val="24"/>
          <w:szCs w:val="24"/>
        </w:rPr>
        <w:t>e</w:t>
      </w:r>
      <w:r>
        <w:rPr>
          <w:sz w:val="24"/>
          <w:szCs w:val="24"/>
        </w:rPr>
        <w:t>n</w:t>
      </w:r>
      <w:r>
        <w:rPr>
          <w:spacing w:val="-2"/>
          <w:sz w:val="24"/>
          <w:szCs w:val="24"/>
        </w:rPr>
        <w:t>eli</w:t>
      </w:r>
      <w:r>
        <w:rPr>
          <w:spacing w:val="3"/>
          <w:sz w:val="24"/>
          <w:szCs w:val="24"/>
        </w:rPr>
        <w:t>t</w:t>
      </w:r>
      <w:r>
        <w:rPr>
          <w:spacing w:val="-2"/>
          <w:sz w:val="24"/>
          <w:szCs w:val="24"/>
        </w:rPr>
        <w:t>ia</w:t>
      </w:r>
      <w:r>
        <w:rPr>
          <w:sz w:val="24"/>
          <w:szCs w:val="24"/>
        </w:rPr>
        <w:t>n</w:t>
      </w:r>
      <w:r>
        <w:rPr>
          <w:spacing w:val="-10"/>
          <w:sz w:val="24"/>
          <w:szCs w:val="24"/>
        </w:rPr>
        <w:t xml:space="preserve"> </w:t>
      </w:r>
      <w:r>
        <w:rPr>
          <w:spacing w:val="-2"/>
          <w:sz w:val="24"/>
          <w:szCs w:val="24"/>
        </w:rPr>
        <w:t>i</w:t>
      </w:r>
      <w:r>
        <w:rPr>
          <w:sz w:val="24"/>
          <w:szCs w:val="24"/>
        </w:rPr>
        <w:t>ni</w:t>
      </w:r>
      <w:r>
        <w:rPr>
          <w:spacing w:val="-12"/>
          <w:sz w:val="24"/>
          <w:szCs w:val="24"/>
        </w:rPr>
        <w:t xml:space="preserve"> </w:t>
      </w:r>
      <w:r>
        <w:rPr>
          <w:spacing w:val="-2"/>
          <w:sz w:val="24"/>
          <w:szCs w:val="24"/>
        </w:rPr>
        <w:t>me</w:t>
      </w:r>
      <w:r>
        <w:rPr>
          <w:sz w:val="24"/>
          <w:szCs w:val="24"/>
        </w:rPr>
        <w:t>nggun</w:t>
      </w:r>
      <w:r>
        <w:rPr>
          <w:spacing w:val="-2"/>
          <w:sz w:val="24"/>
          <w:szCs w:val="24"/>
        </w:rPr>
        <w:t>a</w:t>
      </w:r>
      <w:r>
        <w:rPr>
          <w:spacing w:val="5"/>
          <w:sz w:val="24"/>
          <w:szCs w:val="24"/>
        </w:rPr>
        <w:t>k</w:t>
      </w:r>
      <w:r>
        <w:rPr>
          <w:spacing w:val="-2"/>
          <w:sz w:val="24"/>
          <w:szCs w:val="24"/>
        </w:rPr>
        <w:t>a</w:t>
      </w:r>
      <w:r>
        <w:rPr>
          <w:sz w:val="24"/>
          <w:szCs w:val="24"/>
        </w:rPr>
        <w:t>n</w:t>
      </w:r>
      <w:r>
        <w:rPr>
          <w:spacing w:val="-15"/>
          <w:sz w:val="24"/>
          <w:szCs w:val="24"/>
        </w:rPr>
        <w:t xml:space="preserve"> </w:t>
      </w:r>
      <w:r>
        <w:rPr>
          <w:sz w:val="24"/>
          <w:szCs w:val="24"/>
        </w:rPr>
        <w:t>p</w:t>
      </w:r>
      <w:r>
        <w:rPr>
          <w:spacing w:val="-2"/>
          <w:sz w:val="24"/>
          <w:szCs w:val="24"/>
        </w:rPr>
        <w:t>a</w:t>
      </w:r>
      <w:r>
        <w:rPr>
          <w:sz w:val="24"/>
          <w:szCs w:val="24"/>
        </w:rPr>
        <w:t>r</w:t>
      </w:r>
      <w:r>
        <w:rPr>
          <w:spacing w:val="-1"/>
          <w:sz w:val="24"/>
          <w:szCs w:val="24"/>
        </w:rPr>
        <w:t>a</w:t>
      </w:r>
      <w:r>
        <w:rPr>
          <w:spacing w:val="5"/>
          <w:sz w:val="24"/>
          <w:szCs w:val="24"/>
        </w:rPr>
        <w:t>d</w:t>
      </w:r>
      <w:r>
        <w:rPr>
          <w:spacing w:val="-2"/>
          <w:sz w:val="24"/>
          <w:szCs w:val="24"/>
        </w:rPr>
        <w:t>i</w:t>
      </w:r>
      <w:r>
        <w:rPr>
          <w:sz w:val="24"/>
          <w:szCs w:val="24"/>
        </w:rPr>
        <w:t>g</w:t>
      </w:r>
      <w:r>
        <w:rPr>
          <w:spacing w:val="-2"/>
          <w:sz w:val="24"/>
          <w:szCs w:val="24"/>
        </w:rPr>
        <w:t>m</w:t>
      </w:r>
      <w:r>
        <w:rPr>
          <w:sz w:val="24"/>
          <w:szCs w:val="24"/>
        </w:rPr>
        <w:t>a</w:t>
      </w:r>
      <w:r>
        <w:rPr>
          <w:spacing w:val="-12"/>
          <w:sz w:val="24"/>
          <w:szCs w:val="24"/>
        </w:rPr>
        <w:t xml:space="preserve"> </w:t>
      </w:r>
      <w:r>
        <w:rPr>
          <w:sz w:val="24"/>
          <w:szCs w:val="24"/>
        </w:rPr>
        <w:t>po</w:t>
      </w:r>
      <w:r>
        <w:rPr>
          <w:spacing w:val="1"/>
          <w:sz w:val="24"/>
          <w:szCs w:val="24"/>
        </w:rPr>
        <w:t>s</w:t>
      </w:r>
      <w:r>
        <w:rPr>
          <w:spacing w:val="-2"/>
          <w:sz w:val="24"/>
          <w:szCs w:val="24"/>
        </w:rPr>
        <w:t>iti</w:t>
      </w:r>
      <w:r>
        <w:rPr>
          <w:spacing w:val="5"/>
          <w:sz w:val="24"/>
          <w:szCs w:val="24"/>
        </w:rPr>
        <w:t>v</w:t>
      </w:r>
      <w:r>
        <w:rPr>
          <w:spacing w:val="-2"/>
          <w:sz w:val="24"/>
          <w:szCs w:val="24"/>
        </w:rPr>
        <w:t>i</w:t>
      </w:r>
      <w:r>
        <w:rPr>
          <w:spacing w:val="1"/>
          <w:sz w:val="24"/>
          <w:szCs w:val="24"/>
        </w:rPr>
        <w:t>s</w:t>
      </w:r>
      <w:r>
        <w:rPr>
          <w:spacing w:val="-2"/>
          <w:sz w:val="24"/>
          <w:szCs w:val="24"/>
        </w:rPr>
        <w:t>me</w:t>
      </w:r>
      <w:r>
        <w:rPr>
          <w:sz w:val="24"/>
          <w:szCs w:val="24"/>
        </w:rPr>
        <w:t>.</w:t>
      </w:r>
      <w:r>
        <w:rPr>
          <w:spacing w:val="-11"/>
          <w:sz w:val="24"/>
          <w:szCs w:val="24"/>
        </w:rPr>
        <w:t xml:space="preserve"> </w:t>
      </w:r>
      <w:r>
        <w:rPr>
          <w:spacing w:val="6"/>
          <w:sz w:val="24"/>
          <w:szCs w:val="24"/>
        </w:rPr>
        <w:t>P</w:t>
      </w:r>
      <w:r>
        <w:rPr>
          <w:spacing w:val="-2"/>
          <w:sz w:val="24"/>
          <w:szCs w:val="24"/>
        </w:rPr>
        <w:t>a</w:t>
      </w:r>
      <w:r>
        <w:rPr>
          <w:sz w:val="24"/>
          <w:szCs w:val="24"/>
        </w:rPr>
        <w:t>r</w:t>
      </w:r>
      <w:r>
        <w:rPr>
          <w:spacing w:val="-1"/>
          <w:sz w:val="24"/>
          <w:szCs w:val="24"/>
        </w:rPr>
        <w:t>a</w:t>
      </w:r>
      <w:r>
        <w:rPr>
          <w:sz w:val="24"/>
          <w:szCs w:val="24"/>
        </w:rPr>
        <w:t>d</w:t>
      </w:r>
      <w:r>
        <w:rPr>
          <w:spacing w:val="-2"/>
          <w:sz w:val="24"/>
          <w:szCs w:val="24"/>
        </w:rPr>
        <w:t>i</w:t>
      </w:r>
      <w:r>
        <w:rPr>
          <w:sz w:val="24"/>
          <w:szCs w:val="24"/>
        </w:rPr>
        <w:t>g</w:t>
      </w:r>
      <w:r>
        <w:rPr>
          <w:spacing w:val="3"/>
          <w:sz w:val="24"/>
          <w:szCs w:val="24"/>
        </w:rPr>
        <w:t>m</w:t>
      </w:r>
      <w:r>
        <w:rPr>
          <w:sz w:val="24"/>
          <w:szCs w:val="24"/>
        </w:rPr>
        <w:t>a</w:t>
      </w:r>
      <w:r>
        <w:rPr>
          <w:spacing w:val="-17"/>
          <w:sz w:val="24"/>
          <w:szCs w:val="24"/>
        </w:rPr>
        <w:t xml:space="preserve"> </w:t>
      </w:r>
      <w:r>
        <w:rPr>
          <w:sz w:val="24"/>
          <w:szCs w:val="24"/>
        </w:rPr>
        <w:t>po</w:t>
      </w:r>
      <w:r>
        <w:rPr>
          <w:spacing w:val="1"/>
          <w:sz w:val="24"/>
          <w:szCs w:val="24"/>
        </w:rPr>
        <w:t>s</w:t>
      </w:r>
      <w:r>
        <w:rPr>
          <w:spacing w:val="-2"/>
          <w:sz w:val="24"/>
          <w:szCs w:val="24"/>
        </w:rPr>
        <w:t>i</w:t>
      </w:r>
      <w:r>
        <w:rPr>
          <w:spacing w:val="3"/>
          <w:sz w:val="24"/>
          <w:szCs w:val="24"/>
        </w:rPr>
        <w:t>t</w:t>
      </w:r>
      <w:r>
        <w:rPr>
          <w:spacing w:val="-2"/>
          <w:sz w:val="24"/>
          <w:szCs w:val="24"/>
        </w:rPr>
        <w:t>i</w:t>
      </w:r>
      <w:r>
        <w:rPr>
          <w:sz w:val="24"/>
          <w:szCs w:val="24"/>
        </w:rPr>
        <w:t>v</w:t>
      </w:r>
      <w:r>
        <w:rPr>
          <w:spacing w:val="-2"/>
          <w:sz w:val="24"/>
          <w:szCs w:val="24"/>
        </w:rPr>
        <w:t>i</w:t>
      </w:r>
      <w:r>
        <w:rPr>
          <w:spacing w:val="1"/>
          <w:sz w:val="24"/>
          <w:szCs w:val="24"/>
        </w:rPr>
        <w:t>s</w:t>
      </w:r>
      <w:r>
        <w:rPr>
          <w:spacing w:val="-2"/>
          <w:sz w:val="24"/>
          <w:szCs w:val="24"/>
        </w:rPr>
        <w:t>m</w:t>
      </w:r>
      <w:r>
        <w:rPr>
          <w:sz w:val="24"/>
          <w:szCs w:val="24"/>
        </w:rPr>
        <w:t>e</w:t>
      </w:r>
      <w:r>
        <w:rPr>
          <w:spacing w:val="-12"/>
          <w:sz w:val="24"/>
          <w:szCs w:val="24"/>
        </w:rPr>
        <w:t xml:space="preserve"> </w:t>
      </w:r>
      <w:r>
        <w:rPr>
          <w:sz w:val="24"/>
          <w:szCs w:val="24"/>
        </w:rPr>
        <w:t>d</w:t>
      </w:r>
      <w:r>
        <w:rPr>
          <w:spacing w:val="-2"/>
          <w:sz w:val="24"/>
          <w:szCs w:val="24"/>
        </w:rPr>
        <w:t>a</w:t>
      </w:r>
      <w:r>
        <w:rPr>
          <w:spacing w:val="3"/>
          <w:sz w:val="24"/>
          <w:szCs w:val="24"/>
        </w:rPr>
        <w:t>l</w:t>
      </w:r>
      <w:r>
        <w:rPr>
          <w:spacing w:val="-2"/>
          <w:sz w:val="24"/>
          <w:szCs w:val="24"/>
        </w:rPr>
        <w:t>a</w:t>
      </w:r>
      <w:r>
        <w:rPr>
          <w:sz w:val="24"/>
          <w:szCs w:val="24"/>
        </w:rPr>
        <w:t xml:space="preserve">m buku </w:t>
      </w:r>
      <w:r>
        <w:rPr>
          <w:spacing w:val="17"/>
          <w:sz w:val="24"/>
          <w:szCs w:val="24"/>
        </w:rPr>
        <w:t xml:space="preserve"> </w:t>
      </w:r>
      <w:r w:rsidR="00A25C8D">
        <w:rPr>
          <w:spacing w:val="-2"/>
          <w:sz w:val="24"/>
          <w:szCs w:val="24"/>
        </w:rPr>
        <w:fldChar w:fldCharType="begin" w:fldLock="1"/>
      </w:r>
      <w:r w:rsidR="00A25C8D">
        <w:rPr>
          <w:spacing w:val="-2"/>
          <w:sz w:val="24"/>
          <w:szCs w:val="24"/>
        </w:rPr>
        <w:instrText>ADDIN CSL_CITATION {"citationItems":[{"id":"ITEM-1","itemData":{"author":[{"dropping-particle":"","family":"Creswell","given":"J.W.","non-dropping-particle":"","parse-names":false,"suffix":""}],"edition":"Kesatu","id":"ITEM-1","issued":{"date-parts":[["2014"]]},"publisher":"Yogjakarta: Pustaka Pelajar","publisher-place":"Yogjakarta","title":"Research Design: Pendekatan Kualitatif, Kuantitatif dan Mixed","type":"book"},"uris":["http://www.mendeley.com/documents/?uuid=dbd82cf5-9764-4b91-a70a-630a89e2ef74"]}],"mendeley":{"formattedCitation":"(Creswell, 2014)","plainTextFormattedCitation":"(Creswell, 2014)","previouslyFormattedCitation":"(Creswell, 2014)"},"properties":{"noteIndex":0},"schema":"https://github.com/citation-style-language/schema/raw/master/csl-citation.json"}</w:instrText>
      </w:r>
      <w:r w:rsidR="00A25C8D">
        <w:rPr>
          <w:spacing w:val="-2"/>
          <w:sz w:val="24"/>
          <w:szCs w:val="24"/>
        </w:rPr>
        <w:fldChar w:fldCharType="separate"/>
      </w:r>
      <w:r w:rsidR="00A25C8D" w:rsidRPr="00A25C8D">
        <w:rPr>
          <w:noProof/>
          <w:spacing w:val="-2"/>
          <w:sz w:val="24"/>
          <w:szCs w:val="24"/>
        </w:rPr>
        <w:t>(Creswell, 2014)</w:t>
      </w:r>
      <w:r w:rsidR="00A25C8D">
        <w:rPr>
          <w:spacing w:val="-2"/>
          <w:sz w:val="24"/>
          <w:szCs w:val="24"/>
        </w:rPr>
        <w:fldChar w:fldCharType="end"/>
      </w:r>
      <w:r>
        <w:rPr>
          <w:sz w:val="24"/>
          <w:szCs w:val="24"/>
        </w:rPr>
        <w:t>)</w:t>
      </w:r>
      <w:r>
        <w:rPr>
          <w:spacing w:val="5"/>
          <w:sz w:val="24"/>
          <w:szCs w:val="24"/>
        </w:rPr>
        <w:t xml:space="preserve"> </w:t>
      </w:r>
      <w:r>
        <w:rPr>
          <w:spacing w:val="3"/>
          <w:sz w:val="24"/>
          <w:szCs w:val="24"/>
        </w:rPr>
        <w:t>m</w:t>
      </w:r>
      <w:r>
        <w:rPr>
          <w:spacing w:val="-2"/>
          <w:sz w:val="24"/>
          <w:szCs w:val="24"/>
        </w:rPr>
        <w:t>e</w:t>
      </w:r>
      <w:r>
        <w:rPr>
          <w:sz w:val="24"/>
          <w:szCs w:val="24"/>
        </w:rPr>
        <w:t>ng</w:t>
      </w:r>
      <w:r>
        <w:rPr>
          <w:spacing w:val="-2"/>
          <w:sz w:val="24"/>
          <w:szCs w:val="24"/>
        </w:rPr>
        <w:t>a</w:t>
      </w:r>
      <w:r>
        <w:rPr>
          <w:spacing w:val="3"/>
          <w:sz w:val="24"/>
          <w:szCs w:val="24"/>
        </w:rPr>
        <w:t>t</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g</w:t>
      </w:r>
      <w:r>
        <w:rPr>
          <w:spacing w:val="3"/>
          <w:sz w:val="24"/>
          <w:szCs w:val="24"/>
        </w:rPr>
        <w:t>e</w:t>
      </w:r>
      <w:r>
        <w:rPr>
          <w:spacing w:val="-2"/>
          <w:sz w:val="24"/>
          <w:szCs w:val="24"/>
        </w:rPr>
        <w:t>ja</w:t>
      </w:r>
      <w:r>
        <w:rPr>
          <w:spacing w:val="3"/>
          <w:sz w:val="24"/>
          <w:szCs w:val="24"/>
        </w:rPr>
        <w:t>l</w:t>
      </w:r>
      <w:r>
        <w:rPr>
          <w:sz w:val="24"/>
          <w:szCs w:val="24"/>
        </w:rPr>
        <w:t xml:space="preserve">a </w:t>
      </w:r>
      <w:r>
        <w:rPr>
          <w:spacing w:val="5"/>
          <w:sz w:val="24"/>
          <w:szCs w:val="24"/>
        </w:rPr>
        <w:t>d</w:t>
      </w:r>
      <w:r>
        <w:rPr>
          <w:spacing w:val="-2"/>
          <w:sz w:val="24"/>
          <w:szCs w:val="24"/>
        </w:rPr>
        <w:t>a</w:t>
      </w:r>
      <w:r>
        <w:rPr>
          <w:sz w:val="24"/>
          <w:szCs w:val="24"/>
        </w:rPr>
        <w:t>p</w:t>
      </w:r>
      <w:r>
        <w:rPr>
          <w:spacing w:val="-2"/>
          <w:sz w:val="24"/>
          <w:szCs w:val="24"/>
        </w:rPr>
        <w:t>a</w:t>
      </w:r>
      <w:r>
        <w:rPr>
          <w:sz w:val="24"/>
          <w:szCs w:val="24"/>
        </w:rPr>
        <w:t xml:space="preserve">t </w:t>
      </w:r>
      <w:r>
        <w:rPr>
          <w:spacing w:val="5"/>
          <w:sz w:val="24"/>
          <w:szCs w:val="24"/>
        </w:rPr>
        <w:t>d</w:t>
      </w:r>
      <w:r>
        <w:rPr>
          <w:spacing w:val="-2"/>
          <w:sz w:val="24"/>
          <w:szCs w:val="24"/>
        </w:rPr>
        <w:t>i</w:t>
      </w:r>
      <w:r>
        <w:rPr>
          <w:sz w:val="24"/>
          <w:szCs w:val="24"/>
        </w:rPr>
        <w:t>k</w:t>
      </w:r>
      <w:r>
        <w:rPr>
          <w:spacing w:val="-2"/>
          <w:sz w:val="24"/>
          <w:szCs w:val="24"/>
        </w:rPr>
        <w:t>la</w:t>
      </w:r>
      <w:r>
        <w:rPr>
          <w:spacing w:val="1"/>
          <w:sz w:val="24"/>
          <w:szCs w:val="24"/>
        </w:rPr>
        <w:t>s</w:t>
      </w:r>
      <w:r>
        <w:rPr>
          <w:spacing w:val="-2"/>
          <w:sz w:val="24"/>
          <w:szCs w:val="24"/>
        </w:rPr>
        <w:t>i</w:t>
      </w:r>
      <w:r>
        <w:rPr>
          <w:spacing w:val="5"/>
          <w:sz w:val="24"/>
          <w:szCs w:val="24"/>
        </w:rPr>
        <w:t>f</w:t>
      </w:r>
      <w:r>
        <w:rPr>
          <w:spacing w:val="-2"/>
          <w:sz w:val="24"/>
          <w:szCs w:val="24"/>
        </w:rPr>
        <w:t>i</w:t>
      </w:r>
      <w:r>
        <w:rPr>
          <w:sz w:val="24"/>
          <w:szCs w:val="24"/>
        </w:rPr>
        <w:t>k</w:t>
      </w:r>
      <w:r>
        <w:rPr>
          <w:spacing w:val="-2"/>
          <w:sz w:val="24"/>
          <w:szCs w:val="24"/>
        </w:rPr>
        <w:t>a</w:t>
      </w:r>
      <w:r>
        <w:rPr>
          <w:spacing w:val="1"/>
          <w:sz w:val="24"/>
          <w:szCs w:val="24"/>
        </w:rPr>
        <w:t>s</w:t>
      </w:r>
      <w:r>
        <w:rPr>
          <w:sz w:val="24"/>
          <w:szCs w:val="24"/>
        </w:rPr>
        <w:t>i d</w:t>
      </w:r>
      <w:r>
        <w:rPr>
          <w:spacing w:val="-2"/>
          <w:sz w:val="24"/>
          <w:szCs w:val="24"/>
        </w:rPr>
        <w:t>a</w:t>
      </w:r>
      <w:r>
        <w:rPr>
          <w:sz w:val="24"/>
          <w:szCs w:val="24"/>
        </w:rPr>
        <w:t>n</w:t>
      </w:r>
      <w:r>
        <w:rPr>
          <w:spacing w:val="7"/>
          <w:sz w:val="24"/>
          <w:szCs w:val="24"/>
        </w:rPr>
        <w:t xml:space="preserve"> </w:t>
      </w:r>
      <w:r>
        <w:rPr>
          <w:sz w:val="24"/>
          <w:szCs w:val="24"/>
        </w:rPr>
        <w:t>b</w:t>
      </w:r>
      <w:r>
        <w:rPr>
          <w:spacing w:val="-2"/>
          <w:sz w:val="24"/>
          <w:szCs w:val="24"/>
        </w:rPr>
        <w:t>e</w:t>
      </w:r>
      <w:r>
        <w:rPr>
          <w:sz w:val="24"/>
          <w:szCs w:val="24"/>
        </w:rPr>
        <w:t>r</w:t>
      </w:r>
      <w:r>
        <w:rPr>
          <w:spacing w:val="1"/>
          <w:sz w:val="24"/>
          <w:szCs w:val="24"/>
        </w:rPr>
        <w:t>s</w:t>
      </w:r>
      <w:r>
        <w:rPr>
          <w:spacing w:val="-2"/>
          <w:sz w:val="24"/>
          <w:szCs w:val="24"/>
        </w:rPr>
        <w:t>i</w:t>
      </w:r>
      <w:r>
        <w:rPr>
          <w:sz w:val="24"/>
          <w:szCs w:val="24"/>
        </w:rPr>
        <w:t>f</w:t>
      </w:r>
      <w:r>
        <w:rPr>
          <w:spacing w:val="3"/>
          <w:sz w:val="24"/>
          <w:szCs w:val="24"/>
        </w:rPr>
        <w:t>a</w:t>
      </w:r>
      <w:r>
        <w:rPr>
          <w:sz w:val="24"/>
          <w:szCs w:val="24"/>
        </w:rPr>
        <w:t xml:space="preserve">t </w:t>
      </w:r>
      <w:r>
        <w:rPr>
          <w:spacing w:val="1"/>
          <w:sz w:val="24"/>
          <w:szCs w:val="24"/>
        </w:rPr>
        <w:t>s</w:t>
      </w:r>
      <w:r>
        <w:rPr>
          <w:spacing w:val="-2"/>
          <w:sz w:val="24"/>
          <w:szCs w:val="24"/>
        </w:rPr>
        <w:t>e</w:t>
      </w:r>
      <w:r>
        <w:rPr>
          <w:sz w:val="24"/>
          <w:szCs w:val="24"/>
        </w:rPr>
        <w:t>b</w:t>
      </w:r>
      <w:r>
        <w:rPr>
          <w:spacing w:val="-2"/>
          <w:sz w:val="24"/>
          <w:szCs w:val="24"/>
        </w:rPr>
        <w:t>a</w:t>
      </w:r>
      <w:r>
        <w:rPr>
          <w:sz w:val="24"/>
          <w:szCs w:val="24"/>
        </w:rPr>
        <w:t xml:space="preserve">b </w:t>
      </w:r>
      <w:r>
        <w:rPr>
          <w:spacing w:val="-2"/>
          <w:sz w:val="24"/>
          <w:szCs w:val="24"/>
        </w:rPr>
        <w:t>a</w:t>
      </w:r>
      <w:r>
        <w:rPr>
          <w:sz w:val="24"/>
          <w:szCs w:val="24"/>
        </w:rPr>
        <w:t>k</w:t>
      </w:r>
      <w:r>
        <w:rPr>
          <w:spacing w:val="-2"/>
          <w:sz w:val="24"/>
          <w:szCs w:val="24"/>
        </w:rPr>
        <w:t>i</w:t>
      </w:r>
      <w:r>
        <w:rPr>
          <w:sz w:val="24"/>
          <w:szCs w:val="24"/>
        </w:rPr>
        <w:t>b</w:t>
      </w:r>
      <w:r>
        <w:rPr>
          <w:spacing w:val="-2"/>
          <w:sz w:val="24"/>
          <w:szCs w:val="24"/>
        </w:rPr>
        <w:t>at</w:t>
      </w:r>
      <w:r>
        <w:rPr>
          <w:sz w:val="24"/>
          <w:szCs w:val="24"/>
        </w:rPr>
        <w:t>,</w:t>
      </w:r>
      <w:r>
        <w:rPr>
          <w:spacing w:val="2"/>
          <w:sz w:val="24"/>
          <w:szCs w:val="24"/>
        </w:rPr>
        <w:t xml:space="preserve"> </w:t>
      </w:r>
      <w:r>
        <w:rPr>
          <w:spacing w:val="3"/>
          <w:sz w:val="24"/>
          <w:szCs w:val="24"/>
        </w:rPr>
        <w:t>m</w:t>
      </w:r>
      <w:r>
        <w:rPr>
          <w:spacing w:val="-2"/>
          <w:sz w:val="24"/>
          <w:szCs w:val="24"/>
        </w:rPr>
        <w:t>a</w:t>
      </w:r>
      <w:r>
        <w:rPr>
          <w:sz w:val="24"/>
          <w:szCs w:val="24"/>
        </w:rPr>
        <w:t>ka 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z w:val="24"/>
          <w:szCs w:val="24"/>
        </w:rPr>
        <w:t>i b</w:t>
      </w:r>
      <w:r>
        <w:rPr>
          <w:spacing w:val="-2"/>
          <w:sz w:val="24"/>
          <w:szCs w:val="24"/>
        </w:rPr>
        <w:t>e</w:t>
      </w:r>
      <w:r>
        <w:rPr>
          <w:sz w:val="24"/>
          <w:szCs w:val="24"/>
        </w:rPr>
        <w:t>rfokus</w:t>
      </w:r>
      <w:r>
        <w:rPr>
          <w:spacing w:val="3"/>
          <w:sz w:val="24"/>
          <w:szCs w:val="24"/>
        </w:rPr>
        <w:t xml:space="preserve"> </w:t>
      </w:r>
      <w:r>
        <w:rPr>
          <w:sz w:val="24"/>
          <w:szCs w:val="24"/>
        </w:rPr>
        <w:t>p</w:t>
      </w:r>
      <w:r>
        <w:rPr>
          <w:spacing w:val="-2"/>
          <w:sz w:val="24"/>
          <w:szCs w:val="24"/>
        </w:rPr>
        <w:t>a</w:t>
      </w:r>
      <w:r>
        <w:rPr>
          <w:sz w:val="24"/>
          <w:szCs w:val="24"/>
        </w:rPr>
        <w:t>da v</w:t>
      </w:r>
      <w:r>
        <w:rPr>
          <w:spacing w:val="-2"/>
          <w:sz w:val="24"/>
          <w:szCs w:val="24"/>
        </w:rPr>
        <w:t>a</w:t>
      </w:r>
      <w:r>
        <w:rPr>
          <w:spacing w:val="5"/>
          <w:sz w:val="24"/>
          <w:szCs w:val="24"/>
        </w:rPr>
        <w:t>r</w:t>
      </w:r>
      <w:r>
        <w:rPr>
          <w:spacing w:val="-2"/>
          <w:sz w:val="24"/>
          <w:szCs w:val="24"/>
        </w:rPr>
        <w:t>ia</w:t>
      </w:r>
      <w:r>
        <w:rPr>
          <w:sz w:val="24"/>
          <w:szCs w:val="24"/>
        </w:rPr>
        <w:t>b</w:t>
      </w:r>
      <w:r>
        <w:rPr>
          <w:spacing w:val="-2"/>
          <w:sz w:val="24"/>
          <w:szCs w:val="24"/>
        </w:rPr>
        <w:t>el</w:t>
      </w:r>
      <w:r>
        <w:rPr>
          <w:sz w:val="24"/>
          <w:szCs w:val="24"/>
        </w:rPr>
        <w:t>.</w:t>
      </w:r>
      <w:r>
        <w:rPr>
          <w:spacing w:val="2"/>
          <w:sz w:val="24"/>
          <w:szCs w:val="24"/>
        </w:rPr>
        <w:t xml:space="preserve"> </w:t>
      </w:r>
      <w:r>
        <w:rPr>
          <w:spacing w:val="1"/>
          <w:sz w:val="24"/>
          <w:szCs w:val="24"/>
        </w:rPr>
        <w:t>H</w:t>
      </w:r>
      <w:r>
        <w:rPr>
          <w:sz w:val="24"/>
          <w:szCs w:val="24"/>
        </w:rPr>
        <w:t>ubu</w:t>
      </w:r>
      <w:r>
        <w:rPr>
          <w:spacing w:val="5"/>
          <w:sz w:val="24"/>
          <w:szCs w:val="24"/>
        </w:rPr>
        <w:t>n</w:t>
      </w:r>
      <w:r>
        <w:rPr>
          <w:sz w:val="24"/>
          <w:szCs w:val="24"/>
        </w:rPr>
        <w:t>g</w:t>
      </w:r>
      <w:r>
        <w:rPr>
          <w:spacing w:val="-2"/>
          <w:sz w:val="24"/>
          <w:szCs w:val="24"/>
        </w:rPr>
        <w:t>a</w:t>
      </w:r>
      <w:r>
        <w:rPr>
          <w:sz w:val="24"/>
          <w:szCs w:val="24"/>
        </w:rPr>
        <w:t>n</w:t>
      </w:r>
      <w:r>
        <w:rPr>
          <w:spacing w:val="2"/>
          <w:sz w:val="24"/>
          <w:szCs w:val="24"/>
        </w:rPr>
        <w:t xml:space="preserve"> </w:t>
      </w:r>
      <w:r>
        <w:rPr>
          <w:spacing w:val="-2"/>
          <w:sz w:val="24"/>
          <w:szCs w:val="24"/>
        </w:rPr>
        <w:t>a</w:t>
      </w:r>
      <w:r>
        <w:rPr>
          <w:sz w:val="24"/>
          <w:szCs w:val="24"/>
        </w:rPr>
        <w:t>n</w:t>
      </w:r>
      <w:r>
        <w:rPr>
          <w:spacing w:val="-2"/>
          <w:sz w:val="24"/>
          <w:szCs w:val="24"/>
        </w:rPr>
        <w:t>ta</w:t>
      </w:r>
      <w:r>
        <w:rPr>
          <w:sz w:val="24"/>
          <w:szCs w:val="24"/>
        </w:rPr>
        <w:t>r</w:t>
      </w:r>
      <w:r>
        <w:rPr>
          <w:spacing w:val="2"/>
          <w:sz w:val="24"/>
          <w:szCs w:val="24"/>
        </w:rPr>
        <w:t xml:space="preserve"> </w:t>
      </w:r>
      <w:r>
        <w:rPr>
          <w:sz w:val="24"/>
          <w:szCs w:val="24"/>
        </w:rPr>
        <w:t>v</w:t>
      </w:r>
      <w:r>
        <w:rPr>
          <w:spacing w:val="-2"/>
          <w:sz w:val="24"/>
          <w:szCs w:val="24"/>
        </w:rPr>
        <w:t>a</w:t>
      </w:r>
      <w:r>
        <w:rPr>
          <w:sz w:val="24"/>
          <w:szCs w:val="24"/>
        </w:rPr>
        <w:t>r</w:t>
      </w:r>
      <w:r>
        <w:rPr>
          <w:spacing w:val="-2"/>
          <w:sz w:val="24"/>
          <w:szCs w:val="24"/>
        </w:rPr>
        <w:t>ia</w:t>
      </w:r>
      <w:r>
        <w:rPr>
          <w:spacing w:val="5"/>
          <w:sz w:val="24"/>
          <w:szCs w:val="24"/>
        </w:rPr>
        <w:t>b</w:t>
      </w:r>
      <w:r>
        <w:rPr>
          <w:spacing w:val="-2"/>
          <w:sz w:val="24"/>
          <w:szCs w:val="24"/>
        </w:rPr>
        <w:t>e</w:t>
      </w:r>
      <w:r>
        <w:rPr>
          <w:sz w:val="24"/>
          <w:szCs w:val="24"/>
        </w:rPr>
        <w:t>l 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i</w:t>
      </w:r>
      <w:r>
        <w:rPr>
          <w:spacing w:val="3"/>
          <w:sz w:val="24"/>
          <w:szCs w:val="24"/>
        </w:rPr>
        <w:t>t</w:t>
      </w:r>
      <w:r>
        <w:rPr>
          <w:spacing w:val="8"/>
          <w:sz w:val="24"/>
          <w:szCs w:val="24"/>
        </w:rPr>
        <w:t>e</w:t>
      </w:r>
      <w:r>
        <w:rPr>
          <w:spacing w:val="-2"/>
          <w:sz w:val="24"/>
          <w:szCs w:val="24"/>
        </w:rPr>
        <w:t>l</w:t>
      </w:r>
      <w:r>
        <w:rPr>
          <w:spacing w:val="3"/>
          <w:sz w:val="24"/>
          <w:szCs w:val="24"/>
        </w:rPr>
        <w:t>i</w:t>
      </w:r>
      <w:r>
        <w:rPr>
          <w:spacing w:val="-2"/>
          <w:sz w:val="24"/>
          <w:szCs w:val="24"/>
        </w:rPr>
        <w:t>t</w:t>
      </w:r>
      <w:r>
        <w:rPr>
          <w:sz w:val="24"/>
          <w:szCs w:val="24"/>
        </w:rPr>
        <w:t xml:space="preserve">i </w:t>
      </w:r>
      <w:r>
        <w:rPr>
          <w:spacing w:val="-2"/>
          <w:sz w:val="24"/>
          <w:szCs w:val="24"/>
        </w:rPr>
        <w:t>a</w:t>
      </w:r>
      <w:r>
        <w:rPr>
          <w:sz w:val="24"/>
          <w:szCs w:val="24"/>
        </w:rPr>
        <w:t>k</w:t>
      </w:r>
      <w:r>
        <w:rPr>
          <w:spacing w:val="-2"/>
          <w:sz w:val="24"/>
          <w:szCs w:val="24"/>
        </w:rPr>
        <w:t>a</w:t>
      </w:r>
      <w:r>
        <w:rPr>
          <w:sz w:val="24"/>
          <w:szCs w:val="24"/>
        </w:rPr>
        <w:t xml:space="preserve">n </w:t>
      </w:r>
      <w:r>
        <w:rPr>
          <w:spacing w:val="-2"/>
          <w:sz w:val="24"/>
          <w:szCs w:val="24"/>
        </w:rPr>
        <w:t>me</w:t>
      </w:r>
      <w:r>
        <w:rPr>
          <w:sz w:val="24"/>
          <w:szCs w:val="24"/>
        </w:rPr>
        <w:t>n</w:t>
      </w:r>
      <w:r>
        <w:rPr>
          <w:spacing w:val="-2"/>
          <w:sz w:val="24"/>
          <w:szCs w:val="24"/>
        </w:rPr>
        <w:t>ja</w:t>
      </w:r>
      <w:r>
        <w:rPr>
          <w:spacing w:val="5"/>
          <w:sz w:val="24"/>
          <w:szCs w:val="24"/>
        </w:rPr>
        <w:t>d</w:t>
      </w:r>
      <w:r>
        <w:rPr>
          <w:sz w:val="24"/>
          <w:szCs w:val="24"/>
        </w:rPr>
        <w:t>i p</w:t>
      </w:r>
      <w:r>
        <w:rPr>
          <w:spacing w:val="-2"/>
          <w:sz w:val="24"/>
          <w:szCs w:val="24"/>
        </w:rPr>
        <w:t>a</w:t>
      </w:r>
      <w:r>
        <w:rPr>
          <w:sz w:val="24"/>
          <w:szCs w:val="24"/>
        </w:rPr>
        <w:t>r</w:t>
      </w:r>
      <w:r>
        <w:rPr>
          <w:spacing w:val="-1"/>
          <w:sz w:val="24"/>
          <w:szCs w:val="24"/>
        </w:rPr>
        <w:t>a</w:t>
      </w:r>
      <w:r>
        <w:rPr>
          <w:sz w:val="24"/>
          <w:szCs w:val="24"/>
        </w:rPr>
        <w:t>d</w:t>
      </w:r>
      <w:r>
        <w:rPr>
          <w:spacing w:val="-2"/>
          <w:sz w:val="24"/>
          <w:szCs w:val="24"/>
        </w:rPr>
        <w:t>i</w:t>
      </w:r>
      <w:r>
        <w:rPr>
          <w:spacing w:val="5"/>
          <w:sz w:val="24"/>
          <w:szCs w:val="24"/>
        </w:rPr>
        <w:t>g</w:t>
      </w:r>
      <w:r>
        <w:rPr>
          <w:spacing w:val="-2"/>
          <w:sz w:val="24"/>
          <w:szCs w:val="24"/>
        </w:rPr>
        <w:t>m</w:t>
      </w:r>
      <w:r>
        <w:rPr>
          <w:sz w:val="24"/>
          <w:szCs w:val="24"/>
        </w:rPr>
        <w:t>a 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n</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2"/>
          <w:sz w:val="24"/>
          <w:szCs w:val="24"/>
        </w:rPr>
        <w:t>me</w:t>
      </w:r>
      <w:r>
        <w:rPr>
          <w:sz w:val="24"/>
          <w:szCs w:val="24"/>
        </w:rPr>
        <w:t>nun</w:t>
      </w:r>
      <w:r>
        <w:rPr>
          <w:spacing w:val="-2"/>
          <w:sz w:val="24"/>
          <w:szCs w:val="24"/>
        </w:rPr>
        <w:t>j</w:t>
      </w:r>
      <w:r>
        <w:rPr>
          <w:sz w:val="24"/>
          <w:szCs w:val="24"/>
        </w:rPr>
        <w:t>u</w:t>
      </w:r>
      <w:r>
        <w:rPr>
          <w:spacing w:val="5"/>
          <w:sz w:val="24"/>
          <w:szCs w:val="24"/>
        </w:rPr>
        <w:t>k</w:t>
      </w:r>
      <w:r>
        <w:rPr>
          <w:spacing w:val="-2"/>
          <w:sz w:val="24"/>
          <w:szCs w:val="24"/>
        </w:rPr>
        <w:t>a</w:t>
      </w:r>
      <w:r>
        <w:rPr>
          <w:sz w:val="24"/>
          <w:szCs w:val="24"/>
        </w:rPr>
        <w:t>n</w:t>
      </w:r>
      <w:r>
        <w:rPr>
          <w:spacing w:val="2"/>
          <w:sz w:val="24"/>
          <w:szCs w:val="24"/>
        </w:rPr>
        <w:t xml:space="preserve"> </w:t>
      </w:r>
      <w:r>
        <w:rPr>
          <w:spacing w:val="-2"/>
          <w:sz w:val="24"/>
          <w:szCs w:val="24"/>
        </w:rPr>
        <w:t>j</w:t>
      </w:r>
      <w:r>
        <w:rPr>
          <w:spacing w:val="5"/>
          <w:sz w:val="24"/>
          <w:szCs w:val="24"/>
        </w:rPr>
        <w:t>u</w:t>
      </w:r>
      <w:r>
        <w:rPr>
          <w:spacing w:val="-2"/>
          <w:sz w:val="24"/>
          <w:szCs w:val="24"/>
        </w:rPr>
        <w:t>mla</w:t>
      </w:r>
      <w:r>
        <w:rPr>
          <w:sz w:val="24"/>
          <w:szCs w:val="24"/>
        </w:rPr>
        <w:t>h</w:t>
      </w:r>
      <w:r>
        <w:rPr>
          <w:spacing w:val="2"/>
          <w:sz w:val="24"/>
          <w:szCs w:val="24"/>
        </w:rPr>
        <w:t xml:space="preserve"> </w:t>
      </w:r>
      <w:r>
        <w:rPr>
          <w:sz w:val="24"/>
          <w:szCs w:val="24"/>
        </w:rPr>
        <w:t>ru</w:t>
      </w:r>
      <w:r>
        <w:rPr>
          <w:spacing w:val="-2"/>
          <w:sz w:val="24"/>
          <w:szCs w:val="24"/>
        </w:rPr>
        <w:t>m</w:t>
      </w:r>
      <w:r>
        <w:rPr>
          <w:sz w:val="24"/>
          <w:szCs w:val="24"/>
        </w:rPr>
        <w:t>u</w:t>
      </w:r>
      <w:r>
        <w:rPr>
          <w:spacing w:val="1"/>
          <w:sz w:val="24"/>
          <w:szCs w:val="24"/>
        </w:rPr>
        <w:t>s</w:t>
      </w:r>
      <w:r>
        <w:rPr>
          <w:spacing w:val="-2"/>
          <w:sz w:val="24"/>
          <w:szCs w:val="24"/>
        </w:rPr>
        <w:t>a</w:t>
      </w:r>
      <w:r>
        <w:rPr>
          <w:sz w:val="24"/>
          <w:szCs w:val="24"/>
        </w:rPr>
        <w:t>n</w:t>
      </w:r>
      <w:r>
        <w:rPr>
          <w:spacing w:val="2"/>
          <w:sz w:val="24"/>
          <w:szCs w:val="24"/>
        </w:rPr>
        <w:t xml:space="preserve"> </w:t>
      </w:r>
      <w:r>
        <w:rPr>
          <w:spacing w:val="-2"/>
          <w:sz w:val="24"/>
          <w:szCs w:val="24"/>
        </w:rPr>
        <w:t>ma</w:t>
      </w:r>
      <w:r>
        <w:rPr>
          <w:spacing w:val="1"/>
          <w:sz w:val="24"/>
          <w:szCs w:val="24"/>
        </w:rPr>
        <w:t>s</w:t>
      </w:r>
      <w:r>
        <w:rPr>
          <w:spacing w:val="3"/>
          <w:sz w:val="24"/>
          <w:szCs w:val="24"/>
        </w:rPr>
        <w:t>a</w:t>
      </w:r>
      <w:r>
        <w:rPr>
          <w:spacing w:val="-2"/>
          <w:sz w:val="24"/>
          <w:szCs w:val="24"/>
        </w:rPr>
        <w:t>la</w:t>
      </w:r>
      <w:r>
        <w:rPr>
          <w:sz w:val="24"/>
          <w:szCs w:val="24"/>
        </w:rPr>
        <w:t>h,</w:t>
      </w:r>
      <w:r>
        <w:rPr>
          <w:spacing w:val="2"/>
          <w:sz w:val="24"/>
          <w:szCs w:val="24"/>
        </w:rPr>
        <w:t xml:space="preserve"> </w:t>
      </w:r>
      <w:r>
        <w:rPr>
          <w:spacing w:val="-2"/>
          <w:sz w:val="24"/>
          <w:szCs w:val="24"/>
        </w:rPr>
        <w:t>te</w:t>
      </w:r>
      <w:r>
        <w:rPr>
          <w:sz w:val="24"/>
          <w:szCs w:val="24"/>
        </w:rPr>
        <w:t>ori un</w:t>
      </w:r>
      <w:r>
        <w:rPr>
          <w:spacing w:val="-2"/>
          <w:sz w:val="24"/>
          <w:szCs w:val="24"/>
        </w:rPr>
        <w:t>t</w:t>
      </w:r>
      <w:r>
        <w:rPr>
          <w:sz w:val="24"/>
          <w:szCs w:val="24"/>
        </w:rPr>
        <w:t>uk h</w:t>
      </w:r>
      <w:r>
        <w:rPr>
          <w:spacing w:val="-2"/>
          <w:sz w:val="24"/>
          <w:szCs w:val="24"/>
        </w:rPr>
        <w:t>i</w:t>
      </w:r>
      <w:r>
        <w:rPr>
          <w:sz w:val="24"/>
          <w:szCs w:val="24"/>
        </w:rPr>
        <w:t>po</w:t>
      </w:r>
      <w:r>
        <w:rPr>
          <w:spacing w:val="-2"/>
          <w:sz w:val="24"/>
          <w:szCs w:val="24"/>
        </w:rPr>
        <w:t>te</w:t>
      </w:r>
      <w:r>
        <w:rPr>
          <w:spacing w:val="1"/>
          <w:sz w:val="24"/>
          <w:szCs w:val="24"/>
        </w:rPr>
        <w:t>s</w:t>
      </w:r>
      <w:r>
        <w:rPr>
          <w:spacing w:val="-2"/>
          <w:sz w:val="24"/>
          <w:szCs w:val="24"/>
        </w:rPr>
        <w:t>i</w:t>
      </w:r>
      <w:r>
        <w:rPr>
          <w:sz w:val="24"/>
          <w:szCs w:val="24"/>
        </w:rPr>
        <w:t>s</w:t>
      </w:r>
      <w:r>
        <w:rPr>
          <w:spacing w:val="3"/>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pacing w:val="-2"/>
          <w:sz w:val="24"/>
          <w:szCs w:val="24"/>
        </w:rPr>
        <w:t>j</w:t>
      </w:r>
      <w:r>
        <w:rPr>
          <w:sz w:val="24"/>
          <w:szCs w:val="24"/>
        </w:rPr>
        <w:t>u</w:t>
      </w:r>
      <w:r>
        <w:rPr>
          <w:spacing w:val="3"/>
          <w:sz w:val="24"/>
          <w:szCs w:val="24"/>
        </w:rPr>
        <w:t>m</w:t>
      </w:r>
      <w:r>
        <w:rPr>
          <w:spacing w:val="-2"/>
          <w:sz w:val="24"/>
          <w:szCs w:val="24"/>
        </w:rPr>
        <w:t>la</w:t>
      </w:r>
      <w:r>
        <w:rPr>
          <w:sz w:val="24"/>
          <w:szCs w:val="24"/>
        </w:rPr>
        <w:t>h</w:t>
      </w:r>
      <w:r>
        <w:rPr>
          <w:spacing w:val="2"/>
          <w:sz w:val="24"/>
          <w:szCs w:val="24"/>
        </w:rPr>
        <w:t xml:space="preserve"> </w:t>
      </w:r>
      <w:r>
        <w:rPr>
          <w:sz w:val="24"/>
          <w:szCs w:val="24"/>
        </w:rPr>
        <w:t>h</w:t>
      </w:r>
      <w:r>
        <w:rPr>
          <w:spacing w:val="-2"/>
          <w:sz w:val="24"/>
          <w:szCs w:val="24"/>
        </w:rPr>
        <w:t>i</w:t>
      </w:r>
      <w:r>
        <w:rPr>
          <w:sz w:val="24"/>
          <w:szCs w:val="24"/>
        </w:rPr>
        <w:t>po</w:t>
      </w:r>
      <w:r>
        <w:rPr>
          <w:spacing w:val="3"/>
          <w:sz w:val="24"/>
          <w:szCs w:val="24"/>
        </w:rPr>
        <w:t>t</w:t>
      </w:r>
      <w:r>
        <w:rPr>
          <w:spacing w:val="-2"/>
          <w:sz w:val="24"/>
          <w:szCs w:val="24"/>
        </w:rPr>
        <w:t>e</w:t>
      </w:r>
      <w:r>
        <w:rPr>
          <w:spacing w:val="1"/>
          <w:sz w:val="24"/>
          <w:szCs w:val="24"/>
        </w:rPr>
        <w:t>s</w:t>
      </w:r>
      <w:r>
        <w:rPr>
          <w:spacing w:val="-2"/>
          <w:sz w:val="24"/>
          <w:szCs w:val="24"/>
        </w:rPr>
        <w:t>i</w:t>
      </w:r>
      <w:r>
        <w:rPr>
          <w:sz w:val="24"/>
          <w:szCs w:val="24"/>
        </w:rPr>
        <w:t>s</w:t>
      </w:r>
      <w:r>
        <w:rPr>
          <w:spacing w:val="3"/>
          <w:sz w:val="24"/>
          <w:szCs w:val="24"/>
        </w:rPr>
        <w:t xml:space="preserve"> </w:t>
      </w:r>
      <w:r>
        <w:rPr>
          <w:spacing w:val="1"/>
          <w:sz w:val="24"/>
          <w:szCs w:val="24"/>
        </w:rPr>
        <w:t>s</w:t>
      </w:r>
      <w:r>
        <w:rPr>
          <w:spacing w:val="-2"/>
          <w:sz w:val="24"/>
          <w:szCs w:val="24"/>
        </w:rPr>
        <w:t>tati</w:t>
      </w:r>
      <w:r>
        <w:rPr>
          <w:spacing w:val="1"/>
          <w:sz w:val="24"/>
          <w:szCs w:val="24"/>
        </w:rPr>
        <w:t>s</w:t>
      </w:r>
      <w:r>
        <w:rPr>
          <w:spacing w:val="-2"/>
          <w:sz w:val="24"/>
          <w:szCs w:val="24"/>
        </w:rPr>
        <w:t>ti</w:t>
      </w:r>
      <w:r>
        <w:rPr>
          <w:sz w:val="24"/>
          <w:szCs w:val="24"/>
        </w:rPr>
        <w:t>k</w:t>
      </w:r>
      <w:r>
        <w:rPr>
          <w:spacing w:val="2"/>
          <w:sz w:val="24"/>
          <w:szCs w:val="24"/>
        </w:rPr>
        <w:t xml:space="preserve"> </w:t>
      </w:r>
      <w:r>
        <w:rPr>
          <w:sz w:val="24"/>
          <w:szCs w:val="24"/>
        </w:rPr>
        <w:t>y</w:t>
      </w:r>
      <w:r>
        <w:rPr>
          <w:spacing w:val="-2"/>
          <w:sz w:val="24"/>
          <w:szCs w:val="24"/>
        </w:rPr>
        <w:t>a</w:t>
      </w:r>
      <w:r>
        <w:rPr>
          <w:sz w:val="24"/>
          <w:szCs w:val="24"/>
        </w:rPr>
        <w:t>ng</w:t>
      </w:r>
      <w:r>
        <w:rPr>
          <w:spacing w:val="7"/>
          <w:sz w:val="24"/>
          <w:szCs w:val="24"/>
        </w:rPr>
        <w:t xml:space="preserve"> </w:t>
      </w:r>
      <w:r>
        <w:rPr>
          <w:spacing w:val="-2"/>
          <w:sz w:val="24"/>
          <w:szCs w:val="24"/>
        </w:rPr>
        <w:t>a</w:t>
      </w:r>
      <w:r>
        <w:rPr>
          <w:sz w:val="24"/>
          <w:szCs w:val="24"/>
        </w:rPr>
        <w:t>k</w:t>
      </w:r>
      <w:r>
        <w:rPr>
          <w:spacing w:val="-2"/>
          <w:sz w:val="24"/>
          <w:szCs w:val="24"/>
        </w:rPr>
        <w:t>a</w:t>
      </w:r>
      <w:r>
        <w:rPr>
          <w:sz w:val="24"/>
          <w:szCs w:val="24"/>
        </w:rPr>
        <w:t>n</w:t>
      </w:r>
      <w:r>
        <w:rPr>
          <w:spacing w:val="6"/>
          <w:sz w:val="24"/>
          <w:szCs w:val="24"/>
        </w:rPr>
        <w:t xml:space="preserve"> </w:t>
      </w:r>
      <w:r>
        <w:rPr>
          <w:sz w:val="24"/>
          <w:szCs w:val="24"/>
        </w:rPr>
        <w:t>d</w:t>
      </w:r>
      <w:r>
        <w:rPr>
          <w:spacing w:val="-2"/>
          <w:sz w:val="24"/>
          <w:szCs w:val="24"/>
        </w:rPr>
        <w:t>i</w:t>
      </w:r>
      <w:r>
        <w:rPr>
          <w:sz w:val="24"/>
          <w:szCs w:val="24"/>
        </w:rPr>
        <w:t>gun</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pacing w:val="1"/>
          <w:sz w:val="24"/>
          <w:szCs w:val="24"/>
        </w:rPr>
        <w:t>P</w:t>
      </w:r>
      <w:r>
        <w:rPr>
          <w:spacing w:val="-2"/>
          <w:sz w:val="24"/>
          <w:szCs w:val="24"/>
        </w:rPr>
        <w:t>e</w:t>
      </w:r>
      <w:r>
        <w:rPr>
          <w:sz w:val="24"/>
          <w:szCs w:val="24"/>
        </w:rPr>
        <w:t>n</w:t>
      </w:r>
      <w:r>
        <w:rPr>
          <w:spacing w:val="-2"/>
          <w:sz w:val="24"/>
          <w:szCs w:val="24"/>
        </w:rPr>
        <w:t>el</w:t>
      </w:r>
      <w:r>
        <w:rPr>
          <w:spacing w:val="3"/>
          <w:sz w:val="24"/>
          <w:szCs w:val="24"/>
        </w:rPr>
        <w:t>i</w:t>
      </w:r>
      <w:r>
        <w:rPr>
          <w:spacing w:val="-2"/>
          <w:sz w:val="24"/>
          <w:szCs w:val="24"/>
        </w:rPr>
        <w:t>t</w:t>
      </w:r>
      <w:r>
        <w:rPr>
          <w:sz w:val="24"/>
          <w:szCs w:val="24"/>
        </w:rPr>
        <w:t xml:space="preserve">i </w:t>
      </w:r>
      <w:r>
        <w:rPr>
          <w:spacing w:val="3"/>
          <w:sz w:val="24"/>
          <w:szCs w:val="24"/>
        </w:rPr>
        <w:t>m</w:t>
      </w:r>
      <w:r>
        <w:rPr>
          <w:spacing w:val="-2"/>
          <w:sz w:val="24"/>
          <w:szCs w:val="24"/>
        </w:rPr>
        <w:t>e</w:t>
      </w:r>
      <w:r>
        <w:rPr>
          <w:sz w:val="24"/>
          <w:szCs w:val="24"/>
        </w:rPr>
        <w:t>nggun</w:t>
      </w:r>
      <w:r>
        <w:rPr>
          <w:spacing w:val="-2"/>
          <w:sz w:val="24"/>
          <w:szCs w:val="24"/>
        </w:rPr>
        <w:t>a</w:t>
      </w:r>
      <w:r>
        <w:rPr>
          <w:sz w:val="24"/>
          <w:szCs w:val="24"/>
        </w:rPr>
        <w:t>k</w:t>
      </w:r>
      <w:r>
        <w:rPr>
          <w:spacing w:val="-2"/>
          <w:sz w:val="24"/>
          <w:szCs w:val="24"/>
        </w:rPr>
        <w:t>a</w:t>
      </w:r>
      <w:r>
        <w:rPr>
          <w:sz w:val="24"/>
          <w:szCs w:val="24"/>
        </w:rPr>
        <w:t>n p</w:t>
      </w:r>
      <w:r>
        <w:rPr>
          <w:spacing w:val="-2"/>
          <w:sz w:val="24"/>
          <w:szCs w:val="24"/>
        </w:rPr>
        <w:t>a</w:t>
      </w:r>
      <w:r>
        <w:rPr>
          <w:sz w:val="24"/>
          <w:szCs w:val="24"/>
        </w:rPr>
        <w:t>r</w:t>
      </w:r>
      <w:r>
        <w:rPr>
          <w:spacing w:val="-1"/>
          <w:sz w:val="24"/>
          <w:szCs w:val="24"/>
        </w:rPr>
        <w:t>a</w:t>
      </w:r>
      <w:r>
        <w:rPr>
          <w:sz w:val="24"/>
          <w:szCs w:val="24"/>
        </w:rPr>
        <w:t>d</w:t>
      </w:r>
      <w:r>
        <w:rPr>
          <w:spacing w:val="-2"/>
          <w:sz w:val="24"/>
          <w:szCs w:val="24"/>
        </w:rPr>
        <w:t>i</w:t>
      </w:r>
      <w:r>
        <w:rPr>
          <w:sz w:val="24"/>
          <w:szCs w:val="24"/>
        </w:rPr>
        <w:t>g</w:t>
      </w:r>
      <w:r>
        <w:rPr>
          <w:spacing w:val="3"/>
          <w:sz w:val="24"/>
          <w:szCs w:val="24"/>
        </w:rPr>
        <w:t>m</w:t>
      </w:r>
      <w:r>
        <w:rPr>
          <w:sz w:val="24"/>
          <w:szCs w:val="24"/>
        </w:rPr>
        <w:t>a po</w:t>
      </w:r>
      <w:r>
        <w:rPr>
          <w:spacing w:val="1"/>
          <w:sz w:val="24"/>
          <w:szCs w:val="24"/>
        </w:rPr>
        <w:t>s</w:t>
      </w:r>
      <w:r>
        <w:rPr>
          <w:spacing w:val="-2"/>
          <w:sz w:val="24"/>
          <w:szCs w:val="24"/>
        </w:rPr>
        <w:t>iti</w:t>
      </w:r>
      <w:r>
        <w:rPr>
          <w:sz w:val="24"/>
          <w:szCs w:val="24"/>
        </w:rPr>
        <w:t>v</w:t>
      </w:r>
      <w:r>
        <w:rPr>
          <w:spacing w:val="-2"/>
          <w:sz w:val="24"/>
          <w:szCs w:val="24"/>
        </w:rPr>
        <w:t>i</w:t>
      </w:r>
      <w:r>
        <w:rPr>
          <w:spacing w:val="1"/>
          <w:sz w:val="24"/>
          <w:szCs w:val="24"/>
        </w:rPr>
        <w:t>s</w:t>
      </w:r>
      <w:r>
        <w:rPr>
          <w:spacing w:val="3"/>
          <w:sz w:val="24"/>
          <w:szCs w:val="24"/>
        </w:rPr>
        <w:t>m</w:t>
      </w:r>
      <w:r>
        <w:rPr>
          <w:sz w:val="24"/>
          <w:szCs w:val="24"/>
        </w:rPr>
        <w:t>e k</w:t>
      </w:r>
      <w:r>
        <w:rPr>
          <w:spacing w:val="-2"/>
          <w:sz w:val="24"/>
          <w:szCs w:val="24"/>
        </w:rPr>
        <w:t>a</w:t>
      </w:r>
      <w:r>
        <w:rPr>
          <w:sz w:val="24"/>
          <w:szCs w:val="24"/>
        </w:rPr>
        <w:t>r</w:t>
      </w:r>
      <w:r>
        <w:rPr>
          <w:spacing w:val="-1"/>
          <w:sz w:val="24"/>
          <w:szCs w:val="24"/>
        </w:rPr>
        <w:t>e</w:t>
      </w:r>
      <w:r>
        <w:rPr>
          <w:sz w:val="24"/>
          <w:szCs w:val="24"/>
        </w:rPr>
        <w:t>na 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w:t>
      </w:r>
      <w:r>
        <w:rPr>
          <w:sz w:val="24"/>
          <w:szCs w:val="24"/>
        </w:rPr>
        <w:t xml:space="preserve">i </w:t>
      </w:r>
      <w:r>
        <w:rPr>
          <w:spacing w:val="-2"/>
          <w:sz w:val="24"/>
          <w:szCs w:val="24"/>
        </w:rPr>
        <w:t>me</w:t>
      </w:r>
      <w:r>
        <w:rPr>
          <w:sz w:val="24"/>
          <w:szCs w:val="24"/>
        </w:rPr>
        <w:t>nggu</w:t>
      </w:r>
      <w:r>
        <w:rPr>
          <w:spacing w:val="5"/>
          <w:sz w:val="24"/>
          <w:szCs w:val="24"/>
        </w:rPr>
        <w:t>n</w:t>
      </w:r>
      <w:r>
        <w:rPr>
          <w:spacing w:val="3"/>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ngh</w:t>
      </w:r>
      <w:r>
        <w:rPr>
          <w:spacing w:val="-2"/>
          <w:sz w:val="24"/>
          <w:szCs w:val="24"/>
        </w:rPr>
        <w:t>it</w:t>
      </w:r>
      <w:r>
        <w:rPr>
          <w:sz w:val="24"/>
          <w:szCs w:val="24"/>
        </w:rPr>
        <w:t>ung</w:t>
      </w:r>
      <w:r>
        <w:rPr>
          <w:spacing w:val="-2"/>
          <w:sz w:val="24"/>
          <w:szCs w:val="24"/>
        </w:rPr>
        <w:t>a</w:t>
      </w:r>
      <w:r>
        <w:rPr>
          <w:sz w:val="24"/>
          <w:szCs w:val="24"/>
        </w:rPr>
        <w:t>n</w:t>
      </w:r>
      <w:r>
        <w:rPr>
          <w:spacing w:val="2"/>
          <w:sz w:val="24"/>
          <w:szCs w:val="24"/>
        </w:rPr>
        <w:t xml:space="preserve"> </w:t>
      </w:r>
      <w:r>
        <w:rPr>
          <w:spacing w:val="1"/>
          <w:sz w:val="24"/>
          <w:szCs w:val="24"/>
        </w:rPr>
        <w:t>s</w:t>
      </w:r>
      <w:r>
        <w:rPr>
          <w:spacing w:val="-2"/>
          <w:sz w:val="24"/>
          <w:szCs w:val="24"/>
        </w:rPr>
        <w:t>t</w:t>
      </w:r>
      <w:r>
        <w:rPr>
          <w:spacing w:val="3"/>
          <w:sz w:val="24"/>
          <w:szCs w:val="24"/>
        </w:rPr>
        <w:t>a</w:t>
      </w:r>
      <w:r>
        <w:rPr>
          <w:spacing w:val="-2"/>
          <w:sz w:val="24"/>
          <w:szCs w:val="24"/>
        </w:rPr>
        <w:t>ti</w:t>
      </w:r>
      <w:r>
        <w:rPr>
          <w:spacing w:val="1"/>
          <w:sz w:val="24"/>
          <w:szCs w:val="24"/>
        </w:rPr>
        <w:t>s</w:t>
      </w:r>
      <w:r>
        <w:rPr>
          <w:spacing w:val="-2"/>
          <w:sz w:val="24"/>
          <w:szCs w:val="24"/>
        </w:rPr>
        <w:t>ti</w:t>
      </w:r>
      <w:r>
        <w:rPr>
          <w:sz w:val="24"/>
          <w:szCs w:val="24"/>
        </w:rPr>
        <w:t>k</w:t>
      </w:r>
      <w:r>
        <w:rPr>
          <w:spacing w:val="2"/>
          <w:sz w:val="24"/>
          <w:szCs w:val="24"/>
        </w:rPr>
        <w:t xml:space="preserve"> </w:t>
      </w:r>
      <w:r>
        <w:rPr>
          <w:sz w:val="24"/>
          <w:szCs w:val="24"/>
        </w:rPr>
        <w:t>d</w:t>
      </w:r>
      <w:r>
        <w:rPr>
          <w:spacing w:val="3"/>
          <w:sz w:val="24"/>
          <w:szCs w:val="24"/>
        </w:rPr>
        <w:t>a</w:t>
      </w:r>
      <w:r>
        <w:rPr>
          <w:spacing w:val="-2"/>
          <w:sz w:val="24"/>
          <w:szCs w:val="24"/>
        </w:rPr>
        <w:t>la</w:t>
      </w:r>
      <w:r>
        <w:rPr>
          <w:sz w:val="24"/>
          <w:szCs w:val="24"/>
        </w:rPr>
        <w:t>m p</w:t>
      </w:r>
      <w:r>
        <w:rPr>
          <w:spacing w:val="-2"/>
          <w:sz w:val="24"/>
          <w:szCs w:val="24"/>
        </w:rPr>
        <w:t>e</w:t>
      </w:r>
      <w:r>
        <w:rPr>
          <w:spacing w:val="1"/>
          <w:sz w:val="24"/>
          <w:szCs w:val="24"/>
        </w:rPr>
        <w:t>n</w:t>
      </w:r>
      <w:r>
        <w:rPr>
          <w:sz w:val="24"/>
          <w:szCs w:val="24"/>
        </w:rPr>
        <w:t>go</w:t>
      </w:r>
      <w:r>
        <w:rPr>
          <w:spacing w:val="-2"/>
          <w:sz w:val="24"/>
          <w:szCs w:val="24"/>
        </w:rPr>
        <w:t>la</w:t>
      </w:r>
      <w:r>
        <w:rPr>
          <w:sz w:val="24"/>
          <w:szCs w:val="24"/>
        </w:rPr>
        <w:t>h</w:t>
      </w:r>
      <w:r>
        <w:rPr>
          <w:spacing w:val="-2"/>
          <w:sz w:val="24"/>
          <w:szCs w:val="24"/>
        </w:rPr>
        <w:t>a</w:t>
      </w:r>
      <w:r>
        <w:rPr>
          <w:sz w:val="24"/>
          <w:szCs w:val="24"/>
        </w:rPr>
        <w:t xml:space="preserve">n </w:t>
      </w:r>
      <w:r>
        <w:rPr>
          <w:spacing w:val="5"/>
          <w:sz w:val="24"/>
          <w:szCs w:val="24"/>
        </w:rPr>
        <w:t>d</w:t>
      </w:r>
      <w:r>
        <w:rPr>
          <w:spacing w:val="-2"/>
          <w:sz w:val="24"/>
          <w:szCs w:val="24"/>
        </w:rPr>
        <w:t>at</w:t>
      </w:r>
      <w:r>
        <w:rPr>
          <w:sz w:val="24"/>
          <w:szCs w:val="24"/>
        </w:rPr>
        <w:t>a</w:t>
      </w:r>
      <w:r>
        <w:rPr>
          <w:spacing w:val="-2"/>
          <w:sz w:val="24"/>
          <w:szCs w:val="24"/>
        </w:rPr>
        <w:t xml:space="preserve"> </w:t>
      </w:r>
      <w:r>
        <w:rPr>
          <w:spacing w:val="1"/>
          <w:sz w:val="24"/>
          <w:szCs w:val="24"/>
        </w:rPr>
        <w:t>SPS</w:t>
      </w:r>
      <w:r>
        <w:rPr>
          <w:sz w:val="24"/>
          <w:szCs w:val="24"/>
        </w:rPr>
        <w:t>S</w:t>
      </w:r>
      <w:r>
        <w:rPr>
          <w:spacing w:val="1"/>
          <w:sz w:val="24"/>
          <w:szCs w:val="24"/>
        </w:rPr>
        <w:t xml:space="preserve"> </w:t>
      </w:r>
      <w:r>
        <w:rPr>
          <w:sz w:val="24"/>
          <w:szCs w:val="24"/>
        </w:rPr>
        <w:t xml:space="preserve">25 for </w:t>
      </w:r>
      <w:r>
        <w:rPr>
          <w:spacing w:val="2"/>
          <w:sz w:val="24"/>
          <w:szCs w:val="24"/>
        </w:rPr>
        <w:t>M</w:t>
      </w:r>
      <w:r>
        <w:rPr>
          <w:spacing w:val="-2"/>
          <w:sz w:val="24"/>
          <w:szCs w:val="24"/>
        </w:rPr>
        <w:t>a</w:t>
      </w:r>
      <w:r>
        <w:rPr>
          <w:sz w:val="24"/>
          <w:szCs w:val="24"/>
        </w:rPr>
        <w:t>c</w:t>
      </w:r>
      <w:r>
        <w:rPr>
          <w:spacing w:val="-2"/>
          <w:sz w:val="24"/>
          <w:szCs w:val="24"/>
        </w:rPr>
        <w:t xml:space="preserve"> </w:t>
      </w:r>
      <w:r>
        <w:rPr>
          <w:spacing w:val="1"/>
          <w:sz w:val="24"/>
          <w:szCs w:val="24"/>
        </w:rPr>
        <w:t>OS</w:t>
      </w:r>
      <w:r>
        <w:rPr>
          <w:sz w:val="24"/>
          <w:szCs w:val="24"/>
        </w:rPr>
        <w:t>, h</w:t>
      </w:r>
      <w:r>
        <w:rPr>
          <w:spacing w:val="-2"/>
          <w:sz w:val="24"/>
          <w:szCs w:val="24"/>
        </w:rPr>
        <w:t>it</w:t>
      </w:r>
      <w:r>
        <w:rPr>
          <w:sz w:val="24"/>
          <w:szCs w:val="24"/>
        </w:rPr>
        <w:t>ung</w:t>
      </w:r>
      <w:r>
        <w:rPr>
          <w:spacing w:val="-2"/>
          <w:sz w:val="24"/>
          <w:szCs w:val="24"/>
        </w:rPr>
        <w:t>a</w:t>
      </w:r>
      <w:r>
        <w:rPr>
          <w:sz w:val="24"/>
          <w:szCs w:val="24"/>
        </w:rPr>
        <w:t>n d</w:t>
      </w:r>
      <w:r>
        <w:rPr>
          <w:spacing w:val="-2"/>
          <w:sz w:val="24"/>
          <w:szCs w:val="24"/>
        </w:rPr>
        <w:t>a</w:t>
      </w:r>
      <w:r>
        <w:rPr>
          <w:sz w:val="24"/>
          <w:szCs w:val="24"/>
        </w:rPr>
        <w:t>n</w:t>
      </w:r>
      <w:r>
        <w:rPr>
          <w:spacing w:val="5"/>
          <w:sz w:val="24"/>
          <w:szCs w:val="24"/>
        </w:rPr>
        <w:t xml:space="preserve"> </w:t>
      </w:r>
      <w:r>
        <w:rPr>
          <w:spacing w:val="1"/>
          <w:sz w:val="24"/>
          <w:szCs w:val="24"/>
        </w:rPr>
        <w:t>s</w:t>
      </w:r>
      <w:r>
        <w:rPr>
          <w:spacing w:val="-2"/>
          <w:sz w:val="24"/>
          <w:szCs w:val="24"/>
        </w:rPr>
        <w:t>tati</w:t>
      </w:r>
      <w:r>
        <w:rPr>
          <w:spacing w:val="1"/>
          <w:sz w:val="24"/>
          <w:szCs w:val="24"/>
        </w:rPr>
        <w:t>s</w:t>
      </w:r>
      <w:r>
        <w:rPr>
          <w:spacing w:val="-2"/>
          <w:sz w:val="24"/>
          <w:szCs w:val="24"/>
        </w:rPr>
        <w:t>ti</w:t>
      </w:r>
      <w:r>
        <w:rPr>
          <w:sz w:val="24"/>
          <w:szCs w:val="24"/>
        </w:rPr>
        <w:t>k.</w:t>
      </w:r>
    </w:p>
    <w:p w14:paraId="5395595D" w14:textId="77777777" w:rsidR="00472604" w:rsidRDefault="00000000">
      <w:pPr>
        <w:spacing w:before="2" w:line="260" w:lineRule="exact"/>
        <w:ind w:left="101" w:right="85" w:firstLine="720"/>
        <w:jc w:val="both"/>
        <w:rPr>
          <w:sz w:val="24"/>
          <w:szCs w:val="24"/>
        </w:rPr>
      </w:pPr>
      <w:r>
        <w:rPr>
          <w:spacing w:val="1"/>
          <w:sz w:val="24"/>
          <w:szCs w:val="24"/>
        </w:rPr>
        <w:t>J</w:t>
      </w:r>
      <w:r>
        <w:rPr>
          <w:spacing w:val="-2"/>
          <w:sz w:val="24"/>
          <w:szCs w:val="24"/>
        </w:rPr>
        <w:t>e</w:t>
      </w:r>
      <w:r>
        <w:rPr>
          <w:sz w:val="24"/>
          <w:szCs w:val="24"/>
        </w:rPr>
        <w:t>n</w:t>
      </w:r>
      <w:r>
        <w:rPr>
          <w:spacing w:val="-2"/>
          <w:sz w:val="24"/>
          <w:szCs w:val="24"/>
        </w:rPr>
        <w:t>i</w:t>
      </w:r>
      <w:r>
        <w:rPr>
          <w:sz w:val="24"/>
          <w:szCs w:val="24"/>
        </w:rPr>
        <w:t>s</w:t>
      </w:r>
      <w:r>
        <w:rPr>
          <w:spacing w:val="3"/>
          <w:sz w:val="24"/>
          <w:szCs w:val="24"/>
        </w:rPr>
        <w:t xml:space="preserve"> </w:t>
      </w:r>
      <w:r>
        <w:rPr>
          <w:sz w:val="24"/>
          <w:szCs w:val="24"/>
        </w:rPr>
        <w:t>p</w:t>
      </w:r>
      <w:r>
        <w:rPr>
          <w:spacing w:val="-2"/>
          <w:sz w:val="24"/>
          <w:szCs w:val="24"/>
        </w:rPr>
        <w:t>e</w:t>
      </w:r>
      <w:r>
        <w:rPr>
          <w:sz w:val="24"/>
          <w:szCs w:val="24"/>
        </w:rPr>
        <w:t>n</w:t>
      </w:r>
      <w:r>
        <w:rPr>
          <w:spacing w:val="-2"/>
          <w:sz w:val="24"/>
          <w:szCs w:val="24"/>
        </w:rPr>
        <w:t>eli</w:t>
      </w:r>
      <w:r>
        <w:rPr>
          <w:spacing w:val="3"/>
          <w:sz w:val="24"/>
          <w:szCs w:val="24"/>
        </w:rPr>
        <w:t>t</w:t>
      </w:r>
      <w:r>
        <w:rPr>
          <w:spacing w:val="-2"/>
          <w:sz w:val="24"/>
          <w:szCs w:val="24"/>
        </w:rPr>
        <w:t>ia</w:t>
      </w:r>
      <w:r>
        <w:rPr>
          <w:sz w:val="24"/>
          <w:szCs w:val="24"/>
        </w:rPr>
        <w:t>n</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2"/>
          <w:sz w:val="24"/>
          <w:szCs w:val="24"/>
        </w:rPr>
        <w:t>a</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z w:val="24"/>
          <w:szCs w:val="24"/>
        </w:rPr>
        <w:t>i gun</w:t>
      </w:r>
      <w:r>
        <w:rPr>
          <w:spacing w:val="-2"/>
          <w:sz w:val="24"/>
          <w:szCs w:val="24"/>
        </w:rPr>
        <w:t>a</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y</w:t>
      </w:r>
      <w:r>
        <w:rPr>
          <w:spacing w:val="-2"/>
          <w:sz w:val="24"/>
          <w:szCs w:val="24"/>
        </w:rPr>
        <w:t>ait</w:t>
      </w:r>
      <w:r>
        <w:rPr>
          <w:sz w:val="24"/>
          <w:szCs w:val="24"/>
        </w:rPr>
        <w:t>u</w:t>
      </w:r>
      <w:r>
        <w:rPr>
          <w:spacing w:val="2"/>
          <w:sz w:val="24"/>
          <w:szCs w:val="24"/>
        </w:rPr>
        <w:t xml:space="preserve"> </w:t>
      </w:r>
      <w:r>
        <w:rPr>
          <w:sz w:val="24"/>
          <w:szCs w:val="24"/>
        </w:rPr>
        <w:t>k</w:t>
      </w:r>
      <w:r>
        <w:rPr>
          <w:spacing w:val="5"/>
          <w:sz w:val="24"/>
          <w:szCs w:val="24"/>
        </w:rPr>
        <w:t>u</w:t>
      </w:r>
      <w:r>
        <w:rPr>
          <w:spacing w:val="-2"/>
          <w:sz w:val="24"/>
          <w:szCs w:val="24"/>
        </w:rPr>
        <w:t>a</w:t>
      </w:r>
      <w:r>
        <w:rPr>
          <w:sz w:val="24"/>
          <w:szCs w:val="24"/>
        </w:rPr>
        <w:t>n</w:t>
      </w:r>
      <w:r>
        <w:rPr>
          <w:spacing w:val="-2"/>
          <w:sz w:val="24"/>
          <w:szCs w:val="24"/>
        </w:rPr>
        <w:t>ti</w:t>
      </w:r>
      <w:r>
        <w:rPr>
          <w:spacing w:val="3"/>
          <w:sz w:val="24"/>
          <w:szCs w:val="24"/>
        </w:rPr>
        <w:t>t</w:t>
      </w:r>
      <w:r>
        <w:rPr>
          <w:spacing w:val="-2"/>
          <w:sz w:val="24"/>
          <w:szCs w:val="24"/>
        </w:rPr>
        <w:t>ati</w:t>
      </w:r>
      <w:r>
        <w:rPr>
          <w:sz w:val="24"/>
          <w:szCs w:val="24"/>
        </w:rPr>
        <w:t>f</w:t>
      </w:r>
      <w:r>
        <w:rPr>
          <w:spacing w:val="2"/>
          <w:sz w:val="24"/>
          <w:szCs w:val="24"/>
        </w:rPr>
        <w:t xml:space="preserve"> </w:t>
      </w:r>
      <w:r>
        <w:rPr>
          <w:spacing w:val="-2"/>
          <w:sz w:val="24"/>
          <w:szCs w:val="24"/>
        </w:rPr>
        <w:t>e</w:t>
      </w:r>
      <w:r>
        <w:rPr>
          <w:sz w:val="24"/>
          <w:szCs w:val="24"/>
        </w:rPr>
        <w:t>k</w:t>
      </w:r>
      <w:r>
        <w:rPr>
          <w:spacing w:val="1"/>
          <w:sz w:val="24"/>
          <w:szCs w:val="24"/>
        </w:rPr>
        <w:t>s</w:t>
      </w:r>
      <w:r>
        <w:rPr>
          <w:sz w:val="24"/>
          <w:szCs w:val="24"/>
        </w:rPr>
        <w:t>p</w:t>
      </w:r>
      <w:r>
        <w:rPr>
          <w:spacing w:val="3"/>
          <w:sz w:val="24"/>
          <w:szCs w:val="24"/>
        </w:rPr>
        <w:t>l</w:t>
      </w:r>
      <w:r>
        <w:rPr>
          <w:spacing w:val="-2"/>
          <w:sz w:val="24"/>
          <w:szCs w:val="24"/>
        </w:rPr>
        <w:t>a</w:t>
      </w:r>
      <w:r>
        <w:rPr>
          <w:sz w:val="24"/>
          <w:szCs w:val="24"/>
        </w:rPr>
        <w:t>n</w:t>
      </w:r>
      <w:r>
        <w:rPr>
          <w:spacing w:val="-2"/>
          <w:sz w:val="24"/>
          <w:szCs w:val="24"/>
        </w:rPr>
        <w:t>a</w:t>
      </w:r>
      <w:r>
        <w:rPr>
          <w:spacing w:val="3"/>
          <w:sz w:val="24"/>
          <w:szCs w:val="24"/>
        </w:rPr>
        <w:t>t</w:t>
      </w:r>
      <w:r>
        <w:rPr>
          <w:spacing w:val="-2"/>
          <w:sz w:val="24"/>
          <w:szCs w:val="24"/>
        </w:rPr>
        <w:t>i</w:t>
      </w:r>
      <w:r>
        <w:rPr>
          <w:sz w:val="24"/>
          <w:szCs w:val="24"/>
        </w:rPr>
        <w:t>f,</w:t>
      </w:r>
      <w:r>
        <w:rPr>
          <w:spacing w:val="2"/>
          <w:sz w:val="24"/>
          <w:szCs w:val="24"/>
        </w:rPr>
        <w:t xml:space="preserve"> </w:t>
      </w:r>
      <w:r>
        <w:rPr>
          <w:sz w:val="24"/>
          <w:szCs w:val="24"/>
        </w:rPr>
        <w:t>d</w:t>
      </w:r>
      <w:r>
        <w:rPr>
          <w:spacing w:val="-2"/>
          <w:sz w:val="24"/>
          <w:szCs w:val="24"/>
        </w:rPr>
        <w:t>ima</w:t>
      </w:r>
      <w:r>
        <w:rPr>
          <w:spacing w:val="5"/>
          <w:sz w:val="24"/>
          <w:szCs w:val="24"/>
        </w:rPr>
        <w:t>n</w:t>
      </w:r>
      <w:r>
        <w:rPr>
          <w:sz w:val="24"/>
          <w:szCs w:val="24"/>
        </w:rPr>
        <w:t xml:space="preserve">a </w:t>
      </w:r>
      <w:r>
        <w:rPr>
          <w:spacing w:val="-2"/>
          <w:sz w:val="24"/>
          <w:szCs w:val="24"/>
        </w:rPr>
        <w:t>te</w:t>
      </w:r>
      <w:r>
        <w:rPr>
          <w:sz w:val="24"/>
          <w:szCs w:val="24"/>
        </w:rPr>
        <w:t>rd</w:t>
      </w:r>
      <w:r>
        <w:rPr>
          <w:spacing w:val="-1"/>
          <w:sz w:val="24"/>
          <w:szCs w:val="24"/>
        </w:rPr>
        <w:t>a</w:t>
      </w:r>
      <w:r>
        <w:rPr>
          <w:sz w:val="24"/>
          <w:szCs w:val="24"/>
        </w:rPr>
        <w:t>p</w:t>
      </w:r>
      <w:r>
        <w:rPr>
          <w:spacing w:val="3"/>
          <w:sz w:val="24"/>
          <w:szCs w:val="24"/>
        </w:rPr>
        <w:t>a</w:t>
      </w:r>
      <w:r>
        <w:rPr>
          <w:sz w:val="24"/>
          <w:szCs w:val="24"/>
        </w:rPr>
        <w:t>t p</w:t>
      </w:r>
      <w:r>
        <w:rPr>
          <w:spacing w:val="-2"/>
          <w:sz w:val="24"/>
          <w:szCs w:val="24"/>
        </w:rPr>
        <w:t>e</w:t>
      </w:r>
      <w:r>
        <w:rPr>
          <w:sz w:val="24"/>
          <w:szCs w:val="24"/>
        </w:rPr>
        <w:t>nd</w:t>
      </w:r>
      <w:r>
        <w:rPr>
          <w:spacing w:val="-2"/>
          <w:sz w:val="24"/>
          <w:szCs w:val="24"/>
        </w:rPr>
        <w:t>e</w:t>
      </w:r>
      <w:r>
        <w:rPr>
          <w:sz w:val="24"/>
          <w:szCs w:val="24"/>
        </w:rPr>
        <w:t>k</w:t>
      </w:r>
      <w:r>
        <w:rPr>
          <w:spacing w:val="3"/>
          <w:sz w:val="24"/>
          <w:szCs w:val="24"/>
        </w:rPr>
        <w:t>a</w:t>
      </w:r>
      <w:r>
        <w:rPr>
          <w:spacing w:val="-2"/>
          <w:sz w:val="24"/>
          <w:szCs w:val="24"/>
        </w:rPr>
        <w:t>ta</w:t>
      </w:r>
      <w:r>
        <w:rPr>
          <w:sz w:val="24"/>
          <w:szCs w:val="24"/>
        </w:rPr>
        <w:t>n</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z w:val="24"/>
          <w:szCs w:val="24"/>
        </w:rPr>
        <w:t>b</w:t>
      </w:r>
      <w:r>
        <w:rPr>
          <w:spacing w:val="-2"/>
          <w:sz w:val="24"/>
          <w:szCs w:val="24"/>
        </w:rPr>
        <w:t>e</w:t>
      </w:r>
      <w:r>
        <w:rPr>
          <w:sz w:val="24"/>
          <w:szCs w:val="24"/>
        </w:rPr>
        <w:t>r</w:t>
      </w:r>
      <w:r>
        <w:rPr>
          <w:spacing w:val="-2"/>
          <w:sz w:val="24"/>
          <w:szCs w:val="24"/>
        </w:rPr>
        <w:t>la</w:t>
      </w:r>
      <w:r>
        <w:rPr>
          <w:sz w:val="24"/>
          <w:szCs w:val="24"/>
        </w:rPr>
        <w:t>n</w:t>
      </w:r>
      <w:r>
        <w:rPr>
          <w:spacing w:val="5"/>
          <w:sz w:val="24"/>
          <w:szCs w:val="24"/>
        </w:rPr>
        <w:t>d</w:t>
      </w:r>
      <w:r>
        <w:rPr>
          <w:spacing w:val="-2"/>
          <w:sz w:val="24"/>
          <w:szCs w:val="24"/>
        </w:rPr>
        <w:t>a</w:t>
      </w:r>
      <w:r>
        <w:rPr>
          <w:spacing w:val="1"/>
          <w:sz w:val="24"/>
          <w:szCs w:val="24"/>
        </w:rPr>
        <w:t>s</w:t>
      </w:r>
      <w:r>
        <w:rPr>
          <w:sz w:val="24"/>
          <w:szCs w:val="24"/>
        </w:rPr>
        <w:t>k</w:t>
      </w:r>
      <w:r>
        <w:rPr>
          <w:spacing w:val="-2"/>
          <w:sz w:val="24"/>
          <w:szCs w:val="24"/>
        </w:rPr>
        <w:t>a</w:t>
      </w:r>
      <w:r>
        <w:rPr>
          <w:sz w:val="24"/>
          <w:szCs w:val="24"/>
        </w:rPr>
        <w:t>n</w:t>
      </w:r>
      <w:r>
        <w:rPr>
          <w:spacing w:val="2"/>
          <w:sz w:val="24"/>
          <w:szCs w:val="24"/>
        </w:rPr>
        <w:t xml:space="preserve"> </w:t>
      </w:r>
      <w:r>
        <w:rPr>
          <w:spacing w:val="-2"/>
          <w:sz w:val="24"/>
          <w:szCs w:val="24"/>
        </w:rPr>
        <w:t>la</w:t>
      </w:r>
      <w:r>
        <w:rPr>
          <w:spacing w:val="3"/>
          <w:sz w:val="24"/>
          <w:szCs w:val="24"/>
        </w:rPr>
        <w:t>t</w:t>
      </w:r>
      <w:r>
        <w:rPr>
          <w:spacing w:val="-2"/>
          <w:sz w:val="24"/>
          <w:szCs w:val="24"/>
        </w:rPr>
        <w:t>a</w:t>
      </w:r>
      <w:r>
        <w:rPr>
          <w:sz w:val="24"/>
          <w:szCs w:val="24"/>
        </w:rPr>
        <w:t>r</w:t>
      </w:r>
      <w:r>
        <w:rPr>
          <w:spacing w:val="2"/>
          <w:sz w:val="24"/>
          <w:szCs w:val="24"/>
        </w:rPr>
        <w:t xml:space="preserve"> </w:t>
      </w:r>
      <w:r>
        <w:rPr>
          <w:sz w:val="24"/>
          <w:szCs w:val="24"/>
        </w:rPr>
        <w:t>b</w:t>
      </w:r>
      <w:r>
        <w:rPr>
          <w:spacing w:val="-2"/>
          <w:sz w:val="24"/>
          <w:szCs w:val="24"/>
        </w:rPr>
        <w:t>el</w:t>
      </w:r>
      <w:r>
        <w:rPr>
          <w:spacing w:val="3"/>
          <w:sz w:val="24"/>
          <w:szCs w:val="24"/>
        </w:rPr>
        <w:t>a</w:t>
      </w:r>
      <w:r>
        <w:rPr>
          <w:sz w:val="24"/>
          <w:szCs w:val="24"/>
        </w:rPr>
        <w:t>k</w:t>
      </w:r>
      <w:r>
        <w:rPr>
          <w:spacing w:val="-2"/>
          <w:sz w:val="24"/>
          <w:szCs w:val="24"/>
        </w:rPr>
        <w:t>a</w:t>
      </w:r>
      <w:r>
        <w:rPr>
          <w:sz w:val="24"/>
          <w:szCs w:val="24"/>
        </w:rPr>
        <w:t>ng</w:t>
      </w:r>
      <w:r>
        <w:rPr>
          <w:spacing w:val="2"/>
          <w:sz w:val="24"/>
          <w:szCs w:val="24"/>
        </w:rPr>
        <w:t xml:space="preserve"> </w:t>
      </w:r>
      <w:r>
        <w:rPr>
          <w:sz w:val="24"/>
          <w:szCs w:val="24"/>
        </w:rPr>
        <w:t>p</w:t>
      </w:r>
      <w:r>
        <w:rPr>
          <w:spacing w:val="-2"/>
          <w:sz w:val="24"/>
          <w:szCs w:val="24"/>
        </w:rPr>
        <w:t>a</w:t>
      </w:r>
      <w:r>
        <w:rPr>
          <w:sz w:val="24"/>
          <w:szCs w:val="24"/>
        </w:rPr>
        <w:t>r</w:t>
      </w:r>
      <w:r>
        <w:rPr>
          <w:spacing w:val="-1"/>
          <w:sz w:val="24"/>
          <w:szCs w:val="24"/>
        </w:rPr>
        <w:t>a</w:t>
      </w:r>
      <w:r>
        <w:rPr>
          <w:sz w:val="24"/>
          <w:szCs w:val="24"/>
        </w:rPr>
        <w:t>d</w:t>
      </w:r>
      <w:r>
        <w:rPr>
          <w:spacing w:val="-2"/>
          <w:sz w:val="24"/>
          <w:szCs w:val="24"/>
        </w:rPr>
        <w:t>i</w:t>
      </w:r>
      <w:r>
        <w:rPr>
          <w:sz w:val="24"/>
          <w:szCs w:val="24"/>
        </w:rPr>
        <w:t>g</w:t>
      </w:r>
      <w:r>
        <w:rPr>
          <w:spacing w:val="3"/>
          <w:sz w:val="24"/>
          <w:szCs w:val="24"/>
        </w:rPr>
        <w:t>m</w:t>
      </w:r>
      <w:r>
        <w:rPr>
          <w:sz w:val="24"/>
          <w:szCs w:val="24"/>
        </w:rPr>
        <w:t>a po</w:t>
      </w:r>
      <w:r>
        <w:rPr>
          <w:spacing w:val="1"/>
          <w:sz w:val="24"/>
          <w:szCs w:val="24"/>
        </w:rPr>
        <w:t>s</w:t>
      </w:r>
      <w:r>
        <w:rPr>
          <w:spacing w:val="-2"/>
          <w:sz w:val="24"/>
          <w:szCs w:val="24"/>
        </w:rPr>
        <w:t>iti</w:t>
      </w:r>
      <w:r>
        <w:rPr>
          <w:sz w:val="24"/>
          <w:szCs w:val="24"/>
        </w:rPr>
        <w:t>v</w:t>
      </w:r>
      <w:r>
        <w:rPr>
          <w:spacing w:val="-2"/>
          <w:sz w:val="24"/>
          <w:szCs w:val="24"/>
        </w:rPr>
        <w:t>i</w:t>
      </w:r>
      <w:r>
        <w:rPr>
          <w:sz w:val="24"/>
          <w:szCs w:val="24"/>
        </w:rPr>
        <w:t>s</w:t>
      </w:r>
      <w:r>
        <w:rPr>
          <w:spacing w:val="3"/>
          <w:sz w:val="24"/>
          <w:szCs w:val="24"/>
        </w:rPr>
        <w:t xml:space="preserve"> </w:t>
      </w:r>
      <w:r>
        <w:rPr>
          <w:spacing w:val="-2"/>
          <w:sz w:val="24"/>
          <w:szCs w:val="24"/>
        </w:rPr>
        <w:t>m</w:t>
      </w:r>
      <w:r>
        <w:rPr>
          <w:spacing w:val="3"/>
          <w:sz w:val="24"/>
          <w:szCs w:val="24"/>
        </w:rPr>
        <w:t>e</w:t>
      </w:r>
      <w:r>
        <w:rPr>
          <w:spacing w:val="-2"/>
          <w:sz w:val="24"/>
          <w:szCs w:val="24"/>
        </w:rPr>
        <w:t>lal</w:t>
      </w:r>
      <w:r>
        <w:rPr>
          <w:spacing w:val="5"/>
          <w:sz w:val="24"/>
          <w:szCs w:val="24"/>
        </w:rPr>
        <w:t>u</w:t>
      </w:r>
      <w:r>
        <w:rPr>
          <w:sz w:val="24"/>
          <w:szCs w:val="24"/>
        </w:rPr>
        <w:t>i p</w:t>
      </w:r>
      <w:r>
        <w:rPr>
          <w:spacing w:val="-2"/>
          <w:sz w:val="24"/>
          <w:szCs w:val="24"/>
        </w:rPr>
        <w:t>e</w:t>
      </w:r>
      <w:r>
        <w:rPr>
          <w:sz w:val="24"/>
          <w:szCs w:val="24"/>
        </w:rPr>
        <w:t>nd</w:t>
      </w:r>
      <w:r>
        <w:rPr>
          <w:spacing w:val="-2"/>
          <w:sz w:val="24"/>
          <w:szCs w:val="24"/>
        </w:rPr>
        <w:t>e</w:t>
      </w:r>
      <w:r>
        <w:rPr>
          <w:sz w:val="24"/>
          <w:szCs w:val="24"/>
        </w:rPr>
        <w:t>k</w:t>
      </w:r>
      <w:r>
        <w:rPr>
          <w:spacing w:val="-2"/>
          <w:sz w:val="24"/>
          <w:szCs w:val="24"/>
        </w:rPr>
        <w:t>a</w:t>
      </w:r>
      <w:r>
        <w:rPr>
          <w:spacing w:val="3"/>
          <w:sz w:val="24"/>
          <w:szCs w:val="24"/>
        </w:rPr>
        <w:t>t</w:t>
      </w:r>
      <w:r>
        <w:rPr>
          <w:spacing w:val="-2"/>
          <w:sz w:val="24"/>
          <w:szCs w:val="24"/>
        </w:rPr>
        <w:t>a</w:t>
      </w:r>
      <w:r>
        <w:rPr>
          <w:sz w:val="24"/>
          <w:szCs w:val="24"/>
        </w:rPr>
        <w:t>n  ku</w:t>
      </w:r>
      <w:r>
        <w:rPr>
          <w:spacing w:val="-2"/>
          <w:sz w:val="24"/>
          <w:szCs w:val="24"/>
        </w:rPr>
        <w:t>a</w:t>
      </w:r>
      <w:r>
        <w:rPr>
          <w:spacing w:val="5"/>
          <w:sz w:val="24"/>
          <w:szCs w:val="24"/>
        </w:rPr>
        <w:t>n</w:t>
      </w:r>
      <w:r>
        <w:rPr>
          <w:spacing w:val="-2"/>
          <w:sz w:val="24"/>
          <w:szCs w:val="24"/>
        </w:rPr>
        <w:t>ti</w:t>
      </w:r>
      <w:r>
        <w:rPr>
          <w:spacing w:val="3"/>
          <w:sz w:val="24"/>
          <w:szCs w:val="24"/>
        </w:rPr>
        <w:t>t</w:t>
      </w:r>
      <w:r>
        <w:rPr>
          <w:spacing w:val="-2"/>
          <w:sz w:val="24"/>
          <w:szCs w:val="24"/>
        </w:rPr>
        <w:t>ati</w:t>
      </w:r>
      <w:r>
        <w:rPr>
          <w:sz w:val="24"/>
          <w:szCs w:val="24"/>
        </w:rPr>
        <w:t xml:space="preserve">f </w:t>
      </w:r>
      <w:r>
        <w:rPr>
          <w:spacing w:val="5"/>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 xml:space="preserve">n </w:t>
      </w:r>
      <w:r>
        <w:rPr>
          <w:spacing w:val="5"/>
          <w:sz w:val="24"/>
          <w:szCs w:val="24"/>
        </w:rPr>
        <w:t xml:space="preserve"> </w:t>
      </w:r>
      <w:r>
        <w:rPr>
          <w:spacing w:val="-2"/>
          <w:sz w:val="24"/>
          <w:szCs w:val="24"/>
        </w:rPr>
        <w:t>t</w:t>
      </w:r>
      <w:r>
        <w:rPr>
          <w:sz w:val="24"/>
          <w:szCs w:val="24"/>
        </w:rPr>
        <w:t>u</w:t>
      </w:r>
      <w:r>
        <w:rPr>
          <w:spacing w:val="-2"/>
          <w:sz w:val="24"/>
          <w:szCs w:val="24"/>
        </w:rPr>
        <w:t>j</w:t>
      </w:r>
      <w:r>
        <w:rPr>
          <w:sz w:val="24"/>
          <w:szCs w:val="24"/>
        </w:rPr>
        <w:t>u</w:t>
      </w:r>
      <w:r>
        <w:rPr>
          <w:spacing w:val="-2"/>
          <w:sz w:val="24"/>
          <w:szCs w:val="24"/>
        </w:rPr>
        <w:t>a</w:t>
      </w:r>
      <w:r>
        <w:rPr>
          <w:sz w:val="24"/>
          <w:szCs w:val="24"/>
        </w:rPr>
        <w:t xml:space="preserve">n </w:t>
      </w:r>
      <w:r>
        <w:rPr>
          <w:spacing w:val="10"/>
          <w:sz w:val="24"/>
          <w:szCs w:val="24"/>
        </w:rPr>
        <w:t xml:space="preserve"> </w:t>
      </w:r>
      <w:r>
        <w:rPr>
          <w:spacing w:val="-2"/>
          <w:sz w:val="24"/>
          <w:szCs w:val="24"/>
        </w:rPr>
        <w:t>me</w:t>
      </w:r>
      <w:r>
        <w:rPr>
          <w:sz w:val="24"/>
          <w:szCs w:val="24"/>
        </w:rPr>
        <w:t>ng</w:t>
      </w:r>
      <w:r>
        <w:rPr>
          <w:spacing w:val="5"/>
          <w:sz w:val="24"/>
          <w:szCs w:val="24"/>
        </w:rPr>
        <w:t>u</w:t>
      </w:r>
      <w:r>
        <w:rPr>
          <w:spacing w:val="-2"/>
          <w:sz w:val="24"/>
          <w:szCs w:val="24"/>
        </w:rPr>
        <w:t>j</w:t>
      </w:r>
      <w:r>
        <w:rPr>
          <w:sz w:val="24"/>
          <w:szCs w:val="24"/>
        </w:rPr>
        <w:t xml:space="preserve">i </w:t>
      </w:r>
      <w:r>
        <w:rPr>
          <w:spacing w:val="3"/>
          <w:sz w:val="24"/>
          <w:szCs w:val="24"/>
        </w:rPr>
        <w:t xml:space="preserve"> </w:t>
      </w:r>
      <w:r>
        <w:rPr>
          <w:sz w:val="24"/>
          <w:szCs w:val="24"/>
        </w:rPr>
        <w:t>d</w:t>
      </w:r>
      <w:r>
        <w:rPr>
          <w:spacing w:val="-2"/>
          <w:sz w:val="24"/>
          <w:szCs w:val="24"/>
        </w:rPr>
        <w:t>a</w:t>
      </w:r>
      <w:r>
        <w:rPr>
          <w:sz w:val="24"/>
          <w:szCs w:val="24"/>
        </w:rPr>
        <w:t xml:space="preserve">n </w:t>
      </w:r>
      <w:r>
        <w:rPr>
          <w:spacing w:val="5"/>
          <w:sz w:val="24"/>
          <w:szCs w:val="24"/>
        </w:rPr>
        <w:t xml:space="preserve"> </w:t>
      </w:r>
      <w:r>
        <w:rPr>
          <w:spacing w:val="-2"/>
          <w:sz w:val="24"/>
          <w:szCs w:val="24"/>
        </w:rPr>
        <w:t>mem</w:t>
      </w:r>
      <w:r>
        <w:rPr>
          <w:spacing w:val="5"/>
          <w:sz w:val="24"/>
          <w:szCs w:val="24"/>
        </w:rPr>
        <w:t>b</w:t>
      </w:r>
      <w:r>
        <w:rPr>
          <w:spacing w:val="-2"/>
          <w:sz w:val="24"/>
          <w:szCs w:val="24"/>
        </w:rPr>
        <w:t>e</w:t>
      </w:r>
      <w:r>
        <w:rPr>
          <w:sz w:val="24"/>
          <w:szCs w:val="24"/>
        </w:rPr>
        <w:t>r</w:t>
      </w:r>
      <w:r>
        <w:rPr>
          <w:spacing w:val="-2"/>
          <w:sz w:val="24"/>
          <w:szCs w:val="24"/>
        </w:rPr>
        <w:t>i</w:t>
      </w:r>
      <w:r>
        <w:rPr>
          <w:sz w:val="24"/>
          <w:szCs w:val="24"/>
        </w:rPr>
        <w:t>k</w:t>
      </w:r>
      <w:r>
        <w:rPr>
          <w:spacing w:val="-2"/>
          <w:sz w:val="24"/>
          <w:szCs w:val="24"/>
        </w:rPr>
        <w:t>a</w:t>
      </w:r>
      <w:r>
        <w:rPr>
          <w:sz w:val="24"/>
          <w:szCs w:val="24"/>
        </w:rPr>
        <w:t xml:space="preserve">n </w:t>
      </w:r>
      <w:r>
        <w:rPr>
          <w:spacing w:val="5"/>
          <w:sz w:val="24"/>
          <w:szCs w:val="24"/>
        </w:rPr>
        <w:t xml:space="preserve"> </w:t>
      </w:r>
      <w:r>
        <w:rPr>
          <w:spacing w:val="-2"/>
          <w:sz w:val="24"/>
          <w:szCs w:val="24"/>
        </w:rPr>
        <w:t>e</w:t>
      </w:r>
      <w:r>
        <w:rPr>
          <w:sz w:val="24"/>
          <w:szCs w:val="24"/>
        </w:rPr>
        <w:t>k</w:t>
      </w:r>
      <w:r>
        <w:rPr>
          <w:spacing w:val="1"/>
          <w:sz w:val="24"/>
          <w:szCs w:val="24"/>
        </w:rPr>
        <w:t>s</w:t>
      </w:r>
      <w:r>
        <w:rPr>
          <w:sz w:val="24"/>
          <w:szCs w:val="24"/>
        </w:rPr>
        <w:t>p</w:t>
      </w:r>
      <w:r>
        <w:rPr>
          <w:spacing w:val="-2"/>
          <w:sz w:val="24"/>
          <w:szCs w:val="24"/>
        </w:rPr>
        <w:t>la</w:t>
      </w:r>
      <w:r>
        <w:rPr>
          <w:spacing w:val="5"/>
          <w:sz w:val="24"/>
          <w:szCs w:val="24"/>
        </w:rPr>
        <w:t>n</w:t>
      </w:r>
      <w:r>
        <w:rPr>
          <w:spacing w:val="-2"/>
          <w:sz w:val="24"/>
          <w:szCs w:val="24"/>
        </w:rPr>
        <w:t>a</w:t>
      </w:r>
      <w:r>
        <w:rPr>
          <w:spacing w:val="1"/>
          <w:sz w:val="24"/>
          <w:szCs w:val="24"/>
        </w:rPr>
        <w:t>s</w:t>
      </w:r>
      <w:r>
        <w:rPr>
          <w:sz w:val="24"/>
          <w:szCs w:val="24"/>
        </w:rPr>
        <w:t>i</w:t>
      </w:r>
      <w:r>
        <w:rPr>
          <w:spacing w:val="58"/>
          <w:sz w:val="24"/>
          <w:szCs w:val="24"/>
        </w:rPr>
        <w:t xml:space="preserve"> </w:t>
      </w:r>
      <w:r>
        <w:rPr>
          <w:spacing w:val="3"/>
          <w:sz w:val="24"/>
          <w:szCs w:val="24"/>
        </w:rPr>
        <w:t>t</w:t>
      </w:r>
      <w:r>
        <w:rPr>
          <w:spacing w:val="-2"/>
          <w:sz w:val="24"/>
          <w:szCs w:val="24"/>
        </w:rPr>
        <w:t>e</w:t>
      </w:r>
      <w:r>
        <w:rPr>
          <w:sz w:val="24"/>
          <w:szCs w:val="24"/>
        </w:rPr>
        <w:t>rh</w:t>
      </w:r>
      <w:r>
        <w:rPr>
          <w:spacing w:val="-1"/>
          <w:sz w:val="24"/>
          <w:szCs w:val="24"/>
        </w:rPr>
        <w:t>a</w:t>
      </w:r>
      <w:r>
        <w:rPr>
          <w:sz w:val="24"/>
          <w:szCs w:val="24"/>
        </w:rPr>
        <w:t>d</w:t>
      </w:r>
      <w:r>
        <w:rPr>
          <w:spacing w:val="-2"/>
          <w:sz w:val="24"/>
          <w:szCs w:val="24"/>
        </w:rPr>
        <w:t>a</w:t>
      </w:r>
      <w:r>
        <w:rPr>
          <w:sz w:val="24"/>
          <w:szCs w:val="24"/>
        </w:rPr>
        <w:t>p</w:t>
      </w:r>
    </w:p>
    <w:p w14:paraId="23923674" w14:textId="3A22F806" w:rsidR="00472604" w:rsidRDefault="00000000">
      <w:pPr>
        <w:spacing w:before="4" w:line="260" w:lineRule="exact"/>
        <w:ind w:left="101" w:right="81"/>
        <w:jc w:val="both"/>
        <w:rPr>
          <w:sz w:val="24"/>
          <w:szCs w:val="24"/>
        </w:rPr>
      </w:pPr>
      <w:r>
        <w:rPr>
          <w:sz w:val="24"/>
          <w:szCs w:val="24"/>
        </w:rPr>
        <w:t>hubung</w:t>
      </w:r>
      <w:r>
        <w:rPr>
          <w:spacing w:val="-2"/>
          <w:sz w:val="24"/>
          <w:szCs w:val="24"/>
        </w:rPr>
        <w:t>a</w:t>
      </w:r>
      <w:r>
        <w:rPr>
          <w:sz w:val="24"/>
          <w:szCs w:val="24"/>
        </w:rPr>
        <w:t xml:space="preserve">n </w:t>
      </w:r>
      <w:r>
        <w:rPr>
          <w:spacing w:val="-2"/>
          <w:sz w:val="24"/>
          <w:szCs w:val="24"/>
        </w:rPr>
        <w:t>a</w:t>
      </w:r>
      <w:r>
        <w:rPr>
          <w:sz w:val="24"/>
          <w:szCs w:val="24"/>
        </w:rPr>
        <w:t>n</w:t>
      </w:r>
      <w:r>
        <w:rPr>
          <w:spacing w:val="3"/>
          <w:sz w:val="24"/>
          <w:szCs w:val="24"/>
        </w:rPr>
        <w:t>t</w:t>
      </w:r>
      <w:r>
        <w:rPr>
          <w:spacing w:val="-2"/>
          <w:sz w:val="24"/>
          <w:szCs w:val="24"/>
        </w:rPr>
        <w:t>a</w:t>
      </w:r>
      <w:r>
        <w:rPr>
          <w:sz w:val="24"/>
          <w:szCs w:val="24"/>
        </w:rPr>
        <w:t>rv</w:t>
      </w:r>
      <w:r>
        <w:rPr>
          <w:spacing w:val="-1"/>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l</w:t>
      </w:r>
      <w:r>
        <w:rPr>
          <w:spacing w:val="3"/>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5"/>
          <w:sz w:val="24"/>
          <w:szCs w:val="24"/>
        </w:rPr>
        <w:t xml:space="preserve"> </w:t>
      </w:r>
      <w:r>
        <w:rPr>
          <w:sz w:val="24"/>
          <w:szCs w:val="24"/>
        </w:rPr>
        <w:t>p</w:t>
      </w:r>
      <w:r>
        <w:rPr>
          <w:spacing w:val="-2"/>
          <w:sz w:val="24"/>
          <w:szCs w:val="24"/>
        </w:rPr>
        <w:t>e</w:t>
      </w:r>
      <w:r>
        <w:rPr>
          <w:sz w:val="24"/>
          <w:szCs w:val="24"/>
        </w:rPr>
        <w:t>ngu</w:t>
      </w:r>
      <w:r>
        <w:rPr>
          <w:spacing w:val="3"/>
          <w:sz w:val="24"/>
          <w:szCs w:val="24"/>
        </w:rPr>
        <w:t>j</w:t>
      </w:r>
      <w:r>
        <w:rPr>
          <w:spacing w:val="-2"/>
          <w:sz w:val="24"/>
          <w:szCs w:val="24"/>
        </w:rPr>
        <w:t>ia</w:t>
      </w:r>
      <w:r>
        <w:rPr>
          <w:sz w:val="24"/>
          <w:szCs w:val="24"/>
        </w:rPr>
        <w:t xml:space="preserve">n </w:t>
      </w:r>
      <w:r>
        <w:rPr>
          <w:spacing w:val="5"/>
          <w:sz w:val="24"/>
          <w:szCs w:val="24"/>
        </w:rPr>
        <w:t>h</w:t>
      </w:r>
      <w:r>
        <w:rPr>
          <w:spacing w:val="-2"/>
          <w:sz w:val="24"/>
          <w:szCs w:val="24"/>
        </w:rPr>
        <w:t>i</w:t>
      </w:r>
      <w:r>
        <w:rPr>
          <w:sz w:val="24"/>
          <w:szCs w:val="24"/>
        </w:rPr>
        <w:t>po</w:t>
      </w:r>
      <w:r>
        <w:rPr>
          <w:spacing w:val="-2"/>
          <w:sz w:val="24"/>
          <w:szCs w:val="24"/>
        </w:rPr>
        <w:t>t</w:t>
      </w:r>
      <w:r>
        <w:rPr>
          <w:spacing w:val="3"/>
          <w:sz w:val="24"/>
          <w:szCs w:val="24"/>
        </w:rPr>
        <w:t>e</w:t>
      </w:r>
      <w:r>
        <w:rPr>
          <w:spacing w:val="1"/>
          <w:sz w:val="24"/>
          <w:szCs w:val="24"/>
        </w:rPr>
        <w:t>s</w:t>
      </w:r>
      <w:r>
        <w:rPr>
          <w:spacing w:val="-2"/>
          <w:sz w:val="24"/>
          <w:szCs w:val="24"/>
        </w:rPr>
        <w:t>i</w:t>
      </w:r>
      <w:r>
        <w:rPr>
          <w:spacing w:val="1"/>
          <w:sz w:val="24"/>
          <w:szCs w:val="24"/>
        </w:rPr>
        <w:t>s</w:t>
      </w:r>
      <w:r>
        <w:rPr>
          <w:sz w:val="24"/>
          <w:szCs w:val="24"/>
        </w:rPr>
        <w:t>. 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sidR="00A25C8D">
        <w:rPr>
          <w:sz w:val="24"/>
          <w:szCs w:val="24"/>
        </w:rPr>
        <w:t xml:space="preserve"> </w:t>
      </w:r>
      <w:r w:rsidR="00A25C8D">
        <w:rPr>
          <w:spacing w:val="1"/>
          <w:sz w:val="24"/>
          <w:szCs w:val="24"/>
        </w:rPr>
        <w:fldChar w:fldCharType="begin" w:fldLock="1"/>
      </w:r>
      <w:r w:rsidR="00B7274D">
        <w:rPr>
          <w:spacing w:val="1"/>
          <w:sz w:val="24"/>
          <w:szCs w:val="24"/>
        </w:rPr>
        <w:instrText>ADDIN CSL_CITATION {"citationItems":[{"id":"ITEM-1","itemData":{"author":[{"dropping-particle":"","family":"Moleong","given":"L.J","non-dropping-particle":"","parse-names":false,"suffix":""}],"id":"ITEM-1","issued":{"date-parts":[["2017"]]},"publisher":"Bandung: PT. Remaja Rosdakarya","title":"Metode Penelitian Kualitatif","type":"book"},"uris":["http://www.mendeley.com/documents/?uuid=63904b7d-8889-4111-be8f-0646ea47808b"]}],"mendeley":{"formattedCitation":"(Moleong, 2017)","plainTextFormattedCitation":"(Moleong, 2017)","previouslyFormattedCitation":"(Moleong, 2017)"},"properties":{"noteIndex":0},"schema":"https://github.com/citation-style-language/schema/raw/master/csl-citation.json"}</w:instrText>
      </w:r>
      <w:r w:rsidR="00A25C8D">
        <w:rPr>
          <w:spacing w:val="1"/>
          <w:sz w:val="24"/>
          <w:szCs w:val="24"/>
        </w:rPr>
        <w:fldChar w:fldCharType="separate"/>
      </w:r>
      <w:r w:rsidR="00A25C8D" w:rsidRPr="00A25C8D">
        <w:rPr>
          <w:noProof/>
          <w:spacing w:val="1"/>
          <w:sz w:val="24"/>
          <w:szCs w:val="24"/>
        </w:rPr>
        <w:t>(Moleong, 2017)</w:t>
      </w:r>
      <w:r w:rsidR="00A25C8D">
        <w:rPr>
          <w:spacing w:val="1"/>
          <w:sz w:val="24"/>
          <w:szCs w:val="24"/>
        </w:rPr>
        <w:fldChar w:fldCharType="end"/>
      </w:r>
      <w:r>
        <w:rPr>
          <w:sz w:val="24"/>
          <w:szCs w:val="24"/>
        </w:rPr>
        <w:t xml:space="preserve"> p</w:t>
      </w:r>
      <w:r>
        <w:rPr>
          <w:spacing w:val="-2"/>
          <w:sz w:val="24"/>
          <w:szCs w:val="24"/>
        </w:rPr>
        <w:t>e</w:t>
      </w:r>
      <w:r>
        <w:rPr>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7"/>
          <w:sz w:val="24"/>
          <w:szCs w:val="24"/>
        </w:rPr>
        <w:t xml:space="preserve"> </w:t>
      </w:r>
      <w:r>
        <w:rPr>
          <w:sz w:val="24"/>
          <w:szCs w:val="24"/>
        </w:rPr>
        <w:t>ku</w:t>
      </w:r>
      <w:r>
        <w:rPr>
          <w:spacing w:val="-2"/>
          <w:sz w:val="24"/>
          <w:szCs w:val="24"/>
        </w:rPr>
        <w:t>a</w:t>
      </w:r>
      <w:r>
        <w:rPr>
          <w:sz w:val="24"/>
          <w:szCs w:val="24"/>
        </w:rPr>
        <w:t>n</w:t>
      </w:r>
      <w:r>
        <w:rPr>
          <w:spacing w:val="3"/>
          <w:sz w:val="24"/>
          <w:szCs w:val="24"/>
        </w:rPr>
        <w:t>t</w:t>
      </w:r>
      <w:r>
        <w:rPr>
          <w:spacing w:val="-2"/>
          <w:sz w:val="24"/>
          <w:szCs w:val="24"/>
        </w:rPr>
        <w:t>it</w:t>
      </w:r>
      <w:r>
        <w:rPr>
          <w:spacing w:val="3"/>
          <w:sz w:val="24"/>
          <w:szCs w:val="24"/>
        </w:rPr>
        <w:t>a</w:t>
      </w:r>
      <w:r>
        <w:rPr>
          <w:spacing w:val="-2"/>
          <w:sz w:val="24"/>
          <w:szCs w:val="24"/>
        </w:rPr>
        <w:t>ti</w:t>
      </w:r>
      <w:r>
        <w:rPr>
          <w:sz w:val="24"/>
          <w:szCs w:val="24"/>
        </w:rPr>
        <w:t>f</w:t>
      </w:r>
      <w:r>
        <w:rPr>
          <w:spacing w:val="7"/>
          <w:sz w:val="24"/>
          <w:szCs w:val="24"/>
        </w:rPr>
        <w:t xml:space="preserve"> </w:t>
      </w:r>
      <w:r>
        <w:rPr>
          <w:spacing w:val="-2"/>
          <w:sz w:val="24"/>
          <w:szCs w:val="24"/>
        </w:rPr>
        <w:t>e</w:t>
      </w:r>
      <w:r>
        <w:rPr>
          <w:sz w:val="24"/>
          <w:szCs w:val="24"/>
        </w:rPr>
        <w:t>k</w:t>
      </w:r>
      <w:r>
        <w:rPr>
          <w:spacing w:val="1"/>
          <w:sz w:val="24"/>
          <w:szCs w:val="24"/>
        </w:rPr>
        <w:t>s</w:t>
      </w:r>
      <w:r>
        <w:rPr>
          <w:sz w:val="24"/>
          <w:szCs w:val="24"/>
        </w:rPr>
        <w:t>p</w:t>
      </w:r>
      <w:r>
        <w:rPr>
          <w:spacing w:val="-2"/>
          <w:sz w:val="24"/>
          <w:szCs w:val="24"/>
        </w:rPr>
        <w:t>la</w:t>
      </w:r>
      <w:r>
        <w:rPr>
          <w:sz w:val="24"/>
          <w:szCs w:val="24"/>
        </w:rPr>
        <w:t>n</w:t>
      </w:r>
      <w:r>
        <w:rPr>
          <w:spacing w:val="3"/>
          <w:sz w:val="24"/>
          <w:szCs w:val="24"/>
        </w:rPr>
        <w:t>a</w:t>
      </w:r>
      <w:r>
        <w:rPr>
          <w:spacing w:val="-2"/>
          <w:sz w:val="24"/>
          <w:szCs w:val="24"/>
        </w:rPr>
        <w:t>ti</w:t>
      </w:r>
      <w:r>
        <w:rPr>
          <w:sz w:val="24"/>
          <w:szCs w:val="24"/>
        </w:rPr>
        <w:t>f</w:t>
      </w:r>
      <w:r>
        <w:rPr>
          <w:spacing w:val="7"/>
          <w:sz w:val="24"/>
          <w:szCs w:val="24"/>
        </w:rPr>
        <w:t xml:space="preserve"> </w:t>
      </w:r>
      <w:r>
        <w:rPr>
          <w:spacing w:val="-2"/>
          <w:sz w:val="24"/>
          <w:szCs w:val="24"/>
        </w:rPr>
        <w:t>me</w:t>
      </w:r>
      <w:r>
        <w:rPr>
          <w:sz w:val="24"/>
          <w:szCs w:val="24"/>
        </w:rPr>
        <w:t>rup</w:t>
      </w:r>
      <w:r>
        <w:rPr>
          <w:spacing w:val="-1"/>
          <w:sz w:val="24"/>
          <w:szCs w:val="24"/>
        </w:rPr>
        <w:t>a</w:t>
      </w:r>
      <w:r>
        <w:rPr>
          <w:sz w:val="24"/>
          <w:szCs w:val="24"/>
        </w:rPr>
        <w:t>k</w:t>
      </w:r>
      <w:r>
        <w:rPr>
          <w:spacing w:val="-2"/>
          <w:sz w:val="24"/>
          <w:szCs w:val="24"/>
        </w:rPr>
        <w:t>a</w:t>
      </w:r>
      <w:r>
        <w:rPr>
          <w:sz w:val="24"/>
          <w:szCs w:val="24"/>
        </w:rPr>
        <w:t>n</w:t>
      </w:r>
      <w:r>
        <w:rPr>
          <w:spacing w:val="7"/>
          <w:sz w:val="24"/>
          <w:szCs w:val="24"/>
        </w:rPr>
        <w:t xml:space="preserve"> </w:t>
      </w:r>
      <w:r>
        <w:rPr>
          <w:sz w:val="24"/>
          <w:szCs w:val="24"/>
        </w:rPr>
        <w:t>k</w:t>
      </w:r>
      <w:r>
        <w:rPr>
          <w:spacing w:val="-2"/>
          <w:sz w:val="24"/>
          <w:szCs w:val="24"/>
        </w:rPr>
        <w:t>e</w:t>
      </w:r>
      <w:r>
        <w:rPr>
          <w:sz w:val="24"/>
          <w:szCs w:val="24"/>
        </w:rPr>
        <w:t>g</w:t>
      </w:r>
      <w:r>
        <w:rPr>
          <w:spacing w:val="3"/>
          <w:sz w:val="24"/>
          <w:szCs w:val="24"/>
        </w:rPr>
        <w:t>i</w:t>
      </w:r>
      <w:r>
        <w:rPr>
          <w:spacing w:val="-2"/>
          <w:sz w:val="24"/>
          <w:szCs w:val="24"/>
        </w:rPr>
        <w:t>ata</w:t>
      </w:r>
      <w:r>
        <w:rPr>
          <w:sz w:val="24"/>
          <w:szCs w:val="24"/>
        </w:rPr>
        <w:t>n</w:t>
      </w:r>
      <w:r>
        <w:rPr>
          <w:spacing w:val="7"/>
          <w:sz w:val="24"/>
          <w:szCs w:val="24"/>
        </w:rPr>
        <w:t xml:space="preserve"> </w:t>
      </w:r>
      <w:r>
        <w:rPr>
          <w:spacing w:val="-2"/>
          <w:sz w:val="24"/>
          <w:szCs w:val="24"/>
        </w:rPr>
        <w:t>ata</w:t>
      </w:r>
      <w:r>
        <w:rPr>
          <w:sz w:val="24"/>
          <w:szCs w:val="24"/>
        </w:rPr>
        <w:t>u</w:t>
      </w:r>
      <w:r>
        <w:rPr>
          <w:spacing w:val="7"/>
          <w:sz w:val="24"/>
          <w:szCs w:val="24"/>
        </w:rPr>
        <w:t xml:space="preserve"> </w:t>
      </w:r>
      <w:r>
        <w:rPr>
          <w:spacing w:val="-2"/>
          <w:sz w:val="24"/>
          <w:szCs w:val="24"/>
        </w:rPr>
        <w:t>ca</w:t>
      </w:r>
      <w:r>
        <w:rPr>
          <w:spacing w:val="5"/>
          <w:sz w:val="24"/>
          <w:szCs w:val="24"/>
        </w:rPr>
        <w:t>r</w:t>
      </w:r>
      <w:r>
        <w:rPr>
          <w:sz w:val="24"/>
          <w:szCs w:val="24"/>
        </w:rPr>
        <w:t>a un</w:t>
      </w:r>
      <w:r>
        <w:rPr>
          <w:spacing w:val="-2"/>
          <w:sz w:val="24"/>
          <w:szCs w:val="24"/>
        </w:rPr>
        <w:t>t</w:t>
      </w:r>
      <w:r>
        <w:rPr>
          <w:sz w:val="24"/>
          <w:szCs w:val="24"/>
        </w:rPr>
        <w:t>uk</w:t>
      </w:r>
      <w:r>
        <w:rPr>
          <w:spacing w:val="7"/>
          <w:sz w:val="24"/>
          <w:szCs w:val="24"/>
        </w:rPr>
        <w:t xml:space="preserve"> </w:t>
      </w:r>
      <w:r>
        <w:rPr>
          <w:spacing w:val="-2"/>
          <w:sz w:val="24"/>
          <w:szCs w:val="24"/>
        </w:rPr>
        <w:t>m</w:t>
      </w:r>
      <w:r>
        <w:rPr>
          <w:spacing w:val="3"/>
          <w:sz w:val="24"/>
          <w:szCs w:val="24"/>
        </w:rPr>
        <w:t>e</w:t>
      </w:r>
      <w:r>
        <w:rPr>
          <w:spacing w:val="-2"/>
          <w:sz w:val="24"/>
          <w:szCs w:val="24"/>
        </w:rPr>
        <w:t>m</w:t>
      </w:r>
      <w:r>
        <w:rPr>
          <w:sz w:val="24"/>
          <w:szCs w:val="24"/>
        </w:rPr>
        <w:t>p</w:t>
      </w:r>
      <w:r>
        <w:rPr>
          <w:spacing w:val="-2"/>
          <w:sz w:val="24"/>
          <w:szCs w:val="24"/>
        </w:rPr>
        <w:t>e</w:t>
      </w:r>
      <w:r>
        <w:rPr>
          <w:sz w:val="24"/>
          <w:szCs w:val="24"/>
        </w:rPr>
        <w:t>ro</w:t>
      </w:r>
      <w:r>
        <w:rPr>
          <w:spacing w:val="3"/>
          <w:sz w:val="24"/>
          <w:szCs w:val="24"/>
        </w:rPr>
        <w:t>l</w:t>
      </w:r>
      <w:r>
        <w:rPr>
          <w:spacing w:val="-2"/>
          <w:sz w:val="24"/>
          <w:szCs w:val="24"/>
        </w:rPr>
        <w:t>e</w:t>
      </w:r>
      <w:r>
        <w:rPr>
          <w:sz w:val="24"/>
          <w:szCs w:val="24"/>
        </w:rPr>
        <w:t>h p</w:t>
      </w:r>
      <w:r>
        <w:rPr>
          <w:spacing w:val="-2"/>
          <w:sz w:val="24"/>
          <w:szCs w:val="24"/>
        </w:rPr>
        <w:t>e</w:t>
      </w:r>
      <w:r>
        <w:rPr>
          <w:sz w:val="24"/>
          <w:szCs w:val="24"/>
        </w:rPr>
        <w:t>ng</w:t>
      </w:r>
      <w:r>
        <w:rPr>
          <w:spacing w:val="-2"/>
          <w:sz w:val="24"/>
          <w:szCs w:val="24"/>
        </w:rPr>
        <w:t>eta</w:t>
      </w:r>
      <w:r>
        <w:rPr>
          <w:sz w:val="24"/>
          <w:szCs w:val="24"/>
        </w:rPr>
        <w:t>h</w:t>
      </w:r>
      <w:r>
        <w:rPr>
          <w:spacing w:val="5"/>
          <w:sz w:val="24"/>
          <w:szCs w:val="24"/>
        </w:rPr>
        <w:t>u</w:t>
      </w:r>
      <w:r>
        <w:rPr>
          <w:spacing w:val="-2"/>
          <w:sz w:val="24"/>
          <w:szCs w:val="24"/>
        </w:rPr>
        <w:t>a</w:t>
      </w:r>
      <w:r>
        <w:rPr>
          <w:sz w:val="24"/>
          <w:szCs w:val="24"/>
        </w:rPr>
        <w:t>n b</w:t>
      </w:r>
      <w:r>
        <w:rPr>
          <w:spacing w:val="-2"/>
          <w:sz w:val="24"/>
          <w:szCs w:val="24"/>
        </w:rPr>
        <w:t>a</w:t>
      </w:r>
      <w:r>
        <w:rPr>
          <w:sz w:val="24"/>
          <w:szCs w:val="24"/>
        </w:rPr>
        <w:t>ru d</w:t>
      </w:r>
      <w:r>
        <w:rPr>
          <w:spacing w:val="-1"/>
          <w:sz w:val="24"/>
          <w:szCs w:val="24"/>
        </w:rPr>
        <w:t>e</w:t>
      </w:r>
      <w:r>
        <w:rPr>
          <w:sz w:val="24"/>
          <w:szCs w:val="24"/>
        </w:rPr>
        <w:t>ng</w:t>
      </w:r>
      <w:r>
        <w:rPr>
          <w:spacing w:val="-2"/>
          <w:sz w:val="24"/>
          <w:szCs w:val="24"/>
        </w:rPr>
        <w:t>a</w:t>
      </w:r>
      <w:r>
        <w:rPr>
          <w:sz w:val="24"/>
          <w:szCs w:val="24"/>
        </w:rPr>
        <w:t>n</w:t>
      </w:r>
      <w:r>
        <w:rPr>
          <w:spacing w:val="5"/>
          <w:sz w:val="24"/>
          <w:szCs w:val="24"/>
        </w:rPr>
        <w:t xml:space="preserve"> </w:t>
      </w:r>
      <w:r>
        <w:rPr>
          <w:spacing w:val="-2"/>
          <w:sz w:val="24"/>
          <w:szCs w:val="24"/>
        </w:rPr>
        <w:t>met</w:t>
      </w:r>
      <w:r>
        <w:rPr>
          <w:sz w:val="24"/>
          <w:szCs w:val="24"/>
        </w:rPr>
        <w:t>o</w:t>
      </w:r>
      <w:r>
        <w:rPr>
          <w:spacing w:val="5"/>
          <w:sz w:val="24"/>
          <w:szCs w:val="24"/>
        </w:rPr>
        <w:t>d</w:t>
      </w:r>
      <w:r>
        <w:rPr>
          <w:sz w:val="24"/>
          <w:szCs w:val="24"/>
        </w:rPr>
        <w:t>e</w:t>
      </w:r>
      <w:r>
        <w:rPr>
          <w:spacing w:val="-2"/>
          <w:sz w:val="24"/>
          <w:szCs w:val="24"/>
        </w:rPr>
        <w:t xml:space="preserve"> i</w:t>
      </w:r>
      <w:r>
        <w:rPr>
          <w:spacing w:val="3"/>
          <w:sz w:val="24"/>
          <w:szCs w:val="24"/>
        </w:rPr>
        <w:t>l</w:t>
      </w:r>
      <w:r>
        <w:rPr>
          <w:spacing w:val="-2"/>
          <w:sz w:val="24"/>
          <w:szCs w:val="24"/>
        </w:rPr>
        <w:t>mia</w:t>
      </w:r>
      <w:r>
        <w:rPr>
          <w:sz w:val="24"/>
          <w:szCs w:val="24"/>
        </w:rPr>
        <w:t xml:space="preserve">h </w:t>
      </w:r>
      <w:r>
        <w:rPr>
          <w:spacing w:val="5"/>
          <w:sz w:val="24"/>
          <w:szCs w:val="24"/>
        </w:rPr>
        <w:t>d</w:t>
      </w:r>
      <w:r>
        <w:rPr>
          <w:spacing w:val="-2"/>
          <w:sz w:val="24"/>
          <w:szCs w:val="24"/>
        </w:rPr>
        <w:t>e</w:t>
      </w:r>
      <w:r>
        <w:rPr>
          <w:sz w:val="24"/>
          <w:szCs w:val="24"/>
        </w:rPr>
        <w:t>duk</w:t>
      </w:r>
      <w:r>
        <w:rPr>
          <w:spacing w:val="-2"/>
          <w:sz w:val="24"/>
          <w:szCs w:val="24"/>
        </w:rPr>
        <w:t>ti</w:t>
      </w:r>
      <w:r>
        <w:rPr>
          <w:spacing w:val="4"/>
          <w:sz w:val="24"/>
          <w:szCs w:val="24"/>
        </w:rPr>
        <w:t>f</w:t>
      </w:r>
      <w:r>
        <w:rPr>
          <w:spacing w:val="5"/>
          <w:sz w:val="24"/>
          <w:szCs w:val="24"/>
        </w:rPr>
        <w:t>-</w:t>
      </w:r>
      <w:r>
        <w:rPr>
          <w:spacing w:val="-2"/>
          <w:sz w:val="24"/>
          <w:szCs w:val="24"/>
        </w:rPr>
        <w:t>i</w:t>
      </w:r>
      <w:r>
        <w:rPr>
          <w:spacing w:val="5"/>
          <w:sz w:val="24"/>
          <w:szCs w:val="24"/>
        </w:rPr>
        <w:t>n</w:t>
      </w:r>
      <w:r>
        <w:rPr>
          <w:sz w:val="24"/>
          <w:szCs w:val="24"/>
        </w:rPr>
        <w:t>duk</w:t>
      </w:r>
      <w:r>
        <w:rPr>
          <w:spacing w:val="-2"/>
          <w:sz w:val="24"/>
          <w:szCs w:val="24"/>
        </w:rPr>
        <w:t>ti</w:t>
      </w:r>
      <w:r>
        <w:rPr>
          <w:sz w:val="24"/>
          <w:szCs w:val="24"/>
        </w:rPr>
        <w:t>f.</w:t>
      </w:r>
    </w:p>
    <w:p w14:paraId="06A07535" w14:textId="7B0F53DF" w:rsidR="00472604" w:rsidRDefault="00000000" w:rsidP="00A25C8D">
      <w:pPr>
        <w:spacing w:line="260" w:lineRule="exact"/>
        <w:ind w:left="101" w:right="88" w:firstLine="720"/>
        <w:jc w:val="both"/>
        <w:rPr>
          <w:sz w:val="24"/>
          <w:szCs w:val="24"/>
        </w:rPr>
      </w:pPr>
      <w:r>
        <w:rPr>
          <w:spacing w:val="1"/>
          <w:sz w:val="24"/>
          <w:szCs w:val="24"/>
        </w:rPr>
        <w:t>P</w:t>
      </w:r>
      <w:r>
        <w:rPr>
          <w:spacing w:val="-2"/>
          <w:sz w:val="24"/>
          <w:szCs w:val="24"/>
        </w:rPr>
        <w:t>e</w:t>
      </w:r>
      <w:r>
        <w:rPr>
          <w:sz w:val="24"/>
          <w:szCs w:val="24"/>
        </w:rPr>
        <w:t>n</w:t>
      </w:r>
      <w:r>
        <w:rPr>
          <w:spacing w:val="-2"/>
          <w:sz w:val="24"/>
          <w:szCs w:val="24"/>
        </w:rPr>
        <w:t>eli</w:t>
      </w:r>
      <w:r>
        <w:rPr>
          <w:spacing w:val="3"/>
          <w:sz w:val="24"/>
          <w:szCs w:val="24"/>
        </w:rPr>
        <w:t>t</w:t>
      </w:r>
      <w:r>
        <w:rPr>
          <w:sz w:val="24"/>
          <w:szCs w:val="24"/>
        </w:rPr>
        <w:t xml:space="preserve">i </w:t>
      </w:r>
      <w:r>
        <w:rPr>
          <w:spacing w:val="-2"/>
          <w:sz w:val="24"/>
          <w:szCs w:val="24"/>
        </w:rPr>
        <w:t>a</w:t>
      </w:r>
      <w:r>
        <w:rPr>
          <w:sz w:val="24"/>
          <w:szCs w:val="24"/>
        </w:rPr>
        <w:t>k</w:t>
      </w:r>
      <w:r>
        <w:rPr>
          <w:spacing w:val="-2"/>
          <w:sz w:val="24"/>
          <w:szCs w:val="24"/>
        </w:rPr>
        <w:t>a</w:t>
      </w:r>
      <w:r>
        <w:rPr>
          <w:sz w:val="24"/>
          <w:szCs w:val="24"/>
        </w:rPr>
        <w:t>n</w:t>
      </w:r>
      <w:r>
        <w:rPr>
          <w:spacing w:val="7"/>
          <w:sz w:val="24"/>
          <w:szCs w:val="24"/>
        </w:rPr>
        <w:t xml:space="preserve"> </w:t>
      </w:r>
      <w:r>
        <w:rPr>
          <w:spacing w:val="-2"/>
          <w:sz w:val="24"/>
          <w:szCs w:val="24"/>
        </w:rPr>
        <w:t>me</w:t>
      </w:r>
      <w:r>
        <w:rPr>
          <w:sz w:val="24"/>
          <w:szCs w:val="24"/>
        </w:rPr>
        <w:t>nggu</w:t>
      </w:r>
      <w:r>
        <w:rPr>
          <w:spacing w:val="5"/>
          <w:sz w:val="24"/>
          <w:szCs w:val="24"/>
        </w:rPr>
        <w:t>n</w:t>
      </w:r>
      <w:r>
        <w:rPr>
          <w:spacing w:val="-2"/>
          <w:sz w:val="24"/>
          <w:szCs w:val="24"/>
        </w:rPr>
        <w:t>a</w:t>
      </w:r>
      <w:r>
        <w:rPr>
          <w:sz w:val="24"/>
          <w:szCs w:val="24"/>
        </w:rPr>
        <w:t>k</w:t>
      </w:r>
      <w:r>
        <w:rPr>
          <w:spacing w:val="-2"/>
          <w:sz w:val="24"/>
          <w:szCs w:val="24"/>
        </w:rPr>
        <w:t>a</w:t>
      </w:r>
      <w:r>
        <w:rPr>
          <w:sz w:val="24"/>
          <w:szCs w:val="24"/>
        </w:rPr>
        <w:t>n</w:t>
      </w:r>
      <w:r>
        <w:rPr>
          <w:spacing w:val="7"/>
          <w:sz w:val="24"/>
          <w:szCs w:val="24"/>
        </w:rPr>
        <w:t xml:space="preserve"> </w:t>
      </w:r>
      <w:r>
        <w:rPr>
          <w:spacing w:val="-3"/>
          <w:sz w:val="24"/>
          <w:szCs w:val="24"/>
        </w:rPr>
        <w:t>G</w:t>
      </w:r>
      <w:r>
        <w:rPr>
          <w:sz w:val="24"/>
          <w:szCs w:val="24"/>
        </w:rPr>
        <w:t>oog</w:t>
      </w:r>
      <w:r>
        <w:rPr>
          <w:spacing w:val="-2"/>
          <w:sz w:val="24"/>
          <w:szCs w:val="24"/>
        </w:rPr>
        <w:t>l</w:t>
      </w:r>
      <w:r>
        <w:rPr>
          <w:sz w:val="24"/>
          <w:szCs w:val="24"/>
        </w:rPr>
        <w:t>e</w:t>
      </w:r>
      <w:r>
        <w:rPr>
          <w:spacing w:val="5"/>
          <w:sz w:val="24"/>
          <w:szCs w:val="24"/>
        </w:rPr>
        <w:t xml:space="preserve"> </w:t>
      </w:r>
      <w:r>
        <w:rPr>
          <w:spacing w:val="-3"/>
          <w:sz w:val="24"/>
          <w:szCs w:val="24"/>
        </w:rPr>
        <w:t>F</w:t>
      </w:r>
      <w:r>
        <w:rPr>
          <w:sz w:val="24"/>
          <w:szCs w:val="24"/>
        </w:rPr>
        <w:t>o</w:t>
      </w:r>
      <w:r>
        <w:rPr>
          <w:spacing w:val="5"/>
          <w:sz w:val="24"/>
          <w:szCs w:val="24"/>
        </w:rPr>
        <w:t>r</w:t>
      </w:r>
      <w:r>
        <w:rPr>
          <w:sz w:val="24"/>
          <w:szCs w:val="24"/>
        </w:rPr>
        <w:t xml:space="preserve">m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i</w:t>
      </w:r>
      <w:r>
        <w:rPr>
          <w:spacing w:val="5"/>
          <w:sz w:val="24"/>
          <w:szCs w:val="24"/>
        </w:rPr>
        <w:t xml:space="preserve"> </w:t>
      </w:r>
      <w:r>
        <w:rPr>
          <w:spacing w:val="-2"/>
          <w:sz w:val="24"/>
          <w:szCs w:val="24"/>
        </w:rPr>
        <w:t>ala</w:t>
      </w:r>
      <w:r>
        <w:rPr>
          <w:sz w:val="24"/>
          <w:szCs w:val="24"/>
        </w:rPr>
        <w:t xml:space="preserve">t </w:t>
      </w:r>
      <w:r>
        <w:rPr>
          <w:spacing w:val="5"/>
          <w:sz w:val="24"/>
          <w:szCs w:val="24"/>
        </w:rPr>
        <w:t>p</w:t>
      </w:r>
      <w:r>
        <w:rPr>
          <w:spacing w:val="-2"/>
          <w:sz w:val="24"/>
          <w:szCs w:val="24"/>
        </w:rPr>
        <w:t>e</w:t>
      </w:r>
      <w:r>
        <w:rPr>
          <w:sz w:val="24"/>
          <w:szCs w:val="24"/>
        </w:rPr>
        <w:t>ngu</w:t>
      </w:r>
      <w:r>
        <w:rPr>
          <w:spacing w:val="-2"/>
          <w:sz w:val="24"/>
          <w:szCs w:val="24"/>
        </w:rPr>
        <w:t>m</w:t>
      </w:r>
      <w:r>
        <w:rPr>
          <w:sz w:val="24"/>
          <w:szCs w:val="24"/>
        </w:rPr>
        <w:t>pu</w:t>
      </w:r>
      <w:r>
        <w:rPr>
          <w:spacing w:val="3"/>
          <w:sz w:val="24"/>
          <w:szCs w:val="24"/>
        </w:rPr>
        <w:t>l</w:t>
      </w:r>
      <w:r>
        <w:rPr>
          <w:spacing w:val="-2"/>
          <w:sz w:val="24"/>
          <w:szCs w:val="24"/>
        </w:rPr>
        <w:t>a</w:t>
      </w:r>
      <w:r>
        <w:rPr>
          <w:sz w:val="24"/>
          <w:szCs w:val="24"/>
        </w:rPr>
        <w:t>n</w:t>
      </w:r>
      <w:r>
        <w:rPr>
          <w:spacing w:val="2"/>
          <w:sz w:val="24"/>
          <w:szCs w:val="24"/>
        </w:rPr>
        <w:t xml:space="preserve"> </w:t>
      </w:r>
      <w:r>
        <w:rPr>
          <w:sz w:val="24"/>
          <w:szCs w:val="24"/>
        </w:rPr>
        <w:t>d</w:t>
      </w:r>
      <w:r>
        <w:rPr>
          <w:spacing w:val="3"/>
          <w:sz w:val="24"/>
          <w:szCs w:val="24"/>
        </w:rPr>
        <w:t>a</w:t>
      </w:r>
      <w:r>
        <w:rPr>
          <w:spacing w:val="-2"/>
          <w:sz w:val="24"/>
          <w:szCs w:val="24"/>
        </w:rPr>
        <w:t>ta</w:t>
      </w:r>
      <w:r>
        <w:rPr>
          <w:sz w:val="24"/>
          <w:szCs w:val="24"/>
        </w:rPr>
        <w:t>ny</w:t>
      </w:r>
      <w:r>
        <w:rPr>
          <w:spacing w:val="-2"/>
          <w:sz w:val="24"/>
          <w:szCs w:val="24"/>
        </w:rPr>
        <w:t>a</w:t>
      </w:r>
      <w:r>
        <w:rPr>
          <w:sz w:val="24"/>
          <w:szCs w:val="24"/>
        </w:rPr>
        <w:t xml:space="preserve">. </w:t>
      </w:r>
      <w:r>
        <w:rPr>
          <w:spacing w:val="1"/>
          <w:sz w:val="24"/>
          <w:szCs w:val="24"/>
        </w:rPr>
        <w:t>P</w:t>
      </w:r>
      <w:r>
        <w:rPr>
          <w:spacing w:val="-2"/>
          <w:sz w:val="24"/>
          <w:szCs w:val="24"/>
        </w:rPr>
        <w:t>e</w:t>
      </w:r>
      <w:r>
        <w:rPr>
          <w:sz w:val="24"/>
          <w:szCs w:val="24"/>
        </w:rPr>
        <w:t>n</w:t>
      </w:r>
      <w:r>
        <w:rPr>
          <w:spacing w:val="-2"/>
          <w:sz w:val="24"/>
          <w:szCs w:val="24"/>
        </w:rPr>
        <w:t>eli</w:t>
      </w:r>
      <w:r>
        <w:rPr>
          <w:spacing w:val="3"/>
          <w:sz w:val="24"/>
          <w:szCs w:val="24"/>
        </w:rPr>
        <w:t>t</w:t>
      </w:r>
      <w:r>
        <w:rPr>
          <w:sz w:val="24"/>
          <w:szCs w:val="24"/>
        </w:rPr>
        <w:t xml:space="preserve">i </w:t>
      </w:r>
      <w:r>
        <w:rPr>
          <w:spacing w:val="3"/>
          <w:sz w:val="24"/>
          <w:szCs w:val="24"/>
        </w:rPr>
        <w:t xml:space="preserve"> m</w:t>
      </w:r>
      <w:r>
        <w:rPr>
          <w:spacing w:val="-2"/>
          <w:sz w:val="24"/>
          <w:szCs w:val="24"/>
        </w:rPr>
        <w:t>em</w:t>
      </w:r>
      <w:r>
        <w:rPr>
          <w:spacing w:val="3"/>
          <w:sz w:val="24"/>
          <w:szCs w:val="24"/>
        </w:rPr>
        <w:t>i</w:t>
      </w:r>
      <w:r>
        <w:rPr>
          <w:spacing w:val="-2"/>
          <w:sz w:val="24"/>
          <w:szCs w:val="24"/>
        </w:rPr>
        <w:t>li</w:t>
      </w:r>
      <w:r>
        <w:rPr>
          <w:sz w:val="24"/>
          <w:szCs w:val="24"/>
        </w:rPr>
        <w:t xml:space="preserve">h </w:t>
      </w:r>
      <w:r>
        <w:rPr>
          <w:spacing w:val="10"/>
          <w:sz w:val="24"/>
          <w:szCs w:val="24"/>
        </w:rPr>
        <w:t xml:space="preserve"> </w:t>
      </w:r>
      <w:r>
        <w:rPr>
          <w:spacing w:val="-2"/>
          <w:sz w:val="24"/>
          <w:szCs w:val="24"/>
        </w:rPr>
        <w:t>m</w:t>
      </w:r>
      <w:r>
        <w:rPr>
          <w:spacing w:val="3"/>
          <w:sz w:val="24"/>
          <w:szCs w:val="24"/>
        </w:rPr>
        <w:t>e</w:t>
      </w:r>
      <w:r>
        <w:rPr>
          <w:spacing w:val="-2"/>
          <w:sz w:val="24"/>
          <w:szCs w:val="24"/>
        </w:rPr>
        <w:t>t</w:t>
      </w:r>
      <w:r>
        <w:rPr>
          <w:sz w:val="24"/>
          <w:szCs w:val="24"/>
        </w:rPr>
        <w:t xml:space="preserve">ode </w:t>
      </w:r>
      <w:r>
        <w:rPr>
          <w:spacing w:val="3"/>
          <w:sz w:val="24"/>
          <w:szCs w:val="24"/>
        </w:rPr>
        <w:t xml:space="preserve"> </w:t>
      </w:r>
      <w:r>
        <w:rPr>
          <w:spacing w:val="1"/>
          <w:sz w:val="24"/>
          <w:szCs w:val="24"/>
        </w:rPr>
        <w:t>s</w:t>
      </w:r>
      <w:r>
        <w:rPr>
          <w:sz w:val="24"/>
          <w:szCs w:val="24"/>
        </w:rPr>
        <w:t>urv</w:t>
      </w:r>
      <w:r>
        <w:rPr>
          <w:spacing w:val="-1"/>
          <w:sz w:val="24"/>
          <w:szCs w:val="24"/>
        </w:rPr>
        <w:t>e</w:t>
      </w:r>
      <w:r>
        <w:rPr>
          <w:sz w:val="24"/>
          <w:szCs w:val="24"/>
        </w:rPr>
        <w:t xml:space="preserve">y </w:t>
      </w:r>
      <w:r>
        <w:rPr>
          <w:spacing w:val="10"/>
          <w:sz w:val="24"/>
          <w:szCs w:val="24"/>
        </w:rPr>
        <w:t xml:space="preserve"> </w:t>
      </w:r>
      <w:r>
        <w:rPr>
          <w:sz w:val="24"/>
          <w:szCs w:val="24"/>
        </w:rPr>
        <w:t>un</w:t>
      </w:r>
      <w:r>
        <w:rPr>
          <w:spacing w:val="-2"/>
          <w:sz w:val="24"/>
          <w:szCs w:val="24"/>
        </w:rPr>
        <w:t>t</w:t>
      </w:r>
      <w:r>
        <w:rPr>
          <w:sz w:val="24"/>
          <w:szCs w:val="24"/>
        </w:rPr>
        <w:t xml:space="preserve">uk </w:t>
      </w:r>
      <w:r>
        <w:rPr>
          <w:spacing w:val="10"/>
          <w:sz w:val="24"/>
          <w:szCs w:val="24"/>
        </w:rPr>
        <w:t xml:space="preserve"> </w:t>
      </w:r>
      <w:r>
        <w:rPr>
          <w:spacing w:val="-2"/>
          <w:sz w:val="24"/>
          <w:szCs w:val="24"/>
        </w:rPr>
        <w:t>me</w:t>
      </w:r>
      <w:r>
        <w:rPr>
          <w:sz w:val="24"/>
          <w:szCs w:val="24"/>
        </w:rPr>
        <w:t>n</w:t>
      </w:r>
      <w:r>
        <w:rPr>
          <w:spacing w:val="5"/>
          <w:sz w:val="24"/>
          <w:szCs w:val="24"/>
        </w:rPr>
        <w:t>g</w:t>
      </w:r>
      <w:r>
        <w:rPr>
          <w:spacing w:val="-2"/>
          <w:sz w:val="24"/>
          <w:szCs w:val="24"/>
        </w:rPr>
        <w:t>eta</w:t>
      </w:r>
      <w:r>
        <w:rPr>
          <w:sz w:val="24"/>
          <w:szCs w:val="24"/>
        </w:rPr>
        <w:t>h</w:t>
      </w:r>
      <w:r>
        <w:rPr>
          <w:spacing w:val="5"/>
          <w:sz w:val="24"/>
          <w:szCs w:val="24"/>
        </w:rPr>
        <w:t>u</w:t>
      </w:r>
      <w:r>
        <w:rPr>
          <w:sz w:val="24"/>
          <w:szCs w:val="24"/>
        </w:rPr>
        <w:t xml:space="preserve">i </w:t>
      </w:r>
      <w:r>
        <w:rPr>
          <w:spacing w:val="3"/>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z w:val="24"/>
          <w:szCs w:val="24"/>
        </w:rPr>
        <w:t>r</w:t>
      </w:r>
      <w:r>
        <w:rPr>
          <w:spacing w:val="-1"/>
          <w:sz w:val="24"/>
          <w:szCs w:val="24"/>
        </w:rPr>
        <w:t>a</w:t>
      </w:r>
      <w:r>
        <w:rPr>
          <w:spacing w:val="5"/>
          <w:sz w:val="24"/>
          <w:szCs w:val="24"/>
        </w:rPr>
        <w:t>p</w:t>
      </w:r>
      <w:r>
        <w:rPr>
          <w:sz w:val="24"/>
          <w:szCs w:val="24"/>
        </w:rPr>
        <w:t xml:space="preserve">a </w:t>
      </w:r>
      <w:r>
        <w:rPr>
          <w:spacing w:val="3"/>
          <w:sz w:val="24"/>
          <w:szCs w:val="24"/>
        </w:rPr>
        <w:t xml:space="preserve"> </w:t>
      </w:r>
      <w:r>
        <w:rPr>
          <w:spacing w:val="5"/>
          <w:sz w:val="24"/>
          <w:szCs w:val="24"/>
        </w:rPr>
        <w:t>p</w:t>
      </w:r>
      <w:r>
        <w:rPr>
          <w:spacing w:val="-2"/>
          <w:sz w:val="24"/>
          <w:szCs w:val="24"/>
        </w:rPr>
        <w:t>e</w:t>
      </w:r>
      <w:r>
        <w:rPr>
          <w:sz w:val="24"/>
          <w:szCs w:val="24"/>
        </w:rPr>
        <w:t>ng</w:t>
      </w:r>
      <w:r>
        <w:rPr>
          <w:spacing w:val="-2"/>
          <w:sz w:val="24"/>
          <w:szCs w:val="24"/>
        </w:rPr>
        <w:t>a</w:t>
      </w:r>
      <w:r>
        <w:rPr>
          <w:sz w:val="24"/>
          <w:szCs w:val="24"/>
        </w:rPr>
        <w:t xml:space="preserve">ruh </w:t>
      </w:r>
      <w:r>
        <w:rPr>
          <w:spacing w:val="5"/>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3"/>
          <w:sz w:val="24"/>
          <w:szCs w:val="24"/>
        </w:rPr>
        <w:t>i</w:t>
      </w:r>
      <w:r>
        <w:rPr>
          <w:spacing w:val="-2"/>
          <w:sz w:val="24"/>
          <w:szCs w:val="24"/>
        </w:rPr>
        <w:t>t</w:t>
      </w:r>
      <w:r>
        <w:rPr>
          <w:sz w:val="24"/>
          <w:szCs w:val="24"/>
        </w:rPr>
        <w:t xml:space="preserve">e </w:t>
      </w:r>
      <w:r>
        <w:rPr>
          <w:spacing w:val="3"/>
          <w:sz w:val="24"/>
          <w:szCs w:val="24"/>
        </w:rPr>
        <w:t xml:space="preserve"> </w:t>
      </w:r>
      <w:r>
        <w:rPr>
          <w:spacing w:val="5"/>
          <w:sz w:val="24"/>
          <w:szCs w:val="24"/>
        </w:rPr>
        <w:t>d</w:t>
      </w:r>
      <w:r>
        <w:rPr>
          <w:spacing w:val="-2"/>
          <w:sz w:val="24"/>
          <w:szCs w:val="24"/>
        </w:rPr>
        <w:t>a</w:t>
      </w:r>
      <w:r>
        <w:rPr>
          <w:sz w:val="24"/>
          <w:szCs w:val="24"/>
        </w:rPr>
        <w:t>n</w:t>
      </w:r>
      <w:r w:rsidR="00A25C8D">
        <w:rPr>
          <w:sz w:val="24"/>
          <w:szCs w:val="24"/>
        </w:rPr>
        <w:t xml:space="preserve"> </w:t>
      </w:r>
      <w:r>
        <w:rPr>
          <w:spacing w:val="-2"/>
          <w:sz w:val="24"/>
          <w:szCs w:val="24"/>
        </w:rPr>
        <w:t>i</w:t>
      </w:r>
      <w:r>
        <w:rPr>
          <w:sz w:val="24"/>
          <w:szCs w:val="24"/>
        </w:rPr>
        <w:t>n</w:t>
      </w:r>
      <w:r>
        <w:rPr>
          <w:spacing w:val="1"/>
          <w:sz w:val="24"/>
          <w:szCs w:val="24"/>
        </w:rPr>
        <w:t>s</w:t>
      </w:r>
      <w:r>
        <w:rPr>
          <w:spacing w:val="-2"/>
          <w:sz w:val="24"/>
          <w:szCs w:val="24"/>
        </w:rPr>
        <w:t>ta</w:t>
      </w:r>
      <w:r>
        <w:rPr>
          <w:sz w:val="24"/>
          <w:szCs w:val="24"/>
        </w:rPr>
        <w:t>gr</w:t>
      </w:r>
      <w:r>
        <w:rPr>
          <w:spacing w:val="-1"/>
          <w:sz w:val="24"/>
          <w:szCs w:val="24"/>
        </w:rPr>
        <w:t>a</w:t>
      </w:r>
      <w:r>
        <w:rPr>
          <w:sz w:val="24"/>
          <w:szCs w:val="24"/>
        </w:rPr>
        <w:t>m d</w:t>
      </w:r>
      <w:r>
        <w:rPr>
          <w:spacing w:val="3"/>
          <w:sz w:val="24"/>
          <w:szCs w:val="24"/>
        </w:rPr>
        <w:t>a</w:t>
      </w:r>
      <w:r>
        <w:rPr>
          <w:spacing w:val="-2"/>
          <w:sz w:val="24"/>
          <w:szCs w:val="24"/>
        </w:rPr>
        <w:t>la</w:t>
      </w:r>
      <w:r>
        <w:rPr>
          <w:sz w:val="24"/>
          <w:szCs w:val="24"/>
        </w:rPr>
        <w:t xml:space="preserve">m </w:t>
      </w:r>
      <w:r>
        <w:rPr>
          <w:spacing w:val="5"/>
          <w:sz w:val="24"/>
          <w:szCs w:val="24"/>
        </w:rPr>
        <w:t>b</w:t>
      </w:r>
      <w:r>
        <w:rPr>
          <w:spacing w:val="-2"/>
          <w:sz w:val="24"/>
          <w:szCs w:val="24"/>
        </w:rPr>
        <w:t>e</w:t>
      </w:r>
      <w:r>
        <w:rPr>
          <w:sz w:val="24"/>
          <w:szCs w:val="24"/>
        </w:rPr>
        <w:t>r</w:t>
      </w:r>
      <w:r>
        <w:rPr>
          <w:spacing w:val="-2"/>
          <w:sz w:val="24"/>
          <w:szCs w:val="24"/>
        </w:rPr>
        <w:t>i</w:t>
      </w:r>
      <w:r>
        <w:rPr>
          <w:sz w:val="24"/>
          <w:szCs w:val="24"/>
        </w:rPr>
        <w:t>n</w:t>
      </w:r>
      <w:r>
        <w:rPr>
          <w:spacing w:val="3"/>
          <w:sz w:val="24"/>
          <w:szCs w:val="24"/>
        </w:rPr>
        <w:t>t</w:t>
      </w:r>
      <w:r>
        <w:rPr>
          <w:spacing w:val="-2"/>
          <w:sz w:val="24"/>
          <w:szCs w:val="24"/>
        </w:rPr>
        <w:t>e</w:t>
      </w:r>
      <w:r>
        <w:rPr>
          <w:sz w:val="24"/>
          <w:szCs w:val="24"/>
        </w:rPr>
        <w:t>r</w:t>
      </w:r>
      <w:r>
        <w:rPr>
          <w:spacing w:val="-1"/>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nggu</w:t>
      </w:r>
      <w:r>
        <w:rPr>
          <w:spacing w:val="5"/>
          <w:sz w:val="24"/>
          <w:szCs w:val="24"/>
        </w:rPr>
        <w:t>n</w:t>
      </w:r>
      <w:r>
        <w:rPr>
          <w:sz w:val="24"/>
          <w:szCs w:val="24"/>
        </w:rPr>
        <w:t xml:space="preserve">a </w:t>
      </w:r>
      <w:r>
        <w:rPr>
          <w:spacing w:val="-2"/>
          <w:sz w:val="24"/>
          <w:szCs w:val="24"/>
        </w:rPr>
        <w:t>t</w:t>
      </w:r>
      <w:r>
        <w:rPr>
          <w:sz w:val="24"/>
          <w:szCs w:val="24"/>
        </w:rPr>
        <w:t>r</w:t>
      </w:r>
      <w:r>
        <w:rPr>
          <w:spacing w:val="3"/>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 xml:space="preserve">i </w:t>
      </w:r>
      <w:r>
        <w:rPr>
          <w:spacing w:val="1"/>
          <w:sz w:val="24"/>
          <w:szCs w:val="24"/>
        </w:rPr>
        <w:t>J</w:t>
      </w:r>
      <w:r>
        <w:rPr>
          <w:spacing w:val="-2"/>
          <w:sz w:val="24"/>
          <w:szCs w:val="24"/>
        </w:rPr>
        <w:t>a</w:t>
      </w:r>
      <w:r>
        <w:rPr>
          <w:sz w:val="24"/>
          <w:szCs w:val="24"/>
        </w:rPr>
        <w:t>k</w:t>
      </w:r>
      <w:r>
        <w:rPr>
          <w:spacing w:val="-2"/>
          <w:sz w:val="24"/>
          <w:szCs w:val="24"/>
        </w:rPr>
        <w:t>Li</w:t>
      </w:r>
      <w:r>
        <w:rPr>
          <w:sz w:val="24"/>
          <w:szCs w:val="24"/>
        </w:rPr>
        <w:t>ngk</w:t>
      </w:r>
      <w:r>
        <w:rPr>
          <w:spacing w:val="7"/>
          <w:sz w:val="24"/>
          <w:szCs w:val="24"/>
        </w:rPr>
        <w:t>o</w:t>
      </w:r>
      <w:r>
        <w:rPr>
          <w:sz w:val="24"/>
          <w:szCs w:val="24"/>
        </w:rPr>
        <w:t>.</w:t>
      </w:r>
      <w:r>
        <w:rPr>
          <w:spacing w:val="2"/>
          <w:sz w:val="24"/>
          <w:szCs w:val="24"/>
        </w:rPr>
        <w:t xml:space="preserve"> </w:t>
      </w:r>
      <w:r>
        <w:rPr>
          <w:spacing w:val="-2"/>
          <w:sz w:val="24"/>
          <w:szCs w:val="24"/>
        </w:rPr>
        <w:t>Te</w:t>
      </w:r>
      <w:r>
        <w:rPr>
          <w:sz w:val="24"/>
          <w:szCs w:val="24"/>
        </w:rPr>
        <w:t>k</w:t>
      </w:r>
      <w:r>
        <w:rPr>
          <w:spacing w:val="5"/>
          <w:sz w:val="24"/>
          <w:szCs w:val="24"/>
        </w:rPr>
        <w:t>n</w:t>
      </w:r>
      <w:r>
        <w:rPr>
          <w:spacing w:val="-2"/>
          <w:sz w:val="24"/>
          <w:szCs w:val="24"/>
        </w:rPr>
        <w:t>i</w:t>
      </w:r>
      <w:r>
        <w:rPr>
          <w:sz w:val="24"/>
          <w:szCs w:val="24"/>
        </w:rPr>
        <w:t>k</w:t>
      </w:r>
      <w:r>
        <w:rPr>
          <w:spacing w:val="2"/>
          <w:sz w:val="24"/>
          <w:szCs w:val="24"/>
        </w:rPr>
        <w:t xml:space="preserve"> </w:t>
      </w:r>
      <w:r>
        <w:rPr>
          <w:spacing w:val="1"/>
          <w:sz w:val="24"/>
          <w:szCs w:val="24"/>
        </w:rPr>
        <w:t>s</w:t>
      </w:r>
      <w:r>
        <w:rPr>
          <w:sz w:val="24"/>
          <w:szCs w:val="24"/>
        </w:rPr>
        <w:t>urv</w:t>
      </w:r>
      <w:r>
        <w:rPr>
          <w:spacing w:val="-1"/>
          <w:sz w:val="24"/>
          <w:szCs w:val="24"/>
        </w:rPr>
        <w:t>e</w:t>
      </w:r>
      <w:r>
        <w:rPr>
          <w:sz w:val="24"/>
          <w:szCs w:val="24"/>
        </w:rPr>
        <w:t>i y</w:t>
      </w:r>
      <w:r>
        <w:rPr>
          <w:spacing w:val="-2"/>
          <w:sz w:val="24"/>
          <w:szCs w:val="24"/>
        </w:rPr>
        <w:t>ait</w:t>
      </w:r>
      <w:r>
        <w:rPr>
          <w:sz w:val="24"/>
          <w:szCs w:val="24"/>
        </w:rPr>
        <w:t>u</w:t>
      </w:r>
      <w:r>
        <w:rPr>
          <w:spacing w:val="3"/>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a</w:t>
      </w:r>
      <w:r>
        <w:rPr>
          <w:sz w:val="24"/>
          <w:szCs w:val="24"/>
        </w:rPr>
        <w:t>g</w:t>
      </w:r>
      <w:r>
        <w:rPr>
          <w:spacing w:val="-2"/>
          <w:sz w:val="24"/>
          <w:szCs w:val="24"/>
        </w:rPr>
        <w:t>a</w:t>
      </w:r>
      <w:r>
        <w:rPr>
          <w:sz w:val="24"/>
          <w:szCs w:val="24"/>
        </w:rPr>
        <w:t xml:space="preserve">i </w:t>
      </w:r>
      <w:r>
        <w:rPr>
          <w:spacing w:val="5"/>
          <w:sz w:val="24"/>
          <w:szCs w:val="24"/>
        </w:rPr>
        <w:t>p</w:t>
      </w:r>
      <w:r>
        <w:rPr>
          <w:spacing w:val="-2"/>
          <w:sz w:val="24"/>
          <w:szCs w:val="24"/>
        </w:rPr>
        <w:t>e</w:t>
      </w:r>
      <w:r>
        <w:rPr>
          <w:spacing w:val="2"/>
          <w:sz w:val="24"/>
          <w:szCs w:val="24"/>
        </w:rPr>
        <w:t>n</w:t>
      </w:r>
      <w:r>
        <w:rPr>
          <w:sz w:val="24"/>
          <w:szCs w:val="24"/>
        </w:rPr>
        <w:t>gu</w:t>
      </w:r>
      <w:r>
        <w:rPr>
          <w:spacing w:val="-2"/>
          <w:sz w:val="24"/>
          <w:szCs w:val="24"/>
        </w:rPr>
        <w:t>m</w:t>
      </w:r>
      <w:r>
        <w:rPr>
          <w:sz w:val="24"/>
          <w:szCs w:val="24"/>
        </w:rPr>
        <w:t>pu</w:t>
      </w:r>
      <w:r>
        <w:rPr>
          <w:spacing w:val="3"/>
          <w:sz w:val="24"/>
          <w:szCs w:val="24"/>
        </w:rPr>
        <w:t>l</w:t>
      </w:r>
      <w:r>
        <w:rPr>
          <w:spacing w:val="-2"/>
          <w:sz w:val="24"/>
          <w:szCs w:val="24"/>
        </w:rPr>
        <w:t>a</w:t>
      </w:r>
      <w:r>
        <w:rPr>
          <w:sz w:val="24"/>
          <w:szCs w:val="24"/>
        </w:rPr>
        <w:t>n</w:t>
      </w:r>
      <w:r>
        <w:rPr>
          <w:spacing w:val="2"/>
          <w:sz w:val="24"/>
          <w:szCs w:val="24"/>
        </w:rPr>
        <w:t xml:space="preserve"> </w:t>
      </w:r>
      <w:r>
        <w:rPr>
          <w:sz w:val="24"/>
          <w:szCs w:val="24"/>
        </w:rPr>
        <w:t>d</w:t>
      </w:r>
      <w:r>
        <w:rPr>
          <w:spacing w:val="3"/>
          <w:sz w:val="24"/>
          <w:szCs w:val="24"/>
        </w:rPr>
        <w:t>a</w:t>
      </w:r>
      <w:r>
        <w:rPr>
          <w:spacing w:val="-2"/>
          <w:sz w:val="24"/>
          <w:szCs w:val="24"/>
        </w:rPr>
        <w:t>t</w:t>
      </w:r>
      <w:r>
        <w:rPr>
          <w:sz w:val="24"/>
          <w:szCs w:val="24"/>
        </w:rPr>
        <w:t xml:space="preserve">a </w:t>
      </w:r>
      <w:r>
        <w:rPr>
          <w:spacing w:val="5"/>
          <w:sz w:val="24"/>
          <w:szCs w:val="24"/>
        </w:rPr>
        <w:t>y</w:t>
      </w:r>
      <w:r>
        <w:rPr>
          <w:spacing w:val="-2"/>
          <w:sz w:val="24"/>
          <w:szCs w:val="24"/>
        </w:rPr>
        <w:t>a</w:t>
      </w:r>
      <w:r>
        <w:rPr>
          <w:sz w:val="24"/>
          <w:szCs w:val="24"/>
        </w:rPr>
        <w:t>ng</w:t>
      </w:r>
      <w:r>
        <w:rPr>
          <w:spacing w:val="2"/>
          <w:sz w:val="24"/>
          <w:szCs w:val="24"/>
        </w:rPr>
        <w:t xml:space="preserve"> </w:t>
      </w:r>
      <w:r>
        <w:rPr>
          <w:sz w:val="24"/>
          <w:szCs w:val="24"/>
        </w:rPr>
        <w:t>d</w:t>
      </w:r>
      <w:r>
        <w:rPr>
          <w:spacing w:val="3"/>
          <w:sz w:val="24"/>
          <w:szCs w:val="24"/>
        </w:rPr>
        <w:t>i</w:t>
      </w:r>
      <w:r>
        <w:rPr>
          <w:spacing w:val="-2"/>
          <w:sz w:val="24"/>
          <w:szCs w:val="24"/>
        </w:rPr>
        <w:t>la</w:t>
      </w:r>
      <w:r>
        <w:rPr>
          <w:sz w:val="24"/>
          <w:szCs w:val="24"/>
        </w:rPr>
        <w:t>kuk</w:t>
      </w:r>
      <w:r>
        <w:rPr>
          <w:spacing w:val="-2"/>
          <w:sz w:val="24"/>
          <w:szCs w:val="24"/>
        </w:rPr>
        <w:t>a</w:t>
      </w:r>
      <w:r>
        <w:rPr>
          <w:sz w:val="24"/>
          <w:szCs w:val="24"/>
        </w:rPr>
        <w:t>n</w:t>
      </w:r>
      <w:r>
        <w:rPr>
          <w:spacing w:val="2"/>
          <w:sz w:val="24"/>
          <w:szCs w:val="24"/>
        </w:rPr>
        <w:t xml:space="preserve"> </w:t>
      </w:r>
      <w:r>
        <w:rPr>
          <w:spacing w:val="5"/>
          <w:sz w:val="24"/>
          <w:szCs w:val="24"/>
        </w:rPr>
        <w:t>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pacing w:val="3"/>
          <w:sz w:val="24"/>
          <w:szCs w:val="24"/>
        </w:rPr>
        <w:t>m</w:t>
      </w:r>
      <w:r>
        <w:rPr>
          <w:spacing w:val="-2"/>
          <w:sz w:val="24"/>
          <w:szCs w:val="24"/>
        </w:rPr>
        <w:t>e</w:t>
      </w:r>
      <w:r>
        <w:rPr>
          <w:sz w:val="24"/>
          <w:szCs w:val="24"/>
        </w:rPr>
        <w:t>ny</w:t>
      </w:r>
      <w:r>
        <w:rPr>
          <w:spacing w:val="-2"/>
          <w:sz w:val="24"/>
          <w:szCs w:val="24"/>
        </w:rPr>
        <w:t>e</w:t>
      </w:r>
      <w:r>
        <w:rPr>
          <w:sz w:val="24"/>
          <w:szCs w:val="24"/>
        </w:rPr>
        <w:t>b</w:t>
      </w:r>
      <w:r>
        <w:rPr>
          <w:spacing w:val="-2"/>
          <w:sz w:val="24"/>
          <w:szCs w:val="24"/>
        </w:rPr>
        <w:t>a</w:t>
      </w:r>
      <w:r>
        <w:rPr>
          <w:sz w:val="24"/>
          <w:szCs w:val="24"/>
        </w:rPr>
        <w:t>rk</w:t>
      </w:r>
      <w:r>
        <w:rPr>
          <w:spacing w:val="-1"/>
          <w:sz w:val="24"/>
          <w:szCs w:val="24"/>
        </w:rPr>
        <w:t>a</w:t>
      </w:r>
      <w:r>
        <w:rPr>
          <w:sz w:val="24"/>
          <w:szCs w:val="24"/>
        </w:rPr>
        <w:t>n</w:t>
      </w:r>
      <w:r>
        <w:rPr>
          <w:spacing w:val="7"/>
          <w:sz w:val="24"/>
          <w:szCs w:val="24"/>
        </w:rPr>
        <w:t xml:space="preserve"> </w:t>
      </w:r>
      <w:r>
        <w:rPr>
          <w:sz w:val="24"/>
          <w:szCs w:val="24"/>
        </w:rPr>
        <w:t>ku</w:t>
      </w:r>
      <w:r>
        <w:rPr>
          <w:spacing w:val="-2"/>
          <w:sz w:val="24"/>
          <w:szCs w:val="24"/>
        </w:rPr>
        <w:t>e</w:t>
      </w:r>
      <w:r>
        <w:rPr>
          <w:spacing w:val="1"/>
          <w:sz w:val="24"/>
          <w:szCs w:val="24"/>
        </w:rPr>
        <w:t>s</w:t>
      </w:r>
      <w:r>
        <w:rPr>
          <w:spacing w:val="-2"/>
          <w:sz w:val="24"/>
          <w:szCs w:val="24"/>
        </w:rPr>
        <w:t>i</w:t>
      </w:r>
      <w:r>
        <w:rPr>
          <w:sz w:val="24"/>
          <w:szCs w:val="24"/>
        </w:rPr>
        <w:t>on</w:t>
      </w:r>
      <w:r>
        <w:rPr>
          <w:spacing w:val="-2"/>
          <w:sz w:val="24"/>
          <w:szCs w:val="24"/>
        </w:rPr>
        <w:t>e</w:t>
      </w:r>
      <w:r>
        <w:rPr>
          <w:sz w:val="24"/>
          <w:szCs w:val="24"/>
        </w:rPr>
        <w:t>r</w:t>
      </w:r>
      <w:r>
        <w:rPr>
          <w:spacing w:val="7"/>
          <w:sz w:val="24"/>
          <w:szCs w:val="24"/>
        </w:rPr>
        <w:t xml:space="preserve"> </w:t>
      </w:r>
      <w:r>
        <w:rPr>
          <w:spacing w:val="-2"/>
          <w:sz w:val="24"/>
          <w:szCs w:val="24"/>
        </w:rPr>
        <w:t>a</w:t>
      </w:r>
      <w:r>
        <w:rPr>
          <w:spacing w:val="3"/>
          <w:sz w:val="24"/>
          <w:szCs w:val="24"/>
        </w:rPr>
        <w:t>t</w:t>
      </w:r>
      <w:r>
        <w:rPr>
          <w:spacing w:val="-2"/>
          <w:sz w:val="24"/>
          <w:szCs w:val="24"/>
        </w:rPr>
        <w:t>a</w:t>
      </w:r>
      <w:r>
        <w:rPr>
          <w:sz w:val="24"/>
          <w:szCs w:val="24"/>
        </w:rPr>
        <w:t xml:space="preserve">u </w:t>
      </w:r>
      <w:r>
        <w:rPr>
          <w:spacing w:val="-2"/>
          <w:sz w:val="24"/>
          <w:szCs w:val="24"/>
        </w:rPr>
        <w:t>mela</w:t>
      </w:r>
      <w:r>
        <w:rPr>
          <w:sz w:val="24"/>
          <w:szCs w:val="24"/>
        </w:rPr>
        <w:t>ku</w:t>
      </w:r>
      <w:r>
        <w:rPr>
          <w:spacing w:val="5"/>
          <w:sz w:val="24"/>
          <w:szCs w:val="24"/>
        </w:rPr>
        <w:t>k</w:t>
      </w:r>
      <w:r>
        <w:rPr>
          <w:spacing w:val="-2"/>
          <w:sz w:val="24"/>
          <w:szCs w:val="24"/>
        </w:rPr>
        <w:t>a</w:t>
      </w:r>
      <w:r>
        <w:rPr>
          <w:sz w:val="24"/>
          <w:szCs w:val="24"/>
        </w:rPr>
        <w:t>n</w:t>
      </w:r>
      <w:r>
        <w:rPr>
          <w:spacing w:val="2"/>
          <w:sz w:val="24"/>
          <w:szCs w:val="24"/>
        </w:rPr>
        <w:t xml:space="preserve"> </w:t>
      </w:r>
      <w:r>
        <w:rPr>
          <w:spacing w:val="1"/>
          <w:sz w:val="24"/>
          <w:szCs w:val="24"/>
        </w:rPr>
        <w:t>w</w:t>
      </w:r>
      <w:r>
        <w:rPr>
          <w:spacing w:val="-2"/>
          <w:sz w:val="24"/>
          <w:szCs w:val="24"/>
        </w:rPr>
        <w:t>a</w:t>
      </w:r>
      <w:r>
        <w:rPr>
          <w:spacing w:val="1"/>
          <w:sz w:val="24"/>
          <w:szCs w:val="24"/>
        </w:rPr>
        <w:t>w</w:t>
      </w:r>
      <w:r>
        <w:rPr>
          <w:spacing w:val="-2"/>
          <w:sz w:val="24"/>
          <w:szCs w:val="24"/>
        </w:rPr>
        <w:t>a</w:t>
      </w:r>
      <w:r>
        <w:rPr>
          <w:sz w:val="24"/>
          <w:szCs w:val="24"/>
        </w:rPr>
        <w:t>n</w:t>
      </w:r>
      <w:r>
        <w:rPr>
          <w:spacing w:val="-2"/>
          <w:sz w:val="24"/>
          <w:szCs w:val="24"/>
        </w:rPr>
        <w:t>ca</w:t>
      </w:r>
      <w:r>
        <w:rPr>
          <w:spacing w:val="5"/>
          <w:sz w:val="24"/>
          <w:szCs w:val="24"/>
        </w:rPr>
        <w:t>r</w:t>
      </w:r>
      <w:r>
        <w:rPr>
          <w:sz w:val="24"/>
          <w:szCs w:val="24"/>
        </w:rPr>
        <w:t>a 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2"/>
          <w:sz w:val="24"/>
          <w:szCs w:val="24"/>
        </w:rPr>
        <w:t xml:space="preserve"> </w:t>
      </w:r>
      <w:r>
        <w:rPr>
          <w:sz w:val="24"/>
          <w:szCs w:val="24"/>
        </w:rPr>
        <w:t>r</w:t>
      </w:r>
      <w:r>
        <w:rPr>
          <w:spacing w:val="-1"/>
          <w:sz w:val="24"/>
          <w:szCs w:val="24"/>
        </w:rPr>
        <w:t>e</w:t>
      </w:r>
      <w:r>
        <w:rPr>
          <w:spacing w:val="1"/>
          <w:sz w:val="24"/>
          <w:szCs w:val="24"/>
        </w:rPr>
        <w:t>s</w:t>
      </w:r>
      <w:r>
        <w:rPr>
          <w:sz w:val="24"/>
          <w:szCs w:val="24"/>
        </w:rPr>
        <w:t>pond</w:t>
      </w:r>
      <w:r>
        <w:rPr>
          <w:spacing w:val="-2"/>
          <w:sz w:val="24"/>
          <w:szCs w:val="24"/>
        </w:rPr>
        <w:t>e</w:t>
      </w:r>
      <w:r>
        <w:rPr>
          <w:sz w:val="24"/>
          <w:szCs w:val="24"/>
        </w:rPr>
        <w:t>n</w:t>
      </w:r>
      <w:r>
        <w:rPr>
          <w:spacing w:val="7"/>
          <w:sz w:val="24"/>
          <w:szCs w:val="24"/>
        </w:rPr>
        <w:t xml:space="preserve"> </w:t>
      </w:r>
      <w:r>
        <w:rPr>
          <w:sz w:val="24"/>
          <w:szCs w:val="24"/>
        </w:rPr>
        <w:t>y</w:t>
      </w:r>
      <w:r>
        <w:rPr>
          <w:spacing w:val="-2"/>
          <w:sz w:val="24"/>
          <w:szCs w:val="24"/>
        </w:rPr>
        <w:t>a</w:t>
      </w:r>
      <w:r>
        <w:rPr>
          <w:sz w:val="24"/>
          <w:szCs w:val="24"/>
        </w:rPr>
        <w:t>ng</w:t>
      </w:r>
      <w:r>
        <w:rPr>
          <w:spacing w:val="7"/>
          <w:sz w:val="24"/>
          <w:szCs w:val="24"/>
        </w:rPr>
        <w:t xml:space="preserve"> </w:t>
      </w:r>
      <w:r>
        <w:rPr>
          <w:spacing w:val="-2"/>
          <w:sz w:val="24"/>
          <w:szCs w:val="24"/>
        </w:rPr>
        <w:t>me</w:t>
      </w:r>
      <w:r>
        <w:rPr>
          <w:spacing w:val="1"/>
          <w:sz w:val="24"/>
          <w:szCs w:val="24"/>
        </w:rPr>
        <w:t>w</w:t>
      </w:r>
      <w:r>
        <w:rPr>
          <w:spacing w:val="-2"/>
          <w:sz w:val="24"/>
          <w:szCs w:val="24"/>
        </w:rPr>
        <w:t>a</w:t>
      </w:r>
      <w:r>
        <w:rPr>
          <w:sz w:val="24"/>
          <w:szCs w:val="24"/>
        </w:rPr>
        <w:t>k</w:t>
      </w:r>
      <w:r>
        <w:rPr>
          <w:spacing w:val="-2"/>
          <w:sz w:val="24"/>
          <w:szCs w:val="24"/>
        </w:rPr>
        <w:t>i</w:t>
      </w:r>
      <w:r>
        <w:rPr>
          <w:spacing w:val="3"/>
          <w:sz w:val="24"/>
          <w:szCs w:val="24"/>
        </w:rPr>
        <w:t>l</w:t>
      </w:r>
      <w:r>
        <w:rPr>
          <w:sz w:val="24"/>
          <w:szCs w:val="24"/>
        </w:rPr>
        <w:t>i k</w:t>
      </w:r>
      <w:r>
        <w:rPr>
          <w:spacing w:val="3"/>
          <w:sz w:val="24"/>
          <w:szCs w:val="24"/>
        </w:rPr>
        <w:t>e</w:t>
      </w:r>
      <w:r>
        <w:rPr>
          <w:spacing w:val="-2"/>
          <w:sz w:val="24"/>
          <w:szCs w:val="24"/>
        </w:rPr>
        <w:t>l</w:t>
      </w:r>
      <w:r>
        <w:rPr>
          <w:sz w:val="24"/>
          <w:szCs w:val="24"/>
        </w:rPr>
        <w:t>o</w:t>
      </w:r>
      <w:r>
        <w:rPr>
          <w:spacing w:val="-2"/>
          <w:sz w:val="24"/>
          <w:szCs w:val="24"/>
        </w:rPr>
        <w:t>m</w:t>
      </w:r>
      <w:r>
        <w:rPr>
          <w:sz w:val="24"/>
          <w:szCs w:val="24"/>
        </w:rPr>
        <w:t>pok</w:t>
      </w:r>
      <w:r>
        <w:rPr>
          <w:spacing w:val="7"/>
          <w:sz w:val="24"/>
          <w:szCs w:val="24"/>
        </w:rPr>
        <w:t xml:space="preserve"> </w:t>
      </w:r>
      <w:r>
        <w:rPr>
          <w:spacing w:val="-2"/>
          <w:sz w:val="24"/>
          <w:szCs w:val="24"/>
        </w:rPr>
        <w:t>te</w:t>
      </w:r>
      <w:r>
        <w:rPr>
          <w:sz w:val="24"/>
          <w:szCs w:val="24"/>
        </w:rPr>
        <w:t>r</w:t>
      </w:r>
      <w:r>
        <w:rPr>
          <w:spacing w:val="3"/>
          <w:sz w:val="24"/>
          <w:szCs w:val="24"/>
        </w:rPr>
        <w:t>t</w:t>
      </w:r>
      <w:r>
        <w:rPr>
          <w:spacing w:val="-2"/>
          <w:sz w:val="24"/>
          <w:szCs w:val="24"/>
        </w:rPr>
        <w:t>e</w:t>
      </w:r>
      <w:r>
        <w:rPr>
          <w:sz w:val="24"/>
          <w:szCs w:val="24"/>
        </w:rPr>
        <w:t>n</w:t>
      </w:r>
      <w:r>
        <w:rPr>
          <w:spacing w:val="-2"/>
          <w:sz w:val="24"/>
          <w:szCs w:val="24"/>
        </w:rPr>
        <w:t>t</w:t>
      </w:r>
      <w:r>
        <w:rPr>
          <w:sz w:val="24"/>
          <w:szCs w:val="24"/>
        </w:rPr>
        <w:t>u</w:t>
      </w:r>
      <w:r>
        <w:rPr>
          <w:spacing w:val="2"/>
          <w:sz w:val="24"/>
          <w:szCs w:val="24"/>
        </w:rPr>
        <w:t xml:space="preserve"> </w:t>
      </w:r>
      <w:r>
        <w:rPr>
          <w:sz w:val="24"/>
          <w:szCs w:val="24"/>
        </w:rPr>
        <w:t>u</w:t>
      </w:r>
      <w:r>
        <w:rPr>
          <w:spacing w:val="5"/>
          <w:sz w:val="24"/>
          <w:szCs w:val="24"/>
        </w:rPr>
        <w:t>n</w:t>
      </w:r>
      <w:r>
        <w:rPr>
          <w:spacing w:val="-2"/>
          <w:sz w:val="24"/>
          <w:szCs w:val="24"/>
        </w:rPr>
        <w:t>t</w:t>
      </w:r>
      <w:r>
        <w:rPr>
          <w:sz w:val="24"/>
          <w:szCs w:val="24"/>
        </w:rPr>
        <w:t xml:space="preserve">uk </w:t>
      </w:r>
      <w:r>
        <w:rPr>
          <w:spacing w:val="-2"/>
          <w:sz w:val="24"/>
          <w:szCs w:val="24"/>
        </w:rPr>
        <w:t>me</w:t>
      </w:r>
      <w:r>
        <w:rPr>
          <w:sz w:val="24"/>
          <w:szCs w:val="24"/>
        </w:rPr>
        <w:t>ng</w:t>
      </w:r>
      <w:r>
        <w:rPr>
          <w:spacing w:val="-2"/>
          <w:sz w:val="24"/>
          <w:szCs w:val="24"/>
        </w:rPr>
        <w:t>e</w:t>
      </w:r>
      <w:r>
        <w:rPr>
          <w:spacing w:val="3"/>
          <w:sz w:val="24"/>
          <w:szCs w:val="24"/>
        </w:rPr>
        <w:t>t</w:t>
      </w:r>
      <w:r>
        <w:rPr>
          <w:spacing w:val="-2"/>
          <w:sz w:val="24"/>
          <w:szCs w:val="24"/>
        </w:rPr>
        <w:t>a</w:t>
      </w:r>
      <w:r>
        <w:rPr>
          <w:sz w:val="24"/>
          <w:szCs w:val="24"/>
        </w:rPr>
        <w:t>hui</w:t>
      </w:r>
      <w:r>
        <w:rPr>
          <w:spacing w:val="-2"/>
          <w:sz w:val="24"/>
          <w:szCs w:val="24"/>
        </w:rPr>
        <w:t xml:space="preserve"> </w:t>
      </w:r>
      <w:r>
        <w:rPr>
          <w:spacing w:val="3"/>
          <w:sz w:val="24"/>
          <w:szCs w:val="24"/>
        </w:rPr>
        <w:t>l</w:t>
      </w:r>
      <w:r>
        <w:rPr>
          <w:spacing w:val="-2"/>
          <w:sz w:val="24"/>
          <w:szCs w:val="24"/>
        </w:rPr>
        <w:t>e</w:t>
      </w:r>
      <w:r>
        <w:rPr>
          <w:sz w:val="24"/>
          <w:szCs w:val="24"/>
        </w:rPr>
        <w:t>b</w:t>
      </w:r>
      <w:r>
        <w:rPr>
          <w:spacing w:val="-2"/>
          <w:sz w:val="24"/>
          <w:szCs w:val="24"/>
        </w:rPr>
        <w:t>i</w:t>
      </w:r>
      <w:r>
        <w:rPr>
          <w:sz w:val="24"/>
          <w:szCs w:val="24"/>
        </w:rPr>
        <w:t xml:space="preserve">h </w:t>
      </w:r>
      <w:r>
        <w:rPr>
          <w:spacing w:val="3"/>
          <w:sz w:val="24"/>
          <w:szCs w:val="24"/>
        </w:rPr>
        <w:t>j</w:t>
      </w:r>
      <w:r>
        <w:rPr>
          <w:spacing w:val="-2"/>
          <w:sz w:val="24"/>
          <w:szCs w:val="24"/>
        </w:rPr>
        <w:t>a</w:t>
      </w:r>
      <w:r>
        <w:rPr>
          <w:sz w:val="24"/>
          <w:szCs w:val="24"/>
        </w:rPr>
        <w:t>uh k</w:t>
      </w:r>
      <w:r>
        <w:rPr>
          <w:spacing w:val="-2"/>
          <w:sz w:val="24"/>
          <w:szCs w:val="24"/>
        </w:rPr>
        <w:t>a</w:t>
      </w:r>
      <w:r>
        <w:rPr>
          <w:sz w:val="24"/>
          <w:szCs w:val="24"/>
        </w:rPr>
        <w:t>r</w:t>
      </w:r>
      <w:r>
        <w:rPr>
          <w:spacing w:val="-1"/>
          <w:sz w:val="24"/>
          <w:szCs w:val="24"/>
        </w:rPr>
        <w:t>a</w:t>
      </w:r>
      <w:r>
        <w:rPr>
          <w:sz w:val="24"/>
          <w:szCs w:val="24"/>
        </w:rPr>
        <w:t>k</w:t>
      </w:r>
      <w:r>
        <w:rPr>
          <w:spacing w:val="3"/>
          <w:sz w:val="24"/>
          <w:szCs w:val="24"/>
        </w:rPr>
        <w:t>t</w:t>
      </w:r>
      <w:r>
        <w:rPr>
          <w:spacing w:val="-2"/>
          <w:sz w:val="24"/>
          <w:szCs w:val="24"/>
        </w:rPr>
        <w:t>e</w:t>
      </w:r>
      <w:r>
        <w:rPr>
          <w:sz w:val="24"/>
          <w:szCs w:val="24"/>
        </w:rPr>
        <w:t>r</w:t>
      </w:r>
      <w:r>
        <w:rPr>
          <w:spacing w:val="-2"/>
          <w:sz w:val="24"/>
          <w:szCs w:val="24"/>
        </w:rPr>
        <w:t>i</w:t>
      </w:r>
      <w:r>
        <w:rPr>
          <w:spacing w:val="1"/>
          <w:sz w:val="24"/>
          <w:szCs w:val="24"/>
        </w:rPr>
        <w:t>s</w:t>
      </w:r>
      <w:r>
        <w:rPr>
          <w:spacing w:val="-2"/>
          <w:sz w:val="24"/>
          <w:szCs w:val="24"/>
        </w:rPr>
        <w:t>ti</w:t>
      </w:r>
      <w:r>
        <w:rPr>
          <w:sz w:val="24"/>
          <w:szCs w:val="24"/>
        </w:rPr>
        <w:t>k pop</w:t>
      </w:r>
      <w:r>
        <w:rPr>
          <w:spacing w:val="5"/>
          <w:sz w:val="24"/>
          <w:szCs w:val="24"/>
        </w:rPr>
        <w:t>u</w:t>
      </w:r>
      <w:r>
        <w:rPr>
          <w:spacing w:val="-2"/>
          <w:sz w:val="24"/>
          <w:szCs w:val="24"/>
        </w:rPr>
        <w:t>la</w:t>
      </w:r>
      <w:r>
        <w:rPr>
          <w:spacing w:val="1"/>
          <w:sz w:val="24"/>
          <w:szCs w:val="24"/>
        </w:rPr>
        <w:t>s</w:t>
      </w:r>
      <w:r>
        <w:rPr>
          <w:sz w:val="24"/>
          <w:szCs w:val="24"/>
        </w:rPr>
        <w:t>i</w:t>
      </w:r>
      <w:r>
        <w:rPr>
          <w:spacing w:val="-2"/>
          <w:sz w:val="24"/>
          <w:szCs w:val="24"/>
        </w:rPr>
        <w:t xml:space="preserve"> </w:t>
      </w:r>
      <w:r>
        <w:rPr>
          <w:spacing w:val="3"/>
          <w:sz w:val="24"/>
          <w:szCs w:val="24"/>
        </w:rPr>
        <w:t>t</w:t>
      </w:r>
      <w:r>
        <w:rPr>
          <w:spacing w:val="-2"/>
          <w:sz w:val="24"/>
          <w:szCs w:val="24"/>
        </w:rPr>
        <w:t>e</w:t>
      </w:r>
      <w:r>
        <w:rPr>
          <w:sz w:val="24"/>
          <w:szCs w:val="24"/>
        </w:rPr>
        <w:t>r</w:t>
      </w:r>
      <w:r>
        <w:rPr>
          <w:spacing w:val="1"/>
          <w:sz w:val="24"/>
          <w:szCs w:val="24"/>
        </w:rPr>
        <w:t>s</w:t>
      </w:r>
      <w:r>
        <w:rPr>
          <w:spacing w:val="-2"/>
          <w:sz w:val="24"/>
          <w:szCs w:val="24"/>
        </w:rPr>
        <w:t>e</w:t>
      </w:r>
      <w:r>
        <w:rPr>
          <w:sz w:val="24"/>
          <w:szCs w:val="24"/>
        </w:rPr>
        <w:t>bu</w:t>
      </w:r>
      <w:r>
        <w:rPr>
          <w:spacing w:val="3"/>
          <w:sz w:val="24"/>
          <w:szCs w:val="24"/>
        </w:rPr>
        <w:t>t</w:t>
      </w:r>
      <w:r>
        <w:rPr>
          <w:sz w:val="24"/>
          <w:szCs w:val="24"/>
        </w:rPr>
        <w:t>.</w:t>
      </w:r>
    </w:p>
    <w:p w14:paraId="79E6EB60" w14:textId="1FED61DD" w:rsidR="00472604" w:rsidRDefault="00000000" w:rsidP="00A25C8D">
      <w:pPr>
        <w:spacing w:before="1" w:line="260" w:lineRule="exact"/>
        <w:ind w:left="101" w:right="80" w:firstLine="720"/>
        <w:jc w:val="both"/>
        <w:rPr>
          <w:sz w:val="24"/>
          <w:szCs w:val="24"/>
        </w:rPr>
      </w:pPr>
      <w:r>
        <w:rPr>
          <w:spacing w:val="1"/>
          <w:sz w:val="24"/>
          <w:szCs w:val="24"/>
        </w:rPr>
        <w:t>P</w:t>
      </w:r>
      <w:r>
        <w:rPr>
          <w:sz w:val="24"/>
          <w:szCs w:val="24"/>
        </w:rPr>
        <w:t>opu</w:t>
      </w:r>
      <w:r>
        <w:rPr>
          <w:spacing w:val="-2"/>
          <w:sz w:val="24"/>
          <w:szCs w:val="24"/>
        </w:rPr>
        <w:t>la</w:t>
      </w:r>
      <w:r>
        <w:rPr>
          <w:spacing w:val="1"/>
          <w:sz w:val="24"/>
          <w:szCs w:val="24"/>
        </w:rPr>
        <w:t>s</w:t>
      </w:r>
      <w:r>
        <w:rPr>
          <w:sz w:val="24"/>
          <w:szCs w:val="24"/>
        </w:rPr>
        <w:t xml:space="preserve">i </w:t>
      </w:r>
      <w:r>
        <w:rPr>
          <w:spacing w:val="-2"/>
          <w:sz w:val="24"/>
          <w:szCs w:val="24"/>
        </w:rPr>
        <w:t>a</w:t>
      </w:r>
      <w:r>
        <w:rPr>
          <w:sz w:val="24"/>
          <w:szCs w:val="24"/>
        </w:rPr>
        <w:t>d</w:t>
      </w:r>
      <w:r>
        <w:rPr>
          <w:spacing w:val="3"/>
          <w:sz w:val="24"/>
          <w:szCs w:val="24"/>
        </w:rPr>
        <w:t>a</w:t>
      </w:r>
      <w:r>
        <w:rPr>
          <w:spacing w:val="-2"/>
          <w:sz w:val="24"/>
          <w:szCs w:val="24"/>
        </w:rPr>
        <w:t>la</w:t>
      </w:r>
      <w:r>
        <w:rPr>
          <w:sz w:val="24"/>
          <w:szCs w:val="24"/>
        </w:rPr>
        <w:t>h</w:t>
      </w:r>
      <w:r>
        <w:rPr>
          <w:spacing w:val="2"/>
          <w:sz w:val="24"/>
          <w:szCs w:val="24"/>
        </w:rPr>
        <w:t xml:space="preserve"> </w:t>
      </w:r>
      <w:r>
        <w:rPr>
          <w:spacing w:val="1"/>
          <w:sz w:val="24"/>
          <w:szCs w:val="24"/>
        </w:rPr>
        <w:t>s</w:t>
      </w:r>
      <w:r>
        <w:rPr>
          <w:spacing w:val="-2"/>
          <w:sz w:val="24"/>
          <w:szCs w:val="24"/>
        </w:rPr>
        <w:t>e</w:t>
      </w:r>
      <w:r>
        <w:rPr>
          <w:sz w:val="24"/>
          <w:szCs w:val="24"/>
        </w:rPr>
        <w:t>k</w:t>
      </w:r>
      <w:r>
        <w:rPr>
          <w:spacing w:val="5"/>
          <w:sz w:val="24"/>
          <w:szCs w:val="24"/>
        </w:rPr>
        <w:t>u</w:t>
      </w:r>
      <w:r>
        <w:rPr>
          <w:spacing w:val="-2"/>
          <w:sz w:val="24"/>
          <w:szCs w:val="24"/>
        </w:rPr>
        <w:t>m</w:t>
      </w:r>
      <w:r>
        <w:rPr>
          <w:sz w:val="24"/>
          <w:szCs w:val="24"/>
        </w:rPr>
        <w:t>pu</w:t>
      </w:r>
      <w:r>
        <w:rPr>
          <w:spacing w:val="-2"/>
          <w:sz w:val="24"/>
          <w:szCs w:val="24"/>
        </w:rPr>
        <w:t>la</w:t>
      </w:r>
      <w:r>
        <w:rPr>
          <w:sz w:val="24"/>
          <w:szCs w:val="24"/>
        </w:rPr>
        <w:t>n</w:t>
      </w:r>
      <w:r>
        <w:rPr>
          <w:spacing w:val="6"/>
          <w:sz w:val="24"/>
          <w:szCs w:val="24"/>
        </w:rPr>
        <w:t xml:space="preserve"> </w:t>
      </w:r>
      <w:r>
        <w:rPr>
          <w:spacing w:val="-2"/>
          <w:sz w:val="24"/>
          <w:szCs w:val="24"/>
        </w:rPr>
        <w:t>i</w:t>
      </w:r>
      <w:r>
        <w:rPr>
          <w:spacing w:val="3"/>
          <w:sz w:val="24"/>
          <w:szCs w:val="24"/>
        </w:rPr>
        <w:t>t</w:t>
      </w:r>
      <w:r>
        <w:rPr>
          <w:spacing w:val="-2"/>
          <w:sz w:val="24"/>
          <w:szCs w:val="24"/>
        </w:rPr>
        <w:t>e</w:t>
      </w:r>
      <w:r>
        <w:rPr>
          <w:sz w:val="24"/>
          <w:szCs w:val="24"/>
        </w:rPr>
        <w:t xml:space="preserve">m </w:t>
      </w:r>
      <w:r>
        <w:rPr>
          <w:spacing w:val="5"/>
          <w:sz w:val="24"/>
          <w:szCs w:val="24"/>
        </w:rPr>
        <w:t>d</w:t>
      </w:r>
      <w:r>
        <w:rPr>
          <w:spacing w:val="-2"/>
          <w:sz w:val="24"/>
          <w:szCs w:val="24"/>
        </w:rPr>
        <w:t>a</w:t>
      </w:r>
      <w:r>
        <w:rPr>
          <w:sz w:val="24"/>
          <w:szCs w:val="24"/>
        </w:rPr>
        <w:t>n</w:t>
      </w:r>
      <w:r>
        <w:rPr>
          <w:spacing w:val="2"/>
          <w:sz w:val="24"/>
          <w:szCs w:val="24"/>
        </w:rPr>
        <w:t xml:space="preserve"> </w:t>
      </w:r>
      <w:r>
        <w:rPr>
          <w:sz w:val="24"/>
          <w:szCs w:val="24"/>
        </w:rPr>
        <w:t>or</w:t>
      </w:r>
      <w:r>
        <w:rPr>
          <w:spacing w:val="-1"/>
          <w:sz w:val="24"/>
          <w:szCs w:val="24"/>
        </w:rPr>
        <w:t>a</w:t>
      </w:r>
      <w:r>
        <w:rPr>
          <w:sz w:val="24"/>
          <w:szCs w:val="24"/>
        </w:rPr>
        <w:t>ng</w:t>
      </w:r>
      <w:r>
        <w:rPr>
          <w:spacing w:val="6"/>
          <w:sz w:val="24"/>
          <w:szCs w:val="24"/>
        </w:rPr>
        <w:t xml:space="preserve"> </w:t>
      </w:r>
      <w:r>
        <w:rPr>
          <w:spacing w:val="5"/>
          <w:sz w:val="24"/>
          <w:szCs w:val="24"/>
        </w:rPr>
        <w:t>y</w:t>
      </w:r>
      <w:r>
        <w:rPr>
          <w:spacing w:val="-2"/>
          <w:sz w:val="24"/>
          <w:szCs w:val="24"/>
        </w:rPr>
        <w:t>a</w:t>
      </w:r>
      <w:r>
        <w:rPr>
          <w:sz w:val="24"/>
          <w:szCs w:val="24"/>
        </w:rPr>
        <w:t>ng</w:t>
      </w:r>
      <w:r>
        <w:rPr>
          <w:spacing w:val="2"/>
          <w:sz w:val="24"/>
          <w:szCs w:val="24"/>
        </w:rPr>
        <w:t xml:space="preserve"> </w:t>
      </w:r>
      <w:r>
        <w:rPr>
          <w:spacing w:val="-2"/>
          <w:sz w:val="24"/>
          <w:szCs w:val="24"/>
        </w:rPr>
        <w:t>m</w:t>
      </w:r>
      <w:r>
        <w:rPr>
          <w:spacing w:val="3"/>
          <w:sz w:val="24"/>
          <w:szCs w:val="24"/>
        </w:rPr>
        <w:t>e</w:t>
      </w:r>
      <w:r>
        <w:rPr>
          <w:spacing w:val="-2"/>
          <w:sz w:val="24"/>
          <w:szCs w:val="24"/>
        </w:rPr>
        <w:t>mi</w:t>
      </w:r>
      <w:r>
        <w:rPr>
          <w:spacing w:val="3"/>
          <w:sz w:val="24"/>
          <w:szCs w:val="24"/>
        </w:rPr>
        <w:t>l</w:t>
      </w:r>
      <w:r>
        <w:rPr>
          <w:spacing w:val="-2"/>
          <w:sz w:val="24"/>
          <w:szCs w:val="24"/>
        </w:rPr>
        <w:t>i</w:t>
      </w:r>
      <w:r>
        <w:rPr>
          <w:sz w:val="24"/>
          <w:szCs w:val="24"/>
        </w:rPr>
        <w:t>ki</w:t>
      </w:r>
      <w:r>
        <w:rPr>
          <w:spacing w:val="5"/>
          <w:sz w:val="24"/>
          <w:szCs w:val="24"/>
        </w:rPr>
        <w:t xml:space="preserve"> </w:t>
      </w:r>
      <w:r>
        <w:rPr>
          <w:spacing w:val="-2"/>
          <w:sz w:val="24"/>
          <w:szCs w:val="24"/>
        </w:rPr>
        <w:t>at</w:t>
      </w:r>
      <w:r>
        <w:rPr>
          <w:sz w:val="24"/>
          <w:szCs w:val="24"/>
        </w:rPr>
        <w:t>r</w:t>
      </w:r>
      <w:r>
        <w:rPr>
          <w:spacing w:val="-2"/>
          <w:sz w:val="24"/>
          <w:szCs w:val="24"/>
        </w:rPr>
        <w:t>i</w:t>
      </w:r>
      <w:r>
        <w:rPr>
          <w:sz w:val="24"/>
          <w:szCs w:val="24"/>
        </w:rPr>
        <w:t>b</w:t>
      </w:r>
      <w:r>
        <w:rPr>
          <w:spacing w:val="5"/>
          <w:sz w:val="24"/>
          <w:szCs w:val="24"/>
        </w:rPr>
        <w:t>u</w:t>
      </w:r>
      <w:r>
        <w:rPr>
          <w:sz w:val="24"/>
          <w:szCs w:val="24"/>
        </w:rPr>
        <w:t>t</w:t>
      </w:r>
      <w:r>
        <w:rPr>
          <w:spacing w:val="9"/>
          <w:sz w:val="24"/>
          <w:szCs w:val="24"/>
        </w:rPr>
        <w:t xml:space="preserve"> </w:t>
      </w:r>
      <w:r>
        <w:rPr>
          <w:sz w:val="24"/>
          <w:szCs w:val="24"/>
        </w:rPr>
        <w:t>d</w:t>
      </w:r>
      <w:r>
        <w:rPr>
          <w:spacing w:val="-2"/>
          <w:sz w:val="24"/>
          <w:szCs w:val="24"/>
        </w:rPr>
        <w:t>a</w:t>
      </w:r>
      <w:r>
        <w:rPr>
          <w:sz w:val="24"/>
          <w:szCs w:val="24"/>
        </w:rPr>
        <w:t>n k</w:t>
      </w:r>
      <w:r>
        <w:rPr>
          <w:spacing w:val="-2"/>
          <w:sz w:val="24"/>
          <w:szCs w:val="24"/>
        </w:rPr>
        <w:t>a</w:t>
      </w:r>
      <w:r>
        <w:rPr>
          <w:sz w:val="24"/>
          <w:szCs w:val="24"/>
        </w:rPr>
        <w:t>r</w:t>
      </w:r>
      <w:r>
        <w:rPr>
          <w:spacing w:val="-1"/>
          <w:sz w:val="24"/>
          <w:szCs w:val="24"/>
        </w:rPr>
        <w:t>a</w:t>
      </w:r>
      <w:r>
        <w:rPr>
          <w:sz w:val="24"/>
          <w:szCs w:val="24"/>
        </w:rPr>
        <w:t>k</w:t>
      </w:r>
      <w:r>
        <w:rPr>
          <w:spacing w:val="-2"/>
          <w:sz w:val="24"/>
          <w:szCs w:val="24"/>
        </w:rPr>
        <w:t>te</w:t>
      </w:r>
      <w:r>
        <w:rPr>
          <w:spacing w:val="5"/>
          <w:sz w:val="24"/>
          <w:szCs w:val="24"/>
        </w:rPr>
        <w:t>r</w:t>
      </w:r>
      <w:r>
        <w:rPr>
          <w:spacing w:val="-2"/>
          <w:sz w:val="24"/>
          <w:szCs w:val="24"/>
        </w:rPr>
        <w:t>i</w:t>
      </w:r>
      <w:r>
        <w:rPr>
          <w:spacing w:val="1"/>
          <w:sz w:val="24"/>
          <w:szCs w:val="24"/>
        </w:rPr>
        <w:t>s</w:t>
      </w:r>
      <w:r>
        <w:rPr>
          <w:spacing w:val="-2"/>
          <w:sz w:val="24"/>
          <w:szCs w:val="24"/>
        </w:rPr>
        <w:t>ti</w:t>
      </w:r>
      <w:r>
        <w:rPr>
          <w:sz w:val="24"/>
          <w:szCs w:val="24"/>
        </w:rPr>
        <w:t>k</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2"/>
          <w:sz w:val="24"/>
          <w:szCs w:val="24"/>
        </w:rPr>
        <w:t>m</w:t>
      </w:r>
      <w:r>
        <w:rPr>
          <w:spacing w:val="3"/>
          <w:sz w:val="24"/>
          <w:szCs w:val="24"/>
        </w:rPr>
        <w:t>e</w:t>
      </w:r>
      <w:r>
        <w:rPr>
          <w:spacing w:val="-2"/>
          <w:sz w:val="24"/>
          <w:szCs w:val="24"/>
        </w:rPr>
        <w:t>m</w:t>
      </w:r>
      <w:r>
        <w:rPr>
          <w:sz w:val="24"/>
          <w:szCs w:val="24"/>
        </w:rPr>
        <w:t>ungk</w:t>
      </w:r>
      <w:r>
        <w:rPr>
          <w:spacing w:val="-2"/>
          <w:sz w:val="24"/>
          <w:szCs w:val="24"/>
        </w:rPr>
        <w:t>i</w:t>
      </w:r>
      <w:r>
        <w:rPr>
          <w:sz w:val="24"/>
          <w:szCs w:val="24"/>
        </w:rPr>
        <w:t>nk</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w:t>
      </w:r>
      <w:r>
        <w:rPr>
          <w:sz w:val="24"/>
          <w:szCs w:val="24"/>
        </w:rPr>
        <w:t xml:space="preserve">i </w:t>
      </w:r>
      <w:r>
        <w:rPr>
          <w:spacing w:val="-2"/>
          <w:sz w:val="24"/>
          <w:szCs w:val="24"/>
        </w:rPr>
        <w:t>me</w:t>
      </w:r>
      <w:r>
        <w:rPr>
          <w:sz w:val="24"/>
          <w:szCs w:val="24"/>
        </w:rPr>
        <w:t>n</w:t>
      </w:r>
      <w:r>
        <w:rPr>
          <w:spacing w:val="5"/>
          <w:sz w:val="24"/>
          <w:szCs w:val="24"/>
        </w:rPr>
        <w:t>g</w:t>
      </w:r>
      <w:r>
        <w:rPr>
          <w:spacing w:val="-2"/>
          <w:sz w:val="24"/>
          <w:szCs w:val="24"/>
        </w:rPr>
        <w:t>a</w:t>
      </w:r>
      <w:r>
        <w:rPr>
          <w:sz w:val="24"/>
          <w:szCs w:val="24"/>
        </w:rPr>
        <w:t>n</w:t>
      </w:r>
      <w:r>
        <w:rPr>
          <w:spacing w:val="3"/>
          <w:sz w:val="24"/>
          <w:szCs w:val="24"/>
        </w:rPr>
        <w:t>a</w:t>
      </w:r>
      <w:r>
        <w:rPr>
          <w:spacing w:val="-2"/>
          <w:sz w:val="24"/>
          <w:szCs w:val="24"/>
        </w:rPr>
        <w:t>li</w:t>
      </w:r>
      <w:r>
        <w:rPr>
          <w:spacing w:val="1"/>
          <w:sz w:val="24"/>
          <w:szCs w:val="24"/>
        </w:rPr>
        <w:t>s</w:t>
      </w:r>
      <w:r>
        <w:rPr>
          <w:spacing w:val="-2"/>
          <w:sz w:val="24"/>
          <w:szCs w:val="24"/>
        </w:rPr>
        <w:t>i</w:t>
      </w:r>
      <w:r>
        <w:rPr>
          <w:spacing w:val="1"/>
          <w:sz w:val="24"/>
          <w:szCs w:val="24"/>
        </w:rPr>
        <w:t>s</w:t>
      </w:r>
      <w:r>
        <w:rPr>
          <w:sz w:val="24"/>
          <w:szCs w:val="24"/>
        </w:rPr>
        <w:t>nya d</w:t>
      </w:r>
      <w:r>
        <w:rPr>
          <w:spacing w:val="-2"/>
          <w:sz w:val="24"/>
          <w:szCs w:val="24"/>
        </w:rPr>
        <w:t>a</w:t>
      </w:r>
      <w:r>
        <w:rPr>
          <w:sz w:val="24"/>
          <w:szCs w:val="24"/>
        </w:rPr>
        <w:t>n</w:t>
      </w:r>
      <w:r>
        <w:rPr>
          <w:spacing w:val="2"/>
          <w:sz w:val="24"/>
          <w:szCs w:val="24"/>
        </w:rPr>
        <w:t xml:space="preserve"> </w:t>
      </w:r>
      <w:r>
        <w:rPr>
          <w:spacing w:val="-2"/>
          <w:sz w:val="24"/>
          <w:szCs w:val="24"/>
        </w:rPr>
        <w:t>mem</w:t>
      </w:r>
      <w:r>
        <w:rPr>
          <w:sz w:val="24"/>
          <w:szCs w:val="24"/>
        </w:rPr>
        <w:t>b</w:t>
      </w:r>
      <w:r>
        <w:rPr>
          <w:spacing w:val="5"/>
          <w:sz w:val="24"/>
          <w:szCs w:val="24"/>
        </w:rPr>
        <w:t>u</w:t>
      </w:r>
      <w:r>
        <w:rPr>
          <w:spacing w:val="-2"/>
          <w:sz w:val="24"/>
          <w:szCs w:val="24"/>
        </w:rPr>
        <w:t>a</w:t>
      </w:r>
      <w:r>
        <w:rPr>
          <w:sz w:val="24"/>
          <w:szCs w:val="24"/>
        </w:rPr>
        <w:t>t k</w:t>
      </w:r>
      <w:r>
        <w:rPr>
          <w:spacing w:val="-2"/>
          <w:sz w:val="24"/>
          <w:szCs w:val="24"/>
        </w:rPr>
        <w:t>e</w:t>
      </w:r>
      <w:r>
        <w:rPr>
          <w:spacing w:val="1"/>
          <w:sz w:val="24"/>
          <w:szCs w:val="24"/>
        </w:rPr>
        <w:t>s</w:t>
      </w:r>
      <w:r>
        <w:rPr>
          <w:spacing w:val="-2"/>
          <w:sz w:val="24"/>
          <w:szCs w:val="24"/>
        </w:rPr>
        <w:t>im</w:t>
      </w:r>
      <w:r>
        <w:rPr>
          <w:sz w:val="24"/>
          <w:szCs w:val="24"/>
        </w:rPr>
        <w:t>p</w:t>
      </w:r>
      <w:r>
        <w:rPr>
          <w:spacing w:val="5"/>
          <w:sz w:val="24"/>
          <w:szCs w:val="24"/>
        </w:rPr>
        <w:t>u</w:t>
      </w:r>
      <w:r>
        <w:rPr>
          <w:spacing w:val="-2"/>
          <w:sz w:val="24"/>
          <w:szCs w:val="24"/>
        </w:rPr>
        <w:t>la</w:t>
      </w:r>
      <w:r>
        <w:rPr>
          <w:sz w:val="24"/>
          <w:szCs w:val="24"/>
        </w:rPr>
        <w:t xml:space="preserve">n, </w:t>
      </w:r>
      <w:r>
        <w:rPr>
          <w:spacing w:val="-2"/>
          <w:sz w:val="24"/>
          <w:szCs w:val="24"/>
        </w:rPr>
        <w:lastRenderedPageBreak/>
        <w:t>me</w:t>
      </w:r>
      <w:r>
        <w:rPr>
          <w:sz w:val="24"/>
          <w:szCs w:val="24"/>
        </w:rPr>
        <w:t>nurut</w:t>
      </w:r>
      <w:r>
        <w:rPr>
          <w:spacing w:val="33"/>
          <w:sz w:val="24"/>
          <w:szCs w:val="24"/>
        </w:rPr>
        <w:t xml:space="preserve"> </w:t>
      </w:r>
      <w:r>
        <w:rPr>
          <w:spacing w:val="1"/>
          <w:sz w:val="24"/>
          <w:szCs w:val="24"/>
        </w:rPr>
        <w:t>S</w:t>
      </w:r>
      <w:r>
        <w:rPr>
          <w:sz w:val="24"/>
          <w:szCs w:val="24"/>
        </w:rPr>
        <w:t>ug</w:t>
      </w:r>
      <w:r>
        <w:rPr>
          <w:spacing w:val="-2"/>
          <w:sz w:val="24"/>
          <w:szCs w:val="24"/>
        </w:rPr>
        <w:t>i</w:t>
      </w:r>
      <w:r>
        <w:rPr>
          <w:sz w:val="24"/>
          <w:szCs w:val="24"/>
        </w:rPr>
        <w:t>yono</w:t>
      </w:r>
      <w:r>
        <w:rPr>
          <w:spacing w:val="35"/>
          <w:sz w:val="24"/>
          <w:szCs w:val="24"/>
        </w:rPr>
        <w:t xml:space="preserve"> </w:t>
      </w:r>
      <w:r>
        <w:rPr>
          <w:sz w:val="24"/>
          <w:szCs w:val="24"/>
        </w:rPr>
        <w:t>d</w:t>
      </w:r>
      <w:r>
        <w:rPr>
          <w:spacing w:val="3"/>
          <w:sz w:val="24"/>
          <w:szCs w:val="24"/>
        </w:rPr>
        <w:t>a</w:t>
      </w:r>
      <w:r>
        <w:rPr>
          <w:spacing w:val="-2"/>
          <w:sz w:val="24"/>
          <w:szCs w:val="24"/>
        </w:rPr>
        <w:t>la</w:t>
      </w:r>
      <w:r>
        <w:rPr>
          <w:sz w:val="24"/>
          <w:szCs w:val="24"/>
        </w:rPr>
        <w:t>m</w:t>
      </w:r>
      <w:r>
        <w:rPr>
          <w:spacing w:val="36"/>
          <w:sz w:val="24"/>
          <w:szCs w:val="24"/>
        </w:rPr>
        <w:t xml:space="preserve"> </w:t>
      </w:r>
      <w:r w:rsidR="00A25C8D">
        <w:rPr>
          <w:spacing w:val="1"/>
          <w:sz w:val="24"/>
          <w:szCs w:val="24"/>
        </w:rPr>
        <w:fldChar w:fldCharType="begin" w:fldLock="1"/>
      </w:r>
      <w:r w:rsidR="00A25C8D">
        <w:rPr>
          <w:spacing w:val="1"/>
          <w:sz w:val="24"/>
          <w:szCs w:val="24"/>
        </w:rPr>
        <w:instrText>ADDIN CSL_CITATION {"citationItems":[{"id":"ITEM-1","itemData":{"author":[{"dropping-particle":"","family":"Ulfah Hernaeny","given":"M. P.","non-dropping-particle":"","parse-names":false,"suffix":""}],"id":"ITEM-1","issued":{"date-parts":[["2021"]]},"publisher":"Bandung: Media Sains Indonesia.","title":"Populasi dan Sampel. Pengantar Statistika 1.","type":"book"},"uris":["http://www.mendeley.com/documents/?uuid=ce308b44-46a7-4228-bc6e-cc05ff7b670f"]}],"mendeley":{"formattedCitation":"(Ulfah Hernaeny, 2021)","plainTextFormattedCitation":"(Ulfah Hernaeny, 2021)","previouslyFormattedCitation":"(Ulfah Hernaeny, 2021)"},"properties":{"noteIndex":0},"schema":"https://github.com/citation-style-language/schema/raw/master/csl-citation.json"}</w:instrText>
      </w:r>
      <w:r w:rsidR="00A25C8D">
        <w:rPr>
          <w:spacing w:val="1"/>
          <w:sz w:val="24"/>
          <w:szCs w:val="24"/>
        </w:rPr>
        <w:fldChar w:fldCharType="separate"/>
      </w:r>
      <w:r w:rsidR="00A25C8D" w:rsidRPr="00A25C8D">
        <w:rPr>
          <w:noProof/>
          <w:spacing w:val="1"/>
          <w:sz w:val="24"/>
          <w:szCs w:val="24"/>
        </w:rPr>
        <w:t>(Ulfah Hernaeny, 2021)</w:t>
      </w:r>
      <w:r w:rsidR="00A25C8D">
        <w:rPr>
          <w:spacing w:val="1"/>
          <w:sz w:val="24"/>
          <w:szCs w:val="24"/>
        </w:rPr>
        <w:fldChar w:fldCharType="end"/>
      </w:r>
      <w:r>
        <w:rPr>
          <w:spacing w:val="2"/>
          <w:sz w:val="24"/>
          <w:szCs w:val="24"/>
        </w:rPr>
        <w:t>)</w:t>
      </w:r>
      <w:r>
        <w:rPr>
          <w:sz w:val="24"/>
          <w:szCs w:val="24"/>
        </w:rPr>
        <w:t>.</w:t>
      </w:r>
      <w:r>
        <w:rPr>
          <w:spacing w:val="35"/>
          <w:sz w:val="24"/>
          <w:szCs w:val="24"/>
        </w:rPr>
        <w:t xml:space="preserve"> </w:t>
      </w:r>
      <w:r>
        <w:rPr>
          <w:spacing w:val="1"/>
          <w:sz w:val="24"/>
          <w:szCs w:val="24"/>
        </w:rPr>
        <w:t>P</w:t>
      </w:r>
      <w:r>
        <w:rPr>
          <w:sz w:val="24"/>
          <w:szCs w:val="24"/>
        </w:rPr>
        <w:t>opu</w:t>
      </w:r>
      <w:r>
        <w:rPr>
          <w:spacing w:val="3"/>
          <w:sz w:val="24"/>
          <w:szCs w:val="24"/>
        </w:rPr>
        <w:t>l</w:t>
      </w:r>
      <w:r>
        <w:rPr>
          <w:spacing w:val="-2"/>
          <w:sz w:val="24"/>
          <w:szCs w:val="24"/>
        </w:rPr>
        <w:t>a</w:t>
      </w:r>
      <w:r>
        <w:rPr>
          <w:spacing w:val="1"/>
          <w:sz w:val="24"/>
          <w:szCs w:val="24"/>
        </w:rPr>
        <w:t>s</w:t>
      </w:r>
      <w:r>
        <w:rPr>
          <w:sz w:val="24"/>
          <w:szCs w:val="24"/>
        </w:rPr>
        <w:t>i</w:t>
      </w:r>
      <w:r>
        <w:rPr>
          <w:spacing w:val="33"/>
          <w:sz w:val="24"/>
          <w:szCs w:val="24"/>
        </w:rPr>
        <w:t xml:space="preserve"> </w:t>
      </w:r>
      <w:r>
        <w:rPr>
          <w:sz w:val="24"/>
          <w:szCs w:val="24"/>
        </w:rPr>
        <w:t>d</w:t>
      </w:r>
      <w:r>
        <w:rPr>
          <w:spacing w:val="-2"/>
          <w:sz w:val="24"/>
          <w:szCs w:val="24"/>
        </w:rPr>
        <w:t>a</w:t>
      </w:r>
      <w:r>
        <w:rPr>
          <w:sz w:val="24"/>
          <w:szCs w:val="24"/>
        </w:rPr>
        <w:t>ri</w:t>
      </w:r>
      <w:r>
        <w:rPr>
          <w:spacing w:val="33"/>
          <w:sz w:val="24"/>
          <w:szCs w:val="24"/>
        </w:rPr>
        <w:t xml:space="preserve"> </w:t>
      </w:r>
      <w:r>
        <w:rPr>
          <w:spacing w:val="-2"/>
          <w:sz w:val="24"/>
          <w:szCs w:val="24"/>
        </w:rPr>
        <w:t>j</w:t>
      </w:r>
      <w:r>
        <w:rPr>
          <w:sz w:val="24"/>
          <w:szCs w:val="24"/>
        </w:rPr>
        <w:t>ud</w:t>
      </w:r>
      <w:r>
        <w:rPr>
          <w:spacing w:val="5"/>
          <w:sz w:val="24"/>
          <w:szCs w:val="24"/>
        </w:rPr>
        <w:t>u</w:t>
      </w:r>
      <w:r>
        <w:rPr>
          <w:sz w:val="24"/>
          <w:szCs w:val="24"/>
        </w:rPr>
        <w:t>l</w:t>
      </w:r>
      <w:r>
        <w:rPr>
          <w:spacing w:val="33"/>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n</w:t>
      </w:r>
      <w:r>
        <w:rPr>
          <w:spacing w:val="35"/>
          <w:sz w:val="24"/>
          <w:szCs w:val="24"/>
        </w:rPr>
        <w:t xml:space="preserve"> </w:t>
      </w:r>
      <w:r>
        <w:rPr>
          <w:spacing w:val="-2"/>
          <w:sz w:val="24"/>
          <w:szCs w:val="24"/>
        </w:rPr>
        <w:t>“</w:t>
      </w:r>
      <w:r>
        <w:rPr>
          <w:spacing w:val="1"/>
          <w:sz w:val="24"/>
          <w:szCs w:val="24"/>
        </w:rPr>
        <w:t>P</w:t>
      </w:r>
      <w:r>
        <w:rPr>
          <w:spacing w:val="-2"/>
          <w:sz w:val="24"/>
          <w:szCs w:val="24"/>
        </w:rPr>
        <w:t>e</w:t>
      </w:r>
      <w:r>
        <w:rPr>
          <w:sz w:val="24"/>
          <w:szCs w:val="24"/>
        </w:rPr>
        <w:t>ng</w:t>
      </w:r>
      <w:r>
        <w:rPr>
          <w:spacing w:val="-2"/>
          <w:sz w:val="24"/>
          <w:szCs w:val="24"/>
        </w:rPr>
        <w:t>a</w:t>
      </w:r>
      <w:r>
        <w:rPr>
          <w:sz w:val="24"/>
          <w:szCs w:val="24"/>
        </w:rPr>
        <w:t>ruh</w:t>
      </w:r>
      <w:r w:rsidR="00A25C8D">
        <w:rPr>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it</w:t>
      </w:r>
      <w:r>
        <w:rPr>
          <w:sz w:val="24"/>
          <w:szCs w:val="24"/>
        </w:rPr>
        <w:t>e 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w:t>
      </w:r>
      <w:r>
        <w:rPr>
          <w:spacing w:val="5"/>
          <w:sz w:val="24"/>
          <w:szCs w:val="24"/>
        </w:rPr>
        <w:t>r</w:t>
      </w:r>
      <w:r>
        <w:rPr>
          <w:spacing w:val="-2"/>
          <w:sz w:val="24"/>
          <w:szCs w:val="24"/>
        </w:rPr>
        <w:t>a</w:t>
      </w:r>
      <w:r>
        <w:rPr>
          <w:sz w:val="24"/>
          <w:szCs w:val="24"/>
        </w:rPr>
        <w:t xml:space="preserve">m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 xml:space="preserve">i </w:t>
      </w:r>
      <w:r>
        <w:rPr>
          <w:spacing w:val="1"/>
          <w:sz w:val="24"/>
          <w:szCs w:val="24"/>
        </w:rPr>
        <w:t>M</w:t>
      </w:r>
      <w:r>
        <w:rPr>
          <w:spacing w:val="-2"/>
          <w:sz w:val="24"/>
          <w:szCs w:val="24"/>
        </w:rPr>
        <w:t>e</w:t>
      </w:r>
      <w:r>
        <w:rPr>
          <w:sz w:val="24"/>
          <w:szCs w:val="24"/>
        </w:rPr>
        <w:t>d</w:t>
      </w:r>
      <w:r>
        <w:rPr>
          <w:spacing w:val="-2"/>
          <w:sz w:val="24"/>
          <w:szCs w:val="24"/>
        </w:rPr>
        <w:t>i</w:t>
      </w:r>
      <w:r>
        <w:rPr>
          <w:sz w:val="24"/>
          <w:szCs w:val="24"/>
        </w:rPr>
        <w:t>a Infor</w:t>
      </w:r>
      <w:r>
        <w:rPr>
          <w:spacing w:val="-1"/>
          <w:sz w:val="24"/>
          <w:szCs w:val="24"/>
        </w:rPr>
        <w:t>m</w:t>
      </w:r>
      <w:r>
        <w:rPr>
          <w:spacing w:val="-2"/>
          <w:sz w:val="24"/>
          <w:szCs w:val="24"/>
        </w:rPr>
        <w:t>a</w:t>
      </w:r>
      <w:r>
        <w:rPr>
          <w:spacing w:val="1"/>
          <w:sz w:val="24"/>
          <w:szCs w:val="24"/>
        </w:rPr>
        <w:t>s</w:t>
      </w:r>
      <w:r>
        <w:rPr>
          <w:sz w:val="24"/>
          <w:szCs w:val="24"/>
        </w:rPr>
        <w:t>i d</w:t>
      </w:r>
      <w:r>
        <w:rPr>
          <w:spacing w:val="3"/>
          <w:sz w:val="24"/>
          <w:szCs w:val="24"/>
        </w:rPr>
        <w:t>a</w:t>
      </w:r>
      <w:r>
        <w:rPr>
          <w:spacing w:val="-2"/>
          <w:sz w:val="24"/>
          <w:szCs w:val="24"/>
        </w:rPr>
        <w:t>la</w:t>
      </w:r>
      <w:r>
        <w:rPr>
          <w:sz w:val="24"/>
          <w:szCs w:val="24"/>
        </w:rPr>
        <w:t>m B</w:t>
      </w:r>
      <w:r>
        <w:rPr>
          <w:spacing w:val="-2"/>
          <w:sz w:val="24"/>
          <w:szCs w:val="24"/>
        </w:rPr>
        <w:t>e</w:t>
      </w:r>
      <w:r>
        <w:rPr>
          <w:sz w:val="24"/>
          <w:szCs w:val="24"/>
        </w:rPr>
        <w:t>r</w:t>
      </w:r>
      <w:r>
        <w:rPr>
          <w:spacing w:val="-2"/>
          <w:sz w:val="24"/>
          <w:szCs w:val="24"/>
        </w:rPr>
        <w:t>i</w:t>
      </w:r>
      <w:r>
        <w:rPr>
          <w:spacing w:val="5"/>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2"/>
          <w:sz w:val="24"/>
          <w:szCs w:val="24"/>
        </w:rPr>
        <w:t xml:space="preserve"> </w:t>
      </w:r>
      <w:r>
        <w:rPr>
          <w:spacing w:val="1"/>
          <w:sz w:val="24"/>
          <w:szCs w:val="24"/>
        </w:rPr>
        <w:t>P</w:t>
      </w:r>
      <w:r>
        <w:rPr>
          <w:spacing w:val="-2"/>
          <w:sz w:val="24"/>
          <w:szCs w:val="24"/>
        </w:rPr>
        <w:t>e</w:t>
      </w:r>
      <w:r>
        <w:rPr>
          <w:sz w:val="24"/>
          <w:szCs w:val="24"/>
        </w:rPr>
        <w:t xml:space="preserve">ngguna </w:t>
      </w:r>
      <w:r>
        <w:rPr>
          <w:spacing w:val="-2"/>
          <w:sz w:val="24"/>
          <w:szCs w:val="24"/>
        </w:rPr>
        <w:t>T</w:t>
      </w:r>
      <w:r>
        <w:rPr>
          <w:sz w:val="24"/>
          <w:szCs w:val="24"/>
        </w:rPr>
        <w:t>r</w:t>
      </w:r>
      <w:r>
        <w:rPr>
          <w:spacing w:val="-1"/>
          <w:sz w:val="24"/>
          <w:szCs w:val="24"/>
        </w:rPr>
        <w:t>a</w:t>
      </w:r>
      <w:r>
        <w:rPr>
          <w:sz w:val="24"/>
          <w:szCs w:val="24"/>
        </w:rPr>
        <w:t>n</w:t>
      </w:r>
      <w:r>
        <w:rPr>
          <w:spacing w:val="2"/>
          <w:sz w:val="24"/>
          <w:szCs w:val="24"/>
        </w:rPr>
        <w:t>s</w:t>
      </w:r>
      <w:r>
        <w:rPr>
          <w:sz w:val="24"/>
          <w:szCs w:val="24"/>
        </w:rPr>
        <w:t>por</w:t>
      </w:r>
      <w:r>
        <w:rPr>
          <w:spacing w:val="-2"/>
          <w:sz w:val="24"/>
          <w:szCs w:val="24"/>
        </w:rPr>
        <w:t>ta</w:t>
      </w:r>
      <w:r>
        <w:rPr>
          <w:spacing w:val="1"/>
          <w:sz w:val="24"/>
          <w:szCs w:val="24"/>
        </w:rPr>
        <w:t>s</w:t>
      </w:r>
      <w:r>
        <w:rPr>
          <w:sz w:val="24"/>
          <w:szCs w:val="24"/>
        </w:rPr>
        <w:t xml:space="preserve">i </w:t>
      </w:r>
      <w:r>
        <w:rPr>
          <w:spacing w:val="1"/>
          <w:sz w:val="24"/>
          <w:szCs w:val="24"/>
        </w:rPr>
        <w:t>J</w:t>
      </w:r>
      <w:r>
        <w:rPr>
          <w:spacing w:val="-2"/>
          <w:sz w:val="24"/>
          <w:szCs w:val="24"/>
        </w:rPr>
        <w:t>a</w:t>
      </w:r>
      <w:r>
        <w:rPr>
          <w:spacing w:val="5"/>
          <w:sz w:val="24"/>
          <w:szCs w:val="24"/>
        </w:rPr>
        <w:t>k</w:t>
      </w:r>
      <w:r>
        <w:rPr>
          <w:spacing w:val="-2"/>
          <w:sz w:val="24"/>
          <w:szCs w:val="24"/>
        </w:rPr>
        <w:t>Li</w:t>
      </w:r>
      <w:r>
        <w:rPr>
          <w:sz w:val="24"/>
          <w:szCs w:val="24"/>
        </w:rPr>
        <w:t>ngko”</w:t>
      </w:r>
      <w:r>
        <w:rPr>
          <w:spacing w:val="5"/>
          <w:sz w:val="24"/>
          <w:szCs w:val="24"/>
        </w:rPr>
        <w:t xml:space="preserve"> </w:t>
      </w:r>
      <w:r>
        <w:rPr>
          <w:spacing w:val="-2"/>
          <w:sz w:val="24"/>
          <w:szCs w:val="24"/>
        </w:rPr>
        <w:t>a</w:t>
      </w:r>
      <w:r>
        <w:rPr>
          <w:sz w:val="24"/>
          <w:szCs w:val="24"/>
        </w:rPr>
        <w:t>d</w:t>
      </w:r>
      <w:r>
        <w:rPr>
          <w:spacing w:val="-2"/>
          <w:sz w:val="24"/>
          <w:szCs w:val="24"/>
        </w:rPr>
        <w:t>a</w:t>
      </w:r>
      <w:r>
        <w:rPr>
          <w:spacing w:val="3"/>
          <w:sz w:val="24"/>
          <w:szCs w:val="24"/>
        </w:rPr>
        <w:t>l</w:t>
      </w:r>
      <w:r>
        <w:rPr>
          <w:spacing w:val="-2"/>
          <w:sz w:val="24"/>
          <w:szCs w:val="24"/>
        </w:rPr>
        <w:t>a</w:t>
      </w:r>
      <w:r>
        <w:rPr>
          <w:sz w:val="24"/>
          <w:szCs w:val="24"/>
        </w:rPr>
        <w:t>h</w:t>
      </w:r>
      <w:r>
        <w:rPr>
          <w:spacing w:val="2"/>
          <w:sz w:val="24"/>
          <w:szCs w:val="24"/>
        </w:rPr>
        <w:t xml:space="preserve"> </w:t>
      </w:r>
      <w:r>
        <w:rPr>
          <w:spacing w:val="3"/>
          <w:sz w:val="24"/>
          <w:szCs w:val="24"/>
        </w:rPr>
        <w:t>m</w:t>
      </w:r>
      <w:r>
        <w:rPr>
          <w:spacing w:val="-2"/>
          <w:sz w:val="24"/>
          <w:szCs w:val="24"/>
        </w:rPr>
        <w:t>a</w:t>
      </w:r>
      <w:r>
        <w:rPr>
          <w:spacing w:val="1"/>
          <w:sz w:val="24"/>
          <w:szCs w:val="24"/>
        </w:rPr>
        <w:t>s</w:t>
      </w:r>
      <w:r>
        <w:rPr>
          <w:sz w:val="24"/>
          <w:szCs w:val="24"/>
        </w:rPr>
        <w:t>y</w:t>
      </w:r>
      <w:r>
        <w:rPr>
          <w:spacing w:val="-2"/>
          <w:sz w:val="24"/>
          <w:szCs w:val="24"/>
        </w:rPr>
        <w:t>a</w:t>
      </w:r>
      <w:r>
        <w:rPr>
          <w:sz w:val="24"/>
          <w:szCs w:val="24"/>
        </w:rPr>
        <w:t>r</w:t>
      </w:r>
      <w:r>
        <w:rPr>
          <w:spacing w:val="-1"/>
          <w:sz w:val="24"/>
          <w:szCs w:val="24"/>
        </w:rPr>
        <w:t>a</w:t>
      </w:r>
      <w:r>
        <w:rPr>
          <w:sz w:val="24"/>
          <w:szCs w:val="24"/>
        </w:rPr>
        <w:t>k</w:t>
      </w:r>
      <w:r>
        <w:rPr>
          <w:spacing w:val="3"/>
          <w:sz w:val="24"/>
          <w:szCs w:val="24"/>
        </w:rPr>
        <w:t>a</w:t>
      </w:r>
      <w:r>
        <w:rPr>
          <w:sz w:val="24"/>
          <w:szCs w:val="24"/>
        </w:rPr>
        <w:t>t y</w:t>
      </w:r>
      <w:r>
        <w:rPr>
          <w:spacing w:val="-2"/>
          <w:sz w:val="24"/>
          <w:szCs w:val="24"/>
        </w:rPr>
        <w:t>a</w:t>
      </w:r>
      <w:r>
        <w:rPr>
          <w:sz w:val="24"/>
          <w:szCs w:val="24"/>
        </w:rPr>
        <w:t>ng</w:t>
      </w:r>
      <w:r>
        <w:rPr>
          <w:spacing w:val="7"/>
          <w:sz w:val="24"/>
          <w:szCs w:val="24"/>
        </w:rPr>
        <w:t xml:space="preserve"> </w:t>
      </w:r>
      <w:r>
        <w:rPr>
          <w:spacing w:val="-2"/>
          <w:sz w:val="24"/>
          <w:szCs w:val="24"/>
        </w:rPr>
        <w:t>me</w:t>
      </w:r>
      <w:r>
        <w:rPr>
          <w:sz w:val="24"/>
          <w:szCs w:val="24"/>
        </w:rPr>
        <w:t>nggun</w:t>
      </w:r>
      <w:r>
        <w:rPr>
          <w:spacing w:val="-2"/>
          <w:sz w:val="24"/>
          <w:szCs w:val="24"/>
        </w:rPr>
        <w:t>a</w:t>
      </w:r>
      <w:r>
        <w:rPr>
          <w:spacing w:val="5"/>
          <w:sz w:val="24"/>
          <w:szCs w:val="24"/>
        </w:rPr>
        <w:t>k</w:t>
      </w:r>
      <w:r>
        <w:rPr>
          <w:spacing w:val="-2"/>
          <w:sz w:val="24"/>
          <w:szCs w:val="24"/>
        </w:rPr>
        <w:t>a</w:t>
      </w:r>
      <w:r>
        <w:rPr>
          <w:sz w:val="24"/>
          <w:szCs w:val="24"/>
        </w:rPr>
        <w:t>n</w:t>
      </w:r>
      <w:r>
        <w:rPr>
          <w:spacing w:val="2"/>
          <w:sz w:val="24"/>
          <w:szCs w:val="24"/>
        </w:rPr>
        <w:t xml:space="preserv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3"/>
          <w:sz w:val="24"/>
          <w:szCs w:val="24"/>
        </w:rPr>
        <w:t>t</w:t>
      </w:r>
      <w:r>
        <w:rPr>
          <w:spacing w:val="-2"/>
          <w:sz w:val="24"/>
          <w:szCs w:val="24"/>
        </w:rPr>
        <w:t>a</w:t>
      </w:r>
      <w:r>
        <w:rPr>
          <w:spacing w:val="1"/>
          <w:sz w:val="24"/>
          <w:szCs w:val="24"/>
        </w:rPr>
        <w:t>s</w:t>
      </w:r>
      <w:r>
        <w:rPr>
          <w:sz w:val="24"/>
          <w:szCs w:val="24"/>
        </w:rPr>
        <w:t>i u</w:t>
      </w:r>
      <w:r>
        <w:rPr>
          <w:spacing w:val="-2"/>
          <w:sz w:val="24"/>
          <w:szCs w:val="24"/>
        </w:rPr>
        <w:t>m</w:t>
      </w:r>
      <w:r>
        <w:rPr>
          <w:spacing w:val="5"/>
          <w:sz w:val="24"/>
          <w:szCs w:val="24"/>
        </w:rPr>
        <w:t>u</w:t>
      </w:r>
      <w:r>
        <w:rPr>
          <w:sz w:val="24"/>
          <w:szCs w:val="24"/>
        </w:rPr>
        <w:t xml:space="preserve">m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z w:val="24"/>
          <w:szCs w:val="24"/>
        </w:rPr>
        <w:t xml:space="preserve">di </w:t>
      </w:r>
      <w:r>
        <w:rPr>
          <w:spacing w:val="1"/>
          <w:sz w:val="24"/>
          <w:szCs w:val="24"/>
        </w:rPr>
        <w:t>DK</w:t>
      </w:r>
      <w:r>
        <w:rPr>
          <w:sz w:val="24"/>
          <w:szCs w:val="24"/>
        </w:rPr>
        <w:t>I</w:t>
      </w:r>
      <w:r>
        <w:rPr>
          <w:spacing w:val="2"/>
          <w:sz w:val="24"/>
          <w:szCs w:val="24"/>
        </w:rPr>
        <w:t xml:space="preserve">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2"/>
          <w:sz w:val="24"/>
          <w:szCs w:val="24"/>
        </w:rPr>
        <w:t>t</w:t>
      </w:r>
      <w:r>
        <w:rPr>
          <w:sz w:val="24"/>
          <w:szCs w:val="24"/>
        </w:rPr>
        <w:t>a d</w:t>
      </w:r>
      <w:r>
        <w:rPr>
          <w:spacing w:val="-2"/>
          <w:sz w:val="24"/>
          <w:szCs w:val="24"/>
        </w:rPr>
        <w:t>a</w:t>
      </w:r>
      <w:r>
        <w:rPr>
          <w:sz w:val="24"/>
          <w:szCs w:val="24"/>
        </w:rPr>
        <w:t>n</w:t>
      </w:r>
      <w:r>
        <w:rPr>
          <w:spacing w:val="2"/>
          <w:sz w:val="24"/>
          <w:szCs w:val="24"/>
        </w:rPr>
        <w:t xml:space="preserve"> </w:t>
      </w:r>
      <w:r>
        <w:rPr>
          <w:spacing w:val="3"/>
          <w:sz w:val="24"/>
          <w:szCs w:val="24"/>
        </w:rPr>
        <w:t>t</w:t>
      </w:r>
      <w:r>
        <w:rPr>
          <w:spacing w:val="-2"/>
          <w:sz w:val="24"/>
          <w:szCs w:val="24"/>
        </w:rPr>
        <w:t>ela</w:t>
      </w:r>
      <w:r>
        <w:rPr>
          <w:sz w:val="24"/>
          <w:szCs w:val="24"/>
        </w:rPr>
        <w:t>h</w:t>
      </w:r>
      <w:r>
        <w:rPr>
          <w:spacing w:val="2"/>
          <w:sz w:val="24"/>
          <w:szCs w:val="24"/>
        </w:rPr>
        <w:t xml:space="preserve"> </w:t>
      </w:r>
      <w:r>
        <w:rPr>
          <w:spacing w:val="3"/>
          <w:sz w:val="24"/>
          <w:szCs w:val="24"/>
        </w:rPr>
        <w:t>m</w:t>
      </w:r>
      <w:r>
        <w:rPr>
          <w:spacing w:val="-2"/>
          <w:sz w:val="24"/>
          <w:szCs w:val="24"/>
        </w:rPr>
        <w:t>e</w:t>
      </w:r>
      <w:r>
        <w:rPr>
          <w:sz w:val="24"/>
          <w:szCs w:val="24"/>
        </w:rPr>
        <w:t>ng</w:t>
      </w:r>
      <w:r>
        <w:rPr>
          <w:spacing w:val="-2"/>
          <w:sz w:val="24"/>
          <w:szCs w:val="24"/>
        </w:rPr>
        <w:t>e</w:t>
      </w:r>
      <w:r>
        <w:rPr>
          <w:spacing w:val="3"/>
          <w:sz w:val="24"/>
          <w:szCs w:val="24"/>
        </w:rPr>
        <w:t>t</w:t>
      </w:r>
      <w:r>
        <w:rPr>
          <w:spacing w:val="-2"/>
          <w:sz w:val="24"/>
          <w:szCs w:val="24"/>
        </w:rPr>
        <w:t>a</w:t>
      </w:r>
      <w:r>
        <w:rPr>
          <w:sz w:val="24"/>
          <w:szCs w:val="24"/>
        </w:rPr>
        <w:t xml:space="preserve">hui </w:t>
      </w:r>
      <w:r>
        <w:rPr>
          <w:spacing w:val="1"/>
          <w:sz w:val="24"/>
          <w:szCs w:val="24"/>
        </w:rPr>
        <w:t>s</w:t>
      </w:r>
      <w:r>
        <w:rPr>
          <w:spacing w:val="-2"/>
          <w:sz w:val="24"/>
          <w:szCs w:val="24"/>
        </w:rPr>
        <w:t>i</w:t>
      </w:r>
      <w:r>
        <w:rPr>
          <w:spacing w:val="1"/>
          <w:sz w:val="24"/>
          <w:szCs w:val="24"/>
        </w:rPr>
        <w:t>s</w:t>
      </w:r>
      <w:r>
        <w:rPr>
          <w:spacing w:val="3"/>
          <w:sz w:val="24"/>
          <w:szCs w:val="24"/>
        </w:rPr>
        <w:t>t</w:t>
      </w:r>
      <w:r>
        <w:rPr>
          <w:spacing w:val="-2"/>
          <w:sz w:val="24"/>
          <w:szCs w:val="24"/>
        </w:rPr>
        <w:t>e</w:t>
      </w:r>
      <w:r>
        <w:rPr>
          <w:sz w:val="24"/>
          <w:szCs w:val="24"/>
        </w:rPr>
        <w:t xml:space="preserve">m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w:t>
      </w:r>
      <w:r>
        <w:rPr>
          <w:spacing w:val="5"/>
          <w:sz w:val="24"/>
          <w:szCs w:val="24"/>
        </w:rPr>
        <w:t xml:space="preserve"> </w:t>
      </w:r>
      <w:r>
        <w:rPr>
          <w:spacing w:val="-2"/>
          <w:sz w:val="24"/>
          <w:szCs w:val="24"/>
        </w:rPr>
        <w:t>i</w:t>
      </w:r>
      <w:r>
        <w:rPr>
          <w:sz w:val="24"/>
          <w:szCs w:val="24"/>
        </w:rPr>
        <w:t>n</w:t>
      </w:r>
      <w:r>
        <w:rPr>
          <w:spacing w:val="-2"/>
          <w:sz w:val="24"/>
          <w:szCs w:val="24"/>
        </w:rPr>
        <w:t>te</w:t>
      </w:r>
      <w:r>
        <w:rPr>
          <w:sz w:val="24"/>
          <w:szCs w:val="24"/>
        </w:rPr>
        <w:t>g</w:t>
      </w:r>
      <w:r>
        <w:rPr>
          <w:spacing w:val="5"/>
          <w:sz w:val="24"/>
          <w:szCs w:val="24"/>
        </w:rPr>
        <w:t>r</w:t>
      </w:r>
      <w:r>
        <w:rPr>
          <w:spacing w:val="-2"/>
          <w:sz w:val="24"/>
          <w:szCs w:val="24"/>
        </w:rPr>
        <w:t>a</w:t>
      </w:r>
      <w:r>
        <w:rPr>
          <w:spacing w:val="1"/>
          <w:sz w:val="24"/>
          <w:szCs w:val="24"/>
        </w:rPr>
        <w:t>s</w:t>
      </w:r>
      <w:r>
        <w:rPr>
          <w:sz w:val="24"/>
          <w:szCs w:val="24"/>
        </w:rPr>
        <w:t xml:space="preserve">i </w:t>
      </w:r>
      <w:r>
        <w:rPr>
          <w:spacing w:val="1"/>
          <w:sz w:val="24"/>
          <w:szCs w:val="24"/>
        </w:rPr>
        <w:t>J</w:t>
      </w:r>
      <w:r>
        <w:rPr>
          <w:spacing w:val="-2"/>
          <w:sz w:val="24"/>
          <w:szCs w:val="24"/>
        </w:rPr>
        <w:t>a</w:t>
      </w:r>
      <w:r>
        <w:rPr>
          <w:sz w:val="24"/>
          <w:szCs w:val="24"/>
        </w:rPr>
        <w:t>k</w:t>
      </w:r>
      <w:r>
        <w:rPr>
          <w:spacing w:val="-2"/>
          <w:sz w:val="24"/>
          <w:szCs w:val="24"/>
        </w:rPr>
        <w:t>Li</w:t>
      </w:r>
      <w:r>
        <w:rPr>
          <w:sz w:val="24"/>
          <w:szCs w:val="24"/>
        </w:rPr>
        <w:t xml:space="preserve">ngko </w:t>
      </w:r>
      <w:r>
        <w:rPr>
          <w:spacing w:val="-2"/>
          <w:sz w:val="24"/>
          <w:szCs w:val="24"/>
        </w:rPr>
        <w:t>mel</w:t>
      </w:r>
      <w:r>
        <w:rPr>
          <w:spacing w:val="3"/>
          <w:sz w:val="24"/>
          <w:szCs w:val="24"/>
        </w:rPr>
        <w:t>a</w:t>
      </w:r>
      <w:r>
        <w:rPr>
          <w:spacing w:val="-2"/>
          <w:sz w:val="24"/>
          <w:szCs w:val="24"/>
        </w:rPr>
        <w:t>l</w:t>
      </w:r>
      <w:r>
        <w:rPr>
          <w:sz w:val="24"/>
          <w:szCs w:val="24"/>
        </w:rPr>
        <w:t xml:space="preserve">ui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w:t>
      </w:r>
      <w:r>
        <w:rPr>
          <w:spacing w:val="3"/>
          <w:sz w:val="24"/>
          <w:szCs w:val="24"/>
        </w:rPr>
        <w:t>t</w:t>
      </w:r>
      <w:r>
        <w:rPr>
          <w:sz w:val="24"/>
          <w:szCs w:val="24"/>
        </w:rPr>
        <w:t>e 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w:t>
      </w:r>
      <w:r>
        <w:rPr>
          <w:spacing w:val="5"/>
          <w:sz w:val="24"/>
          <w:szCs w:val="24"/>
        </w:rPr>
        <w:t>r</w:t>
      </w:r>
      <w:r>
        <w:rPr>
          <w:spacing w:val="-2"/>
          <w:sz w:val="24"/>
          <w:szCs w:val="24"/>
        </w:rPr>
        <w:t>am</w:t>
      </w:r>
      <w:r>
        <w:rPr>
          <w:sz w:val="24"/>
          <w:szCs w:val="24"/>
        </w:rPr>
        <w:t>.</w:t>
      </w:r>
      <w:r>
        <w:rPr>
          <w:spacing w:val="2"/>
          <w:sz w:val="24"/>
          <w:szCs w:val="24"/>
        </w:rPr>
        <w:t xml:space="preserve"> </w:t>
      </w:r>
      <w:r>
        <w:rPr>
          <w:spacing w:val="1"/>
          <w:sz w:val="24"/>
          <w:szCs w:val="24"/>
        </w:rPr>
        <w:t>P</w:t>
      </w:r>
      <w:r>
        <w:rPr>
          <w:sz w:val="24"/>
          <w:szCs w:val="24"/>
        </w:rPr>
        <w:t>opu</w:t>
      </w:r>
      <w:r>
        <w:rPr>
          <w:spacing w:val="-2"/>
          <w:sz w:val="24"/>
          <w:szCs w:val="24"/>
        </w:rPr>
        <w:t>la</w:t>
      </w:r>
      <w:r>
        <w:rPr>
          <w:spacing w:val="1"/>
          <w:sz w:val="24"/>
          <w:szCs w:val="24"/>
        </w:rPr>
        <w:t>s</w:t>
      </w:r>
      <w:r>
        <w:rPr>
          <w:sz w:val="24"/>
          <w:szCs w:val="24"/>
        </w:rPr>
        <w:t>i</w:t>
      </w:r>
      <w:r>
        <w:rPr>
          <w:spacing w:val="5"/>
          <w:sz w:val="24"/>
          <w:szCs w:val="24"/>
        </w:rPr>
        <w:t xml:space="preserve"> </w:t>
      </w:r>
      <w:r>
        <w:rPr>
          <w:spacing w:val="-2"/>
          <w:sz w:val="24"/>
          <w:szCs w:val="24"/>
        </w:rPr>
        <w:t>te</w:t>
      </w:r>
      <w:r>
        <w:rPr>
          <w:sz w:val="24"/>
          <w:szCs w:val="24"/>
        </w:rPr>
        <w:t>r</w:t>
      </w:r>
      <w:r>
        <w:rPr>
          <w:spacing w:val="1"/>
          <w:sz w:val="24"/>
          <w:szCs w:val="24"/>
        </w:rPr>
        <w:t>s</w:t>
      </w:r>
      <w:r>
        <w:rPr>
          <w:spacing w:val="-2"/>
          <w:sz w:val="24"/>
          <w:szCs w:val="24"/>
        </w:rPr>
        <w:t>e</w:t>
      </w:r>
      <w:r>
        <w:rPr>
          <w:sz w:val="24"/>
          <w:szCs w:val="24"/>
        </w:rPr>
        <w:t>b</w:t>
      </w:r>
      <w:r>
        <w:rPr>
          <w:spacing w:val="5"/>
          <w:sz w:val="24"/>
          <w:szCs w:val="24"/>
        </w:rPr>
        <w:t>u</w:t>
      </w:r>
      <w:r>
        <w:rPr>
          <w:sz w:val="24"/>
          <w:szCs w:val="24"/>
        </w:rPr>
        <w:t>t</w:t>
      </w:r>
      <w:r>
        <w:rPr>
          <w:spacing w:val="5"/>
          <w:sz w:val="24"/>
          <w:szCs w:val="24"/>
        </w:rPr>
        <w:t xml:space="preserve"> </w:t>
      </w:r>
      <w:r>
        <w:rPr>
          <w:sz w:val="24"/>
          <w:szCs w:val="24"/>
        </w:rPr>
        <w:t>d</w:t>
      </w:r>
      <w:r>
        <w:rPr>
          <w:spacing w:val="-2"/>
          <w:sz w:val="24"/>
          <w:szCs w:val="24"/>
        </w:rPr>
        <w:t>a</w:t>
      </w:r>
      <w:r>
        <w:rPr>
          <w:sz w:val="24"/>
          <w:szCs w:val="24"/>
        </w:rPr>
        <w:t>p</w:t>
      </w:r>
      <w:r>
        <w:rPr>
          <w:spacing w:val="-2"/>
          <w:sz w:val="24"/>
          <w:szCs w:val="24"/>
        </w:rPr>
        <w:t>a</w:t>
      </w:r>
      <w:r>
        <w:rPr>
          <w:sz w:val="24"/>
          <w:szCs w:val="24"/>
        </w:rPr>
        <w:t xml:space="preserve">t </w:t>
      </w:r>
      <w:r>
        <w:rPr>
          <w:spacing w:val="3"/>
          <w:sz w:val="24"/>
          <w:szCs w:val="24"/>
        </w:rPr>
        <w:t>m</w:t>
      </w:r>
      <w:r>
        <w:rPr>
          <w:spacing w:val="-2"/>
          <w:sz w:val="24"/>
          <w:szCs w:val="24"/>
        </w:rPr>
        <w:t>eli</w:t>
      </w:r>
      <w:r>
        <w:rPr>
          <w:sz w:val="24"/>
          <w:szCs w:val="24"/>
        </w:rPr>
        <w:t>p</w:t>
      </w:r>
      <w:r>
        <w:rPr>
          <w:spacing w:val="5"/>
          <w:sz w:val="24"/>
          <w:szCs w:val="24"/>
        </w:rPr>
        <w:t>u</w:t>
      </w:r>
      <w:r>
        <w:rPr>
          <w:spacing w:val="-2"/>
          <w:sz w:val="24"/>
          <w:szCs w:val="24"/>
        </w:rPr>
        <w:t>t</w:t>
      </w:r>
      <w:r>
        <w:rPr>
          <w:sz w:val="24"/>
          <w:szCs w:val="24"/>
        </w:rPr>
        <w:t>i b</w:t>
      </w:r>
      <w:r>
        <w:rPr>
          <w:spacing w:val="-2"/>
          <w:sz w:val="24"/>
          <w:szCs w:val="24"/>
        </w:rPr>
        <w:t>e</w:t>
      </w:r>
      <w:r>
        <w:rPr>
          <w:sz w:val="24"/>
          <w:szCs w:val="24"/>
        </w:rPr>
        <w:t>r</w:t>
      </w:r>
      <w:r>
        <w:rPr>
          <w:spacing w:val="5"/>
          <w:sz w:val="24"/>
          <w:szCs w:val="24"/>
        </w:rPr>
        <w:t>b</w:t>
      </w:r>
      <w:r>
        <w:rPr>
          <w:spacing w:val="-2"/>
          <w:sz w:val="24"/>
          <w:szCs w:val="24"/>
        </w:rPr>
        <w:t>a</w:t>
      </w:r>
      <w:r>
        <w:rPr>
          <w:sz w:val="24"/>
          <w:szCs w:val="24"/>
        </w:rPr>
        <w:t>g</w:t>
      </w:r>
      <w:r>
        <w:rPr>
          <w:spacing w:val="-2"/>
          <w:sz w:val="24"/>
          <w:szCs w:val="24"/>
        </w:rPr>
        <w:t>a</w:t>
      </w:r>
      <w:r>
        <w:rPr>
          <w:sz w:val="24"/>
          <w:szCs w:val="24"/>
        </w:rPr>
        <w:t xml:space="preserve">i </w:t>
      </w:r>
      <w:r>
        <w:rPr>
          <w:spacing w:val="5"/>
          <w:sz w:val="24"/>
          <w:szCs w:val="24"/>
        </w:rPr>
        <w:t>k</w:t>
      </w:r>
      <w:r>
        <w:rPr>
          <w:spacing w:val="-2"/>
          <w:sz w:val="24"/>
          <w:szCs w:val="24"/>
        </w:rPr>
        <w:t>el</w:t>
      </w:r>
      <w:r>
        <w:rPr>
          <w:sz w:val="24"/>
          <w:szCs w:val="24"/>
        </w:rPr>
        <w:t>o</w:t>
      </w:r>
      <w:r>
        <w:rPr>
          <w:spacing w:val="-2"/>
          <w:sz w:val="24"/>
          <w:szCs w:val="24"/>
        </w:rPr>
        <w:t>m</w:t>
      </w:r>
      <w:r>
        <w:rPr>
          <w:sz w:val="24"/>
          <w:szCs w:val="24"/>
        </w:rPr>
        <w:t>pok u</w:t>
      </w:r>
      <w:r>
        <w:rPr>
          <w:spacing w:val="-2"/>
          <w:sz w:val="24"/>
          <w:szCs w:val="24"/>
        </w:rPr>
        <w:t>m</w:t>
      </w:r>
      <w:r>
        <w:rPr>
          <w:sz w:val="24"/>
          <w:szCs w:val="24"/>
        </w:rPr>
        <w:t xml:space="preserve">ur, </w:t>
      </w:r>
      <w:r>
        <w:rPr>
          <w:spacing w:val="-2"/>
          <w:sz w:val="24"/>
          <w:szCs w:val="24"/>
        </w:rPr>
        <w:t>lata</w:t>
      </w:r>
      <w:r>
        <w:rPr>
          <w:sz w:val="24"/>
          <w:szCs w:val="24"/>
        </w:rPr>
        <w:t>r b</w:t>
      </w:r>
      <w:r>
        <w:rPr>
          <w:spacing w:val="3"/>
          <w:sz w:val="24"/>
          <w:szCs w:val="24"/>
        </w:rPr>
        <w:t>e</w:t>
      </w:r>
      <w:r>
        <w:rPr>
          <w:spacing w:val="-2"/>
          <w:sz w:val="24"/>
          <w:szCs w:val="24"/>
        </w:rPr>
        <w:t>l</w:t>
      </w:r>
      <w:r>
        <w:rPr>
          <w:sz w:val="24"/>
          <w:szCs w:val="24"/>
        </w:rPr>
        <w:t>ak</w:t>
      </w:r>
      <w:r>
        <w:rPr>
          <w:spacing w:val="-2"/>
          <w:sz w:val="24"/>
          <w:szCs w:val="24"/>
        </w:rPr>
        <w:t>a</w:t>
      </w:r>
      <w:r>
        <w:rPr>
          <w:sz w:val="24"/>
          <w:szCs w:val="24"/>
        </w:rPr>
        <w:t>ng p</w:t>
      </w:r>
      <w:r>
        <w:rPr>
          <w:spacing w:val="-2"/>
          <w:sz w:val="24"/>
          <w:szCs w:val="24"/>
        </w:rPr>
        <w:t>e</w:t>
      </w:r>
      <w:r>
        <w:rPr>
          <w:sz w:val="24"/>
          <w:szCs w:val="24"/>
        </w:rPr>
        <w:t>n</w:t>
      </w:r>
      <w:r>
        <w:rPr>
          <w:spacing w:val="5"/>
          <w:sz w:val="24"/>
          <w:szCs w:val="24"/>
        </w:rPr>
        <w:t>d</w:t>
      </w:r>
      <w:r>
        <w:rPr>
          <w:spacing w:val="-2"/>
          <w:sz w:val="24"/>
          <w:szCs w:val="24"/>
        </w:rPr>
        <w:t>i</w:t>
      </w:r>
      <w:r>
        <w:rPr>
          <w:sz w:val="24"/>
          <w:szCs w:val="24"/>
        </w:rPr>
        <w:t>d</w:t>
      </w:r>
      <w:r>
        <w:rPr>
          <w:spacing w:val="-2"/>
          <w:sz w:val="24"/>
          <w:szCs w:val="24"/>
        </w:rPr>
        <w:t>i</w:t>
      </w:r>
      <w:r>
        <w:rPr>
          <w:sz w:val="24"/>
          <w:szCs w:val="24"/>
        </w:rPr>
        <w:t>k</w:t>
      </w:r>
      <w:r>
        <w:rPr>
          <w:spacing w:val="-2"/>
          <w:sz w:val="24"/>
          <w:szCs w:val="24"/>
        </w:rPr>
        <w:t>a</w:t>
      </w:r>
      <w:r>
        <w:rPr>
          <w:sz w:val="24"/>
          <w:szCs w:val="24"/>
        </w:rPr>
        <w:t xml:space="preserve">n, </w:t>
      </w:r>
      <w:r>
        <w:rPr>
          <w:spacing w:val="3"/>
          <w:sz w:val="24"/>
          <w:szCs w:val="24"/>
        </w:rPr>
        <w:t>j</w:t>
      </w:r>
      <w:r>
        <w:rPr>
          <w:spacing w:val="-2"/>
          <w:sz w:val="24"/>
          <w:szCs w:val="24"/>
        </w:rPr>
        <w:t>e</w:t>
      </w:r>
      <w:r>
        <w:rPr>
          <w:sz w:val="24"/>
          <w:szCs w:val="24"/>
        </w:rPr>
        <w:t>n</w:t>
      </w:r>
      <w:r>
        <w:rPr>
          <w:spacing w:val="-2"/>
          <w:sz w:val="24"/>
          <w:szCs w:val="24"/>
        </w:rPr>
        <w:t>i</w:t>
      </w:r>
      <w:r>
        <w:rPr>
          <w:sz w:val="24"/>
          <w:szCs w:val="24"/>
        </w:rPr>
        <w:t>s</w:t>
      </w:r>
      <w:r>
        <w:rPr>
          <w:spacing w:val="1"/>
          <w:sz w:val="24"/>
          <w:szCs w:val="24"/>
        </w:rPr>
        <w:t xml:space="preserve"> </w:t>
      </w:r>
      <w:r>
        <w:rPr>
          <w:sz w:val="24"/>
          <w:szCs w:val="24"/>
        </w:rPr>
        <w:t>k</w:t>
      </w:r>
      <w:r>
        <w:rPr>
          <w:spacing w:val="-2"/>
          <w:sz w:val="24"/>
          <w:szCs w:val="24"/>
        </w:rPr>
        <w:t>el</w:t>
      </w:r>
      <w:r>
        <w:rPr>
          <w:spacing w:val="3"/>
          <w:sz w:val="24"/>
          <w:szCs w:val="24"/>
        </w:rPr>
        <w:t>a</w:t>
      </w:r>
      <w:r>
        <w:rPr>
          <w:spacing w:val="-2"/>
          <w:sz w:val="24"/>
          <w:szCs w:val="24"/>
        </w:rPr>
        <w:t>mi</w:t>
      </w:r>
      <w:r>
        <w:rPr>
          <w:sz w:val="24"/>
          <w:szCs w:val="24"/>
        </w:rPr>
        <w:t>n</w:t>
      </w:r>
      <w:r>
        <w:rPr>
          <w:spacing w:val="5"/>
          <w:sz w:val="24"/>
          <w:szCs w:val="24"/>
        </w:rPr>
        <w:t xml:space="preserve"> </w:t>
      </w:r>
      <w:r>
        <w:rPr>
          <w:sz w:val="24"/>
          <w:szCs w:val="24"/>
        </w:rPr>
        <w:t>d</w:t>
      </w:r>
      <w:r>
        <w:rPr>
          <w:spacing w:val="-2"/>
          <w:sz w:val="24"/>
          <w:szCs w:val="24"/>
        </w:rPr>
        <w:t>a</w:t>
      </w:r>
      <w:r>
        <w:rPr>
          <w:sz w:val="24"/>
          <w:szCs w:val="24"/>
        </w:rPr>
        <w:t>n p</w:t>
      </w:r>
      <w:r>
        <w:rPr>
          <w:spacing w:val="-2"/>
          <w:sz w:val="24"/>
          <w:szCs w:val="24"/>
        </w:rPr>
        <w:t>e</w:t>
      </w:r>
      <w:r>
        <w:rPr>
          <w:sz w:val="24"/>
          <w:szCs w:val="24"/>
        </w:rPr>
        <w:t>k</w:t>
      </w:r>
      <w:r>
        <w:rPr>
          <w:spacing w:val="-2"/>
          <w:sz w:val="24"/>
          <w:szCs w:val="24"/>
        </w:rPr>
        <w:t>e</w:t>
      </w:r>
      <w:r>
        <w:rPr>
          <w:sz w:val="24"/>
          <w:szCs w:val="24"/>
        </w:rPr>
        <w:t>r</w:t>
      </w:r>
      <w:r>
        <w:rPr>
          <w:spacing w:val="-2"/>
          <w:sz w:val="24"/>
          <w:szCs w:val="24"/>
        </w:rPr>
        <w:t>j</w:t>
      </w:r>
      <w:r>
        <w:rPr>
          <w:spacing w:val="3"/>
          <w:sz w:val="24"/>
          <w:szCs w:val="24"/>
        </w:rPr>
        <w:t>a</w:t>
      </w:r>
      <w:r>
        <w:rPr>
          <w:spacing w:val="-2"/>
          <w:sz w:val="24"/>
          <w:szCs w:val="24"/>
        </w:rPr>
        <w:t>a</w:t>
      </w:r>
      <w:r>
        <w:rPr>
          <w:sz w:val="24"/>
          <w:szCs w:val="24"/>
        </w:rPr>
        <w:t>n y</w:t>
      </w:r>
      <w:r>
        <w:rPr>
          <w:spacing w:val="-2"/>
          <w:sz w:val="24"/>
          <w:szCs w:val="24"/>
        </w:rPr>
        <w:t>a</w:t>
      </w:r>
      <w:r>
        <w:rPr>
          <w:sz w:val="24"/>
          <w:szCs w:val="24"/>
        </w:rPr>
        <w:t xml:space="preserve">ng </w:t>
      </w: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 xml:space="preserve">n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2"/>
          <w:sz w:val="24"/>
          <w:szCs w:val="24"/>
        </w:rPr>
        <w:t>ta</w:t>
      </w:r>
      <w:r>
        <w:rPr>
          <w:spacing w:val="1"/>
          <w:sz w:val="24"/>
          <w:szCs w:val="24"/>
        </w:rPr>
        <w:t>s</w:t>
      </w:r>
      <w:r>
        <w:rPr>
          <w:sz w:val="24"/>
          <w:szCs w:val="24"/>
        </w:rPr>
        <w:t>i</w:t>
      </w:r>
      <w:r>
        <w:rPr>
          <w:spacing w:val="-2"/>
          <w:sz w:val="24"/>
          <w:szCs w:val="24"/>
        </w:rPr>
        <w:t xml:space="preserve"> </w:t>
      </w:r>
      <w:r>
        <w:rPr>
          <w:sz w:val="24"/>
          <w:szCs w:val="24"/>
        </w:rPr>
        <w:t>u</w:t>
      </w:r>
      <w:r>
        <w:rPr>
          <w:spacing w:val="-2"/>
          <w:sz w:val="24"/>
          <w:szCs w:val="24"/>
        </w:rPr>
        <w:t>m</w:t>
      </w:r>
      <w:r>
        <w:rPr>
          <w:spacing w:val="5"/>
          <w:sz w:val="24"/>
          <w:szCs w:val="24"/>
        </w:rPr>
        <w:t>u</w:t>
      </w:r>
      <w:r>
        <w:rPr>
          <w:sz w:val="24"/>
          <w:szCs w:val="24"/>
        </w:rPr>
        <w:t>m</w:t>
      </w:r>
      <w:r>
        <w:rPr>
          <w:spacing w:val="-2"/>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 xml:space="preserve">ngko </w:t>
      </w:r>
      <w:r>
        <w:rPr>
          <w:spacing w:val="5"/>
          <w:sz w:val="24"/>
          <w:szCs w:val="24"/>
        </w:rPr>
        <w:t>d</w:t>
      </w:r>
      <w:r>
        <w:rPr>
          <w:sz w:val="24"/>
          <w:szCs w:val="24"/>
        </w:rPr>
        <w:t>i</w:t>
      </w:r>
      <w:r>
        <w:rPr>
          <w:spacing w:val="-2"/>
          <w:sz w:val="24"/>
          <w:szCs w:val="24"/>
        </w:rPr>
        <w:t xml:space="preserve"> </w:t>
      </w:r>
      <w:r>
        <w:rPr>
          <w:spacing w:val="1"/>
          <w:sz w:val="24"/>
          <w:szCs w:val="24"/>
        </w:rPr>
        <w:t>DK</w:t>
      </w:r>
      <w:r>
        <w:rPr>
          <w:sz w:val="24"/>
          <w:szCs w:val="24"/>
        </w:rPr>
        <w:t xml:space="preserve">I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2"/>
          <w:sz w:val="24"/>
          <w:szCs w:val="24"/>
        </w:rPr>
        <w:t>ta</w:t>
      </w:r>
      <w:r>
        <w:rPr>
          <w:sz w:val="24"/>
          <w:szCs w:val="24"/>
        </w:rPr>
        <w:t>.</w:t>
      </w:r>
    </w:p>
    <w:p w14:paraId="2AE0B6FD" w14:textId="5F5C5211" w:rsidR="00472604" w:rsidRDefault="00000000">
      <w:pPr>
        <w:ind w:left="101" w:right="80" w:firstLine="780"/>
        <w:jc w:val="both"/>
        <w:rPr>
          <w:sz w:val="24"/>
          <w:szCs w:val="24"/>
        </w:rPr>
      </w:pPr>
      <w:r>
        <w:rPr>
          <w:spacing w:val="1"/>
          <w:sz w:val="24"/>
          <w:szCs w:val="24"/>
        </w:rPr>
        <w:t>S</w:t>
      </w:r>
      <w:r>
        <w:rPr>
          <w:spacing w:val="-2"/>
          <w:sz w:val="24"/>
          <w:szCs w:val="24"/>
        </w:rPr>
        <w:t>am</w:t>
      </w:r>
      <w:r>
        <w:rPr>
          <w:sz w:val="24"/>
          <w:szCs w:val="24"/>
        </w:rPr>
        <w:t>p</w:t>
      </w:r>
      <w:r>
        <w:rPr>
          <w:spacing w:val="-2"/>
          <w:sz w:val="24"/>
          <w:szCs w:val="24"/>
        </w:rPr>
        <w:t>e</w:t>
      </w:r>
      <w:r>
        <w:rPr>
          <w:sz w:val="24"/>
          <w:szCs w:val="24"/>
        </w:rPr>
        <w:t>l d</w:t>
      </w:r>
      <w:r>
        <w:rPr>
          <w:spacing w:val="-2"/>
          <w:sz w:val="24"/>
          <w:szCs w:val="24"/>
        </w:rPr>
        <w:t>a</w:t>
      </w:r>
      <w:r>
        <w:rPr>
          <w:spacing w:val="3"/>
          <w:sz w:val="24"/>
          <w:szCs w:val="24"/>
        </w:rPr>
        <w:t>l</w:t>
      </w:r>
      <w:r>
        <w:rPr>
          <w:spacing w:val="-2"/>
          <w:sz w:val="24"/>
          <w:szCs w:val="24"/>
        </w:rPr>
        <w:t>a</w:t>
      </w:r>
      <w:r>
        <w:rPr>
          <w:sz w:val="24"/>
          <w:szCs w:val="24"/>
        </w:rPr>
        <w:t>m</w:t>
      </w:r>
      <w:r>
        <w:rPr>
          <w:spacing w:val="2"/>
          <w:sz w:val="24"/>
          <w:szCs w:val="24"/>
        </w:rPr>
        <w:t xml:space="preserve"> </w:t>
      </w:r>
      <w:r w:rsidR="006B7A3E">
        <w:rPr>
          <w:spacing w:val="1"/>
          <w:sz w:val="24"/>
          <w:szCs w:val="24"/>
        </w:rPr>
        <w:fldChar w:fldCharType="begin" w:fldLock="1"/>
      </w:r>
      <w:r w:rsidR="00A25C8D">
        <w:rPr>
          <w:spacing w:val="1"/>
          <w:sz w:val="24"/>
          <w:szCs w:val="24"/>
        </w:rPr>
        <w:instrText>ADDIN CSL_CITATION {"citationItems":[{"id":"ITEM-1","itemData":{"author":[{"dropping-particle":"","family":"Sugiyono","given":"","non-dropping-particle":"","parse-names":false,"suffix":""}],"edition":"Ke 24","id":"ITEM-1","issued":{"date-parts":[["2016"]]},"publisher":"Alfabeta","publisher-place":"Bandung","title":"Metode Penelitian Kuantitatif, Kualitatif dan R&amp;D","type":"book"},"uris":["http://www.mendeley.com/documents/?uuid=d29e2581-5412-428a-8cbf-e66f265b75e8"]}],"mendeley":{"formattedCitation":"(Sugiyono, 2016)","plainTextFormattedCitation":"(Sugiyono, 2016)","previouslyFormattedCitation":"(Sugiyono, 2016)"},"properties":{"noteIndex":0},"schema":"https://github.com/citation-style-language/schema/raw/master/csl-citation.json"}</w:instrText>
      </w:r>
      <w:r w:rsidR="006B7A3E">
        <w:rPr>
          <w:spacing w:val="1"/>
          <w:sz w:val="24"/>
          <w:szCs w:val="24"/>
        </w:rPr>
        <w:fldChar w:fldCharType="separate"/>
      </w:r>
      <w:r w:rsidR="006B7A3E" w:rsidRPr="006B7A3E">
        <w:rPr>
          <w:noProof/>
          <w:spacing w:val="1"/>
          <w:sz w:val="24"/>
          <w:szCs w:val="24"/>
        </w:rPr>
        <w:t>(Sugiyono, 2016)</w:t>
      </w:r>
      <w:r w:rsidR="006B7A3E">
        <w:rPr>
          <w:spacing w:val="1"/>
          <w:sz w:val="24"/>
          <w:szCs w:val="24"/>
        </w:rPr>
        <w:fldChar w:fldCharType="end"/>
      </w:r>
      <w:r>
        <w:rPr>
          <w:spacing w:val="2"/>
          <w:sz w:val="24"/>
          <w:szCs w:val="24"/>
        </w:rPr>
        <w:t xml:space="preserve"> </w:t>
      </w:r>
      <w:r>
        <w:rPr>
          <w:spacing w:val="-2"/>
          <w:sz w:val="24"/>
          <w:szCs w:val="24"/>
        </w:rPr>
        <w:t>a</w:t>
      </w:r>
      <w:r>
        <w:rPr>
          <w:sz w:val="24"/>
          <w:szCs w:val="24"/>
        </w:rPr>
        <w:t>d</w:t>
      </w:r>
      <w:r>
        <w:rPr>
          <w:spacing w:val="-2"/>
          <w:sz w:val="24"/>
          <w:szCs w:val="24"/>
        </w:rPr>
        <w:t>ala</w:t>
      </w:r>
      <w:r>
        <w:rPr>
          <w:sz w:val="24"/>
          <w:szCs w:val="24"/>
        </w:rPr>
        <w:t>h</w:t>
      </w:r>
      <w:r>
        <w:rPr>
          <w:spacing w:val="2"/>
          <w:sz w:val="24"/>
          <w:szCs w:val="24"/>
        </w:rPr>
        <w:t xml:space="preserve"> </w:t>
      </w:r>
      <w:r>
        <w:rPr>
          <w:sz w:val="24"/>
          <w:szCs w:val="24"/>
        </w:rPr>
        <w:t>b</w:t>
      </w:r>
      <w:r>
        <w:rPr>
          <w:spacing w:val="-2"/>
          <w:sz w:val="24"/>
          <w:szCs w:val="24"/>
        </w:rPr>
        <w:t>a</w:t>
      </w:r>
      <w:r>
        <w:rPr>
          <w:sz w:val="24"/>
          <w:szCs w:val="24"/>
        </w:rPr>
        <w:t>g</w:t>
      </w:r>
      <w:r>
        <w:rPr>
          <w:spacing w:val="3"/>
          <w:sz w:val="24"/>
          <w:szCs w:val="24"/>
        </w:rPr>
        <w:t>i</w:t>
      </w:r>
      <w:r>
        <w:rPr>
          <w:spacing w:val="-2"/>
          <w:sz w:val="24"/>
          <w:szCs w:val="24"/>
        </w:rPr>
        <w:t>a</w:t>
      </w:r>
      <w:r>
        <w:rPr>
          <w:sz w:val="24"/>
          <w:szCs w:val="24"/>
        </w:rPr>
        <w:t>n</w:t>
      </w:r>
      <w:r>
        <w:rPr>
          <w:spacing w:val="2"/>
          <w:sz w:val="24"/>
          <w:szCs w:val="24"/>
        </w:rPr>
        <w:t xml:space="preserve"> </w:t>
      </w:r>
      <w:r>
        <w:rPr>
          <w:sz w:val="24"/>
          <w:szCs w:val="24"/>
        </w:rPr>
        <w:t>k</w:t>
      </w:r>
      <w:r>
        <w:rPr>
          <w:spacing w:val="-2"/>
          <w:sz w:val="24"/>
          <w:szCs w:val="24"/>
        </w:rPr>
        <w:t>e</w:t>
      </w:r>
      <w:r>
        <w:rPr>
          <w:spacing w:val="3"/>
          <w:sz w:val="24"/>
          <w:szCs w:val="24"/>
        </w:rPr>
        <w:t>c</w:t>
      </w:r>
      <w:r>
        <w:rPr>
          <w:spacing w:val="-2"/>
          <w:sz w:val="24"/>
          <w:szCs w:val="24"/>
        </w:rPr>
        <w:t>i</w:t>
      </w:r>
      <w:r>
        <w:rPr>
          <w:sz w:val="24"/>
          <w:szCs w:val="24"/>
        </w:rPr>
        <w:t>l d</w:t>
      </w:r>
      <w:r>
        <w:rPr>
          <w:spacing w:val="-2"/>
          <w:sz w:val="24"/>
          <w:szCs w:val="24"/>
        </w:rPr>
        <w:t>a</w:t>
      </w:r>
      <w:r>
        <w:rPr>
          <w:sz w:val="24"/>
          <w:szCs w:val="24"/>
        </w:rPr>
        <w:t>ri popu</w:t>
      </w:r>
      <w:r>
        <w:rPr>
          <w:spacing w:val="-2"/>
          <w:sz w:val="24"/>
          <w:szCs w:val="24"/>
        </w:rPr>
        <w:t>la</w:t>
      </w:r>
      <w:r>
        <w:rPr>
          <w:spacing w:val="1"/>
          <w:sz w:val="24"/>
          <w:szCs w:val="24"/>
        </w:rPr>
        <w:t>s</w:t>
      </w:r>
      <w:r>
        <w:rPr>
          <w:sz w:val="24"/>
          <w:szCs w:val="24"/>
        </w:rPr>
        <w:t>i 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i</w:t>
      </w:r>
      <w:r>
        <w:rPr>
          <w:sz w:val="24"/>
          <w:szCs w:val="24"/>
        </w:rPr>
        <w:t>p</w:t>
      </w:r>
      <w:r>
        <w:rPr>
          <w:spacing w:val="3"/>
          <w:sz w:val="24"/>
          <w:szCs w:val="24"/>
        </w:rPr>
        <w:t>i</w:t>
      </w:r>
      <w:r>
        <w:rPr>
          <w:spacing w:val="-2"/>
          <w:sz w:val="24"/>
          <w:szCs w:val="24"/>
        </w:rPr>
        <w:t>li</w:t>
      </w:r>
      <w:r>
        <w:rPr>
          <w:sz w:val="24"/>
          <w:szCs w:val="24"/>
        </w:rPr>
        <w:t xml:space="preserve">h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2"/>
          <w:sz w:val="24"/>
          <w:szCs w:val="24"/>
        </w:rPr>
        <w:t>a</w:t>
      </w:r>
      <w:r>
        <w:rPr>
          <w:sz w:val="24"/>
          <w:szCs w:val="24"/>
        </w:rPr>
        <w:t xml:space="preserve">i </w:t>
      </w:r>
      <w:r>
        <w:rPr>
          <w:spacing w:val="1"/>
          <w:sz w:val="24"/>
          <w:szCs w:val="24"/>
        </w:rPr>
        <w:t>s</w:t>
      </w:r>
      <w:r>
        <w:rPr>
          <w:sz w:val="24"/>
          <w:szCs w:val="24"/>
        </w:rPr>
        <w:t>ub</w:t>
      </w:r>
      <w:r>
        <w:rPr>
          <w:spacing w:val="3"/>
          <w:sz w:val="24"/>
          <w:szCs w:val="24"/>
        </w:rPr>
        <w:t>j</w:t>
      </w:r>
      <w:r>
        <w:rPr>
          <w:spacing w:val="-2"/>
          <w:sz w:val="24"/>
          <w:szCs w:val="24"/>
        </w:rPr>
        <w:t>e</w:t>
      </w:r>
      <w:r>
        <w:rPr>
          <w:sz w:val="24"/>
          <w:szCs w:val="24"/>
        </w:rPr>
        <w:t>k</w:t>
      </w:r>
      <w:r>
        <w:rPr>
          <w:spacing w:val="2"/>
          <w:sz w:val="24"/>
          <w:szCs w:val="24"/>
        </w:rPr>
        <w:t xml:space="preserve"> </w:t>
      </w:r>
      <w:r>
        <w:rPr>
          <w:spacing w:val="5"/>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itia</w:t>
      </w:r>
      <w:r>
        <w:rPr>
          <w:sz w:val="24"/>
          <w:szCs w:val="24"/>
        </w:rPr>
        <w:t>n.</w:t>
      </w:r>
      <w:r>
        <w:rPr>
          <w:spacing w:val="7"/>
          <w:sz w:val="24"/>
          <w:szCs w:val="24"/>
        </w:rPr>
        <w:t xml:space="preserve"> </w:t>
      </w:r>
      <w:r>
        <w:rPr>
          <w:spacing w:val="1"/>
          <w:sz w:val="24"/>
          <w:szCs w:val="24"/>
        </w:rPr>
        <w:t>S</w:t>
      </w:r>
      <w:r>
        <w:rPr>
          <w:spacing w:val="-2"/>
          <w:sz w:val="24"/>
          <w:szCs w:val="24"/>
        </w:rPr>
        <w:t>am</w:t>
      </w:r>
      <w:r>
        <w:rPr>
          <w:spacing w:val="5"/>
          <w:sz w:val="24"/>
          <w:szCs w:val="24"/>
        </w:rPr>
        <w:t>p</w:t>
      </w:r>
      <w:r>
        <w:rPr>
          <w:spacing w:val="-2"/>
          <w:sz w:val="24"/>
          <w:szCs w:val="24"/>
        </w:rPr>
        <w:t>e</w:t>
      </w:r>
      <w:r>
        <w:rPr>
          <w:sz w:val="24"/>
          <w:szCs w:val="24"/>
        </w:rPr>
        <w:t>l</w:t>
      </w:r>
      <w:r>
        <w:rPr>
          <w:spacing w:val="5"/>
          <w:sz w:val="24"/>
          <w:szCs w:val="24"/>
        </w:rPr>
        <w:t xml:space="preserve"> </w:t>
      </w:r>
      <w:r>
        <w:rPr>
          <w:spacing w:val="-2"/>
          <w:sz w:val="24"/>
          <w:szCs w:val="24"/>
        </w:rPr>
        <w:t>i</w:t>
      </w:r>
      <w:r>
        <w:rPr>
          <w:sz w:val="24"/>
          <w:szCs w:val="24"/>
        </w:rPr>
        <w:t>ni</w:t>
      </w:r>
      <w:r>
        <w:rPr>
          <w:spacing w:val="5"/>
          <w:sz w:val="24"/>
          <w:szCs w:val="24"/>
        </w:rPr>
        <w:t xml:space="preserve"> </w:t>
      </w:r>
      <w:r>
        <w:rPr>
          <w:sz w:val="24"/>
          <w:szCs w:val="24"/>
        </w:rPr>
        <w:t>d</w:t>
      </w:r>
      <w:r>
        <w:rPr>
          <w:spacing w:val="-2"/>
          <w:sz w:val="24"/>
          <w:szCs w:val="24"/>
        </w:rPr>
        <w:t>i</w:t>
      </w:r>
      <w:r>
        <w:rPr>
          <w:sz w:val="24"/>
          <w:szCs w:val="24"/>
        </w:rPr>
        <w:t>p</w:t>
      </w:r>
      <w:r>
        <w:rPr>
          <w:spacing w:val="3"/>
          <w:sz w:val="24"/>
          <w:szCs w:val="24"/>
        </w:rPr>
        <w:t>i</w:t>
      </w:r>
      <w:r>
        <w:rPr>
          <w:spacing w:val="-2"/>
          <w:sz w:val="24"/>
          <w:szCs w:val="24"/>
        </w:rPr>
        <w:t>li</w:t>
      </w:r>
      <w:r>
        <w:rPr>
          <w:sz w:val="24"/>
          <w:szCs w:val="24"/>
        </w:rPr>
        <w:t>h</w:t>
      </w:r>
      <w:r>
        <w:rPr>
          <w:spacing w:val="2"/>
          <w:sz w:val="24"/>
          <w:szCs w:val="24"/>
        </w:rPr>
        <w:t xml:space="preserve"> </w:t>
      </w:r>
      <w:r>
        <w:rPr>
          <w:spacing w:val="1"/>
          <w:sz w:val="24"/>
          <w:szCs w:val="24"/>
        </w:rPr>
        <w:t>s</w:t>
      </w:r>
      <w:r>
        <w:rPr>
          <w:spacing w:val="3"/>
          <w:sz w:val="24"/>
          <w:szCs w:val="24"/>
        </w:rPr>
        <w:t>e</w:t>
      </w:r>
      <w:r>
        <w:rPr>
          <w:spacing w:val="-2"/>
          <w:sz w:val="24"/>
          <w:szCs w:val="24"/>
        </w:rPr>
        <w:t>ca</w:t>
      </w:r>
      <w:r>
        <w:rPr>
          <w:sz w:val="24"/>
          <w:szCs w:val="24"/>
        </w:rPr>
        <w:t>ra</w:t>
      </w:r>
      <w:r>
        <w:rPr>
          <w:spacing w:val="5"/>
          <w:sz w:val="24"/>
          <w:szCs w:val="24"/>
        </w:rPr>
        <w:t xml:space="preserve"> </w:t>
      </w:r>
      <w:r>
        <w:rPr>
          <w:spacing w:val="-2"/>
          <w:sz w:val="24"/>
          <w:szCs w:val="24"/>
        </w:rPr>
        <w:t>aca</w:t>
      </w:r>
      <w:r>
        <w:rPr>
          <w:sz w:val="24"/>
          <w:szCs w:val="24"/>
        </w:rPr>
        <w:t>k</w:t>
      </w:r>
      <w:r>
        <w:rPr>
          <w:spacing w:val="7"/>
          <w:sz w:val="24"/>
          <w:szCs w:val="24"/>
        </w:rPr>
        <w:t xml:space="preserve"> </w:t>
      </w:r>
      <w:r>
        <w:rPr>
          <w:sz w:val="24"/>
          <w:szCs w:val="24"/>
        </w:rPr>
        <w:t>un</w:t>
      </w:r>
      <w:r>
        <w:rPr>
          <w:spacing w:val="-2"/>
          <w:sz w:val="24"/>
          <w:szCs w:val="24"/>
        </w:rPr>
        <w:t>t</w:t>
      </w:r>
      <w:r>
        <w:rPr>
          <w:sz w:val="24"/>
          <w:szCs w:val="24"/>
        </w:rPr>
        <w:t>uk</w:t>
      </w:r>
      <w:r>
        <w:rPr>
          <w:spacing w:val="7"/>
          <w:sz w:val="24"/>
          <w:szCs w:val="24"/>
        </w:rPr>
        <w:t xml:space="preserve"> </w:t>
      </w:r>
      <w:r>
        <w:rPr>
          <w:spacing w:val="-2"/>
          <w:sz w:val="24"/>
          <w:szCs w:val="24"/>
        </w:rPr>
        <w:t>me</w:t>
      </w:r>
      <w:r>
        <w:rPr>
          <w:spacing w:val="1"/>
          <w:sz w:val="24"/>
          <w:szCs w:val="24"/>
        </w:rPr>
        <w:t>w</w:t>
      </w:r>
      <w:r>
        <w:rPr>
          <w:spacing w:val="-2"/>
          <w:sz w:val="24"/>
          <w:szCs w:val="24"/>
        </w:rPr>
        <w:t>a</w:t>
      </w:r>
      <w:r>
        <w:rPr>
          <w:spacing w:val="5"/>
          <w:sz w:val="24"/>
          <w:szCs w:val="24"/>
        </w:rPr>
        <w:t>k</w:t>
      </w:r>
      <w:r>
        <w:rPr>
          <w:spacing w:val="-2"/>
          <w:sz w:val="24"/>
          <w:szCs w:val="24"/>
        </w:rPr>
        <w:t>il</w:t>
      </w:r>
      <w:r>
        <w:rPr>
          <w:sz w:val="24"/>
          <w:szCs w:val="24"/>
        </w:rPr>
        <w:t>i</w:t>
      </w:r>
      <w:r>
        <w:rPr>
          <w:spacing w:val="16"/>
          <w:sz w:val="24"/>
          <w:szCs w:val="24"/>
        </w:rPr>
        <w:t xml:space="preserve"> </w:t>
      </w:r>
      <w:r>
        <w:rPr>
          <w:sz w:val="24"/>
          <w:szCs w:val="24"/>
        </w:rPr>
        <w:t>k</w:t>
      </w:r>
      <w:r>
        <w:rPr>
          <w:spacing w:val="-2"/>
          <w:sz w:val="24"/>
          <w:szCs w:val="24"/>
        </w:rPr>
        <w:t>a</w:t>
      </w:r>
      <w:r>
        <w:rPr>
          <w:sz w:val="24"/>
          <w:szCs w:val="24"/>
        </w:rPr>
        <w:t>r</w:t>
      </w:r>
      <w:r>
        <w:rPr>
          <w:spacing w:val="-1"/>
          <w:sz w:val="24"/>
          <w:szCs w:val="24"/>
        </w:rPr>
        <w:t>a</w:t>
      </w:r>
      <w:r>
        <w:rPr>
          <w:spacing w:val="5"/>
          <w:sz w:val="24"/>
          <w:szCs w:val="24"/>
        </w:rPr>
        <w:t>k</w:t>
      </w:r>
      <w:r>
        <w:rPr>
          <w:spacing w:val="-2"/>
          <w:sz w:val="24"/>
          <w:szCs w:val="24"/>
        </w:rPr>
        <w:t>te</w:t>
      </w:r>
      <w:r>
        <w:rPr>
          <w:sz w:val="24"/>
          <w:szCs w:val="24"/>
        </w:rPr>
        <w:t>r</w:t>
      </w:r>
      <w:r>
        <w:rPr>
          <w:spacing w:val="-2"/>
          <w:sz w:val="24"/>
          <w:szCs w:val="24"/>
        </w:rPr>
        <w:t>i</w:t>
      </w:r>
      <w:r>
        <w:rPr>
          <w:spacing w:val="1"/>
          <w:sz w:val="24"/>
          <w:szCs w:val="24"/>
        </w:rPr>
        <w:t>s</w:t>
      </w:r>
      <w:r>
        <w:rPr>
          <w:spacing w:val="3"/>
          <w:sz w:val="24"/>
          <w:szCs w:val="24"/>
        </w:rPr>
        <w:t>t</w:t>
      </w:r>
      <w:r>
        <w:rPr>
          <w:spacing w:val="-2"/>
          <w:sz w:val="24"/>
          <w:szCs w:val="24"/>
        </w:rPr>
        <w:t>i</w:t>
      </w:r>
      <w:r>
        <w:rPr>
          <w:sz w:val="24"/>
          <w:szCs w:val="24"/>
        </w:rPr>
        <w:t>k k</w:t>
      </w:r>
      <w:r>
        <w:rPr>
          <w:spacing w:val="-2"/>
          <w:sz w:val="24"/>
          <w:szCs w:val="24"/>
        </w:rPr>
        <w:t>e</w:t>
      </w:r>
      <w:r>
        <w:rPr>
          <w:spacing w:val="1"/>
          <w:sz w:val="24"/>
          <w:szCs w:val="24"/>
        </w:rPr>
        <w:t>s</w:t>
      </w:r>
      <w:r>
        <w:rPr>
          <w:spacing w:val="-2"/>
          <w:sz w:val="24"/>
          <w:szCs w:val="24"/>
        </w:rPr>
        <w:t>el</w:t>
      </w:r>
      <w:r>
        <w:rPr>
          <w:sz w:val="24"/>
          <w:szCs w:val="24"/>
        </w:rPr>
        <w:t>uruh</w:t>
      </w:r>
      <w:r>
        <w:rPr>
          <w:spacing w:val="-1"/>
          <w:sz w:val="24"/>
          <w:szCs w:val="24"/>
        </w:rPr>
        <w:t>a</w:t>
      </w:r>
      <w:r>
        <w:rPr>
          <w:sz w:val="24"/>
          <w:szCs w:val="24"/>
        </w:rPr>
        <w:t>n popu</w:t>
      </w:r>
      <w:r>
        <w:rPr>
          <w:spacing w:val="-2"/>
          <w:sz w:val="24"/>
          <w:szCs w:val="24"/>
        </w:rPr>
        <w:t>la</w:t>
      </w:r>
      <w:r>
        <w:rPr>
          <w:spacing w:val="1"/>
          <w:sz w:val="24"/>
          <w:szCs w:val="24"/>
        </w:rPr>
        <w:t>s</w:t>
      </w:r>
      <w:r>
        <w:rPr>
          <w:spacing w:val="-2"/>
          <w:sz w:val="24"/>
          <w:szCs w:val="24"/>
        </w:rPr>
        <w:t>i</w:t>
      </w:r>
      <w:r>
        <w:rPr>
          <w:sz w:val="24"/>
          <w:szCs w:val="24"/>
        </w:rPr>
        <w:t xml:space="preserve">. </w:t>
      </w:r>
      <w:r>
        <w:rPr>
          <w:spacing w:val="1"/>
          <w:sz w:val="24"/>
          <w:szCs w:val="24"/>
        </w:rPr>
        <w:t>S</w:t>
      </w:r>
      <w:r>
        <w:rPr>
          <w:spacing w:val="-2"/>
          <w:sz w:val="24"/>
          <w:szCs w:val="24"/>
        </w:rPr>
        <w:t>el</w:t>
      </w:r>
      <w:r>
        <w:rPr>
          <w:sz w:val="24"/>
          <w:szCs w:val="24"/>
        </w:rPr>
        <w:t>uruh p</w:t>
      </w:r>
      <w:r>
        <w:rPr>
          <w:spacing w:val="-1"/>
          <w:sz w:val="24"/>
          <w:szCs w:val="24"/>
        </w:rPr>
        <w:t>e</w:t>
      </w:r>
      <w:r>
        <w:rPr>
          <w:sz w:val="24"/>
          <w:szCs w:val="24"/>
        </w:rPr>
        <w:t xml:space="preserve">nduduk </w:t>
      </w:r>
      <w:r>
        <w:rPr>
          <w:spacing w:val="1"/>
          <w:sz w:val="24"/>
          <w:szCs w:val="24"/>
        </w:rPr>
        <w:t>DK</w:t>
      </w:r>
      <w:r>
        <w:rPr>
          <w:sz w:val="24"/>
          <w:szCs w:val="24"/>
        </w:rPr>
        <w:t xml:space="preserve">I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3"/>
          <w:sz w:val="24"/>
          <w:szCs w:val="24"/>
        </w:rPr>
        <w:t>t</w:t>
      </w:r>
      <w:r>
        <w:rPr>
          <w:sz w:val="24"/>
          <w:szCs w:val="24"/>
        </w:rPr>
        <w:t>a</w:t>
      </w:r>
      <w:r>
        <w:rPr>
          <w:spacing w:val="-2"/>
          <w:sz w:val="24"/>
          <w:szCs w:val="24"/>
        </w:rPr>
        <w:t xml:space="preserve"> </w:t>
      </w:r>
      <w:r>
        <w:rPr>
          <w:sz w:val="24"/>
          <w:szCs w:val="24"/>
        </w:rPr>
        <w:t>d</w:t>
      </w:r>
      <w:r>
        <w:rPr>
          <w:spacing w:val="-2"/>
          <w:sz w:val="24"/>
          <w:szCs w:val="24"/>
        </w:rPr>
        <w:t>a</w:t>
      </w:r>
      <w:r>
        <w:rPr>
          <w:sz w:val="24"/>
          <w:szCs w:val="24"/>
        </w:rPr>
        <w:t xml:space="preserve">n </w:t>
      </w:r>
      <w:r>
        <w:rPr>
          <w:spacing w:val="1"/>
          <w:sz w:val="24"/>
          <w:szCs w:val="24"/>
        </w:rPr>
        <w:t>s</w:t>
      </w:r>
      <w:r>
        <w:rPr>
          <w:spacing w:val="-2"/>
          <w:sz w:val="24"/>
          <w:szCs w:val="24"/>
        </w:rPr>
        <w:t>e</w:t>
      </w:r>
      <w:r>
        <w:rPr>
          <w:sz w:val="24"/>
          <w:szCs w:val="24"/>
        </w:rPr>
        <w:t>k</w:t>
      </w:r>
      <w:r>
        <w:rPr>
          <w:spacing w:val="-2"/>
          <w:sz w:val="24"/>
          <w:szCs w:val="24"/>
        </w:rPr>
        <w:t>ita</w:t>
      </w:r>
      <w:r>
        <w:rPr>
          <w:sz w:val="24"/>
          <w:szCs w:val="24"/>
        </w:rPr>
        <w:t>rnya</w:t>
      </w:r>
      <w:r>
        <w:rPr>
          <w:spacing w:val="-1"/>
          <w:sz w:val="24"/>
          <w:szCs w:val="24"/>
        </w:rPr>
        <w:t xml:space="preserve"> </w:t>
      </w:r>
      <w:r>
        <w:rPr>
          <w:sz w:val="24"/>
          <w:szCs w:val="24"/>
        </w:rPr>
        <w:t>(</w:t>
      </w:r>
      <w:r>
        <w:rPr>
          <w:spacing w:val="1"/>
          <w:sz w:val="24"/>
          <w:szCs w:val="24"/>
        </w:rPr>
        <w:t>J</w:t>
      </w:r>
      <w:r>
        <w:rPr>
          <w:spacing w:val="-2"/>
          <w:sz w:val="24"/>
          <w:szCs w:val="24"/>
        </w:rPr>
        <w:t>a</w:t>
      </w:r>
      <w:r>
        <w:rPr>
          <w:sz w:val="24"/>
          <w:szCs w:val="24"/>
        </w:rPr>
        <w:t>bod</w:t>
      </w:r>
      <w:r>
        <w:rPr>
          <w:spacing w:val="3"/>
          <w:sz w:val="24"/>
          <w:szCs w:val="24"/>
        </w:rPr>
        <w:t>e</w:t>
      </w:r>
      <w:r>
        <w:rPr>
          <w:spacing w:val="-2"/>
          <w:sz w:val="24"/>
          <w:szCs w:val="24"/>
        </w:rPr>
        <w:t>ta</w:t>
      </w:r>
      <w:r>
        <w:rPr>
          <w:sz w:val="24"/>
          <w:szCs w:val="24"/>
        </w:rPr>
        <w:t>b</w:t>
      </w:r>
      <w:r>
        <w:rPr>
          <w:spacing w:val="-2"/>
          <w:sz w:val="24"/>
          <w:szCs w:val="24"/>
        </w:rPr>
        <w:t>e</w:t>
      </w:r>
      <w:r>
        <w:rPr>
          <w:sz w:val="24"/>
          <w:szCs w:val="24"/>
        </w:rPr>
        <w:t>k) y</w:t>
      </w:r>
      <w:r>
        <w:rPr>
          <w:spacing w:val="-1"/>
          <w:sz w:val="24"/>
          <w:szCs w:val="24"/>
        </w:rPr>
        <w:t>a</w:t>
      </w:r>
      <w:r>
        <w:rPr>
          <w:sz w:val="24"/>
          <w:szCs w:val="24"/>
        </w:rPr>
        <w:t xml:space="preserve">ng </w:t>
      </w: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15"/>
          <w:sz w:val="24"/>
          <w:szCs w:val="24"/>
        </w:rPr>
        <w:t xml:space="preserve"> </w:t>
      </w:r>
      <w:r>
        <w:rPr>
          <w:spacing w:val="-2"/>
          <w:sz w:val="24"/>
          <w:szCs w:val="24"/>
        </w:rPr>
        <w:t>a</w:t>
      </w:r>
      <w:r>
        <w:rPr>
          <w:sz w:val="24"/>
          <w:szCs w:val="24"/>
        </w:rPr>
        <w:t>ngku</w:t>
      </w:r>
      <w:r>
        <w:rPr>
          <w:spacing w:val="-2"/>
          <w:sz w:val="24"/>
          <w:szCs w:val="24"/>
        </w:rPr>
        <w:t>ta</w:t>
      </w:r>
      <w:r>
        <w:rPr>
          <w:sz w:val="24"/>
          <w:szCs w:val="24"/>
        </w:rPr>
        <w:t>n</w:t>
      </w:r>
      <w:r>
        <w:rPr>
          <w:spacing w:val="15"/>
          <w:sz w:val="24"/>
          <w:szCs w:val="24"/>
        </w:rPr>
        <w:t xml:space="preserve"> </w:t>
      </w:r>
      <w:r>
        <w:rPr>
          <w:sz w:val="24"/>
          <w:szCs w:val="24"/>
        </w:rPr>
        <w:t>u</w:t>
      </w:r>
      <w:r>
        <w:rPr>
          <w:spacing w:val="-2"/>
          <w:sz w:val="24"/>
          <w:szCs w:val="24"/>
        </w:rPr>
        <w:t>m</w:t>
      </w:r>
      <w:r>
        <w:rPr>
          <w:sz w:val="24"/>
          <w:szCs w:val="24"/>
        </w:rPr>
        <w:t>um</w:t>
      </w:r>
      <w:r>
        <w:rPr>
          <w:spacing w:val="13"/>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15"/>
          <w:sz w:val="24"/>
          <w:szCs w:val="24"/>
        </w:rPr>
        <w:t xml:space="preserve"> </w:t>
      </w:r>
      <w:r>
        <w:rPr>
          <w:spacing w:val="-2"/>
          <w:sz w:val="24"/>
          <w:szCs w:val="24"/>
        </w:rPr>
        <w:t>te</w:t>
      </w:r>
      <w:r>
        <w:rPr>
          <w:sz w:val="24"/>
          <w:szCs w:val="24"/>
        </w:rPr>
        <w:t>r</w:t>
      </w:r>
      <w:r>
        <w:rPr>
          <w:spacing w:val="3"/>
          <w:sz w:val="24"/>
          <w:szCs w:val="24"/>
        </w:rPr>
        <w:t>m</w:t>
      </w:r>
      <w:r>
        <w:rPr>
          <w:spacing w:val="-2"/>
          <w:sz w:val="24"/>
          <w:szCs w:val="24"/>
        </w:rPr>
        <w:t>a</w:t>
      </w:r>
      <w:r>
        <w:rPr>
          <w:spacing w:val="1"/>
          <w:sz w:val="24"/>
          <w:szCs w:val="24"/>
        </w:rPr>
        <w:t>s</w:t>
      </w:r>
      <w:r>
        <w:rPr>
          <w:sz w:val="24"/>
          <w:szCs w:val="24"/>
        </w:rPr>
        <w:t>uk</w:t>
      </w:r>
      <w:r>
        <w:rPr>
          <w:spacing w:val="15"/>
          <w:sz w:val="24"/>
          <w:szCs w:val="24"/>
        </w:rPr>
        <w:t xml:space="preserve"> </w:t>
      </w:r>
      <w:r>
        <w:rPr>
          <w:sz w:val="24"/>
          <w:szCs w:val="24"/>
        </w:rPr>
        <w:t>d</w:t>
      </w:r>
      <w:r>
        <w:rPr>
          <w:spacing w:val="-2"/>
          <w:sz w:val="24"/>
          <w:szCs w:val="24"/>
        </w:rPr>
        <w:t>ala</w:t>
      </w:r>
      <w:r>
        <w:rPr>
          <w:sz w:val="24"/>
          <w:szCs w:val="24"/>
        </w:rPr>
        <w:t>m</w:t>
      </w:r>
      <w:r>
        <w:rPr>
          <w:spacing w:val="13"/>
          <w:sz w:val="24"/>
          <w:szCs w:val="24"/>
        </w:rPr>
        <w:t xml:space="preserve"> </w:t>
      </w:r>
      <w:r>
        <w:rPr>
          <w:sz w:val="24"/>
          <w:szCs w:val="24"/>
        </w:rPr>
        <w:t>popu</w:t>
      </w:r>
      <w:r>
        <w:rPr>
          <w:spacing w:val="-2"/>
          <w:sz w:val="24"/>
          <w:szCs w:val="24"/>
        </w:rPr>
        <w:t>la</w:t>
      </w:r>
      <w:r>
        <w:rPr>
          <w:spacing w:val="1"/>
          <w:sz w:val="24"/>
          <w:szCs w:val="24"/>
        </w:rPr>
        <w:t>s</w:t>
      </w:r>
      <w:r>
        <w:rPr>
          <w:sz w:val="24"/>
          <w:szCs w:val="24"/>
        </w:rPr>
        <w:t>i</w:t>
      </w:r>
      <w:r>
        <w:rPr>
          <w:spacing w:val="8"/>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a</w:t>
      </w:r>
      <w:r>
        <w:rPr>
          <w:sz w:val="24"/>
          <w:szCs w:val="24"/>
        </w:rPr>
        <w:t>g</w:t>
      </w:r>
      <w:r>
        <w:rPr>
          <w:spacing w:val="-2"/>
          <w:sz w:val="24"/>
          <w:szCs w:val="24"/>
        </w:rPr>
        <w:t>a</w:t>
      </w:r>
      <w:r>
        <w:rPr>
          <w:sz w:val="24"/>
          <w:szCs w:val="24"/>
        </w:rPr>
        <w:t>i</w:t>
      </w:r>
      <w:r>
        <w:rPr>
          <w:spacing w:val="13"/>
          <w:sz w:val="24"/>
          <w:szCs w:val="24"/>
        </w:rPr>
        <w:t xml:space="preserve"> </w:t>
      </w:r>
      <w:r>
        <w:rPr>
          <w:sz w:val="24"/>
          <w:szCs w:val="24"/>
        </w:rPr>
        <w:t>b</w:t>
      </w:r>
      <w:r>
        <w:rPr>
          <w:spacing w:val="-2"/>
          <w:sz w:val="24"/>
          <w:szCs w:val="24"/>
        </w:rPr>
        <w:t>a</w:t>
      </w:r>
      <w:r>
        <w:rPr>
          <w:sz w:val="24"/>
          <w:szCs w:val="24"/>
        </w:rPr>
        <w:t>g</w:t>
      </w:r>
      <w:r>
        <w:rPr>
          <w:spacing w:val="3"/>
          <w:sz w:val="24"/>
          <w:szCs w:val="24"/>
        </w:rPr>
        <w:t>i</w:t>
      </w:r>
      <w:r>
        <w:rPr>
          <w:spacing w:val="-2"/>
          <w:sz w:val="24"/>
          <w:szCs w:val="24"/>
        </w:rPr>
        <w:t>a</w:t>
      </w:r>
      <w:r>
        <w:rPr>
          <w:sz w:val="24"/>
          <w:szCs w:val="24"/>
        </w:rPr>
        <w:t>n</w:t>
      </w:r>
      <w:r>
        <w:rPr>
          <w:spacing w:val="10"/>
          <w:sz w:val="24"/>
          <w:szCs w:val="24"/>
        </w:rPr>
        <w:t xml:space="preserve"> </w:t>
      </w:r>
      <w:r>
        <w:rPr>
          <w:sz w:val="24"/>
          <w:szCs w:val="24"/>
        </w:rPr>
        <w:t>d</w:t>
      </w:r>
      <w:r>
        <w:rPr>
          <w:spacing w:val="-2"/>
          <w:sz w:val="24"/>
          <w:szCs w:val="24"/>
        </w:rPr>
        <w:t>a</w:t>
      </w:r>
      <w:r>
        <w:rPr>
          <w:sz w:val="24"/>
          <w:szCs w:val="24"/>
        </w:rPr>
        <w:t>ri</w:t>
      </w:r>
    </w:p>
    <w:p w14:paraId="09D8DE28" w14:textId="77777777" w:rsidR="00472604" w:rsidRDefault="00000000">
      <w:pPr>
        <w:spacing w:before="5"/>
        <w:ind w:left="101" w:right="78"/>
        <w:jc w:val="both"/>
        <w:rPr>
          <w:sz w:val="24"/>
          <w:szCs w:val="24"/>
        </w:rPr>
      </w:pPr>
      <w:r>
        <w:rPr>
          <w:sz w:val="24"/>
          <w:szCs w:val="24"/>
        </w:rPr>
        <w:t>popu</w:t>
      </w:r>
      <w:r>
        <w:rPr>
          <w:spacing w:val="-2"/>
          <w:sz w:val="24"/>
          <w:szCs w:val="24"/>
        </w:rPr>
        <w:t>la</w:t>
      </w:r>
      <w:r>
        <w:rPr>
          <w:spacing w:val="1"/>
          <w:sz w:val="24"/>
          <w:szCs w:val="24"/>
        </w:rPr>
        <w:t>s</w:t>
      </w:r>
      <w:r>
        <w:rPr>
          <w:sz w:val="24"/>
          <w:szCs w:val="24"/>
        </w:rPr>
        <w:t>i y</w:t>
      </w:r>
      <w:r>
        <w:rPr>
          <w:spacing w:val="-2"/>
          <w:sz w:val="24"/>
          <w:szCs w:val="24"/>
        </w:rPr>
        <w:t>a</w:t>
      </w:r>
      <w:r>
        <w:rPr>
          <w:sz w:val="24"/>
          <w:szCs w:val="24"/>
        </w:rPr>
        <w:t>ng</w:t>
      </w:r>
      <w:r>
        <w:rPr>
          <w:spacing w:val="2"/>
          <w:sz w:val="24"/>
          <w:szCs w:val="24"/>
        </w:rPr>
        <w:t xml:space="preserve"> </w:t>
      </w:r>
      <w:r>
        <w:rPr>
          <w:sz w:val="24"/>
          <w:szCs w:val="24"/>
        </w:rPr>
        <w:t>b</w:t>
      </w:r>
      <w:r>
        <w:rPr>
          <w:spacing w:val="3"/>
          <w:sz w:val="24"/>
          <w:szCs w:val="24"/>
        </w:rPr>
        <w:t>e</w:t>
      </w:r>
      <w:r>
        <w:rPr>
          <w:spacing w:val="-2"/>
          <w:sz w:val="24"/>
          <w:szCs w:val="24"/>
        </w:rPr>
        <w:t>l</w:t>
      </w:r>
      <w:r>
        <w:rPr>
          <w:sz w:val="24"/>
          <w:szCs w:val="24"/>
        </w:rPr>
        <w:t xml:space="preserve">um </w:t>
      </w:r>
      <w:r>
        <w:rPr>
          <w:spacing w:val="3"/>
          <w:sz w:val="24"/>
          <w:szCs w:val="24"/>
        </w:rPr>
        <w:t>t</w:t>
      </w:r>
      <w:r>
        <w:rPr>
          <w:spacing w:val="-2"/>
          <w:sz w:val="24"/>
          <w:szCs w:val="24"/>
        </w:rPr>
        <w:t>e</w:t>
      </w:r>
      <w:r>
        <w:rPr>
          <w:sz w:val="24"/>
          <w:szCs w:val="24"/>
        </w:rPr>
        <w:t>r</w:t>
      </w:r>
      <w:r>
        <w:rPr>
          <w:spacing w:val="-2"/>
          <w:sz w:val="24"/>
          <w:szCs w:val="24"/>
        </w:rPr>
        <w:t>i</w:t>
      </w:r>
      <w:r>
        <w:rPr>
          <w:sz w:val="24"/>
          <w:szCs w:val="24"/>
        </w:rPr>
        <w:t>d</w:t>
      </w:r>
      <w:r>
        <w:rPr>
          <w:spacing w:val="-2"/>
          <w:sz w:val="24"/>
          <w:szCs w:val="24"/>
        </w:rPr>
        <w:t>e</w:t>
      </w:r>
      <w:r>
        <w:rPr>
          <w:spacing w:val="5"/>
          <w:sz w:val="24"/>
          <w:szCs w:val="24"/>
        </w:rPr>
        <w:t>n</w:t>
      </w:r>
      <w:r>
        <w:rPr>
          <w:spacing w:val="-2"/>
          <w:sz w:val="24"/>
          <w:szCs w:val="24"/>
        </w:rPr>
        <w:t>ti</w:t>
      </w:r>
      <w:r>
        <w:rPr>
          <w:sz w:val="24"/>
          <w:szCs w:val="24"/>
        </w:rPr>
        <w:t>f</w:t>
      </w:r>
      <w:r>
        <w:rPr>
          <w:spacing w:val="-2"/>
          <w:sz w:val="24"/>
          <w:szCs w:val="24"/>
        </w:rPr>
        <w:t>i</w:t>
      </w:r>
      <w:r>
        <w:rPr>
          <w:spacing w:val="5"/>
          <w:sz w:val="24"/>
          <w:szCs w:val="24"/>
        </w:rPr>
        <w:t>k</w:t>
      </w:r>
      <w:r>
        <w:rPr>
          <w:spacing w:val="-2"/>
          <w:sz w:val="24"/>
          <w:szCs w:val="24"/>
        </w:rPr>
        <w:t>a</w:t>
      </w:r>
      <w:r>
        <w:rPr>
          <w:spacing w:val="1"/>
          <w:sz w:val="24"/>
          <w:szCs w:val="24"/>
        </w:rPr>
        <w:t>s</w:t>
      </w:r>
      <w:r>
        <w:rPr>
          <w:spacing w:val="-2"/>
          <w:sz w:val="24"/>
          <w:szCs w:val="24"/>
        </w:rPr>
        <w:t>i</w:t>
      </w:r>
      <w:r>
        <w:rPr>
          <w:sz w:val="24"/>
          <w:szCs w:val="24"/>
        </w:rPr>
        <w:t>.</w:t>
      </w:r>
      <w:r>
        <w:rPr>
          <w:spacing w:val="2"/>
          <w:sz w:val="24"/>
          <w:szCs w:val="24"/>
        </w:rPr>
        <w:t xml:space="preserve"> </w:t>
      </w:r>
      <w:r>
        <w:rPr>
          <w:spacing w:val="1"/>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z w:val="24"/>
          <w:szCs w:val="24"/>
        </w:rPr>
        <w:t>i</w:t>
      </w:r>
      <w:r>
        <w:rPr>
          <w:spacing w:val="5"/>
          <w:sz w:val="24"/>
          <w:szCs w:val="24"/>
        </w:rPr>
        <w:t xml:space="preserve"> </w:t>
      </w:r>
      <w:r>
        <w:rPr>
          <w:spacing w:val="-2"/>
          <w:sz w:val="24"/>
          <w:szCs w:val="24"/>
        </w:rPr>
        <w:t>me</w:t>
      </w:r>
      <w:r>
        <w:rPr>
          <w:spacing w:val="5"/>
          <w:sz w:val="24"/>
          <w:szCs w:val="24"/>
        </w:rPr>
        <w:t>n</w:t>
      </w:r>
      <w:r>
        <w:rPr>
          <w:sz w:val="24"/>
          <w:szCs w:val="24"/>
        </w:rPr>
        <w:t>ggun</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ru</w:t>
      </w:r>
      <w:r>
        <w:rPr>
          <w:spacing w:val="-2"/>
          <w:sz w:val="24"/>
          <w:szCs w:val="24"/>
        </w:rPr>
        <w:t>m</w:t>
      </w:r>
      <w:r>
        <w:rPr>
          <w:sz w:val="24"/>
          <w:szCs w:val="24"/>
        </w:rPr>
        <w:t>us</w:t>
      </w:r>
      <w:r>
        <w:rPr>
          <w:spacing w:val="3"/>
          <w:sz w:val="24"/>
          <w:szCs w:val="24"/>
        </w:rPr>
        <w:t xml:space="preserve"> </w:t>
      </w:r>
      <w:r>
        <w:rPr>
          <w:spacing w:val="1"/>
          <w:sz w:val="24"/>
          <w:szCs w:val="24"/>
        </w:rPr>
        <w:t>S</w:t>
      </w:r>
      <w:r>
        <w:rPr>
          <w:spacing w:val="-2"/>
          <w:sz w:val="24"/>
          <w:szCs w:val="24"/>
        </w:rPr>
        <w:t>l</w:t>
      </w:r>
      <w:r>
        <w:rPr>
          <w:sz w:val="24"/>
          <w:szCs w:val="24"/>
        </w:rPr>
        <w:t>ov</w:t>
      </w:r>
      <w:r>
        <w:rPr>
          <w:spacing w:val="-2"/>
          <w:sz w:val="24"/>
          <w:szCs w:val="24"/>
        </w:rPr>
        <w:t>i</w:t>
      </w:r>
      <w:r>
        <w:rPr>
          <w:sz w:val="24"/>
          <w:szCs w:val="24"/>
        </w:rPr>
        <w:t>n</w:t>
      </w:r>
      <w:r>
        <w:rPr>
          <w:spacing w:val="2"/>
          <w:sz w:val="24"/>
          <w:szCs w:val="24"/>
        </w:rPr>
        <w:t xml:space="preserve"> </w:t>
      </w:r>
      <w:r>
        <w:rPr>
          <w:sz w:val="24"/>
          <w:szCs w:val="24"/>
        </w:rPr>
        <w:t>d</w:t>
      </w:r>
      <w:r>
        <w:rPr>
          <w:spacing w:val="-2"/>
          <w:sz w:val="24"/>
          <w:szCs w:val="24"/>
        </w:rPr>
        <w:t>a</w:t>
      </w:r>
      <w:r>
        <w:rPr>
          <w:spacing w:val="5"/>
          <w:sz w:val="24"/>
          <w:szCs w:val="24"/>
        </w:rPr>
        <w:t>r</w:t>
      </w:r>
      <w:r>
        <w:rPr>
          <w:sz w:val="24"/>
          <w:szCs w:val="24"/>
        </w:rPr>
        <w:t>i</w:t>
      </w:r>
      <w:r>
        <w:rPr>
          <w:spacing w:val="9"/>
          <w:sz w:val="24"/>
          <w:szCs w:val="24"/>
        </w:rPr>
        <w:t xml:space="preserve"> </w:t>
      </w:r>
      <w:r>
        <w:rPr>
          <w:spacing w:val="-2"/>
          <w:sz w:val="24"/>
          <w:szCs w:val="24"/>
        </w:rPr>
        <w:t>t</w:t>
      </w:r>
      <w:r>
        <w:rPr>
          <w:sz w:val="24"/>
          <w:szCs w:val="24"/>
        </w:rPr>
        <w:t>o</w:t>
      </w:r>
      <w:r>
        <w:rPr>
          <w:spacing w:val="3"/>
          <w:sz w:val="24"/>
          <w:szCs w:val="24"/>
        </w:rPr>
        <w:t>t</w:t>
      </w:r>
      <w:r>
        <w:rPr>
          <w:spacing w:val="-2"/>
          <w:sz w:val="24"/>
          <w:szCs w:val="24"/>
        </w:rPr>
        <w:t>a</w:t>
      </w:r>
      <w:r>
        <w:rPr>
          <w:sz w:val="24"/>
          <w:szCs w:val="24"/>
        </w:rPr>
        <w:t>l p</w:t>
      </w:r>
      <w:r>
        <w:rPr>
          <w:spacing w:val="-2"/>
          <w:sz w:val="24"/>
          <w:szCs w:val="24"/>
        </w:rPr>
        <w:t>e</w:t>
      </w:r>
      <w:r>
        <w:rPr>
          <w:sz w:val="24"/>
          <w:szCs w:val="24"/>
        </w:rPr>
        <w:t>ngguna</w:t>
      </w:r>
      <w:r>
        <w:rPr>
          <w:spacing w:val="58"/>
          <w:sz w:val="24"/>
          <w:szCs w:val="24"/>
        </w:rPr>
        <w:t xml:space="preserve">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3"/>
          <w:sz w:val="24"/>
          <w:szCs w:val="24"/>
        </w:rPr>
        <w:t>t</w:t>
      </w:r>
      <w:r>
        <w:rPr>
          <w:spacing w:val="-2"/>
          <w:sz w:val="24"/>
          <w:szCs w:val="24"/>
        </w:rPr>
        <w:t>a</w:t>
      </w:r>
      <w:r>
        <w:rPr>
          <w:spacing w:val="1"/>
          <w:sz w:val="24"/>
          <w:szCs w:val="24"/>
        </w:rPr>
        <w:t>s</w:t>
      </w:r>
      <w:r>
        <w:rPr>
          <w:sz w:val="24"/>
          <w:szCs w:val="24"/>
        </w:rPr>
        <w:t>i</w:t>
      </w:r>
      <w:r>
        <w:rPr>
          <w:spacing w:val="58"/>
          <w:sz w:val="24"/>
          <w:szCs w:val="24"/>
        </w:rPr>
        <w:t xml:space="preserve">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  p</w:t>
      </w:r>
      <w:r>
        <w:rPr>
          <w:spacing w:val="-2"/>
          <w:sz w:val="24"/>
          <w:szCs w:val="24"/>
        </w:rPr>
        <w:t>e</w:t>
      </w:r>
      <w:r>
        <w:rPr>
          <w:sz w:val="24"/>
          <w:szCs w:val="24"/>
        </w:rPr>
        <w:t xml:space="preserve">r  </w:t>
      </w:r>
      <w:r>
        <w:rPr>
          <w:spacing w:val="1"/>
          <w:sz w:val="24"/>
          <w:szCs w:val="24"/>
        </w:rPr>
        <w:t>A</w:t>
      </w:r>
      <w:r>
        <w:rPr>
          <w:sz w:val="24"/>
          <w:szCs w:val="24"/>
        </w:rPr>
        <w:t>gu</w:t>
      </w:r>
      <w:r>
        <w:rPr>
          <w:spacing w:val="1"/>
          <w:sz w:val="24"/>
          <w:szCs w:val="24"/>
        </w:rPr>
        <w:t>s</w:t>
      </w:r>
      <w:r>
        <w:rPr>
          <w:spacing w:val="-2"/>
          <w:sz w:val="24"/>
          <w:szCs w:val="24"/>
        </w:rPr>
        <w:t>t</w:t>
      </w:r>
      <w:r>
        <w:rPr>
          <w:sz w:val="24"/>
          <w:szCs w:val="24"/>
        </w:rPr>
        <w:t xml:space="preserve">us </w:t>
      </w:r>
      <w:r>
        <w:rPr>
          <w:spacing w:val="1"/>
          <w:sz w:val="24"/>
          <w:szCs w:val="24"/>
        </w:rPr>
        <w:t xml:space="preserve"> </w:t>
      </w:r>
      <w:r>
        <w:rPr>
          <w:sz w:val="24"/>
          <w:szCs w:val="24"/>
        </w:rPr>
        <w:t>2</w:t>
      </w:r>
      <w:r>
        <w:rPr>
          <w:spacing w:val="5"/>
          <w:sz w:val="24"/>
          <w:szCs w:val="24"/>
        </w:rPr>
        <w:t>0</w:t>
      </w:r>
      <w:r>
        <w:rPr>
          <w:sz w:val="24"/>
          <w:szCs w:val="24"/>
        </w:rPr>
        <w:t xml:space="preserve">23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  4.091.018  d</w:t>
      </w:r>
      <w:r>
        <w:rPr>
          <w:spacing w:val="-2"/>
          <w:sz w:val="24"/>
          <w:szCs w:val="24"/>
        </w:rPr>
        <w:t>e</w:t>
      </w:r>
      <w:r>
        <w:rPr>
          <w:sz w:val="24"/>
          <w:szCs w:val="24"/>
        </w:rPr>
        <w:t>ng</w:t>
      </w:r>
      <w:r>
        <w:rPr>
          <w:spacing w:val="-2"/>
          <w:sz w:val="24"/>
          <w:szCs w:val="24"/>
        </w:rPr>
        <w:t>a</w:t>
      </w:r>
      <w:r>
        <w:rPr>
          <w:sz w:val="24"/>
          <w:szCs w:val="24"/>
        </w:rPr>
        <w:t>n  n</w:t>
      </w:r>
      <w:r>
        <w:rPr>
          <w:spacing w:val="3"/>
          <w:sz w:val="24"/>
          <w:szCs w:val="24"/>
        </w:rPr>
        <w:t>i</w:t>
      </w:r>
      <w:r>
        <w:rPr>
          <w:spacing w:val="-2"/>
          <w:sz w:val="24"/>
          <w:szCs w:val="24"/>
        </w:rPr>
        <w:t>la</w:t>
      </w:r>
      <w:r>
        <w:rPr>
          <w:sz w:val="24"/>
          <w:szCs w:val="24"/>
        </w:rPr>
        <w:t xml:space="preserve">i </w:t>
      </w:r>
      <w:r>
        <w:rPr>
          <w:spacing w:val="-2"/>
          <w:sz w:val="24"/>
          <w:szCs w:val="24"/>
        </w:rPr>
        <w:t>t</w:t>
      </w:r>
      <w:r>
        <w:rPr>
          <w:sz w:val="24"/>
          <w:szCs w:val="24"/>
        </w:rPr>
        <w:t>o</w:t>
      </w:r>
      <w:r>
        <w:rPr>
          <w:spacing w:val="-2"/>
          <w:sz w:val="24"/>
          <w:szCs w:val="24"/>
        </w:rPr>
        <w:t>le</w:t>
      </w:r>
      <w:r>
        <w:rPr>
          <w:sz w:val="24"/>
          <w:szCs w:val="24"/>
        </w:rPr>
        <w:t>r</w:t>
      </w:r>
      <w:r>
        <w:rPr>
          <w:spacing w:val="-1"/>
          <w:sz w:val="24"/>
          <w:szCs w:val="24"/>
        </w:rPr>
        <w:t>a</w:t>
      </w:r>
      <w:r>
        <w:rPr>
          <w:sz w:val="24"/>
          <w:szCs w:val="24"/>
        </w:rPr>
        <w:t>n</w:t>
      </w:r>
      <w:r>
        <w:rPr>
          <w:spacing w:val="1"/>
          <w:sz w:val="24"/>
          <w:szCs w:val="24"/>
        </w:rPr>
        <w:t>s</w:t>
      </w:r>
      <w:r>
        <w:rPr>
          <w:sz w:val="24"/>
          <w:szCs w:val="24"/>
        </w:rPr>
        <w:t xml:space="preserve">i </w:t>
      </w:r>
      <w:r>
        <w:rPr>
          <w:spacing w:val="1"/>
          <w:sz w:val="24"/>
          <w:szCs w:val="24"/>
        </w:rPr>
        <w:t>s</w:t>
      </w:r>
      <w:r>
        <w:rPr>
          <w:spacing w:val="-2"/>
          <w:sz w:val="24"/>
          <w:szCs w:val="24"/>
        </w:rPr>
        <w:t>e</w:t>
      </w:r>
      <w:r>
        <w:rPr>
          <w:spacing w:val="5"/>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2"/>
          <w:sz w:val="24"/>
          <w:szCs w:val="24"/>
        </w:rPr>
        <w:t xml:space="preserve"> </w:t>
      </w:r>
      <w:r>
        <w:rPr>
          <w:sz w:val="24"/>
          <w:szCs w:val="24"/>
        </w:rPr>
        <w:t>10%.</w:t>
      </w:r>
      <w:r>
        <w:rPr>
          <w:spacing w:val="2"/>
          <w:sz w:val="24"/>
          <w:szCs w:val="24"/>
        </w:rPr>
        <w:t xml:space="preserve"> </w:t>
      </w:r>
      <w:r>
        <w:rPr>
          <w:spacing w:val="1"/>
          <w:sz w:val="24"/>
          <w:szCs w:val="24"/>
        </w:rPr>
        <w:t>S</w:t>
      </w:r>
      <w:r>
        <w:rPr>
          <w:spacing w:val="-2"/>
          <w:sz w:val="24"/>
          <w:szCs w:val="24"/>
        </w:rPr>
        <w:t>e</w:t>
      </w:r>
      <w:r>
        <w:rPr>
          <w:sz w:val="24"/>
          <w:szCs w:val="24"/>
        </w:rPr>
        <w:t>h</w:t>
      </w:r>
      <w:r>
        <w:rPr>
          <w:spacing w:val="-2"/>
          <w:sz w:val="24"/>
          <w:szCs w:val="24"/>
        </w:rPr>
        <w:t>i</w:t>
      </w:r>
      <w:r>
        <w:rPr>
          <w:sz w:val="24"/>
          <w:szCs w:val="24"/>
        </w:rPr>
        <w:t>ngga d</w:t>
      </w:r>
      <w:r>
        <w:rPr>
          <w:spacing w:val="-2"/>
          <w:sz w:val="24"/>
          <w:szCs w:val="24"/>
        </w:rPr>
        <w:t>i</w:t>
      </w:r>
      <w:r>
        <w:rPr>
          <w:spacing w:val="5"/>
          <w:sz w:val="24"/>
          <w:szCs w:val="24"/>
        </w:rPr>
        <w:t>d</w:t>
      </w:r>
      <w:r>
        <w:rPr>
          <w:spacing w:val="-2"/>
          <w:sz w:val="24"/>
          <w:szCs w:val="24"/>
        </w:rPr>
        <w:t>a</w:t>
      </w:r>
      <w:r>
        <w:rPr>
          <w:sz w:val="24"/>
          <w:szCs w:val="24"/>
        </w:rPr>
        <w:t>p</w:t>
      </w:r>
      <w:r>
        <w:rPr>
          <w:spacing w:val="-2"/>
          <w:sz w:val="24"/>
          <w:szCs w:val="24"/>
        </w:rPr>
        <w:t>at</w:t>
      </w:r>
      <w:r>
        <w:rPr>
          <w:spacing w:val="5"/>
          <w:sz w:val="24"/>
          <w:szCs w:val="24"/>
        </w:rPr>
        <w:t>k</w:t>
      </w:r>
      <w:r>
        <w:rPr>
          <w:spacing w:val="-2"/>
          <w:sz w:val="24"/>
          <w:szCs w:val="24"/>
        </w:rPr>
        <w:t>a</w:t>
      </w:r>
      <w:r>
        <w:rPr>
          <w:sz w:val="24"/>
          <w:szCs w:val="24"/>
        </w:rPr>
        <w:t>n</w:t>
      </w:r>
      <w:r>
        <w:rPr>
          <w:spacing w:val="2"/>
          <w:sz w:val="24"/>
          <w:szCs w:val="24"/>
        </w:rPr>
        <w:t xml:space="preserve"> </w:t>
      </w:r>
      <w:r>
        <w:rPr>
          <w:spacing w:val="1"/>
          <w:sz w:val="24"/>
          <w:szCs w:val="24"/>
        </w:rPr>
        <w:t>s</w:t>
      </w:r>
      <w:r>
        <w:rPr>
          <w:spacing w:val="-2"/>
          <w:sz w:val="24"/>
          <w:szCs w:val="24"/>
        </w:rPr>
        <w:t>a</w:t>
      </w:r>
      <w:r>
        <w:rPr>
          <w:spacing w:val="3"/>
          <w:sz w:val="24"/>
          <w:szCs w:val="24"/>
        </w:rPr>
        <w:t>m</w:t>
      </w:r>
      <w:r>
        <w:rPr>
          <w:sz w:val="24"/>
          <w:szCs w:val="24"/>
        </w:rPr>
        <w:t>p</w:t>
      </w:r>
      <w:r>
        <w:rPr>
          <w:spacing w:val="-2"/>
          <w:sz w:val="24"/>
          <w:szCs w:val="24"/>
        </w:rPr>
        <w:t>e</w:t>
      </w:r>
      <w:r>
        <w:rPr>
          <w:sz w:val="24"/>
          <w:szCs w:val="24"/>
        </w:rPr>
        <w:t xml:space="preserve">l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2"/>
          <w:sz w:val="24"/>
          <w:szCs w:val="24"/>
        </w:rPr>
        <w:t xml:space="preserve"> </w:t>
      </w:r>
      <w:r>
        <w:rPr>
          <w:sz w:val="24"/>
          <w:szCs w:val="24"/>
        </w:rPr>
        <w:t>400,</w:t>
      </w:r>
      <w:r>
        <w:rPr>
          <w:spacing w:val="2"/>
          <w:sz w:val="24"/>
          <w:szCs w:val="24"/>
        </w:rPr>
        <w:t xml:space="preserve"> </w:t>
      </w:r>
      <w:r>
        <w:rPr>
          <w:spacing w:val="9"/>
          <w:sz w:val="24"/>
          <w:szCs w:val="24"/>
        </w:rPr>
        <w:t>n</w:t>
      </w:r>
      <w:r>
        <w:rPr>
          <w:spacing w:val="-2"/>
          <w:sz w:val="24"/>
          <w:szCs w:val="24"/>
        </w:rPr>
        <w:t>am</w:t>
      </w:r>
      <w:r>
        <w:rPr>
          <w:sz w:val="24"/>
          <w:szCs w:val="24"/>
        </w:rPr>
        <w:t>un</w:t>
      </w:r>
      <w:r>
        <w:rPr>
          <w:spacing w:val="2"/>
          <w:sz w:val="24"/>
          <w:szCs w:val="24"/>
        </w:rPr>
        <w:t xml:space="preserve"> </w:t>
      </w:r>
      <w:r>
        <w:rPr>
          <w:spacing w:val="5"/>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z w:val="24"/>
          <w:szCs w:val="24"/>
        </w:rPr>
        <w:t xml:space="preserve">i </w:t>
      </w: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372</w:t>
      </w:r>
      <w:r>
        <w:rPr>
          <w:spacing w:val="2"/>
          <w:sz w:val="24"/>
          <w:szCs w:val="24"/>
        </w:rPr>
        <w:t xml:space="preserve"> </w:t>
      </w:r>
      <w:r>
        <w:rPr>
          <w:spacing w:val="1"/>
          <w:sz w:val="24"/>
          <w:szCs w:val="24"/>
        </w:rPr>
        <w:t>s</w:t>
      </w:r>
      <w:r>
        <w:rPr>
          <w:spacing w:val="-2"/>
          <w:sz w:val="24"/>
          <w:szCs w:val="24"/>
        </w:rPr>
        <w:t>am</w:t>
      </w:r>
      <w:r>
        <w:rPr>
          <w:sz w:val="24"/>
          <w:szCs w:val="24"/>
        </w:rPr>
        <w:t>p</w:t>
      </w:r>
      <w:r>
        <w:rPr>
          <w:spacing w:val="3"/>
          <w:sz w:val="24"/>
          <w:szCs w:val="24"/>
        </w:rPr>
        <w:t>e</w:t>
      </w:r>
      <w:r>
        <w:rPr>
          <w:sz w:val="24"/>
          <w:szCs w:val="24"/>
        </w:rPr>
        <w:t>l k</w:t>
      </w:r>
      <w:r>
        <w:rPr>
          <w:spacing w:val="-2"/>
          <w:sz w:val="24"/>
          <w:szCs w:val="24"/>
        </w:rPr>
        <w:t>a</w:t>
      </w:r>
      <w:r>
        <w:rPr>
          <w:sz w:val="24"/>
          <w:szCs w:val="24"/>
        </w:rPr>
        <w:t>r</w:t>
      </w:r>
      <w:r>
        <w:rPr>
          <w:spacing w:val="-1"/>
          <w:sz w:val="24"/>
          <w:szCs w:val="24"/>
        </w:rPr>
        <w:t>e</w:t>
      </w:r>
      <w:r>
        <w:rPr>
          <w:sz w:val="24"/>
          <w:szCs w:val="24"/>
        </w:rPr>
        <w:t xml:space="preserve">na </w:t>
      </w:r>
      <w:r>
        <w:rPr>
          <w:spacing w:val="-2"/>
          <w:sz w:val="24"/>
          <w:szCs w:val="24"/>
        </w:rPr>
        <w:t>te</w:t>
      </w:r>
      <w:r>
        <w:rPr>
          <w:sz w:val="24"/>
          <w:szCs w:val="24"/>
        </w:rPr>
        <w:t>r</w:t>
      </w:r>
      <w:r>
        <w:rPr>
          <w:spacing w:val="5"/>
          <w:sz w:val="24"/>
          <w:szCs w:val="24"/>
        </w:rPr>
        <w:t>d</w:t>
      </w:r>
      <w:r>
        <w:rPr>
          <w:spacing w:val="-2"/>
          <w:sz w:val="24"/>
          <w:szCs w:val="24"/>
        </w:rPr>
        <w:t>a</w:t>
      </w:r>
      <w:r>
        <w:rPr>
          <w:sz w:val="24"/>
          <w:szCs w:val="24"/>
        </w:rPr>
        <w:t>p</w:t>
      </w:r>
      <w:r>
        <w:rPr>
          <w:spacing w:val="-2"/>
          <w:sz w:val="24"/>
          <w:szCs w:val="24"/>
        </w:rPr>
        <w:t>a</w:t>
      </w:r>
      <w:r>
        <w:rPr>
          <w:sz w:val="24"/>
          <w:szCs w:val="24"/>
        </w:rPr>
        <w:t xml:space="preserve">t </w:t>
      </w:r>
      <w:r>
        <w:rPr>
          <w:spacing w:val="1"/>
          <w:sz w:val="24"/>
          <w:szCs w:val="24"/>
        </w:rPr>
        <w:t>s</w:t>
      </w:r>
      <w:r>
        <w:rPr>
          <w:spacing w:val="-2"/>
          <w:sz w:val="24"/>
          <w:szCs w:val="24"/>
        </w:rPr>
        <w:t>i</w:t>
      </w:r>
      <w:r>
        <w:rPr>
          <w:spacing w:val="1"/>
          <w:sz w:val="24"/>
          <w:szCs w:val="24"/>
        </w:rPr>
        <w:t>s</w:t>
      </w:r>
      <w:r>
        <w:rPr>
          <w:sz w:val="24"/>
          <w:szCs w:val="24"/>
        </w:rPr>
        <w:t>a 28</w:t>
      </w:r>
      <w:r>
        <w:rPr>
          <w:spacing w:val="2"/>
          <w:sz w:val="24"/>
          <w:szCs w:val="24"/>
        </w:rPr>
        <w:t xml:space="preserve"> </w:t>
      </w:r>
      <w:r>
        <w:rPr>
          <w:spacing w:val="1"/>
          <w:sz w:val="24"/>
          <w:szCs w:val="24"/>
        </w:rPr>
        <w:t>s</w:t>
      </w:r>
      <w:r>
        <w:rPr>
          <w:sz w:val="24"/>
          <w:szCs w:val="24"/>
        </w:rPr>
        <w:t>urv</w:t>
      </w:r>
      <w:r>
        <w:rPr>
          <w:spacing w:val="-1"/>
          <w:sz w:val="24"/>
          <w:szCs w:val="24"/>
        </w:rPr>
        <w:t>e</w:t>
      </w:r>
      <w:r>
        <w:rPr>
          <w:sz w:val="24"/>
          <w:szCs w:val="24"/>
        </w:rPr>
        <w:t>i y</w:t>
      </w:r>
      <w:r>
        <w:rPr>
          <w:spacing w:val="-2"/>
          <w:sz w:val="24"/>
          <w:szCs w:val="24"/>
        </w:rPr>
        <w:t>a</w:t>
      </w:r>
      <w:r>
        <w:rPr>
          <w:sz w:val="24"/>
          <w:szCs w:val="24"/>
        </w:rPr>
        <w:t>ng</w:t>
      </w:r>
      <w:r>
        <w:rPr>
          <w:spacing w:val="2"/>
          <w:sz w:val="24"/>
          <w:szCs w:val="24"/>
        </w:rPr>
        <w:t xml:space="preserve"> </w:t>
      </w:r>
      <w:r>
        <w:rPr>
          <w:spacing w:val="-2"/>
          <w:sz w:val="24"/>
          <w:szCs w:val="24"/>
        </w:rPr>
        <w:t>ti</w:t>
      </w:r>
      <w:r>
        <w:rPr>
          <w:sz w:val="24"/>
          <w:szCs w:val="24"/>
        </w:rPr>
        <w:t>d</w:t>
      </w:r>
      <w:r>
        <w:rPr>
          <w:spacing w:val="-2"/>
          <w:sz w:val="24"/>
          <w:szCs w:val="24"/>
        </w:rPr>
        <w:t>a</w:t>
      </w:r>
      <w:r>
        <w:rPr>
          <w:sz w:val="24"/>
          <w:szCs w:val="24"/>
        </w:rPr>
        <w:t>k</w:t>
      </w:r>
      <w:r>
        <w:rPr>
          <w:spacing w:val="2"/>
          <w:sz w:val="24"/>
          <w:szCs w:val="24"/>
        </w:rPr>
        <w:t xml:space="preserve"> </w:t>
      </w:r>
      <w:r>
        <w:rPr>
          <w:sz w:val="24"/>
          <w:szCs w:val="24"/>
        </w:rPr>
        <w:t>d</w:t>
      </w:r>
      <w:r>
        <w:rPr>
          <w:spacing w:val="3"/>
          <w:sz w:val="24"/>
          <w:szCs w:val="24"/>
        </w:rPr>
        <w:t>i</w:t>
      </w:r>
      <w:r>
        <w:rPr>
          <w:spacing w:val="-2"/>
          <w:sz w:val="24"/>
          <w:szCs w:val="24"/>
        </w:rPr>
        <w:t>i</w:t>
      </w:r>
      <w:r>
        <w:rPr>
          <w:spacing w:val="1"/>
          <w:sz w:val="24"/>
          <w:szCs w:val="24"/>
        </w:rPr>
        <w:t>s</w:t>
      </w:r>
      <w:r>
        <w:rPr>
          <w:sz w:val="24"/>
          <w:szCs w:val="24"/>
        </w:rPr>
        <w:t>i o</w:t>
      </w:r>
      <w:r>
        <w:rPr>
          <w:spacing w:val="-2"/>
          <w:sz w:val="24"/>
          <w:szCs w:val="24"/>
        </w:rPr>
        <w:t>le</w:t>
      </w:r>
      <w:r>
        <w:rPr>
          <w:sz w:val="24"/>
          <w:szCs w:val="24"/>
        </w:rPr>
        <w:t>h</w:t>
      </w:r>
      <w:r>
        <w:rPr>
          <w:spacing w:val="2"/>
          <w:sz w:val="24"/>
          <w:szCs w:val="24"/>
        </w:rPr>
        <w:t xml:space="preserve"> </w:t>
      </w:r>
      <w:r>
        <w:rPr>
          <w:sz w:val="24"/>
          <w:szCs w:val="24"/>
        </w:rPr>
        <w:t>r</w:t>
      </w:r>
      <w:r>
        <w:rPr>
          <w:spacing w:val="-1"/>
          <w:sz w:val="24"/>
          <w:szCs w:val="24"/>
        </w:rPr>
        <w:t>e</w:t>
      </w:r>
      <w:r>
        <w:rPr>
          <w:spacing w:val="1"/>
          <w:sz w:val="24"/>
          <w:szCs w:val="24"/>
        </w:rPr>
        <w:t>s</w:t>
      </w:r>
      <w:r>
        <w:rPr>
          <w:sz w:val="24"/>
          <w:szCs w:val="24"/>
        </w:rPr>
        <w:t>pond</w:t>
      </w:r>
      <w:r>
        <w:rPr>
          <w:spacing w:val="-2"/>
          <w:sz w:val="24"/>
          <w:szCs w:val="24"/>
        </w:rPr>
        <w:t>e</w:t>
      </w:r>
      <w:r>
        <w:rPr>
          <w:sz w:val="24"/>
          <w:szCs w:val="24"/>
        </w:rPr>
        <w:t xml:space="preserve">n </w:t>
      </w:r>
      <w:r>
        <w:rPr>
          <w:spacing w:val="-2"/>
          <w:sz w:val="24"/>
          <w:szCs w:val="24"/>
        </w:rPr>
        <w:t>ata</w:t>
      </w:r>
      <w:r>
        <w:rPr>
          <w:sz w:val="24"/>
          <w:szCs w:val="24"/>
        </w:rPr>
        <w:t xml:space="preserve">u </w:t>
      </w:r>
      <w:r>
        <w:rPr>
          <w:spacing w:val="4"/>
          <w:sz w:val="24"/>
          <w:szCs w:val="24"/>
        </w:rPr>
        <w:t>t</w:t>
      </w:r>
      <w:r>
        <w:rPr>
          <w:spacing w:val="-2"/>
          <w:sz w:val="24"/>
          <w:szCs w:val="24"/>
        </w:rPr>
        <w:t>i</w:t>
      </w:r>
      <w:r>
        <w:rPr>
          <w:sz w:val="24"/>
          <w:szCs w:val="24"/>
        </w:rPr>
        <w:t>d</w:t>
      </w:r>
      <w:r>
        <w:rPr>
          <w:spacing w:val="-2"/>
          <w:sz w:val="24"/>
          <w:szCs w:val="24"/>
        </w:rPr>
        <w:t>a</w:t>
      </w:r>
      <w:r>
        <w:rPr>
          <w:sz w:val="24"/>
          <w:szCs w:val="24"/>
        </w:rPr>
        <w:t xml:space="preserve">k </w:t>
      </w:r>
      <w:r>
        <w:rPr>
          <w:spacing w:val="3"/>
          <w:sz w:val="24"/>
          <w:szCs w:val="24"/>
        </w:rPr>
        <w:t>m</w:t>
      </w:r>
      <w:r>
        <w:rPr>
          <w:spacing w:val="-2"/>
          <w:sz w:val="24"/>
          <w:szCs w:val="24"/>
        </w:rPr>
        <w:t>e</w:t>
      </w:r>
      <w:r>
        <w:rPr>
          <w:sz w:val="24"/>
          <w:szCs w:val="24"/>
        </w:rPr>
        <w:t>n</w:t>
      </w:r>
      <w:r>
        <w:rPr>
          <w:spacing w:val="-2"/>
          <w:sz w:val="24"/>
          <w:szCs w:val="24"/>
        </w:rPr>
        <w:t>ja</w:t>
      </w:r>
      <w:r>
        <w:rPr>
          <w:spacing w:val="1"/>
          <w:sz w:val="24"/>
          <w:szCs w:val="24"/>
        </w:rPr>
        <w:t>w</w:t>
      </w:r>
      <w:r>
        <w:rPr>
          <w:spacing w:val="-2"/>
          <w:sz w:val="24"/>
          <w:szCs w:val="24"/>
        </w:rPr>
        <w:t>a</w:t>
      </w:r>
      <w:r>
        <w:rPr>
          <w:sz w:val="24"/>
          <w:szCs w:val="24"/>
        </w:rPr>
        <w:t>b.</w:t>
      </w:r>
    </w:p>
    <w:p w14:paraId="5FCF5AA1" w14:textId="77777777" w:rsidR="00472604" w:rsidRDefault="00000000">
      <w:pPr>
        <w:spacing w:line="260" w:lineRule="exact"/>
        <w:ind w:left="821"/>
        <w:rPr>
          <w:sz w:val="24"/>
          <w:szCs w:val="24"/>
        </w:rPr>
      </w:pPr>
      <w:r>
        <w:rPr>
          <w:spacing w:val="1"/>
          <w:sz w:val="24"/>
          <w:szCs w:val="24"/>
        </w:rPr>
        <w:t>D</w:t>
      </w:r>
      <w:r>
        <w:rPr>
          <w:spacing w:val="-2"/>
          <w:sz w:val="24"/>
          <w:szCs w:val="24"/>
        </w:rPr>
        <w:t>at</w:t>
      </w:r>
      <w:r>
        <w:rPr>
          <w:sz w:val="24"/>
          <w:szCs w:val="24"/>
        </w:rPr>
        <w:t>a</w:t>
      </w:r>
      <w:r>
        <w:rPr>
          <w:spacing w:val="28"/>
          <w:sz w:val="24"/>
          <w:szCs w:val="24"/>
        </w:rPr>
        <w:t xml:space="preserve"> </w:t>
      </w:r>
      <w:r>
        <w:rPr>
          <w:sz w:val="24"/>
          <w:szCs w:val="24"/>
        </w:rPr>
        <w:t>pr</w:t>
      </w:r>
      <w:r>
        <w:rPr>
          <w:spacing w:val="3"/>
          <w:sz w:val="24"/>
          <w:szCs w:val="24"/>
        </w:rPr>
        <w:t>i</w:t>
      </w:r>
      <w:r>
        <w:rPr>
          <w:spacing w:val="-2"/>
          <w:sz w:val="24"/>
          <w:szCs w:val="24"/>
        </w:rPr>
        <w:t>me</w:t>
      </w:r>
      <w:r>
        <w:rPr>
          <w:sz w:val="24"/>
          <w:szCs w:val="24"/>
        </w:rPr>
        <w:t>r</w:t>
      </w:r>
      <w:r>
        <w:rPr>
          <w:spacing w:val="30"/>
          <w:sz w:val="24"/>
          <w:szCs w:val="24"/>
        </w:rPr>
        <w:t xml:space="preserve"> </w:t>
      </w:r>
      <w:r>
        <w:rPr>
          <w:spacing w:val="5"/>
          <w:sz w:val="24"/>
          <w:szCs w:val="24"/>
        </w:rPr>
        <w:t>y</w:t>
      </w:r>
      <w:r>
        <w:rPr>
          <w:spacing w:val="-2"/>
          <w:sz w:val="24"/>
          <w:szCs w:val="24"/>
        </w:rPr>
        <w:t>a</w:t>
      </w:r>
      <w:r>
        <w:rPr>
          <w:sz w:val="24"/>
          <w:szCs w:val="24"/>
        </w:rPr>
        <w:t>ng</w:t>
      </w:r>
      <w:r>
        <w:rPr>
          <w:spacing w:val="30"/>
          <w:sz w:val="24"/>
          <w:szCs w:val="24"/>
        </w:rPr>
        <w:t xml:space="preserve"> </w:t>
      </w:r>
      <w:r>
        <w:rPr>
          <w:sz w:val="24"/>
          <w:szCs w:val="24"/>
        </w:rPr>
        <w:t>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w:t>
      </w:r>
      <w:r>
        <w:rPr>
          <w:sz w:val="24"/>
          <w:szCs w:val="24"/>
        </w:rPr>
        <w:t>i</w:t>
      </w:r>
      <w:r>
        <w:rPr>
          <w:spacing w:val="28"/>
          <w:sz w:val="24"/>
          <w:szCs w:val="24"/>
        </w:rPr>
        <w:t xml:space="preserve"> </w:t>
      </w:r>
      <w:r>
        <w:rPr>
          <w:sz w:val="24"/>
          <w:szCs w:val="24"/>
        </w:rPr>
        <w:t>gu</w:t>
      </w:r>
      <w:r>
        <w:rPr>
          <w:spacing w:val="5"/>
          <w:sz w:val="24"/>
          <w:szCs w:val="24"/>
        </w:rPr>
        <w:t>n</w:t>
      </w:r>
      <w:r>
        <w:rPr>
          <w:spacing w:val="-2"/>
          <w:sz w:val="24"/>
          <w:szCs w:val="24"/>
        </w:rPr>
        <w:t>a</w:t>
      </w:r>
      <w:r>
        <w:rPr>
          <w:sz w:val="24"/>
          <w:szCs w:val="24"/>
        </w:rPr>
        <w:t>k</w:t>
      </w:r>
      <w:r>
        <w:rPr>
          <w:spacing w:val="-2"/>
          <w:sz w:val="24"/>
          <w:szCs w:val="24"/>
        </w:rPr>
        <w:t>a</w:t>
      </w:r>
      <w:r>
        <w:rPr>
          <w:sz w:val="24"/>
          <w:szCs w:val="24"/>
        </w:rPr>
        <w:t>n</w:t>
      </w:r>
      <w:r>
        <w:rPr>
          <w:spacing w:val="30"/>
          <w:sz w:val="24"/>
          <w:szCs w:val="24"/>
        </w:rPr>
        <w:t xml:space="preserve"> </w:t>
      </w:r>
      <w:r>
        <w:rPr>
          <w:spacing w:val="5"/>
          <w:sz w:val="24"/>
          <w:szCs w:val="24"/>
        </w:rPr>
        <w:t>y</w:t>
      </w:r>
      <w:r>
        <w:rPr>
          <w:spacing w:val="-2"/>
          <w:sz w:val="24"/>
          <w:szCs w:val="24"/>
        </w:rPr>
        <w:t>ait</w:t>
      </w:r>
      <w:r>
        <w:rPr>
          <w:sz w:val="24"/>
          <w:szCs w:val="24"/>
        </w:rPr>
        <w:t>u</w:t>
      </w:r>
      <w:r>
        <w:rPr>
          <w:spacing w:val="35"/>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35"/>
          <w:sz w:val="24"/>
          <w:szCs w:val="24"/>
        </w:rPr>
        <w:t xml:space="preserve"> </w:t>
      </w:r>
      <w:r>
        <w:rPr>
          <w:spacing w:val="3"/>
          <w:sz w:val="24"/>
          <w:szCs w:val="24"/>
        </w:rPr>
        <w:t>m</w:t>
      </w:r>
      <w:r>
        <w:rPr>
          <w:spacing w:val="-2"/>
          <w:sz w:val="24"/>
          <w:szCs w:val="24"/>
        </w:rPr>
        <w:t>e</w:t>
      </w:r>
      <w:r>
        <w:rPr>
          <w:sz w:val="24"/>
          <w:szCs w:val="24"/>
        </w:rPr>
        <w:t>ny</w:t>
      </w:r>
      <w:r>
        <w:rPr>
          <w:spacing w:val="-2"/>
          <w:sz w:val="24"/>
          <w:szCs w:val="24"/>
        </w:rPr>
        <w:t>e</w:t>
      </w:r>
      <w:r>
        <w:rPr>
          <w:sz w:val="24"/>
          <w:szCs w:val="24"/>
        </w:rPr>
        <w:t>b</w:t>
      </w:r>
      <w:r>
        <w:rPr>
          <w:spacing w:val="-2"/>
          <w:sz w:val="24"/>
          <w:szCs w:val="24"/>
        </w:rPr>
        <w:t>a</w:t>
      </w:r>
      <w:r>
        <w:rPr>
          <w:sz w:val="24"/>
          <w:szCs w:val="24"/>
        </w:rPr>
        <w:t>rk</w:t>
      </w:r>
      <w:r>
        <w:rPr>
          <w:spacing w:val="-1"/>
          <w:sz w:val="24"/>
          <w:szCs w:val="24"/>
        </w:rPr>
        <w:t>a</w:t>
      </w:r>
      <w:r>
        <w:rPr>
          <w:sz w:val="24"/>
          <w:szCs w:val="24"/>
        </w:rPr>
        <w:t>n</w:t>
      </w:r>
      <w:r>
        <w:rPr>
          <w:spacing w:val="35"/>
          <w:sz w:val="24"/>
          <w:szCs w:val="24"/>
        </w:rPr>
        <w:t xml:space="preserve"> </w:t>
      </w:r>
      <w:r>
        <w:rPr>
          <w:sz w:val="24"/>
          <w:szCs w:val="24"/>
        </w:rPr>
        <w:t>ku</w:t>
      </w:r>
      <w:r>
        <w:rPr>
          <w:spacing w:val="-2"/>
          <w:sz w:val="24"/>
          <w:szCs w:val="24"/>
        </w:rPr>
        <w:t>e</w:t>
      </w:r>
      <w:r>
        <w:rPr>
          <w:spacing w:val="1"/>
          <w:sz w:val="24"/>
          <w:szCs w:val="24"/>
        </w:rPr>
        <w:t>s</w:t>
      </w:r>
      <w:r>
        <w:rPr>
          <w:spacing w:val="-2"/>
          <w:sz w:val="24"/>
          <w:szCs w:val="24"/>
        </w:rPr>
        <w:t>i</w:t>
      </w:r>
      <w:r>
        <w:rPr>
          <w:sz w:val="24"/>
          <w:szCs w:val="24"/>
        </w:rPr>
        <w:t>on</w:t>
      </w:r>
      <w:r>
        <w:rPr>
          <w:spacing w:val="-2"/>
          <w:sz w:val="24"/>
          <w:szCs w:val="24"/>
        </w:rPr>
        <w:t>e</w:t>
      </w:r>
      <w:r>
        <w:rPr>
          <w:sz w:val="24"/>
          <w:szCs w:val="24"/>
        </w:rPr>
        <w:t>r</w:t>
      </w:r>
      <w:r>
        <w:rPr>
          <w:spacing w:val="35"/>
          <w:sz w:val="24"/>
          <w:szCs w:val="24"/>
        </w:rPr>
        <w:t xml:space="preserve"> </w:t>
      </w:r>
      <w:r>
        <w:rPr>
          <w:sz w:val="24"/>
          <w:szCs w:val="24"/>
        </w:rPr>
        <w:t>y</w:t>
      </w:r>
      <w:r>
        <w:rPr>
          <w:spacing w:val="-2"/>
          <w:sz w:val="24"/>
          <w:szCs w:val="24"/>
        </w:rPr>
        <w:t>a</w:t>
      </w:r>
      <w:r>
        <w:rPr>
          <w:sz w:val="24"/>
          <w:szCs w:val="24"/>
        </w:rPr>
        <w:t>ng</w:t>
      </w:r>
    </w:p>
    <w:p w14:paraId="30D4B1E0" w14:textId="77777777" w:rsidR="00472604" w:rsidRDefault="00000000">
      <w:pPr>
        <w:spacing w:before="4"/>
        <w:ind w:left="101" w:right="80"/>
        <w:jc w:val="both"/>
        <w:rPr>
          <w:sz w:val="24"/>
          <w:szCs w:val="24"/>
        </w:rPr>
      </w:pP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5"/>
          <w:sz w:val="24"/>
          <w:szCs w:val="24"/>
        </w:rPr>
        <w:t xml:space="preserve"> </w:t>
      </w:r>
      <w:r>
        <w:rPr>
          <w:spacing w:val="1"/>
          <w:sz w:val="24"/>
          <w:szCs w:val="24"/>
        </w:rPr>
        <w:t>s</w:t>
      </w:r>
      <w:r>
        <w:rPr>
          <w:sz w:val="24"/>
          <w:szCs w:val="24"/>
        </w:rPr>
        <w:t>k</w:t>
      </w:r>
      <w:r>
        <w:rPr>
          <w:spacing w:val="-2"/>
          <w:sz w:val="24"/>
          <w:szCs w:val="24"/>
        </w:rPr>
        <w:t>al</w:t>
      </w:r>
      <w:r>
        <w:rPr>
          <w:sz w:val="24"/>
          <w:szCs w:val="24"/>
        </w:rPr>
        <w:t>a</w:t>
      </w:r>
      <w:r>
        <w:rPr>
          <w:spacing w:val="3"/>
          <w:sz w:val="24"/>
          <w:szCs w:val="24"/>
        </w:rPr>
        <w:t xml:space="preserve"> </w:t>
      </w:r>
      <w:r>
        <w:rPr>
          <w:spacing w:val="-2"/>
          <w:sz w:val="24"/>
          <w:szCs w:val="24"/>
        </w:rPr>
        <w:t>li</w:t>
      </w:r>
      <w:r>
        <w:rPr>
          <w:sz w:val="24"/>
          <w:szCs w:val="24"/>
        </w:rPr>
        <w:t>k</w:t>
      </w:r>
      <w:r>
        <w:rPr>
          <w:spacing w:val="-2"/>
          <w:sz w:val="24"/>
          <w:szCs w:val="24"/>
        </w:rPr>
        <w:t>e</w:t>
      </w:r>
      <w:r>
        <w:rPr>
          <w:spacing w:val="5"/>
          <w:sz w:val="24"/>
          <w:szCs w:val="24"/>
        </w:rPr>
        <w:t>r</w:t>
      </w:r>
      <w:r>
        <w:rPr>
          <w:spacing w:val="-2"/>
          <w:sz w:val="24"/>
          <w:szCs w:val="24"/>
        </w:rPr>
        <w:t>t</w:t>
      </w:r>
      <w:r>
        <w:rPr>
          <w:sz w:val="24"/>
          <w:szCs w:val="24"/>
        </w:rPr>
        <w:t xml:space="preserve">. </w:t>
      </w:r>
      <w:r>
        <w:rPr>
          <w:spacing w:val="3"/>
          <w:sz w:val="24"/>
          <w:szCs w:val="24"/>
        </w:rPr>
        <w:t>T</w:t>
      </w:r>
      <w:r>
        <w:rPr>
          <w:spacing w:val="-2"/>
          <w:sz w:val="24"/>
          <w:szCs w:val="24"/>
        </w:rPr>
        <w:t>e</w:t>
      </w:r>
      <w:r>
        <w:rPr>
          <w:sz w:val="24"/>
          <w:szCs w:val="24"/>
        </w:rPr>
        <w:t>rd</w:t>
      </w:r>
      <w:r>
        <w:rPr>
          <w:spacing w:val="-2"/>
          <w:sz w:val="24"/>
          <w:szCs w:val="24"/>
        </w:rPr>
        <w:t>i</w:t>
      </w:r>
      <w:r>
        <w:rPr>
          <w:sz w:val="24"/>
          <w:szCs w:val="24"/>
        </w:rPr>
        <w:t>ri</w:t>
      </w:r>
      <w:r>
        <w:rPr>
          <w:spacing w:val="3"/>
          <w:sz w:val="24"/>
          <w:szCs w:val="24"/>
        </w:rPr>
        <w:t xml:space="preserve"> </w:t>
      </w:r>
      <w:r>
        <w:rPr>
          <w:sz w:val="24"/>
          <w:szCs w:val="24"/>
        </w:rPr>
        <w:t>d</w:t>
      </w:r>
      <w:r>
        <w:rPr>
          <w:spacing w:val="-2"/>
          <w:sz w:val="24"/>
          <w:szCs w:val="24"/>
        </w:rPr>
        <w:t>a</w:t>
      </w:r>
      <w:r>
        <w:rPr>
          <w:sz w:val="24"/>
          <w:szCs w:val="24"/>
        </w:rPr>
        <w:t>ri</w:t>
      </w:r>
      <w:r>
        <w:rPr>
          <w:spacing w:val="3"/>
          <w:sz w:val="24"/>
          <w:szCs w:val="24"/>
        </w:rPr>
        <w:t xml:space="preserve"> </w:t>
      </w:r>
      <w:r>
        <w:rPr>
          <w:spacing w:val="1"/>
          <w:sz w:val="24"/>
          <w:szCs w:val="24"/>
        </w:rPr>
        <w:t>s</w:t>
      </w:r>
      <w:r>
        <w:rPr>
          <w:spacing w:val="-2"/>
          <w:sz w:val="24"/>
          <w:szCs w:val="24"/>
        </w:rPr>
        <w:t>a</w:t>
      </w:r>
      <w:r>
        <w:rPr>
          <w:sz w:val="24"/>
          <w:szCs w:val="24"/>
        </w:rPr>
        <w:t>ng</w:t>
      </w:r>
      <w:r>
        <w:rPr>
          <w:spacing w:val="-2"/>
          <w:sz w:val="24"/>
          <w:szCs w:val="24"/>
        </w:rPr>
        <w:t>a</w:t>
      </w:r>
      <w:r>
        <w:rPr>
          <w:sz w:val="24"/>
          <w:szCs w:val="24"/>
        </w:rPr>
        <w:t>t</w:t>
      </w:r>
      <w:r>
        <w:rPr>
          <w:spacing w:val="3"/>
          <w:sz w:val="24"/>
          <w:szCs w:val="24"/>
        </w:rPr>
        <w:t xml:space="preserve"> </w:t>
      </w:r>
      <w:r>
        <w:rPr>
          <w:spacing w:val="1"/>
          <w:sz w:val="24"/>
          <w:szCs w:val="24"/>
        </w:rPr>
        <w:t>s</w:t>
      </w:r>
      <w:r>
        <w:rPr>
          <w:spacing w:val="-2"/>
          <w:sz w:val="24"/>
          <w:szCs w:val="24"/>
        </w:rPr>
        <w:t>et</w:t>
      </w:r>
      <w:r>
        <w:rPr>
          <w:sz w:val="24"/>
          <w:szCs w:val="24"/>
        </w:rPr>
        <w:t>u</w:t>
      </w:r>
      <w:r>
        <w:rPr>
          <w:spacing w:val="-2"/>
          <w:sz w:val="24"/>
          <w:szCs w:val="24"/>
        </w:rPr>
        <w:t>j</w:t>
      </w:r>
      <w:r>
        <w:rPr>
          <w:spacing w:val="5"/>
          <w:sz w:val="24"/>
          <w:szCs w:val="24"/>
        </w:rPr>
        <w:t>u</w:t>
      </w:r>
      <w:r>
        <w:rPr>
          <w:sz w:val="24"/>
          <w:szCs w:val="24"/>
        </w:rPr>
        <w:t xml:space="preserve">, </w:t>
      </w:r>
      <w:r>
        <w:rPr>
          <w:spacing w:val="1"/>
          <w:sz w:val="24"/>
          <w:szCs w:val="24"/>
        </w:rPr>
        <w:t>s</w:t>
      </w:r>
      <w:r>
        <w:rPr>
          <w:spacing w:val="-2"/>
          <w:sz w:val="24"/>
          <w:szCs w:val="24"/>
        </w:rPr>
        <w:t>et</w:t>
      </w:r>
      <w:r>
        <w:rPr>
          <w:sz w:val="24"/>
          <w:szCs w:val="24"/>
        </w:rPr>
        <w:t>u</w:t>
      </w:r>
      <w:r>
        <w:rPr>
          <w:spacing w:val="-2"/>
          <w:sz w:val="24"/>
          <w:szCs w:val="24"/>
        </w:rPr>
        <w:t>j</w:t>
      </w:r>
      <w:r>
        <w:rPr>
          <w:sz w:val="24"/>
          <w:szCs w:val="24"/>
        </w:rPr>
        <w:t xml:space="preserve">u, </w:t>
      </w:r>
      <w:r>
        <w:rPr>
          <w:spacing w:val="5"/>
          <w:sz w:val="24"/>
          <w:szCs w:val="24"/>
        </w:rPr>
        <w:t>r</w:t>
      </w:r>
      <w:r>
        <w:rPr>
          <w:spacing w:val="-2"/>
          <w:sz w:val="24"/>
          <w:szCs w:val="24"/>
        </w:rPr>
        <w:t>a</w:t>
      </w:r>
      <w:r>
        <w:rPr>
          <w:sz w:val="24"/>
          <w:szCs w:val="24"/>
        </w:rPr>
        <w:t>g</w:t>
      </w:r>
      <w:r>
        <w:rPr>
          <w:spacing w:val="8"/>
          <w:sz w:val="24"/>
          <w:szCs w:val="24"/>
        </w:rPr>
        <w:t>u</w:t>
      </w:r>
      <w:r>
        <w:rPr>
          <w:sz w:val="24"/>
          <w:szCs w:val="24"/>
        </w:rPr>
        <w:t>-r</w:t>
      </w:r>
      <w:r>
        <w:rPr>
          <w:spacing w:val="-1"/>
          <w:sz w:val="24"/>
          <w:szCs w:val="24"/>
        </w:rPr>
        <w:t>a</w:t>
      </w:r>
      <w:r>
        <w:rPr>
          <w:sz w:val="24"/>
          <w:szCs w:val="24"/>
        </w:rPr>
        <w:t>gu,</w:t>
      </w:r>
      <w:r>
        <w:rPr>
          <w:spacing w:val="5"/>
          <w:sz w:val="24"/>
          <w:szCs w:val="24"/>
        </w:rPr>
        <w:t xml:space="preserve"> </w:t>
      </w:r>
      <w:r>
        <w:rPr>
          <w:spacing w:val="-2"/>
          <w:sz w:val="24"/>
          <w:szCs w:val="24"/>
        </w:rPr>
        <w:t>ti</w:t>
      </w:r>
      <w:r>
        <w:rPr>
          <w:sz w:val="24"/>
          <w:szCs w:val="24"/>
        </w:rPr>
        <w:t>d</w:t>
      </w:r>
      <w:r>
        <w:rPr>
          <w:spacing w:val="-2"/>
          <w:sz w:val="24"/>
          <w:szCs w:val="24"/>
        </w:rPr>
        <w:t>a</w:t>
      </w:r>
      <w:r>
        <w:rPr>
          <w:sz w:val="24"/>
          <w:szCs w:val="24"/>
        </w:rPr>
        <w:t xml:space="preserve">k </w:t>
      </w:r>
      <w:r>
        <w:rPr>
          <w:spacing w:val="1"/>
          <w:sz w:val="24"/>
          <w:szCs w:val="24"/>
        </w:rPr>
        <w:t>s</w:t>
      </w:r>
      <w:r>
        <w:rPr>
          <w:spacing w:val="3"/>
          <w:sz w:val="24"/>
          <w:szCs w:val="24"/>
        </w:rPr>
        <w:t>e</w:t>
      </w:r>
      <w:r>
        <w:rPr>
          <w:spacing w:val="-2"/>
          <w:sz w:val="24"/>
          <w:szCs w:val="24"/>
        </w:rPr>
        <w:t>t</w:t>
      </w:r>
      <w:r>
        <w:rPr>
          <w:sz w:val="24"/>
          <w:szCs w:val="24"/>
        </w:rPr>
        <w:t>u</w:t>
      </w:r>
      <w:r>
        <w:rPr>
          <w:spacing w:val="-2"/>
          <w:sz w:val="24"/>
          <w:szCs w:val="24"/>
        </w:rPr>
        <w:t>j</w:t>
      </w:r>
      <w:r>
        <w:rPr>
          <w:sz w:val="24"/>
          <w:szCs w:val="24"/>
        </w:rPr>
        <w:t xml:space="preserve">u </w:t>
      </w:r>
      <w:r>
        <w:rPr>
          <w:spacing w:val="5"/>
          <w:sz w:val="24"/>
          <w:szCs w:val="24"/>
        </w:rPr>
        <w:t>d</w:t>
      </w:r>
      <w:r>
        <w:rPr>
          <w:spacing w:val="-2"/>
          <w:sz w:val="24"/>
          <w:szCs w:val="24"/>
        </w:rPr>
        <w:t>a</w:t>
      </w:r>
      <w:r>
        <w:rPr>
          <w:sz w:val="24"/>
          <w:szCs w:val="24"/>
        </w:rPr>
        <w:t xml:space="preserve">n </w:t>
      </w:r>
      <w:r>
        <w:rPr>
          <w:spacing w:val="1"/>
          <w:sz w:val="24"/>
          <w:szCs w:val="24"/>
        </w:rPr>
        <w:t>s</w:t>
      </w:r>
      <w:r>
        <w:rPr>
          <w:spacing w:val="-2"/>
          <w:sz w:val="24"/>
          <w:szCs w:val="24"/>
        </w:rPr>
        <w:t>a</w:t>
      </w:r>
      <w:r>
        <w:rPr>
          <w:sz w:val="24"/>
          <w:szCs w:val="24"/>
        </w:rPr>
        <w:t>ng</w:t>
      </w:r>
      <w:r>
        <w:rPr>
          <w:spacing w:val="-2"/>
          <w:sz w:val="24"/>
          <w:szCs w:val="24"/>
        </w:rPr>
        <w:t>a</w:t>
      </w:r>
      <w:r>
        <w:rPr>
          <w:sz w:val="24"/>
          <w:szCs w:val="24"/>
        </w:rPr>
        <w:t>t</w:t>
      </w:r>
      <w:r>
        <w:rPr>
          <w:spacing w:val="-2"/>
          <w:sz w:val="24"/>
          <w:szCs w:val="24"/>
        </w:rPr>
        <w:t xml:space="preserve"> ti</w:t>
      </w:r>
      <w:r>
        <w:rPr>
          <w:spacing w:val="5"/>
          <w:sz w:val="24"/>
          <w:szCs w:val="24"/>
        </w:rPr>
        <w:t>d</w:t>
      </w:r>
      <w:r>
        <w:rPr>
          <w:spacing w:val="-2"/>
          <w:sz w:val="24"/>
          <w:szCs w:val="24"/>
        </w:rPr>
        <w:t>a</w:t>
      </w:r>
      <w:r>
        <w:rPr>
          <w:sz w:val="24"/>
          <w:szCs w:val="24"/>
        </w:rPr>
        <w:t xml:space="preserve">k </w:t>
      </w:r>
      <w:r>
        <w:rPr>
          <w:spacing w:val="1"/>
          <w:sz w:val="24"/>
          <w:szCs w:val="24"/>
        </w:rPr>
        <w:t>s</w:t>
      </w:r>
      <w:r>
        <w:rPr>
          <w:spacing w:val="-2"/>
          <w:sz w:val="24"/>
          <w:szCs w:val="24"/>
        </w:rPr>
        <w:t>et</w:t>
      </w:r>
      <w:r>
        <w:rPr>
          <w:sz w:val="24"/>
          <w:szCs w:val="24"/>
        </w:rPr>
        <w:t>u</w:t>
      </w:r>
      <w:r>
        <w:rPr>
          <w:spacing w:val="-2"/>
          <w:sz w:val="24"/>
          <w:szCs w:val="24"/>
        </w:rPr>
        <w:t>j</w:t>
      </w:r>
      <w:r>
        <w:rPr>
          <w:sz w:val="24"/>
          <w:szCs w:val="24"/>
        </w:rPr>
        <w:t xml:space="preserve">u. </w:t>
      </w:r>
      <w:r>
        <w:rPr>
          <w:spacing w:val="1"/>
          <w:sz w:val="24"/>
          <w:szCs w:val="24"/>
        </w:rPr>
        <w:t>D</w:t>
      </w:r>
      <w:r>
        <w:rPr>
          <w:spacing w:val="3"/>
          <w:sz w:val="24"/>
          <w:szCs w:val="24"/>
        </w:rPr>
        <w:t>a</w:t>
      </w:r>
      <w:r>
        <w:rPr>
          <w:spacing w:val="-2"/>
          <w:sz w:val="24"/>
          <w:szCs w:val="24"/>
        </w:rPr>
        <w:t>t</w:t>
      </w:r>
      <w:r>
        <w:rPr>
          <w:sz w:val="24"/>
          <w:szCs w:val="24"/>
        </w:rPr>
        <w:t>a</w:t>
      </w:r>
      <w:r>
        <w:rPr>
          <w:spacing w:val="-2"/>
          <w:sz w:val="24"/>
          <w:szCs w:val="24"/>
        </w:rPr>
        <w:t xml:space="preserve"> </w:t>
      </w:r>
      <w:r>
        <w:rPr>
          <w:spacing w:val="1"/>
          <w:sz w:val="24"/>
          <w:szCs w:val="24"/>
        </w:rPr>
        <w:t>s</w:t>
      </w:r>
      <w:r>
        <w:rPr>
          <w:spacing w:val="-2"/>
          <w:sz w:val="24"/>
          <w:szCs w:val="24"/>
        </w:rPr>
        <w:t>e</w:t>
      </w:r>
      <w:r>
        <w:rPr>
          <w:sz w:val="24"/>
          <w:szCs w:val="24"/>
        </w:rPr>
        <w:t>kund</w:t>
      </w:r>
      <w:r>
        <w:rPr>
          <w:spacing w:val="-2"/>
          <w:sz w:val="24"/>
          <w:szCs w:val="24"/>
        </w:rPr>
        <w:t>e</w:t>
      </w:r>
      <w:r>
        <w:rPr>
          <w:sz w:val="24"/>
          <w:szCs w:val="24"/>
        </w:rPr>
        <w:t xml:space="preserve">r </w:t>
      </w:r>
      <w:r>
        <w:rPr>
          <w:spacing w:val="5"/>
          <w:sz w:val="24"/>
          <w:szCs w:val="24"/>
        </w:rPr>
        <w:t>y</w:t>
      </w:r>
      <w:r>
        <w:rPr>
          <w:spacing w:val="-2"/>
          <w:sz w:val="24"/>
          <w:szCs w:val="24"/>
        </w:rPr>
        <w:t>a</w:t>
      </w:r>
      <w:r>
        <w:rPr>
          <w:sz w:val="24"/>
          <w:szCs w:val="24"/>
        </w:rPr>
        <w:t>ng d</w:t>
      </w:r>
      <w:r>
        <w:rPr>
          <w:spacing w:val="-2"/>
          <w:sz w:val="24"/>
          <w:szCs w:val="24"/>
        </w:rPr>
        <w:t>i</w:t>
      </w:r>
      <w:r>
        <w:rPr>
          <w:sz w:val="24"/>
          <w:szCs w:val="24"/>
        </w:rPr>
        <w:t>gun</w:t>
      </w:r>
      <w:r>
        <w:rPr>
          <w:spacing w:val="-2"/>
          <w:sz w:val="24"/>
          <w:szCs w:val="24"/>
        </w:rPr>
        <w:t>a</w:t>
      </w:r>
      <w:r>
        <w:rPr>
          <w:spacing w:val="5"/>
          <w:sz w:val="24"/>
          <w:szCs w:val="24"/>
        </w:rPr>
        <w:t>k</w:t>
      </w:r>
      <w:r>
        <w:rPr>
          <w:spacing w:val="-2"/>
          <w:sz w:val="24"/>
          <w:szCs w:val="24"/>
        </w:rPr>
        <w:t>a</w:t>
      </w:r>
      <w:r>
        <w:rPr>
          <w:sz w:val="24"/>
          <w:szCs w:val="24"/>
        </w:rPr>
        <w:t xml:space="preserve">n </w:t>
      </w:r>
      <w:r>
        <w:rPr>
          <w:spacing w:val="5"/>
          <w:sz w:val="24"/>
          <w:szCs w:val="24"/>
        </w:rPr>
        <w:t>o</w:t>
      </w:r>
      <w:r>
        <w:rPr>
          <w:spacing w:val="-2"/>
          <w:sz w:val="24"/>
          <w:szCs w:val="24"/>
        </w:rPr>
        <w:t>le</w:t>
      </w:r>
      <w:r>
        <w:rPr>
          <w:sz w:val="24"/>
          <w:szCs w:val="24"/>
        </w:rPr>
        <w:t>h p</w:t>
      </w:r>
      <w:r>
        <w:rPr>
          <w:spacing w:val="-2"/>
          <w:sz w:val="24"/>
          <w:szCs w:val="24"/>
        </w:rPr>
        <w:t>e</w:t>
      </w:r>
      <w:r>
        <w:rPr>
          <w:sz w:val="24"/>
          <w:szCs w:val="24"/>
        </w:rPr>
        <w:t>n</w:t>
      </w:r>
      <w:r>
        <w:rPr>
          <w:spacing w:val="3"/>
          <w:sz w:val="24"/>
          <w:szCs w:val="24"/>
        </w:rPr>
        <w:t>e</w:t>
      </w:r>
      <w:r>
        <w:rPr>
          <w:spacing w:val="-2"/>
          <w:sz w:val="24"/>
          <w:szCs w:val="24"/>
        </w:rPr>
        <w:t>li</w:t>
      </w:r>
      <w:r>
        <w:rPr>
          <w:spacing w:val="3"/>
          <w:sz w:val="24"/>
          <w:szCs w:val="24"/>
        </w:rPr>
        <w:t>t</w:t>
      </w:r>
      <w:r>
        <w:rPr>
          <w:sz w:val="24"/>
          <w:szCs w:val="24"/>
        </w:rPr>
        <w:t>i</w:t>
      </w:r>
      <w:r>
        <w:rPr>
          <w:spacing w:val="-2"/>
          <w:sz w:val="24"/>
          <w:szCs w:val="24"/>
        </w:rPr>
        <w:t xml:space="preserve"> </w:t>
      </w:r>
      <w:r>
        <w:rPr>
          <w:sz w:val="24"/>
          <w:szCs w:val="24"/>
        </w:rPr>
        <w:t>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w:t>
      </w:r>
      <w:r>
        <w:rPr>
          <w:spacing w:val="5"/>
          <w:sz w:val="24"/>
          <w:szCs w:val="24"/>
        </w:rPr>
        <w:t>k</w:t>
      </w:r>
      <w:r>
        <w:rPr>
          <w:spacing w:val="-2"/>
          <w:sz w:val="24"/>
          <w:szCs w:val="24"/>
        </w:rPr>
        <w:t>a</w:t>
      </w:r>
      <w:r>
        <w:rPr>
          <w:sz w:val="24"/>
          <w:szCs w:val="24"/>
        </w:rPr>
        <w:t xml:space="preserve">n </w:t>
      </w:r>
      <w:r>
        <w:rPr>
          <w:spacing w:val="8"/>
          <w:sz w:val="24"/>
          <w:szCs w:val="24"/>
        </w:rPr>
        <w:t>b</w:t>
      </w:r>
      <w:r>
        <w:rPr>
          <w:spacing w:val="-2"/>
          <w:sz w:val="24"/>
          <w:szCs w:val="24"/>
        </w:rPr>
        <w:t>a</w:t>
      </w:r>
      <w:r>
        <w:rPr>
          <w:sz w:val="24"/>
          <w:szCs w:val="24"/>
        </w:rPr>
        <w:t>h</w:t>
      </w:r>
      <w:r>
        <w:rPr>
          <w:spacing w:val="-2"/>
          <w:sz w:val="24"/>
          <w:szCs w:val="24"/>
        </w:rPr>
        <w:t>a</w:t>
      </w:r>
      <w:r>
        <w:rPr>
          <w:sz w:val="24"/>
          <w:szCs w:val="24"/>
        </w:rPr>
        <w:t>n y</w:t>
      </w:r>
      <w:r>
        <w:rPr>
          <w:spacing w:val="-2"/>
          <w:sz w:val="24"/>
          <w:szCs w:val="24"/>
        </w:rPr>
        <w:t>a</w:t>
      </w:r>
      <w:r>
        <w:rPr>
          <w:sz w:val="24"/>
          <w:szCs w:val="24"/>
        </w:rPr>
        <w:t xml:space="preserve">ng </w:t>
      </w:r>
      <w:r>
        <w:rPr>
          <w:spacing w:val="-2"/>
          <w:sz w:val="24"/>
          <w:szCs w:val="24"/>
        </w:rPr>
        <w:t>te</w:t>
      </w:r>
      <w:r>
        <w:rPr>
          <w:sz w:val="24"/>
          <w:szCs w:val="24"/>
        </w:rPr>
        <w:t>rd</w:t>
      </w:r>
      <w:r>
        <w:rPr>
          <w:spacing w:val="-1"/>
          <w:sz w:val="24"/>
          <w:szCs w:val="24"/>
        </w:rPr>
        <w:t>a</w:t>
      </w:r>
      <w:r>
        <w:rPr>
          <w:sz w:val="24"/>
          <w:szCs w:val="24"/>
        </w:rPr>
        <w:t>p</w:t>
      </w:r>
      <w:r>
        <w:rPr>
          <w:spacing w:val="3"/>
          <w:sz w:val="24"/>
          <w:szCs w:val="24"/>
        </w:rPr>
        <w:t>a</w:t>
      </w:r>
      <w:r>
        <w:rPr>
          <w:sz w:val="24"/>
          <w:szCs w:val="24"/>
        </w:rPr>
        <w:t>t p</w:t>
      </w:r>
      <w:r>
        <w:rPr>
          <w:spacing w:val="-2"/>
          <w:sz w:val="24"/>
          <w:szCs w:val="24"/>
        </w:rPr>
        <w:t>a</w:t>
      </w:r>
      <w:r>
        <w:rPr>
          <w:sz w:val="24"/>
          <w:szCs w:val="24"/>
        </w:rPr>
        <w:t>da</w:t>
      </w:r>
      <w:r>
        <w:rPr>
          <w:spacing w:val="5"/>
          <w:sz w:val="24"/>
          <w:szCs w:val="24"/>
        </w:rPr>
        <w:t xml:space="preserve"> </w:t>
      </w:r>
      <w:r>
        <w:rPr>
          <w:sz w:val="24"/>
          <w:szCs w:val="24"/>
        </w:rPr>
        <w:t>buku,</w:t>
      </w:r>
      <w:r>
        <w:rPr>
          <w:spacing w:val="2"/>
          <w:sz w:val="24"/>
          <w:szCs w:val="24"/>
        </w:rPr>
        <w:t xml:space="preserve"> </w:t>
      </w:r>
      <w:r>
        <w:rPr>
          <w:spacing w:val="-2"/>
          <w:sz w:val="24"/>
          <w:szCs w:val="24"/>
        </w:rPr>
        <w:t>j</w:t>
      </w:r>
      <w:r>
        <w:rPr>
          <w:sz w:val="24"/>
          <w:szCs w:val="24"/>
        </w:rPr>
        <w:t>urn</w:t>
      </w:r>
      <w:r>
        <w:rPr>
          <w:spacing w:val="3"/>
          <w:sz w:val="24"/>
          <w:szCs w:val="24"/>
        </w:rPr>
        <w:t>a</w:t>
      </w:r>
      <w:r>
        <w:rPr>
          <w:spacing w:val="-2"/>
          <w:sz w:val="24"/>
          <w:szCs w:val="24"/>
        </w:rPr>
        <w:t>l</w:t>
      </w:r>
      <w:r>
        <w:rPr>
          <w:sz w:val="24"/>
          <w:szCs w:val="24"/>
        </w:rPr>
        <w:t>,</w:t>
      </w:r>
      <w:r>
        <w:rPr>
          <w:spacing w:val="2"/>
          <w:sz w:val="24"/>
          <w:szCs w:val="24"/>
        </w:rPr>
        <w:t xml:space="preserve"> </w:t>
      </w:r>
      <w:r>
        <w:rPr>
          <w:sz w:val="24"/>
          <w:szCs w:val="24"/>
        </w:rPr>
        <w:t>d</w:t>
      </w:r>
      <w:r>
        <w:rPr>
          <w:spacing w:val="-2"/>
          <w:sz w:val="24"/>
          <w:szCs w:val="24"/>
        </w:rPr>
        <w:t>a</w:t>
      </w:r>
      <w:r>
        <w:rPr>
          <w:sz w:val="24"/>
          <w:szCs w:val="24"/>
        </w:rPr>
        <w:t>n</w:t>
      </w:r>
      <w:r>
        <w:rPr>
          <w:spacing w:val="7"/>
          <w:sz w:val="24"/>
          <w:szCs w:val="24"/>
        </w:rPr>
        <w:t xml:space="preserve"> </w:t>
      </w:r>
      <w:r>
        <w:rPr>
          <w:spacing w:val="-2"/>
          <w:sz w:val="24"/>
          <w:szCs w:val="24"/>
        </w:rPr>
        <w:t>la</w:t>
      </w:r>
      <w:r>
        <w:rPr>
          <w:sz w:val="24"/>
          <w:szCs w:val="24"/>
        </w:rPr>
        <w:t>por</w:t>
      </w:r>
      <w:r>
        <w:rPr>
          <w:spacing w:val="-1"/>
          <w:sz w:val="24"/>
          <w:szCs w:val="24"/>
        </w:rPr>
        <w:t>a</w:t>
      </w:r>
      <w:r>
        <w:rPr>
          <w:sz w:val="24"/>
          <w:szCs w:val="24"/>
        </w:rPr>
        <w:t>n</w:t>
      </w:r>
      <w:r>
        <w:rPr>
          <w:spacing w:val="7"/>
          <w:sz w:val="24"/>
          <w:szCs w:val="24"/>
        </w:rPr>
        <w:t xml:space="preserve"> </w:t>
      </w:r>
      <w:r>
        <w:rPr>
          <w:spacing w:val="1"/>
          <w:sz w:val="24"/>
          <w:szCs w:val="24"/>
        </w:rPr>
        <w:t>s</w:t>
      </w:r>
      <w:r>
        <w:rPr>
          <w:spacing w:val="-2"/>
          <w:sz w:val="24"/>
          <w:szCs w:val="24"/>
        </w:rPr>
        <w:t>tati</w:t>
      </w:r>
      <w:r>
        <w:rPr>
          <w:spacing w:val="6"/>
          <w:sz w:val="24"/>
          <w:szCs w:val="24"/>
        </w:rPr>
        <w:t>s</w:t>
      </w:r>
      <w:r>
        <w:rPr>
          <w:spacing w:val="-2"/>
          <w:sz w:val="24"/>
          <w:szCs w:val="24"/>
        </w:rPr>
        <w:t>ti</w:t>
      </w:r>
      <w:r>
        <w:rPr>
          <w:sz w:val="24"/>
          <w:szCs w:val="24"/>
        </w:rPr>
        <w:t>k</w:t>
      </w:r>
      <w:r>
        <w:rPr>
          <w:spacing w:val="2"/>
          <w:sz w:val="24"/>
          <w:szCs w:val="24"/>
        </w:rPr>
        <w:t xml:space="preserve"> </w:t>
      </w:r>
      <w:r>
        <w:rPr>
          <w:spacing w:val="3"/>
          <w:sz w:val="24"/>
          <w:szCs w:val="24"/>
        </w:rPr>
        <w:t>m</w:t>
      </w:r>
      <w:r>
        <w:rPr>
          <w:spacing w:val="-2"/>
          <w:sz w:val="24"/>
          <w:szCs w:val="24"/>
        </w:rPr>
        <w:t>e</w:t>
      </w:r>
      <w:r>
        <w:rPr>
          <w:spacing w:val="5"/>
          <w:sz w:val="24"/>
          <w:szCs w:val="24"/>
        </w:rPr>
        <w:t>n</w:t>
      </w:r>
      <w:r>
        <w:rPr>
          <w:sz w:val="24"/>
          <w:szCs w:val="24"/>
        </w:rPr>
        <w:t>g</w:t>
      </w:r>
      <w:r>
        <w:rPr>
          <w:spacing w:val="-2"/>
          <w:sz w:val="24"/>
          <w:szCs w:val="24"/>
        </w:rPr>
        <w:t>e</w:t>
      </w:r>
      <w:r>
        <w:rPr>
          <w:sz w:val="24"/>
          <w:szCs w:val="24"/>
        </w:rPr>
        <w:t>n</w:t>
      </w:r>
      <w:r>
        <w:rPr>
          <w:spacing w:val="-2"/>
          <w:sz w:val="24"/>
          <w:szCs w:val="24"/>
        </w:rPr>
        <w:t>a</w:t>
      </w:r>
      <w:r>
        <w:rPr>
          <w:sz w:val="24"/>
          <w:szCs w:val="24"/>
        </w:rPr>
        <w:t xml:space="preserve">i </w:t>
      </w:r>
      <w:r>
        <w:rPr>
          <w:spacing w:val="-2"/>
          <w:sz w:val="24"/>
          <w:szCs w:val="24"/>
        </w:rPr>
        <w:t>a</w:t>
      </w:r>
      <w:r>
        <w:rPr>
          <w:sz w:val="24"/>
          <w:szCs w:val="24"/>
        </w:rPr>
        <w:t>ngk</w:t>
      </w:r>
      <w:r>
        <w:rPr>
          <w:spacing w:val="5"/>
          <w:sz w:val="24"/>
          <w:szCs w:val="24"/>
        </w:rPr>
        <w:t>u</w:t>
      </w:r>
      <w:r>
        <w:rPr>
          <w:spacing w:val="-2"/>
          <w:sz w:val="24"/>
          <w:szCs w:val="24"/>
        </w:rPr>
        <w:t>ta</w:t>
      </w:r>
      <w:r>
        <w:rPr>
          <w:sz w:val="24"/>
          <w:szCs w:val="24"/>
        </w:rPr>
        <w:t>n</w:t>
      </w:r>
      <w:r>
        <w:rPr>
          <w:spacing w:val="2"/>
          <w:sz w:val="24"/>
          <w:szCs w:val="24"/>
        </w:rPr>
        <w:t xml:space="preserve"> </w:t>
      </w:r>
      <w:r>
        <w:rPr>
          <w:spacing w:val="5"/>
          <w:sz w:val="24"/>
          <w:szCs w:val="24"/>
        </w:rPr>
        <w:t>u</w:t>
      </w:r>
      <w:r>
        <w:rPr>
          <w:spacing w:val="-2"/>
          <w:sz w:val="24"/>
          <w:szCs w:val="24"/>
        </w:rPr>
        <w:t>m</w:t>
      </w:r>
      <w:r>
        <w:rPr>
          <w:sz w:val="24"/>
          <w:szCs w:val="24"/>
        </w:rPr>
        <w:t>u</w:t>
      </w:r>
      <w:r>
        <w:rPr>
          <w:spacing w:val="-2"/>
          <w:sz w:val="24"/>
          <w:szCs w:val="24"/>
        </w:rPr>
        <w:t>m</w:t>
      </w:r>
      <w:r>
        <w:rPr>
          <w:sz w:val="24"/>
          <w:szCs w:val="24"/>
        </w:rPr>
        <w:t>.</w:t>
      </w:r>
      <w:r>
        <w:rPr>
          <w:spacing w:val="2"/>
          <w:sz w:val="24"/>
          <w:szCs w:val="24"/>
        </w:rPr>
        <w:t xml:space="preserve"> </w:t>
      </w:r>
      <w:r>
        <w:rPr>
          <w:spacing w:val="1"/>
          <w:sz w:val="24"/>
          <w:szCs w:val="24"/>
        </w:rPr>
        <w:t>A</w:t>
      </w:r>
      <w:r>
        <w:rPr>
          <w:sz w:val="24"/>
          <w:szCs w:val="24"/>
        </w:rPr>
        <w:t>n</w:t>
      </w:r>
      <w:r>
        <w:rPr>
          <w:spacing w:val="-2"/>
          <w:sz w:val="24"/>
          <w:szCs w:val="24"/>
        </w:rPr>
        <w:t>a</w:t>
      </w:r>
      <w:r>
        <w:rPr>
          <w:spacing w:val="3"/>
          <w:sz w:val="24"/>
          <w:szCs w:val="24"/>
        </w:rPr>
        <w:t>l</w:t>
      </w:r>
      <w:r>
        <w:rPr>
          <w:spacing w:val="-2"/>
          <w:sz w:val="24"/>
          <w:szCs w:val="24"/>
        </w:rPr>
        <w:t>i</w:t>
      </w:r>
      <w:r>
        <w:rPr>
          <w:spacing w:val="1"/>
          <w:sz w:val="24"/>
          <w:szCs w:val="24"/>
        </w:rPr>
        <w:t>s</w:t>
      </w:r>
      <w:r>
        <w:rPr>
          <w:spacing w:val="-2"/>
          <w:sz w:val="24"/>
          <w:szCs w:val="24"/>
        </w:rPr>
        <w:t>i</w:t>
      </w:r>
      <w:r>
        <w:rPr>
          <w:sz w:val="24"/>
          <w:szCs w:val="24"/>
        </w:rPr>
        <w:t>s</w:t>
      </w:r>
      <w:r>
        <w:rPr>
          <w:spacing w:val="3"/>
          <w:sz w:val="24"/>
          <w:szCs w:val="24"/>
        </w:rPr>
        <w:t xml:space="preserve"> </w:t>
      </w:r>
      <w:r>
        <w:rPr>
          <w:sz w:val="24"/>
          <w:szCs w:val="24"/>
        </w:rPr>
        <w:t>u</w:t>
      </w:r>
      <w:r>
        <w:rPr>
          <w:spacing w:val="-2"/>
          <w:sz w:val="24"/>
          <w:szCs w:val="24"/>
        </w:rPr>
        <w:t>j</w:t>
      </w:r>
      <w:r>
        <w:rPr>
          <w:sz w:val="24"/>
          <w:szCs w:val="24"/>
        </w:rPr>
        <w:t>i d</w:t>
      </w:r>
      <w:r>
        <w:rPr>
          <w:spacing w:val="-2"/>
          <w:sz w:val="24"/>
          <w:szCs w:val="24"/>
        </w:rPr>
        <w:t>ala</w:t>
      </w:r>
      <w:r>
        <w:rPr>
          <w:sz w:val="24"/>
          <w:szCs w:val="24"/>
        </w:rPr>
        <w:t>m</w:t>
      </w:r>
      <w:r>
        <w:rPr>
          <w:spacing w:val="5"/>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n</w:t>
      </w:r>
      <w:r>
        <w:rPr>
          <w:spacing w:val="2"/>
          <w:sz w:val="24"/>
          <w:szCs w:val="24"/>
        </w:rPr>
        <w:t xml:space="preserve"> </w:t>
      </w:r>
      <w:r>
        <w:rPr>
          <w:spacing w:val="-2"/>
          <w:sz w:val="24"/>
          <w:szCs w:val="24"/>
        </w:rPr>
        <w:t>i</w:t>
      </w:r>
      <w:r>
        <w:rPr>
          <w:spacing w:val="5"/>
          <w:sz w:val="24"/>
          <w:szCs w:val="24"/>
        </w:rPr>
        <w:t>n</w:t>
      </w:r>
      <w:r>
        <w:rPr>
          <w:sz w:val="24"/>
          <w:szCs w:val="24"/>
        </w:rPr>
        <w:t xml:space="preserve">i </w:t>
      </w:r>
      <w:r>
        <w:rPr>
          <w:spacing w:val="3"/>
          <w:sz w:val="24"/>
          <w:szCs w:val="24"/>
        </w:rPr>
        <w:t>m</w:t>
      </w:r>
      <w:r>
        <w:rPr>
          <w:spacing w:val="-2"/>
          <w:sz w:val="24"/>
          <w:szCs w:val="24"/>
        </w:rPr>
        <w:t>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pacing w:val="5"/>
          <w:sz w:val="24"/>
          <w:szCs w:val="24"/>
        </w:rPr>
        <w:t>u</w:t>
      </w:r>
      <w:r>
        <w:rPr>
          <w:spacing w:val="-2"/>
          <w:sz w:val="24"/>
          <w:szCs w:val="24"/>
        </w:rPr>
        <w:t>j</w:t>
      </w:r>
      <w:r>
        <w:rPr>
          <w:sz w:val="24"/>
          <w:szCs w:val="24"/>
        </w:rPr>
        <w:t xml:space="preserve">i </w:t>
      </w:r>
      <w:r>
        <w:rPr>
          <w:spacing w:val="5"/>
          <w:sz w:val="24"/>
          <w:szCs w:val="24"/>
        </w:rPr>
        <w:t>v</w:t>
      </w:r>
      <w:r>
        <w:rPr>
          <w:spacing w:val="-2"/>
          <w:sz w:val="24"/>
          <w:szCs w:val="24"/>
        </w:rPr>
        <w:t>ali</w:t>
      </w:r>
      <w:r>
        <w:rPr>
          <w:spacing w:val="5"/>
          <w:sz w:val="24"/>
          <w:szCs w:val="24"/>
        </w:rPr>
        <w:t>d</w:t>
      </w:r>
      <w:r>
        <w:rPr>
          <w:spacing w:val="-2"/>
          <w:sz w:val="24"/>
          <w:szCs w:val="24"/>
        </w:rPr>
        <w:t>ita</w:t>
      </w:r>
      <w:r>
        <w:rPr>
          <w:spacing w:val="1"/>
          <w:sz w:val="24"/>
          <w:szCs w:val="24"/>
        </w:rPr>
        <w:t>s</w:t>
      </w:r>
      <w:r>
        <w:rPr>
          <w:sz w:val="24"/>
          <w:szCs w:val="24"/>
        </w:rPr>
        <w:t>,</w:t>
      </w:r>
      <w:r>
        <w:rPr>
          <w:spacing w:val="2"/>
          <w:sz w:val="24"/>
          <w:szCs w:val="24"/>
        </w:rPr>
        <w:t xml:space="preserve"> </w:t>
      </w:r>
      <w:r>
        <w:rPr>
          <w:spacing w:val="5"/>
          <w:sz w:val="24"/>
          <w:szCs w:val="24"/>
        </w:rPr>
        <w:t>u</w:t>
      </w:r>
      <w:r>
        <w:rPr>
          <w:spacing w:val="3"/>
          <w:sz w:val="24"/>
          <w:szCs w:val="24"/>
        </w:rPr>
        <w:t>j</w:t>
      </w:r>
      <w:r>
        <w:rPr>
          <w:sz w:val="24"/>
          <w:szCs w:val="24"/>
        </w:rPr>
        <w:t>i r</w:t>
      </w:r>
      <w:r>
        <w:rPr>
          <w:spacing w:val="-1"/>
          <w:sz w:val="24"/>
          <w:szCs w:val="24"/>
        </w:rPr>
        <w:t>e</w:t>
      </w:r>
      <w:r>
        <w:rPr>
          <w:spacing w:val="3"/>
          <w:sz w:val="24"/>
          <w:szCs w:val="24"/>
        </w:rPr>
        <w:t>l</w:t>
      </w:r>
      <w:r>
        <w:rPr>
          <w:spacing w:val="-2"/>
          <w:sz w:val="24"/>
          <w:szCs w:val="24"/>
        </w:rPr>
        <w:t>ia</w:t>
      </w:r>
      <w:r>
        <w:rPr>
          <w:sz w:val="24"/>
          <w:szCs w:val="24"/>
        </w:rPr>
        <w:t>b</w:t>
      </w:r>
      <w:r>
        <w:rPr>
          <w:spacing w:val="3"/>
          <w:sz w:val="24"/>
          <w:szCs w:val="24"/>
        </w:rPr>
        <w:t>i</w:t>
      </w:r>
      <w:r>
        <w:rPr>
          <w:spacing w:val="-2"/>
          <w:sz w:val="24"/>
          <w:szCs w:val="24"/>
        </w:rPr>
        <w:t>lita</w:t>
      </w:r>
      <w:r>
        <w:rPr>
          <w:spacing w:val="1"/>
          <w:sz w:val="24"/>
          <w:szCs w:val="24"/>
        </w:rPr>
        <w:t>s</w:t>
      </w:r>
      <w:r>
        <w:rPr>
          <w:sz w:val="24"/>
          <w:szCs w:val="24"/>
        </w:rPr>
        <w:t>,</w:t>
      </w:r>
      <w:r>
        <w:rPr>
          <w:spacing w:val="2"/>
          <w:sz w:val="24"/>
          <w:szCs w:val="24"/>
        </w:rPr>
        <w:t xml:space="preserve"> </w:t>
      </w:r>
      <w:r>
        <w:rPr>
          <w:spacing w:val="5"/>
          <w:sz w:val="24"/>
          <w:szCs w:val="24"/>
        </w:rPr>
        <w:t>u</w:t>
      </w:r>
      <w:r>
        <w:rPr>
          <w:spacing w:val="-2"/>
          <w:sz w:val="24"/>
          <w:szCs w:val="24"/>
        </w:rPr>
        <w:t>j</w:t>
      </w:r>
      <w:r>
        <w:rPr>
          <w:sz w:val="24"/>
          <w:szCs w:val="24"/>
        </w:rPr>
        <w:t>i</w:t>
      </w:r>
      <w:r>
        <w:rPr>
          <w:spacing w:val="5"/>
          <w:sz w:val="24"/>
          <w:szCs w:val="24"/>
        </w:rPr>
        <w:t xml:space="preserve"> </w:t>
      </w:r>
      <w:r>
        <w:rPr>
          <w:spacing w:val="-2"/>
          <w:sz w:val="24"/>
          <w:szCs w:val="24"/>
        </w:rPr>
        <w:t>a</w:t>
      </w:r>
      <w:r>
        <w:rPr>
          <w:spacing w:val="1"/>
          <w:sz w:val="24"/>
          <w:szCs w:val="24"/>
        </w:rPr>
        <w:t>s</w:t>
      </w:r>
      <w:r>
        <w:rPr>
          <w:sz w:val="24"/>
          <w:szCs w:val="24"/>
        </w:rPr>
        <w:t>u</w:t>
      </w:r>
      <w:r>
        <w:rPr>
          <w:spacing w:val="-2"/>
          <w:sz w:val="24"/>
          <w:szCs w:val="24"/>
        </w:rPr>
        <w:t>m</w:t>
      </w:r>
      <w:r>
        <w:rPr>
          <w:spacing w:val="1"/>
          <w:sz w:val="24"/>
          <w:szCs w:val="24"/>
        </w:rPr>
        <w:t>s</w:t>
      </w:r>
      <w:r>
        <w:rPr>
          <w:sz w:val="24"/>
          <w:szCs w:val="24"/>
        </w:rPr>
        <w:t>i k</w:t>
      </w:r>
      <w:r>
        <w:rPr>
          <w:spacing w:val="3"/>
          <w:sz w:val="24"/>
          <w:szCs w:val="24"/>
        </w:rPr>
        <w:t>l</w:t>
      </w:r>
      <w:r>
        <w:rPr>
          <w:spacing w:val="-2"/>
          <w:sz w:val="24"/>
          <w:szCs w:val="24"/>
        </w:rPr>
        <w:t>a</w:t>
      </w:r>
      <w:r>
        <w:rPr>
          <w:spacing w:val="1"/>
          <w:sz w:val="24"/>
          <w:szCs w:val="24"/>
        </w:rPr>
        <w:t>s</w:t>
      </w:r>
      <w:r>
        <w:rPr>
          <w:spacing w:val="-2"/>
          <w:sz w:val="24"/>
          <w:szCs w:val="24"/>
        </w:rPr>
        <w:t>i</w:t>
      </w:r>
      <w:r>
        <w:rPr>
          <w:sz w:val="24"/>
          <w:szCs w:val="24"/>
        </w:rPr>
        <w:t>k,</w:t>
      </w:r>
      <w:r>
        <w:rPr>
          <w:spacing w:val="2"/>
          <w:sz w:val="24"/>
          <w:szCs w:val="24"/>
        </w:rPr>
        <w:t xml:space="preserve"> </w:t>
      </w:r>
      <w:r>
        <w:rPr>
          <w:sz w:val="24"/>
          <w:szCs w:val="24"/>
        </w:rPr>
        <w:t>u</w:t>
      </w:r>
      <w:r>
        <w:rPr>
          <w:spacing w:val="-2"/>
          <w:sz w:val="24"/>
          <w:szCs w:val="24"/>
        </w:rPr>
        <w:t>j</w:t>
      </w:r>
      <w:r>
        <w:rPr>
          <w:sz w:val="24"/>
          <w:szCs w:val="24"/>
        </w:rPr>
        <w:t>i r</w:t>
      </w:r>
      <w:r>
        <w:rPr>
          <w:spacing w:val="-1"/>
          <w:sz w:val="24"/>
          <w:szCs w:val="24"/>
        </w:rPr>
        <w:t>e</w:t>
      </w:r>
      <w:r>
        <w:rPr>
          <w:sz w:val="24"/>
          <w:szCs w:val="24"/>
        </w:rPr>
        <w:t>gr</w:t>
      </w:r>
      <w:r>
        <w:rPr>
          <w:spacing w:val="-1"/>
          <w:sz w:val="24"/>
          <w:szCs w:val="24"/>
        </w:rPr>
        <w:t>e</w:t>
      </w:r>
      <w:r>
        <w:rPr>
          <w:spacing w:val="1"/>
          <w:sz w:val="24"/>
          <w:szCs w:val="24"/>
        </w:rPr>
        <w:t>s</w:t>
      </w:r>
      <w:r>
        <w:rPr>
          <w:sz w:val="24"/>
          <w:szCs w:val="24"/>
        </w:rPr>
        <w:t>i</w:t>
      </w:r>
      <w:r>
        <w:rPr>
          <w:spacing w:val="-7"/>
          <w:sz w:val="24"/>
          <w:szCs w:val="24"/>
        </w:rPr>
        <w:t xml:space="preserve"> </w:t>
      </w:r>
      <w:r>
        <w:rPr>
          <w:spacing w:val="-2"/>
          <w:sz w:val="24"/>
          <w:szCs w:val="24"/>
        </w:rPr>
        <w:t>li</w:t>
      </w:r>
      <w:r>
        <w:rPr>
          <w:sz w:val="24"/>
          <w:szCs w:val="24"/>
        </w:rPr>
        <w:t>n</w:t>
      </w:r>
      <w:r>
        <w:rPr>
          <w:spacing w:val="-2"/>
          <w:sz w:val="24"/>
          <w:szCs w:val="24"/>
        </w:rPr>
        <w:t>ie</w:t>
      </w:r>
      <w:r>
        <w:rPr>
          <w:sz w:val="24"/>
          <w:szCs w:val="24"/>
        </w:rPr>
        <w:t>r</w:t>
      </w:r>
      <w:r>
        <w:rPr>
          <w:spacing w:val="-5"/>
          <w:sz w:val="24"/>
          <w:szCs w:val="24"/>
        </w:rPr>
        <w:t xml:space="preserve"> </w:t>
      </w:r>
      <w:r>
        <w:rPr>
          <w:sz w:val="24"/>
          <w:szCs w:val="24"/>
        </w:rPr>
        <w:t>b</w:t>
      </w:r>
      <w:r>
        <w:rPr>
          <w:spacing w:val="-2"/>
          <w:sz w:val="24"/>
          <w:szCs w:val="24"/>
        </w:rPr>
        <w:t>e</w:t>
      </w:r>
      <w:r>
        <w:rPr>
          <w:sz w:val="24"/>
          <w:szCs w:val="24"/>
        </w:rPr>
        <w:t>r</w:t>
      </w:r>
      <w:r>
        <w:rPr>
          <w:spacing w:val="5"/>
          <w:sz w:val="24"/>
          <w:szCs w:val="24"/>
        </w:rPr>
        <w:t>g</w:t>
      </w:r>
      <w:r>
        <w:rPr>
          <w:spacing w:val="-2"/>
          <w:sz w:val="24"/>
          <w:szCs w:val="24"/>
        </w:rPr>
        <w:t>a</w:t>
      </w:r>
      <w:r>
        <w:rPr>
          <w:sz w:val="24"/>
          <w:szCs w:val="24"/>
        </w:rPr>
        <w:t>nd</w:t>
      </w:r>
      <w:r>
        <w:rPr>
          <w:spacing w:val="-2"/>
          <w:sz w:val="24"/>
          <w:szCs w:val="24"/>
        </w:rPr>
        <w:t>a</w:t>
      </w:r>
      <w:r>
        <w:rPr>
          <w:sz w:val="24"/>
          <w:szCs w:val="24"/>
        </w:rPr>
        <w:t>,</w:t>
      </w:r>
      <w:r>
        <w:rPr>
          <w:spacing w:val="-5"/>
          <w:sz w:val="24"/>
          <w:szCs w:val="24"/>
        </w:rPr>
        <w:t xml:space="preserve"> </w:t>
      </w:r>
      <w:r>
        <w:rPr>
          <w:sz w:val="24"/>
          <w:szCs w:val="24"/>
        </w:rPr>
        <w:t>u</w:t>
      </w:r>
      <w:r>
        <w:rPr>
          <w:spacing w:val="-2"/>
          <w:sz w:val="24"/>
          <w:szCs w:val="24"/>
        </w:rPr>
        <w:t>j</w:t>
      </w:r>
      <w:r>
        <w:rPr>
          <w:sz w:val="24"/>
          <w:szCs w:val="24"/>
        </w:rPr>
        <w:t>i</w:t>
      </w:r>
      <w:r>
        <w:rPr>
          <w:spacing w:val="-7"/>
          <w:sz w:val="24"/>
          <w:szCs w:val="24"/>
        </w:rPr>
        <w:t xml:space="preserve"> </w:t>
      </w:r>
      <w:r>
        <w:rPr>
          <w:sz w:val="24"/>
          <w:szCs w:val="24"/>
        </w:rPr>
        <w:t>p</w:t>
      </w:r>
      <w:r>
        <w:rPr>
          <w:spacing w:val="-2"/>
          <w:sz w:val="24"/>
          <w:szCs w:val="24"/>
        </w:rPr>
        <w:t>a</w:t>
      </w:r>
      <w:r>
        <w:rPr>
          <w:sz w:val="24"/>
          <w:szCs w:val="24"/>
        </w:rPr>
        <w:t>r</w:t>
      </w:r>
      <w:r>
        <w:rPr>
          <w:spacing w:val="1"/>
          <w:sz w:val="24"/>
          <w:szCs w:val="24"/>
        </w:rPr>
        <w:t>s</w:t>
      </w:r>
      <w:r>
        <w:rPr>
          <w:spacing w:val="-2"/>
          <w:sz w:val="24"/>
          <w:szCs w:val="24"/>
        </w:rPr>
        <w:t>i</w:t>
      </w:r>
      <w:r>
        <w:rPr>
          <w:spacing w:val="3"/>
          <w:sz w:val="24"/>
          <w:szCs w:val="24"/>
        </w:rPr>
        <w:t>a</w:t>
      </w:r>
      <w:r>
        <w:rPr>
          <w:sz w:val="24"/>
          <w:szCs w:val="24"/>
        </w:rPr>
        <w:t>l</w:t>
      </w:r>
      <w:r>
        <w:rPr>
          <w:spacing w:val="-7"/>
          <w:sz w:val="24"/>
          <w:szCs w:val="24"/>
        </w:rPr>
        <w:t xml:space="preserve"> </w:t>
      </w:r>
      <w:r>
        <w:rPr>
          <w:sz w:val="24"/>
          <w:szCs w:val="24"/>
        </w:rPr>
        <w:t>(u</w:t>
      </w:r>
      <w:r>
        <w:rPr>
          <w:spacing w:val="-2"/>
          <w:sz w:val="24"/>
          <w:szCs w:val="24"/>
        </w:rPr>
        <w:t>j</w:t>
      </w:r>
      <w:r>
        <w:rPr>
          <w:sz w:val="24"/>
          <w:szCs w:val="24"/>
        </w:rPr>
        <w:t>i</w:t>
      </w:r>
      <w:r>
        <w:rPr>
          <w:spacing w:val="-7"/>
          <w:sz w:val="24"/>
          <w:szCs w:val="24"/>
        </w:rPr>
        <w:t xml:space="preserve"> </w:t>
      </w:r>
      <w:r>
        <w:rPr>
          <w:spacing w:val="-2"/>
          <w:sz w:val="24"/>
          <w:szCs w:val="24"/>
        </w:rPr>
        <w:t>t</w:t>
      </w:r>
      <w:r>
        <w:rPr>
          <w:sz w:val="24"/>
          <w:szCs w:val="24"/>
        </w:rPr>
        <w:t>),</w:t>
      </w:r>
      <w:r>
        <w:rPr>
          <w:spacing w:val="-5"/>
          <w:sz w:val="24"/>
          <w:szCs w:val="24"/>
        </w:rPr>
        <w:t xml:space="preserve"> </w:t>
      </w:r>
      <w:r>
        <w:rPr>
          <w:sz w:val="24"/>
          <w:szCs w:val="24"/>
        </w:rPr>
        <w:t>u</w:t>
      </w:r>
      <w:r>
        <w:rPr>
          <w:spacing w:val="-2"/>
          <w:sz w:val="24"/>
          <w:szCs w:val="24"/>
        </w:rPr>
        <w:t>j</w:t>
      </w:r>
      <w:r>
        <w:rPr>
          <w:sz w:val="24"/>
          <w:szCs w:val="24"/>
        </w:rPr>
        <w:t>i</w:t>
      </w:r>
      <w:r>
        <w:rPr>
          <w:spacing w:val="-7"/>
          <w:sz w:val="24"/>
          <w:szCs w:val="24"/>
        </w:rPr>
        <w:t xml:space="preserve"> </w:t>
      </w:r>
      <w:r>
        <w:rPr>
          <w:spacing w:val="1"/>
          <w:sz w:val="24"/>
          <w:szCs w:val="24"/>
        </w:rPr>
        <w:t>s</w:t>
      </w:r>
      <w:r>
        <w:rPr>
          <w:spacing w:val="-2"/>
          <w:sz w:val="24"/>
          <w:szCs w:val="24"/>
        </w:rPr>
        <w:t>im</w:t>
      </w:r>
      <w:r>
        <w:rPr>
          <w:sz w:val="24"/>
          <w:szCs w:val="24"/>
        </w:rPr>
        <w:t>u</w:t>
      </w:r>
      <w:r>
        <w:rPr>
          <w:spacing w:val="3"/>
          <w:sz w:val="24"/>
          <w:szCs w:val="24"/>
        </w:rPr>
        <w:t>l</w:t>
      </w:r>
      <w:r>
        <w:rPr>
          <w:spacing w:val="-2"/>
          <w:sz w:val="24"/>
          <w:szCs w:val="24"/>
        </w:rPr>
        <w:t>ta</w:t>
      </w:r>
      <w:r>
        <w:rPr>
          <w:sz w:val="24"/>
          <w:szCs w:val="24"/>
        </w:rPr>
        <w:t>n (u</w:t>
      </w:r>
      <w:r>
        <w:rPr>
          <w:spacing w:val="-2"/>
          <w:sz w:val="24"/>
          <w:szCs w:val="24"/>
        </w:rPr>
        <w:t>j</w:t>
      </w:r>
      <w:r>
        <w:rPr>
          <w:sz w:val="24"/>
          <w:szCs w:val="24"/>
        </w:rPr>
        <w:t>i</w:t>
      </w:r>
      <w:r>
        <w:rPr>
          <w:spacing w:val="-7"/>
          <w:sz w:val="24"/>
          <w:szCs w:val="24"/>
        </w:rPr>
        <w:t xml:space="preserve"> </w:t>
      </w:r>
      <w:r>
        <w:rPr>
          <w:sz w:val="24"/>
          <w:szCs w:val="24"/>
        </w:rPr>
        <w:t>f)</w:t>
      </w:r>
      <w:r>
        <w:rPr>
          <w:spacing w:val="-5"/>
          <w:sz w:val="24"/>
          <w:szCs w:val="24"/>
        </w:rPr>
        <w:t xml:space="preserve"> </w:t>
      </w:r>
      <w:r>
        <w:rPr>
          <w:sz w:val="24"/>
          <w:szCs w:val="24"/>
        </w:rPr>
        <w:t>d</w:t>
      </w:r>
      <w:r>
        <w:rPr>
          <w:spacing w:val="-2"/>
          <w:sz w:val="24"/>
          <w:szCs w:val="24"/>
        </w:rPr>
        <w:t>a</w:t>
      </w:r>
      <w:r>
        <w:rPr>
          <w:sz w:val="24"/>
          <w:szCs w:val="24"/>
        </w:rPr>
        <w:t>n u</w:t>
      </w:r>
      <w:r>
        <w:rPr>
          <w:spacing w:val="-2"/>
          <w:sz w:val="24"/>
          <w:szCs w:val="24"/>
        </w:rPr>
        <w:t>j</w:t>
      </w:r>
      <w:r>
        <w:rPr>
          <w:sz w:val="24"/>
          <w:szCs w:val="24"/>
        </w:rPr>
        <w:t>i</w:t>
      </w:r>
      <w:r>
        <w:rPr>
          <w:spacing w:val="-7"/>
          <w:sz w:val="24"/>
          <w:szCs w:val="24"/>
        </w:rPr>
        <w:t xml:space="preserve"> </w:t>
      </w:r>
      <w:r>
        <w:rPr>
          <w:sz w:val="24"/>
          <w:szCs w:val="24"/>
        </w:rPr>
        <w:t>ko</w:t>
      </w:r>
      <w:r>
        <w:rPr>
          <w:spacing w:val="-2"/>
          <w:sz w:val="24"/>
          <w:szCs w:val="24"/>
        </w:rPr>
        <w:t>e</w:t>
      </w:r>
      <w:r>
        <w:rPr>
          <w:sz w:val="24"/>
          <w:szCs w:val="24"/>
        </w:rPr>
        <w:t>f</w:t>
      </w:r>
      <w:r>
        <w:rPr>
          <w:spacing w:val="-2"/>
          <w:sz w:val="24"/>
          <w:szCs w:val="24"/>
        </w:rPr>
        <w:t>i</w:t>
      </w:r>
      <w:r>
        <w:rPr>
          <w:spacing w:val="1"/>
          <w:sz w:val="24"/>
          <w:szCs w:val="24"/>
        </w:rPr>
        <w:t>s</w:t>
      </w:r>
      <w:r>
        <w:rPr>
          <w:spacing w:val="-2"/>
          <w:sz w:val="24"/>
          <w:szCs w:val="24"/>
        </w:rPr>
        <w:t>ie</w:t>
      </w:r>
      <w:r>
        <w:rPr>
          <w:sz w:val="24"/>
          <w:szCs w:val="24"/>
        </w:rPr>
        <w:t>n</w:t>
      </w:r>
      <w:r>
        <w:rPr>
          <w:spacing w:val="-5"/>
          <w:sz w:val="24"/>
          <w:szCs w:val="24"/>
        </w:rPr>
        <w:t xml:space="preserve"> </w:t>
      </w:r>
      <w:r>
        <w:rPr>
          <w:sz w:val="24"/>
          <w:szCs w:val="24"/>
        </w:rPr>
        <w:t>d</w:t>
      </w:r>
      <w:r>
        <w:rPr>
          <w:spacing w:val="-2"/>
          <w:sz w:val="24"/>
          <w:szCs w:val="24"/>
        </w:rPr>
        <w:t>ete</w:t>
      </w:r>
      <w:r>
        <w:rPr>
          <w:spacing w:val="5"/>
          <w:sz w:val="24"/>
          <w:szCs w:val="24"/>
        </w:rPr>
        <w:t>r</w:t>
      </w:r>
      <w:r>
        <w:rPr>
          <w:spacing w:val="-2"/>
          <w:sz w:val="24"/>
          <w:szCs w:val="24"/>
        </w:rPr>
        <w:t>mi</w:t>
      </w:r>
      <w:r>
        <w:rPr>
          <w:sz w:val="24"/>
          <w:szCs w:val="24"/>
        </w:rPr>
        <w:t>n</w:t>
      </w:r>
      <w:r>
        <w:rPr>
          <w:spacing w:val="-2"/>
          <w:sz w:val="24"/>
          <w:szCs w:val="24"/>
        </w:rPr>
        <w:t>a</w:t>
      </w:r>
      <w:r>
        <w:rPr>
          <w:spacing w:val="1"/>
          <w:sz w:val="24"/>
          <w:szCs w:val="24"/>
        </w:rPr>
        <w:t>s</w:t>
      </w:r>
      <w:r>
        <w:rPr>
          <w:spacing w:val="-2"/>
          <w:sz w:val="24"/>
          <w:szCs w:val="24"/>
        </w:rPr>
        <w:t>i</w:t>
      </w:r>
      <w:r>
        <w:rPr>
          <w:sz w:val="24"/>
          <w:szCs w:val="24"/>
        </w:rPr>
        <w:t>.</w:t>
      </w:r>
    </w:p>
    <w:p w14:paraId="6AB89A9D" w14:textId="77777777" w:rsidR="00472604" w:rsidRDefault="00472604">
      <w:pPr>
        <w:spacing w:before="19" w:line="260" w:lineRule="exact"/>
        <w:rPr>
          <w:sz w:val="26"/>
          <w:szCs w:val="26"/>
        </w:rPr>
      </w:pPr>
    </w:p>
    <w:p w14:paraId="47107ABC" w14:textId="77777777" w:rsidR="00472604" w:rsidRDefault="00000000">
      <w:pPr>
        <w:ind w:left="101" w:right="5492"/>
        <w:jc w:val="both"/>
        <w:rPr>
          <w:sz w:val="24"/>
          <w:szCs w:val="24"/>
        </w:rPr>
      </w:pPr>
      <w:r>
        <w:rPr>
          <w:b/>
          <w:spacing w:val="-2"/>
          <w:sz w:val="24"/>
          <w:szCs w:val="24"/>
        </w:rPr>
        <w:t>H</w:t>
      </w:r>
      <w:r>
        <w:rPr>
          <w:b/>
          <w:spacing w:val="1"/>
          <w:sz w:val="24"/>
          <w:szCs w:val="24"/>
        </w:rPr>
        <w:t>ASI</w:t>
      </w:r>
      <w:r>
        <w:rPr>
          <w:b/>
          <w:sz w:val="24"/>
          <w:szCs w:val="24"/>
        </w:rPr>
        <w:t xml:space="preserve">L </w:t>
      </w:r>
      <w:r>
        <w:rPr>
          <w:b/>
          <w:spacing w:val="1"/>
          <w:sz w:val="24"/>
          <w:szCs w:val="24"/>
        </w:rPr>
        <w:t>D</w:t>
      </w:r>
      <w:r>
        <w:rPr>
          <w:b/>
          <w:spacing w:val="-3"/>
          <w:sz w:val="24"/>
          <w:szCs w:val="24"/>
        </w:rPr>
        <w:t>A</w:t>
      </w:r>
      <w:r>
        <w:rPr>
          <w:b/>
          <w:sz w:val="24"/>
          <w:szCs w:val="24"/>
        </w:rPr>
        <w:t>N</w:t>
      </w:r>
      <w:r>
        <w:rPr>
          <w:b/>
          <w:spacing w:val="1"/>
          <w:sz w:val="24"/>
          <w:szCs w:val="24"/>
        </w:rPr>
        <w:t xml:space="preserve"> </w:t>
      </w:r>
      <w:r>
        <w:rPr>
          <w:b/>
          <w:spacing w:val="-2"/>
          <w:sz w:val="24"/>
          <w:szCs w:val="24"/>
        </w:rPr>
        <w:t>P</w:t>
      </w:r>
      <w:r>
        <w:rPr>
          <w:b/>
          <w:sz w:val="24"/>
          <w:szCs w:val="24"/>
        </w:rPr>
        <w:t>E</w:t>
      </w:r>
      <w:r>
        <w:rPr>
          <w:b/>
          <w:spacing w:val="-2"/>
          <w:sz w:val="24"/>
          <w:szCs w:val="24"/>
        </w:rPr>
        <w:t>M</w:t>
      </w:r>
      <w:r>
        <w:rPr>
          <w:b/>
          <w:sz w:val="24"/>
          <w:szCs w:val="24"/>
        </w:rPr>
        <w:t>B</w:t>
      </w:r>
      <w:r>
        <w:rPr>
          <w:b/>
          <w:spacing w:val="1"/>
          <w:sz w:val="24"/>
          <w:szCs w:val="24"/>
        </w:rPr>
        <w:t>A</w:t>
      </w:r>
      <w:r>
        <w:rPr>
          <w:b/>
          <w:spacing w:val="-2"/>
          <w:sz w:val="24"/>
          <w:szCs w:val="24"/>
        </w:rPr>
        <w:t>H</w:t>
      </w:r>
      <w:r>
        <w:rPr>
          <w:b/>
          <w:spacing w:val="1"/>
          <w:sz w:val="24"/>
          <w:szCs w:val="24"/>
        </w:rPr>
        <w:t>ASA</w:t>
      </w:r>
      <w:r>
        <w:rPr>
          <w:b/>
          <w:sz w:val="24"/>
          <w:szCs w:val="24"/>
        </w:rPr>
        <w:t>N</w:t>
      </w:r>
    </w:p>
    <w:p w14:paraId="5E41683E" w14:textId="77777777" w:rsidR="00472604" w:rsidRDefault="00000000">
      <w:pPr>
        <w:spacing w:before="2" w:line="260" w:lineRule="exact"/>
        <w:ind w:left="101" w:right="81" w:firstLine="720"/>
        <w:jc w:val="both"/>
        <w:rPr>
          <w:sz w:val="24"/>
          <w:szCs w:val="24"/>
        </w:rPr>
      </w:pPr>
      <w:r>
        <w:rPr>
          <w:spacing w:val="1"/>
          <w:sz w:val="24"/>
          <w:szCs w:val="24"/>
        </w:rPr>
        <w:t>H</w:t>
      </w:r>
      <w:r>
        <w:rPr>
          <w:spacing w:val="-2"/>
          <w:sz w:val="24"/>
          <w:szCs w:val="24"/>
        </w:rPr>
        <w:t>a</w:t>
      </w:r>
      <w:r>
        <w:rPr>
          <w:spacing w:val="1"/>
          <w:sz w:val="24"/>
          <w:szCs w:val="24"/>
        </w:rPr>
        <w:t>s</w:t>
      </w:r>
      <w:r>
        <w:rPr>
          <w:spacing w:val="-2"/>
          <w:sz w:val="24"/>
          <w:szCs w:val="24"/>
        </w:rPr>
        <w:t>i</w:t>
      </w:r>
      <w:r>
        <w:rPr>
          <w:sz w:val="24"/>
          <w:szCs w:val="24"/>
        </w:rPr>
        <w:t>l p</w:t>
      </w:r>
      <w:r>
        <w:rPr>
          <w:spacing w:val="-2"/>
          <w:sz w:val="24"/>
          <w:szCs w:val="24"/>
        </w:rPr>
        <w:t>e</w:t>
      </w:r>
      <w:r>
        <w:rPr>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5"/>
          <w:sz w:val="24"/>
          <w:szCs w:val="24"/>
        </w:rPr>
        <w:t>d</w:t>
      </w:r>
      <w:r>
        <w:rPr>
          <w:spacing w:val="-2"/>
          <w:sz w:val="24"/>
          <w:szCs w:val="24"/>
        </w:rPr>
        <w:t>i</w:t>
      </w:r>
      <w:r>
        <w:rPr>
          <w:sz w:val="24"/>
          <w:szCs w:val="24"/>
        </w:rPr>
        <w:t>p</w:t>
      </w:r>
      <w:r>
        <w:rPr>
          <w:spacing w:val="-2"/>
          <w:sz w:val="24"/>
          <w:szCs w:val="24"/>
        </w:rPr>
        <w:t>e</w:t>
      </w:r>
      <w:r>
        <w:rPr>
          <w:sz w:val="24"/>
          <w:szCs w:val="24"/>
        </w:rPr>
        <w:t>ro</w:t>
      </w:r>
      <w:r>
        <w:rPr>
          <w:spacing w:val="-2"/>
          <w:sz w:val="24"/>
          <w:szCs w:val="24"/>
        </w:rPr>
        <w:t>le</w:t>
      </w:r>
      <w:r>
        <w:rPr>
          <w:sz w:val="24"/>
          <w:szCs w:val="24"/>
        </w:rPr>
        <w:t>h</w:t>
      </w:r>
      <w:r>
        <w:rPr>
          <w:spacing w:val="2"/>
          <w:sz w:val="24"/>
          <w:szCs w:val="24"/>
        </w:rPr>
        <w:t xml:space="preserve"> </w:t>
      </w:r>
      <w:r>
        <w:rPr>
          <w:spacing w:val="5"/>
          <w:sz w:val="24"/>
          <w:szCs w:val="24"/>
        </w:rPr>
        <w:t>d</w:t>
      </w:r>
      <w:r>
        <w:rPr>
          <w:spacing w:val="-2"/>
          <w:sz w:val="24"/>
          <w:szCs w:val="24"/>
        </w:rPr>
        <w:t>a</w:t>
      </w:r>
      <w:r>
        <w:rPr>
          <w:sz w:val="24"/>
          <w:szCs w:val="24"/>
        </w:rPr>
        <w:t>ri p</w:t>
      </w:r>
      <w:r>
        <w:rPr>
          <w:spacing w:val="-2"/>
          <w:sz w:val="24"/>
          <w:szCs w:val="24"/>
        </w:rPr>
        <w:t>e</w:t>
      </w:r>
      <w:r>
        <w:rPr>
          <w:sz w:val="24"/>
          <w:szCs w:val="24"/>
        </w:rPr>
        <w:t>ny</w:t>
      </w:r>
      <w:r>
        <w:rPr>
          <w:spacing w:val="-2"/>
          <w:sz w:val="24"/>
          <w:szCs w:val="24"/>
        </w:rPr>
        <w:t>e</w:t>
      </w:r>
      <w:r>
        <w:rPr>
          <w:spacing w:val="5"/>
          <w:sz w:val="24"/>
          <w:szCs w:val="24"/>
        </w:rPr>
        <w:t>b</w:t>
      </w:r>
      <w:r>
        <w:rPr>
          <w:spacing w:val="-2"/>
          <w:sz w:val="24"/>
          <w:szCs w:val="24"/>
        </w:rPr>
        <w:t>a</w:t>
      </w:r>
      <w:r>
        <w:rPr>
          <w:sz w:val="24"/>
          <w:szCs w:val="24"/>
        </w:rPr>
        <w:t>r</w:t>
      </w:r>
      <w:r>
        <w:rPr>
          <w:spacing w:val="-1"/>
          <w:sz w:val="24"/>
          <w:szCs w:val="24"/>
        </w:rPr>
        <w:t>a</w:t>
      </w:r>
      <w:r>
        <w:rPr>
          <w:sz w:val="24"/>
          <w:szCs w:val="24"/>
        </w:rPr>
        <w:t>n</w:t>
      </w:r>
      <w:r>
        <w:rPr>
          <w:spacing w:val="2"/>
          <w:sz w:val="24"/>
          <w:szCs w:val="24"/>
        </w:rPr>
        <w:t xml:space="preserve"> </w:t>
      </w:r>
      <w:r>
        <w:rPr>
          <w:sz w:val="24"/>
          <w:szCs w:val="24"/>
        </w:rPr>
        <w:t>ku</w:t>
      </w:r>
      <w:r>
        <w:rPr>
          <w:spacing w:val="3"/>
          <w:sz w:val="24"/>
          <w:szCs w:val="24"/>
        </w:rPr>
        <w:t>e</w:t>
      </w:r>
      <w:r>
        <w:rPr>
          <w:spacing w:val="1"/>
          <w:sz w:val="24"/>
          <w:szCs w:val="24"/>
        </w:rPr>
        <w:t>s</w:t>
      </w:r>
      <w:r>
        <w:rPr>
          <w:spacing w:val="-2"/>
          <w:sz w:val="24"/>
          <w:szCs w:val="24"/>
        </w:rPr>
        <w:t>i</w:t>
      </w:r>
      <w:r>
        <w:rPr>
          <w:sz w:val="24"/>
          <w:szCs w:val="24"/>
        </w:rPr>
        <w:t>on</w:t>
      </w:r>
      <w:r>
        <w:rPr>
          <w:spacing w:val="-2"/>
          <w:sz w:val="24"/>
          <w:szCs w:val="24"/>
        </w:rPr>
        <w:t>e</w:t>
      </w:r>
      <w:r>
        <w:rPr>
          <w:sz w:val="24"/>
          <w:szCs w:val="24"/>
        </w:rPr>
        <w:t>r</w:t>
      </w:r>
      <w:r>
        <w:rPr>
          <w:spacing w:val="2"/>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2"/>
          <w:sz w:val="24"/>
          <w:szCs w:val="24"/>
        </w:rPr>
        <w:t>tela</w:t>
      </w:r>
      <w:r>
        <w:rPr>
          <w:sz w:val="24"/>
          <w:szCs w:val="24"/>
        </w:rPr>
        <w:t>h</w:t>
      </w:r>
      <w:r>
        <w:rPr>
          <w:spacing w:val="2"/>
          <w:sz w:val="24"/>
          <w:szCs w:val="24"/>
        </w:rPr>
        <w:t xml:space="preserve"> </w:t>
      </w:r>
      <w:r>
        <w:rPr>
          <w:spacing w:val="5"/>
          <w:sz w:val="24"/>
          <w:szCs w:val="24"/>
        </w:rPr>
        <w:t>d</w:t>
      </w:r>
      <w:r>
        <w:rPr>
          <w:spacing w:val="-2"/>
          <w:sz w:val="24"/>
          <w:szCs w:val="24"/>
        </w:rPr>
        <w:t>i</w:t>
      </w:r>
      <w:r>
        <w:rPr>
          <w:spacing w:val="1"/>
          <w:sz w:val="24"/>
          <w:szCs w:val="24"/>
        </w:rPr>
        <w:t>s</w:t>
      </w:r>
      <w:r>
        <w:rPr>
          <w:spacing w:val="-2"/>
          <w:sz w:val="24"/>
          <w:szCs w:val="24"/>
        </w:rPr>
        <w:t>e</w:t>
      </w:r>
      <w:r>
        <w:rPr>
          <w:sz w:val="24"/>
          <w:szCs w:val="24"/>
        </w:rPr>
        <w:t>b</w:t>
      </w:r>
      <w:r>
        <w:rPr>
          <w:spacing w:val="-2"/>
          <w:sz w:val="24"/>
          <w:szCs w:val="24"/>
        </w:rPr>
        <w:t>a</w:t>
      </w:r>
      <w:r>
        <w:rPr>
          <w:sz w:val="24"/>
          <w:szCs w:val="24"/>
        </w:rPr>
        <w:t>rk</w:t>
      </w:r>
      <w:r>
        <w:rPr>
          <w:spacing w:val="-1"/>
          <w:sz w:val="24"/>
          <w:szCs w:val="24"/>
        </w:rPr>
        <w:t>a</w:t>
      </w:r>
      <w:r>
        <w:rPr>
          <w:sz w:val="24"/>
          <w:szCs w:val="24"/>
        </w:rPr>
        <w:t>n k</w:t>
      </w:r>
      <w:r>
        <w:rPr>
          <w:spacing w:val="-2"/>
          <w:sz w:val="24"/>
          <w:szCs w:val="24"/>
        </w:rPr>
        <w:t>e</w:t>
      </w:r>
      <w:r>
        <w:rPr>
          <w:sz w:val="24"/>
          <w:szCs w:val="24"/>
        </w:rPr>
        <w:t>p</w:t>
      </w:r>
      <w:r>
        <w:rPr>
          <w:spacing w:val="-2"/>
          <w:sz w:val="24"/>
          <w:szCs w:val="24"/>
        </w:rPr>
        <w:t>a</w:t>
      </w:r>
      <w:r>
        <w:rPr>
          <w:sz w:val="24"/>
          <w:szCs w:val="24"/>
        </w:rPr>
        <w:t>da p</w:t>
      </w:r>
      <w:r>
        <w:rPr>
          <w:spacing w:val="-2"/>
          <w:sz w:val="24"/>
          <w:szCs w:val="24"/>
        </w:rPr>
        <w:t>e</w:t>
      </w:r>
      <w:r>
        <w:rPr>
          <w:sz w:val="24"/>
          <w:szCs w:val="24"/>
        </w:rPr>
        <w:t>nggu</w:t>
      </w:r>
      <w:r>
        <w:rPr>
          <w:spacing w:val="5"/>
          <w:sz w:val="24"/>
          <w:szCs w:val="24"/>
        </w:rPr>
        <w:t>n</w:t>
      </w:r>
      <w:r>
        <w:rPr>
          <w:sz w:val="24"/>
          <w:szCs w:val="24"/>
        </w:rPr>
        <w:t xml:space="preserve">a </w:t>
      </w:r>
      <w:r>
        <w:rPr>
          <w:spacing w:val="-2"/>
          <w:sz w:val="24"/>
          <w:szCs w:val="24"/>
        </w:rPr>
        <w:t>t</w:t>
      </w:r>
      <w:r>
        <w:rPr>
          <w:sz w:val="24"/>
          <w:szCs w:val="24"/>
        </w:rPr>
        <w:t>r</w:t>
      </w:r>
      <w:r>
        <w:rPr>
          <w:spacing w:val="-1"/>
          <w:sz w:val="24"/>
          <w:szCs w:val="24"/>
        </w:rPr>
        <w:t>a</w:t>
      </w:r>
      <w:r>
        <w:rPr>
          <w:sz w:val="24"/>
          <w:szCs w:val="24"/>
        </w:rPr>
        <w:t>n</w:t>
      </w:r>
      <w:r>
        <w:rPr>
          <w:spacing w:val="1"/>
          <w:sz w:val="24"/>
          <w:szCs w:val="24"/>
        </w:rPr>
        <w:t>s</w:t>
      </w:r>
      <w:r>
        <w:rPr>
          <w:sz w:val="24"/>
          <w:szCs w:val="24"/>
        </w:rPr>
        <w:t>por</w:t>
      </w:r>
      <w:r>
        <w:rPr>
          <w:spacing w:val="3"/>
          <w:sz w:val="24"/>
          <w:szCs w:val="24"/>
        </w:rPr>
        <w:t>t</w:t>
      </w:r>
      <w:r>
        <w:rPr>
          <w:spacing w:val="-2"/>
          <w:sz w:val="24"/>
          <w:szCs w:val="24"/>
        </w:rPr>
        <w:t>a</w:t>
      </w:r>
      <w:r>
        <w:rPr>
          <w:spacing w:val="1"/>
          <w:sz w:val="24"/>
          <w:szCs w:val="24"/>
        </w:rPr>
        <w:t>s</w:t>
      </w:r>
      <w:r>
        <w:rPr>
          <w:sz w:val="24"/>
          <w:szCs w:val="24"/>
        </w:rPr>
        <w:t>i u</w:t>
      </w:r>
      <w:r>
        <w:rPr>
          <w:spacing w:val="-2"/>
          <w:sz w:val="24"/>
          <w:szCs w:val="24"/>
        </w:rPr>
        <w:t>m</w:t>
      </w:r>
      <w:r>
        <w:rPr>
          <w:spacing w:val="5"/>
          <w:sz w:val="24"/>
          <w:szCs w:val="24"/>
        </w:rPr>
        <w:t>u</w:t>
      </w:r>
      <w:r>
        <w:rPr>
          <w:sz w:val="24"/>
          <w:szCs w:val="24"/>
        </w:rPr>
        <w:t xml:space="preserve">m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7"/>
          <w:sz w:val="24"/>
          <w:szCs w:val="24"/>
        </w:rPr>
        <w:t xml:space="preserve"> </w:t>
      </w:r>
      <w:r>
        <w:rPr>
          <w:spacing w:val="-2"/>
          <w:sz w:val="24"/>
          <w:szCs w:val="24"/>
        </w:rPr>
        <w:t>me</w:t>
      </w:r>
      <w:r>
        <w:rPr>
          <w:spacing w:val="3"/>
          <w:sz w:val="24"/>
          <w:szCs w:val="24"/>
        </w:rPr>
        <w:t>l</w:t>
      </w:r>
      <w:r>
        <w:rPr>
          <w:spacing w:val="-2"/>
          <w:sz w:val="24"/>
          <w:szCs w:val="24"/>
        </w:rPr>
        <w:t>al</w:t>
      </w:r>
      <w:r>
        <w:rPr>
          <w:sz w:val="24"/>
          <w:szCs w:val="24"/>
        </w:rPr>
        <w:t>ui</w:t>
      </w:r>
      <w:r>
        <w:rPr>
          <w:spacing w:val="6"/>
          <w:sz w:val="24"/>
          <w:szCs w:val="24"/>
        </w:rPr>
        <w:t xml:space="preserve"> </w:t>
      </w:r>
      <w:r>
        <w:rPr>
          <w:i/>
          <w:spacing w:val="1"/>
          <w:sz w:val="24"/>
          <w:szCs w:val="24"/>
        </w:rPr>
        <w:t>G</w:t>
      </w:r>
      <w:r>
        <w:rPr>
          <w:i/>
          <w:sz w:val="24"/>
          <w:szCs w:val="24"/>
        </w:rPr>
        <w:t>oog</w:t>
      </w:r>
      <w:r>
        <w:rPr>
          <w:i/>
          <w:spacing w:val="-2"/>
          <w:sz w:val="24"/>
          <w:szCs w:val="24"/>
        </w:rPr>
        <w:t>l</w:t>
      </w:r>
      <w:r>
        <w:rPr>
          <w:i/>
          <w:sz w:val="24"/>
          <w:szCs w:val="24"/>
        </w:rPr>
        <w:t>e</w:t>
      </w:r>
      <w:r>
        <w:rPr>
          <w:i/>
          <w:spacing w:val="5"/>
          <w:sz w:val="24"/>
          <w:szCs w:val="24"/>
        </w:rPr>
        <w:t xml:space="preserve"> </w:t>
      </w:r>
      <w:r>
        <w:rPr>
          <w:i/>
          <w:spacing w:val="-2"/>
          <w:sz w:val="24"/>
          <w:szCs w:val="24"/>
        </w:rPr>
        <w:t>F</w:t>
      </w:r>
      <w:r>
        <w:rPr>
          <w:i/>
          <w:sz w:val="24"/>
          <w:szCs w:val="24"/>
        </w:rPr>
        <w:t>o</w:t>
      </w:r>
      <w:r>
        <w:rPr>
          <w:i/>
          <w:spacing w:val="3"/>
          <w:sz w:val="24"/>
          <w:szCs w:val="24"/>
        </w:rPr>
        <w:t>r</w:t>
      </w:r>
      <w:r>
        <w:rPr>
          <w:i/>
          <w:sz w:val="24"/>
          <w:szCs w:val="24"/>
        </w:rPr>
        <w:t>m</w:t>
      </w:r>
      <w:r>
        <w:rPr>
          <w:i/>
          <w:spacing w:val="4"/>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i</w:t>
      </w:r>
      <w:r>
        <w:rPr>
          <w:spacing w:val="1"/>
          <w:sz w:val="24"/>
          <w:szCs w:val="24"/>
        </w:rPr>
        <w:t>s</w:t>
      </w:r>
      <w:r>
        <w:rPr>
          <w:spacing w:val="-2"/>
          <w:sz w:val="24"/>
          <w:szCs w:val="24"/>
        </w:rPr>
        <w:t>e</w:t>
      </w:r>
      <w:r>
        <w:rPr>
          <w:sz w:val="24"/>
          <w:szCs w:val="24"/>
        </w:rPr>
        <w:t>b</w:t>
      </w:r>
      <w:r>
        <w:rPr>
          <w:spacing w:val="-2"/>
          <w:sz w:val="24"/>
          <w:szCs w:val="24"/>
        </w:rPr>
        <w:t>a</w:t>
      </w:r>
      <w:r>
        <w:rPr>
          <w:sz w:val="24"/>
          <w:szCs w:val="24"/>
        </w:rPr>
        <w:t>r</w:t>
      </w:r>
      <w:r>
        <w:rPr>
          <w:spacing w:val="5"/>
          <w:sz w:val="24"/>
          <w:szCs w:val="24"/>
        </w:rPr>
        <w:t>k</w:t>
      </w:r>
      <w:r>
        <w:rPr>
          <w:spacing w:val="-2"/>
          <w:sz w:val="24"/>
          <w:szCs w:val="24"/>
        </w:rPr>
        <w:t>a</w:t>
      </w:r>
      <w:r>
        <w:rPr>
          <w:sz w:val="24"/>
          <w:szCs w:val="24"/>
        </w:rPr>
        <w:t>n k</w:t>
      </w:r>
      <w:r>
        <w:rPr>
          <w:spacing w:val="-2"/>
          <w:sz w:val="24"/>
          <w:szCs w:val="24"/>
        </w:rPr>
        <w:t>e</w:t>
      </w:r>
      <w:r>
        <w:rPr>
          <w:sz w:val="24"/>
          <w:szCs w:val="24"/>
        </w:rPr>
        <w:t>p</w:t>
      </w:r>
      <w:r>
        <w:rPr>
          <w:spacing w:val="-2"/>
          <w:sz w:val="24"/>
          <w:szCs w:val="24"/>
        </w:rPr>
        <w:t>a</w:t>
      </w:r>
      <w:r>
        <w:rPr>
          <w:sz w:val="24"/>
          <w:szCs w:val="24"/>
        </w:rPr>
        <w:t>da</w:t>
      </w:r>
      <w:r>
        <w:rPr>
          <w:spacing w:val="8"/>
          <w:sz w:val="24"/>
          <w:szCs w:val="24"/>
        </w:rPr>
        <w:t xml:space="preserve"> </w:t>
      </w:r>
      <w:r>
        <w:rPr>
          <w:spacing w:val="1"/>
          <w:sz w:val="24"/>
          <w:szCs w:val="24"/>
        </w:rPr>
        <w:t>s</w:t>
      </w:r>
      <w:r>
        <w:rPr>
          <w:spacing w:val="-2"/>
          <w:sz w:val="24"/>
          <w:szCs w:val="24"/>
        </w:rPr>
        <w:t>am</w:t>
      </w:r>
      <w:r>
        <w:rPr>
          <w:spacing w:val="5"/>
          <w:sz w:val="24"/>
          <w:szCs w:val="24"/>
        </w:rPr>
        <w:t>p</w:t>
      </w:r>
      <w:r>
        <w:rPr>
          <w:spacing w:val="-2"/>
          <w:sz w:val="24"/>
          <w:szCs w:val="24"/>
        </w:rPr>
        <w:t>e</w:t>
      </w:r>
      <w:r>
        <w:rPr>
          <w:sz w:val="24"/>
          <w:szCs w:val="24"/>
        </w:rPr>
        <w:t>l</w:t>
      </w:r>
      <w:r>
        <w:rPr>
          <w:spacing w:val="8"/>
          <w:sz w:val="24"/>
          <w:szCs w:val="24"/>
        </w:rPr>
        <w:t xml:space="preserve"> </w:t>
      </w:r>
      <w:r>
        <w:rPr>
          <w:sz w:val="24"/>
          <w:szCs w:val="24"/>
        </w:rPr>
        <w:t>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10"/>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n</w:t>
      </w:r>
      <w:r>
        <w:rPr>
          <w:spacing w:val="5"/>
          <w:sz w:val="24"/>
          <w:szCs w:val="24"/>
        </w:rPr>
        <w:t>y</w:t>
      </w:r>
      <w:r>
        <w:rPr>
          <w:spacing w:val="-2"/>
          <w:sz w:val="24"/>
          <w:szCs w:val="24"/>
        </w:rPr>
        <w:t>a</w:t>
      </w:r>
      <w:r>
        <w:rPr>
          <w:sz w:val="24"/>
          <w:szCs w:val="24"/>
        </w:rPr>
        <w:t>k</w:t>
      </w:r>
      <w:r>
        <w:rPr>
          <w:spacing w:val="10"/>
          <w:sz w:val="24"/>
          <w:szCs w:val="24"/>
        </w:rPr>
        <w:t xml:space="preserve"> </w:t>
      </w:r>
      <w:r>
        <w:rPr>
          <w:sz w:val="24"/>
          <w:szCs w:val="24"/>
        </w:rPr>
        <w:t>400</w:t>
      </w:r>
      <w:r>
        <w:rPr>
          <w:spacing w:val="10"/>
          <w:sz w:val="24"/>
          <w:szCs w:val="24"/>
        </w:rPr>
        <w:t xml:space="preserve"> </w:t>
      </w:r>
      <w:r>
        <w:rPr>
          <w:sz w:val="24"/>
          <w:szCs w:val="24"/>
        </w:rPr>
        <w:t>ku</w:t>
      </w:r>
      <w:r>
        <w:rPr>
          <w:spacing w:val="-2"/>
          <w:sz w:val="24"/>
          <w:szCs w:val="24"/>
        </w:rPr>
        <w:t>e</w:t>
      </w:r>
      <w:r>
        <w:rPr>
          <w:spacing w:val="1"/>
          <w:sz w:val="24"/>
          <w:szCs w:val="24"/>
        </w:rPr>
        <w:t>s</w:t>
      </w:r>
      <w:r>
        <w:rPr>
          <w:spacing w:val="-2"/>
          <w:sz w:val="24"/>
          <w:szCs w:val="24"/>
        </w:rPr>
        <w:t>i</w:t>
      </w:r>
      <w:r>
        <w:rPr>
          <w:sz w:val="24"/>
          <w:szCs w:val="24"/>
        </w:rPr>
        <w:t>on</w:t>
      </w:r>
      <w:r>
        <w:rPr>
          <w:spacing w:val="-2"/>
          <w:sz w:val="24"/>
          <w:szCs w:val="24"/>
        </w:rPr>
        <w:t>e</w:t>
      </w:r>
      <w:r>
        <w:rPr>
          <w:sz w:val="24"/>
          <w:szCs w:val="24"/>
        </w:rPr>
        <w:t>r,</w:t>
      </w:r>
      <w:r>
        <w:rPr>
          <w:spacing w:val="10"/>
          <w:sz w:val="24"/>
          <w:szCs w:val="24"/>
        </w:rPr>
        <w:t xml:space="preserve"> </w:t>
      </w:r>
      <w:r>
        <w:rPr>
          <w:spacing w:val="5"/>
          <w:sz w:val="24"/>
          <w:szCs w:val="24"/>
        </w:rPr>
        <w:t>n</w:t>
      </w:r>
      <w:r>
        <w:rPr>
          <w:spacing w:val="-2"/>
          <w:sz w:val="24"/>
          <w:szCs w:val="24"/>
        </w:rPr>
        <w:t>am</w:t>
      </w:r>
      <w:r>
        <w:rPr>
          <w:sz w:val="24"/>
          <w:szCs w:val="24"/>
        </w:rPr>
        <w:t>un</w:t>
      </w:r>
      <w:r>
        <w:rPr>
          <w:spacing w:val="10"/>
          <w:sz w:val="24"/>
          <w:szCs w:val="24"/>
        </w:rPr>
        <w:t xml:space="preserve"> </w:t>
      </w:r>
      <w:r>
        <w:rPr>
          <w:sz w:val="24"/>
          <w:szCs w:val="24"/>
        </w:rPr>
        <w:t>h</w:t>
      </w:r>
      <w:r>
        <w:rPr>
          <w:spacing w:val="-2"/>
          <w:sz w:val="24"/>
          <w:szCs w:val="24"/>
        </w:rPr>
        <w:t>a</w:t>
      </w:r>
      <w:r>
        <w:rPr>
          <w:sz w:val="24"/>
          <w:szCs w:val="24"/>
        </w:rPr>
        <w:t>nya</w:t>
      </w:r>
      <w:r>
        <w:rPr>
          <w:spacing w:val="8"/>
          <w:sz w:val="24"/>
          <w:szCs w:val="24"/>
        </w:rPr>
        <w:t xml:space="preserve"> </w:t>
      </w:r>
      <w:r>
        <w:rPr>
          <w:spacing w:val="5"/>
          <w:sz w:val="24"/>
          <w:szCs w:val="24"/>
        </w:rPr>
        <w:t>k</w:t>
      </w:r>
      <w:r>
        <w:rPr>
          <w:spacing w:val="-2"/>
          <w:sz w:val="24"/>
          <w:szCs w:val="24"/>
        </w:rPr>
        <w:t>em</w:t>
      </w:r>
      <w:r>
        <w:rPr>
          <w:sz w:val="24"/>
          <w:szCs w:val="24"/>
        </w:rPr>
        <w:t>b</w:t>
      </w:r>
      <w:r>
        <w:rPr>
          <w:spacing w:val="3"/>
          <w:sz w:val="24"/>
          <w:szCs w:val="24"/>
        </w:rPr>
        <w:t>a</w:t>
      </w:r>
      <w:r>
        <w:rPr>
          <w:spacing w:val="-2"/>
          <w:sz w:val="24"/>
          <w:szCs w:val="24"/>
        </w:rPr>
        <w:t>l</w:t>
      </w:r>
      <w:r>
        <w:rPr>
          <w:sz w:val="24"/>
          <w:szCs w:val="24"/>
        </w:rPr>
        <w:t>i</w:t>
      </w:r>
      <w:r>
        <w:rPr>
          <w:spacing w:val="8"/>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n</w:t>
      </w:r>
      <w:r>
        <w:rPr>
          <w:spacing w:val="5"/>
          <w:sz w:val="24"/>
          <w:szCs w:val="24"/>
        </w:rPr>
        <w:t>y</w:t>
      </w:r>
      <w:r>
        <w:rPr>
          <w:spacing w:val="-2"/>
          <w:sz w:val="24"/>
          <w:szCs w:val="24"/>
        </w:rPr>
        <w:t>a</w:t>
      </w:r>
      <w:r>
        <w:rPr>
          <w:sz w:val="24"/>
          <w:szCs w:val="24"/>
        </w:rPr>
        <w:t>k</w:t>
      </w:r>
      <w:r>
        <w:rPr>
          <w:spacing w:val="10"/>
          <w:sz w:val="24"/>
          <w:szCs w:val="24"/>
        </w:rPr>
        <w:t xml:space="preserve"> </w:t>
      </w:r>
      <w:r>
        <w:rPr>
          <w:sz w:val="24"/>
          <w:szCs w:val="24"/>
        </w:rPr>
        <w:t>372</w:t>
      </w:r>
    </w:p>
    <w:p w14:paraId="0E490C96" w14:textId="77777777" w:rsidR="00472604" w:rsidRDefault="00000000">
      <w:pPr>
        <w:spacing w:before="4" w:line="260" w:lineRule="exact"/>
        <w:ind w:left="101" w:right="79"/>
        <w:jc w:val="both"/>
        <w:rPr>
          <w:sz w:val="24"/>
          <w:szCs w:val="24"/>
        </w:rPr>
      </w:pPr>
      <w:r>
        <w:rPr>
          <w:sz w:val="24"/>
          <w:szCs w:val="24"/>
        </w:rPr>
        <w:t>r</w:t>
      </w:r>
      <w:r>
        <w:rPr>
          <w:spacing w:val="-1"/>
          <w:sz w:val="24"/>
          <w:szCs w:val="24"/>
        </w:rPr>
        <w:t>e</w:t>
      </w:r>
      <w:r>
        <w:rPr>
          <w:spacing w:val="1"/>
          <w:sz w:val="24"/>
          <w:szCs w:val="24"/>
        </w:rPr>
        <w:t>s</w:t>
      </w:r>
      <w:r>
        <w:rPr>
          <w:sz w:val="24"/>
          <w:szCs w:val="24"/>
        </w:rPr>
        <w:t>pond</w:t>
      </w:r>
      <w:r>
        <w:rPr>
          <w:spacing w:val="-2"/>
          <w:sz w:val="24"/>
          <w:szCs w:val="24"/>
        </w:rPr>
        <w:t>e</w:t>
      </w:r>
      <w:r>
        <w:rPr>
          <w:sz w:val="24"/>
          <w:szCs w:val="24"/>
        </w:rPr>
        <w:t>n.</w:t>
      </w:r>
      <w:r>
        <w:rPr>
          <w:spacing w:val="-4"/>
          <w:sz w:val="24"/>
          <w:szCs w:val="24"/>
        </w:rPr>
        <w:t xml:space="preserve"> </w:t>
      </w:r>
      <w:r>
        <w:rPr>
          <w:sz w:val="24"/>
          <w:szCs w:val="24"/>
        </w:rPr>
        <w:t>B</w:t>
      </w:r>
      <w:r>
        <w:rPr>
          <w:spacing w:val="-2"/>
          <w:sz w:val="24"/>
          <w:szCs w:val="24"/>
        </w:rPr>
        <w:t>e</w:t>
      </w:r>
      <w:r>
        <w:rPr>
          <w:spacing w:val="1"/>
          <w:sz w:val="24"/>
          <w:szCs w:val="24"/>
        </w:rPr>
        <w:t>r</w:t>
      </w:r>
      <w:r>
        <w:rPr>
          <w:sz w:val="24"/>
          <w:szCs w:val="24"/>
        </w:rPr>
        <w:t>d</w:t>
      </w:r>
      <w:r>
        <w:rPr>
          <w:spacing w:val="-2"/>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Pr>
          <w:spacing w:val="-5"/>
          <w:sz w:val="24"/>
          <w:szCs w:val="24"/>
        </w:rPr>
        <w:t xml:space="preserve"> </w:t>
      </w:r>
      <w:r>
        <w:rPr>
          <w:spacing w:val="-2"/>
          <w:sz w:val="24"/>
          <w:szCs w:val="24"/>
        </w:rPr>
        <w:t>ja</w:t>
      </w:r>
      <w:r>
        <w:rPr>
          <w:spacing w:val="1"/>
          <w:sz w:val="24"/>
          <w:szCs w:val="24"/>
        </w:rPr>
        <w:t>w</w:t>
      </w:r>
      <w:r>
        <w:rPr>
          <w:spacing w:val="-2"/>
          <w:sz w:val="24"/>
          <w:szCs w:val="24"/>
        </w:rPr>
        <w:t>a</w:t>
      </w:r>
      <w:r>
        <w:rPr>
          <w:sz w:val="24"/>
          <w:szCs w:val="24"/>
        </w:rPr>
        <w:t>b</w:t>
      </w:r>
      <w:r>
        <w:rPr>
          <w:spacing w:val="-2"/>
          <w:sz w:val="24"/>
          <w:szCs w:val="24"/>
        </w:rPr>
        <w:t>a</w:t>
      </w:r>
      <w:r>
        <w:rPr>
          <w:sz w:val="24"/>
          <w:szCs w:val="24"/>
        </w:rPr>
        <w:t>n</w:t>
      </w:r>
      <w:r>
        <w:rPr>
          <w:spacing w:val="-5"/>
          <w:sz w:val="24"/>
          <w:szCs w:val="24"/>
        </w:rPr>
        <w:t xml:space="preserve"> </w:t>
      </w:r>
      <w:r>
        <w:rPr>
          <w:sz w:val="24"/>
          <w:szCs w:val="24"/>
        </w:rPr>
        <w:t>y</w:t>
      </w:r>
      <w:r>
        <w:rPr>
          <w:spacing w:val="-2"/>
          <w:sz w:val="24"/>
          <w:szCs w:val="24"/>
        </w:rPr>
        <w:t>a</w:t>
      </w:r>
      <w:r>
        <w:rPr>
          <w:sz w:val="24"/>
          <w:szCs w:val="24"/>
        </w:rPr>
        <w:t xml:space="preserve">ng </w:t>
      </w:r>
      <w:r>
        <w:rPr>
          <w:spacing w:val="-2"/>
          <w:sz w:val="24"/>
          <w:szCs w:val="24"/>
        </w:rPr>
        <w:t>tela</w:t>
      </w:r>
      <w:r>
        <w:rPr>
          <w:sz w:val="24"/>
          <w:szCs w:val="24"/>
        </w:rPr>
        <w:t>h</w:t>
      </w:r>
      <w:r>
        <w:rPr>
          <w:spacing w:val="-5"/>
          <w:sz w:val="24"/>
          <w:szCs w:val="24"/>
        </w:rPr>
        <w:t xml:space="preserve"> </w:t>
      </w:r>
      <w:r>
        <w:rPr>
          <w:sz w:val="24"/>
          <w:szCs w:val="24"/>
        </w:rPr>
        <w:t>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w:t>
      </w:r>
      <w:r>
        <w:rPr>
          <w:sz w:val="24"/>
          <w:szCs w:val="24"/>
        </w:rPr>
        <w:t>i</w:t>
      </w:r>
      <w:r>
        <w:rPr>
          <w:spacing w:val="-2"/>
          <w:sz w:val="24"/>
          <w:szCs w:val="24"/>
        </w:rPr>
        <w:t xml:space="preserve"> </w:t>
      </w:r>
      <w:r>
        <w:rPr>
          <w:sz w:val="24"/>
          <w:szCs w:val="24"/>
        </w:rPr>
        <w:t>d</w:t>
      </w:r>
      <w:r>
        <w:rPr>
          <w:spacing w:val="-2"/>
          <w:sz w:val="24"/>
          <w:szCs w:val="24"/>
        </w:rPr>
        <w:t>a</w:t>
      </w:r>
      <w:r>
        <w:rPr>
          <w:sz w:val="24"/>
          <w:szCs w:val="24"/>
        </w:rPr>
        <w:t>p</w:t>
      </w:r>
      <w:r>
        <w:rPr>
          <w:spacing w:val="-2"/>
          <w:sz w:val="24"/>
          <w:szCs w:val="24"/>
        </w:rPr>
        <w:t>at</w:t>
      </w:r>
      <w:r>
        <w:rPr>
          <w:sz w:val="24"/>
          <w:szCs w:val="24"/>
        </w:rPr>
        <w:t>k</w:t>
      </w:r>
      <w:r>
        <w:rPr>
          <w:spacing w:val="-2"/>
          <w:sz w:val="24"/>
          <w:szCs w:val="24"/>
        </w:rPr>
        <w:t>a</w:t>
      </w:r>
      <w:r>
        <w:rPr>
          <w:sz w:val="24"/>
          <w:szCs w:val="24"/>
        </w:rPr>
        <w:t>n,</w:t>
      </w:r>
      <w:r>
        <w:rPr>
          <w:spacing w:val="-5"/>
          <w:sz w:val="24"/>
          <w:szCs w:val="24"/>
        </w:rPr>
        <w:t xml:space="preserve"> </w:t>
      </w:r>
      <w:r>
        <w:rPr>
          <w:spacing w:val="-2"/>
          <w:sz w:val="24"/>
          <w:szCs w:val="24"/>
        </w:rPr>
        <w:t>a</w:t>
      </w:r>
      <w:r>
        <w:rPr>
          <w:spacing w:val="5"/>
          <w:sz w:val="24"/>
          <w:szCs w:val="24"/>
        </w:rPr>
        <w:t>d</w:t>
      </w:r>
      <w:r>
        <w:rPr>
          <w:spacing w:val="-2"/>
          <w:sz w:val="24"/>
          <w:szCs w:val="24"/>
        </w:rPr>
        <w:t>a</w:t>
      </w:r>
      <w:r>
        <w:rPr>
          <w:sz w:val="24"/>
          <w:szCs w:val="24"/>
        </w:rPr>
        <w:t>pun</w:t>
      </w:r>
      <w:r>
        <w:rPr>
          <w:spacing w:val="-5"/>
          <w:sz w:val="24"/>
          <w:szCs w:val="24"/>
        </w:rPr>
        <w:t xml:space="preserve"> </w:t>
      </w:r>
      <w:r>
        <w:rPr>
          <w:sz w:val="24"/>
          <w:szCs w:val="24"/>
        </w:rPr>
        <w:t>d</w:t>
      </w:r>
      <w:r>
        <w:rPr>
          <w:spacing w:val="-2"/>
          <w:sz w:val="24"/>
          <w:szCs w:val="24"/>
        </w:rPr>
        <w:t>at</w:t>
      </w:r>
      <w:r>
        <w:rPr>
          <w:sz w:val="24"/>
          <w:szCs w:val="24"/>
        </w:rPr>
        <w:t>a</w:t>
      </w:r>
      <w:r>
        <w:rPr>
          <w:spacing w:val="-7"/>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ny</w:t>
      </w:r>
      <w:r>
        <w:rPr>
          <w:spacing w:val="-2"/>
          <w:sz w:val="24"/>
          <w:szCs w:val="24"/>
        </w:rPr>
        <w:t>a</w:t>
      </w:r>
      <w:r>
        <w:rPr>
          <w:sz w:val="24"/>
          <w:szCs w:val="24"/>
        </w:rPr>
        <w:t>k</w:t>
      </w:r>
      <w:r>
        <w:rPr>
          <w:spacing w:val="-5"/>
          <w:sz w:val="24"/>
          <w:szCs w:val="24"/>
        </w:rPr>
        <w:t xml:space="preserve"> </w:t>
      </w:r>
      <w:r>
        <w:rPr>
          <w:sz w:val="24"/>
          <w:szCs w:val="24"/>
        </w:rPr>
        <w:t>3</w:t>
      </w:r>
      <w:r>
        <w:rPr>
          <w:spacing w:val="7"/>
          <w:sz w:val="24"/>
          <w:szCs w:val="24"/>
        </w:rPr>
        <w:t>7</w:t>
      </w:r>
      <w:r>
        <w:rPr>
          <w:sz w:val="24"/>
          <w:szCs w:val="24"/>
        </w:rPr>
        <w:t>2 r</w:t>
      </w:r>
      <w:r>
        <w:rPr>
          <w:spacing w:val="-1"/>
          <w:sz w:val="24"/>
          <w:szCs w:val="24"/>
        </w:rPr>
        <w:t>e</w:t>
      </w:r>
      <w:r>
        <w:rPr>
          <w:spacing w:val="1"/>
          <w:sz w:val="24"/>
          <w:szCs w:val="24"/>
        </w:rPr>
        <w:t>s</w:t>
      </w:r>
      <w:r>
        <w:rPr>
          <w:sz w:val="24"/>
          <w:szCs w:val="24"/>
        </w:rPr>
        <w:t>pond</w:t>
      </w:r>
      <w:r>
        <w:rPr>
          <w:spacing w:val="-2"/>
          <w:sz w:val="24"/>
          <w:szCs w:val="24"/>
        </w:rPr>
        <w:t>e</w:t>
      </w:r>
      <w:r>
        <w:rPr>
          <w:sz w:val="24"/>
          <w:szCs w:val="24"/>
        </w:rPr>
        <w:t>n,</w:t>
      </w:r>
      <w:r>
        <w:rPr>
          <w:spacing w:val="-15"/>
          <w:sz w:val="24"/>
          <w:szCs w:val="24"/>
        </w:rPr>
        <w:t xml:space="preserve"> </w:t>
      </w:r>
      <w:r>
        <w:rPr>
          <w:spacing w:val="-2"/>
          <w:sz w:val="24"/>
          <w:szCs w:val="24"/>
        </w:rPr>
        <w:t>te</w:t>
      </w:r>
      <w:r>
        <w:rPr>
          <w:sz w:val="24"/>
          <w:szCs w:val="24"/>
        </w:rPr>
        <w:t>r</w:t>
      </w:r>
      <w:r>
        <w:rPr>
          <w:spacing w:val="5"/>
          <w:sz w:val="24"/>
          <w:szCs w:val="24"/>
        </w:rPr>
        <w:t>d</w:t>
      </w:r>
      <w:r>
        <w:rPr>
          <w:spacing w:val="-2"/>
          <w:sz w:val="24"/>
          <w:szCs w:val="24"/>
        </w:rPr>
        <w:t>i</w:t>
      </w:r>
      <w:r>
        <w:rPr>
          <w:sz w:val="24"/>
          <w:szCs w:val="24"/>
        </w:rPr>
        <w:t>ri</w:t>
      </w:r>
      <w:r>
        <w:rPr>
          <w:spacing w:val="-17"/>
          <w:sz w:val="24"/>
          <w:szCs w:val="24"/>
        </w:rPr>
        <w:t xml:space="preserve"> </w:t>
      </w:r>
      <w:r>
        <w:rPr>
          <w:spacing w:val="5"/>
          <w:sz w:val="24"/>
          <w:szCs w:val="24"/>
        </w:rPr>
        <w:t>d</w:t>
      </w:r>
      <w:r>
        <w:rPr>
          <w:spacing w:val="-2"/>
          <w:sz w:val="24"/>
          <w:szCs w:val="24"/>
        </w:rPr>
        <w:t>a</w:t>
      </w:r>
      <w:r>
        <w:rPr>
          <w:sz w:val="24"/>
          <w:szCs w:val="24"/>
        </w:rPr>
        <w:t>ri</w:t>
      </w:r>
      <w:r>
        <w:rPr>
          <w:spacing w:val="-12"/>
          <w:sz w:val="24"/>
          <w:szCs w:val="24"/>
        </w:rPr>
        <w:t xml:space="preserve"> </w:t>
      </w:r>
      <w:r>
        <w:rPr>
          <w:sz w:val="24"/>
          <w:szCs w:val="24"/>
        </w:rPr>
        <w:t>160</w:t>
      </w:r>
      <w:r>
        <w:rPr>
          <w:spacing w:val="-15"/>
          <w:sz w:val="24"/>
          <w:szCs w:val="24"/>
        </w:rPr>
        <w:t xml:space="preserve"> </w:t>
      </w:r>
      <w:r>
        <w:rPr>
          <w:sz w:val="24"/>
          <w:szCs w:val="24"/>
        </w:rPr>
        <w:t>or</w:t>
      </w:r>
      <w:r>
        <w:rPr>
          <w:spacing w:val="-1"/>
          <w:sz w:val="24"/>
          <w:szCs w:val="24"/>
        </w:rPr>
        <w:t>a</w:t>
      </w:r>
      <w:r>
        <w:rPr>
          <w:sz w:val="24"/>
          <w:szCs w:val="24"/>
        </w:rPr>
        <w:t>ng</w:t>
      </w:r>
      <w:r>
        <w:rPr>
          <w:spacing w:val="-10"/>
          <w:sz w:val="24"/>
          <w:szCs w:val="24"/>
        </w:rPr>
        <w:t xml:space="preserve"> </w:t>
      </w:r>
      <w:r>
        <w:rPr>
          <w:sz w:val="24"/>
          <w:szCs w:val="24"/>
        </w:rPr>
        <w:t>y</w:t>
      </w:r>
      <w:r>
        <w:rPr>
          <w:spacing w:val="-2"/>
          <w:sz w:val="24"/>
          <w:szCs w:val="24"/>
        </w:rPr>
        <w:t>a</w:t>
      </w:r>
      <w:r>
        <w:rPr>
          <w:sz w:val="24"/>
          <w:szCs w:val="24"/>
        </w:rPr>
        <w:t>ng</w:t>
      </w:r>
      <w:r>
        <w:rPr>
          <w:spacing w:val="-15"/>
          <w:sz w:val="24"/>
          <w:szCs w:val="24"/>
        </w:rPr>
        <w:t xml:space="preserve"> </w:t>
      </w:r>
      <w:r>
        <w:rPr>
          <w:spacing w:val="5"/>
          <w:sz w:val="24"/>
          <w:szCs w:val="24"/>
        </w:rPr>
        <w:t>b</w:t>
      </w:r>
      <w:r>
        <w:rPr>
          <w:spacing w:val="-2"/>
          <w:sz w:val="24"/>
          <w:szCs w:val="24"/>
        </w:rPr>
        <w:t>e</w:t>
      </w:r>
      <w:r>
        <w:rPr>
          <w:sz w:val="24"/>
          <w:szCs w:val="24"/>
        </w:rPr>
        <w:t>ru</w:t>
      </w:r>
      <w:r>
        <w:rPr>
          <w:spacing w:val="1"/>
          <w:sz w:val="24"/>
          <w:szCs w:val="24"/>
        </w:rPr>
        <w:t>s</w:t>
      </w:r>
      <w:r>
        <w:rPr>
          <w:spacing w:val="-2"/>
          <w:sz w:val="24"/>
          <w:szCs w:val="24"/>
        </w:rPr>
        <w:t>i</w:t>
      </w:r>
      <w:r>
        <w:rPr>
          <w:sz w:val="24"/>
          <w:szCs w:val="24"/>
        </w:rPr>
        <w:t>a</w:t>
      </w:r>
      <w:r>
        <w:rPr>
          <w:spacing w:val="-12"/>
          <w:sz w:val="24"/>
          <w:szCs w:val="24"/>
        </w:rPr>
        <w:t xml:space="preserve"> </w:t>
      </w:r>
      <w:r>
        <w:rPr>
          <w:sz w:val="24"/>
          <w:szCs w:val="24"/>
        </w:rPr>
        <w:t>2</w:t>
      </w:r>
      <w:r>
        <w:rPr>
          <w:spacing w:val="5"/>
          <w:sz w:val="24"/>
          <w:szCs w:val="24"/>
        </w:rPr>
        <w:t>1</w:t>
      </w:r>
      <w:r>
        <w:rPr>
          <w:sz w:val="24"/>
          <w:szCs w:val="24"/>
        </w:rPr>
        <w:t>-25</w:t>
      </w:r>
      <w:r>
        <w:rPr>
          <w:spacing w:val="-15"/>
          <w:sz w:val="24"/>
          <w:szCs w:val="24"/>
        </w:rPr>
        <w:t xml:space="preserve"> </w:t>
      </w:r>
      <w:r>
        <w:rPr>
          <w:spacing w:val="3"/>
          <w:sz w:val="24"/>
          <w:szCs w:val="24"/>
        </w:rPr>
        <w:t>t</w:t>
      </w:r>
      <w:r>
        <w:rPr>
          <w:spacing w:val="-2"/>
          <w:sz w:val="24"/>
          <w:szCs w:val="24"/>
        </w:rPr>
        <w:t>a</w:t>
      </w:r>
      <w:r>
        <w:rPr>
          <w:sz w:val="24"/>
          <w:szCs w:val="24"/>
        </w:rPr>
        <w:t>hun</w:t>
      </w:r>
      <w:r>
        <w:rPr>
          <w:spacing w:val="-15"/>
          <w:sz w:val="24"/>
          <w:szCs w:val="24"/>
        </w:rPr>
        <w:t xml:space="preserve"> </w:t>
      </w:r>
      <w:r>
        <w:rPr>
          <w:sz w:val="24"/>
          <w:szCs w:val="24"/>
        </w:rPr>
        <w:t>(43%),</w:t>
      </w:r>
      <w:r>
        <w:rPr>
          <w:spacing w:val="-15"/>
          <w:sz w:val="24"/>
          <w:szCs w:val="24"/>
        </w:rPr>
        <w:t xml:space="preserve"> </w:t>
      </w:r>
      <w:r>
        <w:rPr>
          <w:sz w:val="24"/>
          <w:szCs w:val="24"/>
        </w:rPr>
        <w:t>104</w:t>
      </w:r>
      <w:r>
        <w:rPr>
          <w:spacing w:val="-10"/>
          <w:sz w:val="24"/>
          <w:szCs w:val="24"/>
        </w:rPr>
        <w:t xml:space="preserve"> </w:t>
      </w:r>
      <w:r>
        <w:rPr>
          <w:sz w:val="24"/>
          <w:szCs w:val="24"/>
        </w:rPr>
        <w:t>or</w:t>
      </w:r>
      <w:r>
        <w:rPr>
          <w:spacing w:val="-1"/>
          <w:sz w:val="24"/>
          <w:szCs w:val="24"/>
        </w:rPr>
        <w:t>a</w:t>
      </w:r>
      <w:r>
        <w:rPr>
          <w:sz w:val="24"/>
          <w:szCs w:val="24"/>
        </w:rPr>
        <w:t>ng</w:t>
      </w:r>
      <w:r>
        <w:rPr>
          <w:spacing w:val="-15"/>
          <w:sz w:val="24"/>
          <w:szCs w:val="24"/>
        </w:rPr>
        <w:t xml:space="preserve"> </w:t>
      </w:r>
      <w:r>
        <w:rPr>
          <w:spacing w:val="5"/>
          <w:sz w:val="24"/>
          <w:szCs w:val="24"/>
        </w:rPr>
        <w:t>y</w:t>
      </w:r>
      <w:r>
        <w:rPr>
          <w:spacing w:val="-2"/>
          <w:sz w:val="24"/>
          <w:szCs w:val="24"/>
        </w:rPr>
        <w:t>a</w:t>
      </w:r>
      <w:r>
        <w:rPr>
          <w:sz w:val="24"/>
          <w:szCs w:val="24"/>
        </w:rPr>
        <w:t>ng</w:t>
      </w:r>
      <w:r>
        <w:rPr>
          <w:spacing w:val="-15"/>
          <w:sz w:val="24"/>
          <w:szCs w:val="24"/>
        </w:rPr>
        <w:t xml:space="preserve"> </w:t>
      </w:r>
      <w:r>
        <w:rPr>
          <w:sz w:val="24"/>
          <w:szCs w:val="24"/>
        </w:rPr>
        <w:t>b</w:t>
      </w:r>
      <w:r>
        <w:rPr>
          <w:spacing w:val="-2"/>
          <w:sz w:val="24"/>
          <w:szCs w:val="24"/>
        </w:rPr>
        <w:t>e</w:t>
      </w:r>
      <w:r>
        <w:rPr>
          <w:sz w:val="24"/>
          <w:szCs w:val="24"/>
        </w:rPr>
        <w:t>ru</w:t>
      </w:r>
      <w:r>
        <w:rPr>
          <w:spacing w:val="1"/>
          <w:sz w:val="24"/>
          <w:szCs w:val="24"/>
        </w:rPr>
        <w:t>s</w:t>
      </w:r>
      <w:r>
        <w:rPr>
          <w:spacing w:val="3"/>
          <w:sz w:val="24"/>
          <w:szCs w:val="24"/>
        </w:rPr>
        <w:t>i</w:t>
      </w:r>
      <w:r>
        <w:rPr>
          <w:sz w:val="24"/>
          <w:szCs w:val="24"/>
        </w:rPr>
        <w:t>a</w:t>
      </w:r>
    </w:p>
    <w:p w14:paraId="237485D9" w14:textId="77777777" w:rsidR="00472604" w:rsidRDefault="00000000">
      <w:pPr>
        <w:spacing w:line="260" w:lineRule="exact"/>
        <w:ind w:left="101" w:right="84"/>
        <w:jc w:val="both"/>
        <w:rPr>
          <w:sz w:val="24"/>
          <w:szCs w:val="24"/>
        </w:rPr>
      </w:pPr>
      <w:r>
        <w:rPr>
          <w:sz w:val="24"/>
          <w:szCs w:val="24"/>
        </w:rPr>
        <w:t>26-30</w:t>
      </w:r>
      <w:r>
        <w:rPr>
          <w:spacing w:val="10"/>
          <w:sz w:val="24"/>
          <w:szCs w:val="24"/>
        </w:rPr>
        <w:t xml:space="preserve"> </w:t>
      </w:r>
      <w:r>
        <w:rPr>
          <w:spacing w:val="-2"/>
          <w:sz w:val="24"/>
          <w:szCs w:val="24"/>
        </w:rPr>
        <w:t>ta</w:t>
      </w:r>
      <w:r>
        <w:rPr>
          <w:sz w:val="24"/>
          <w:szCs w:val="24"/>
        </w:rPr>
        <w:t>hun</w:t>
      </w:r>
      <w:r>
        <w:rPr>
          <w:spacing w:val="10"/>
          <w:sz w:val="24"/>
          <w:szCs w:val="24"/>
        </w:rPr>
        <w:t xml:space="preserve"> </w:t>
      </w:r>
      <w:r>
        <w:rPr>
          <w:sz w:val="24"/>
          <w:szCs w:val="24"/>
        </w:rPr>
        <w:t>(28%),</w:t>
      </w:r>
      <w:r>
        <w:rPr>
          <w:spacing w:val="10"/>
          <w:sz w:val="24"/>
          <w:szCs w:val="24"/>
        </w:rPr>
        <w:t xml:space="preserve"> </w:t>
      </w:r>
      <w:r>
        <w:rPr>
          <w:sz w:val="24"/>
          <w:szCs w:val="24"/>
        </w:rPr>
        <w:t>44</w:t>
      </w:r>
      <w:r>
        <w:rPr>
          <w:spacing w:val="10"/>
          <w:sz w:val="24"/>
          <w:szCs w:val="24"/>
        </w:rPr>
        <w:t xml:space="preserve"> </w:t>
      </w:r>
      <w:r>
        <w:rPr>
          <w:sz w:val="24"/>
          <w:szCs w:val="24"/>
        </w:rPr>
        <w:t>or</w:t>
      </w:r>
      <w:r>
        <w:rPr>
          <w:spacing w:val="-1"/>
          <w:sz w:val="24"/>
          <w:szCs w:val="24"/>
        </w:rPr>
        <w:t>a</w:t>
      </w:r>
      <w:r>
        <w:rPr>
          <w:sz w:val="24"/>
          <w:szCs w:val="24"/>
        </w:rPr>
        <w:t>ng</w:t>
      </w:r>
      <w:r>
        <w:rPr>
          <w:spacing w:val="10"/>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z w:val="24"/>
          <w:szCs w:val="24"/>
        </w:rPr>
        <w:t>b</w:t>
      </w:r>
      <w:r>
        <w:rPr>
          <w:spacing w:val="-2"/>
          <w:sz w:val="24"/>
          <w:szCs w:val="24"/>
        </w:rPr>
        <w:t>e</w:t>
      </w:r>
      <w:r>
        <w:rPr>
          <w:sz w:val="24"/>
          <w:szCs w:val="24"/>
        </w:rPr>
        <w:t>ru</w:t>
      </w:r>
      <w:r>
        <w:rPr>
          <w:spacing w:val="1"/>
          <w:sz w:val="24"/>
          <w:szCs w:val="24"/>
        </w:rPr>
        <w:t>s</w:t>
      </w:r>
      <w:r>
        <w:rPr>
          <w:spacing w:val="-2"/>
          <w:sz w:val="24"/>
          <w:szCs w:val="24"/>
        </w:rPr>
        <w:t>i</w:t>
      </w:r>
      <w:r>
        <w:rPr>
          <w:sz w:val="24"/>
          <w:szCs w:val="24"/>
        </w:rPr>
        <w:t>a</w:t>
      </w:r>
      <w:r>
        <w:rPr>
          <w:spacing w:val="8"/>
          <w:sz w:val="24"/>
          <w:szCs w:val="24"/>
        </w:rPr>
        <w:t xml:space="preserve"> </w:t>
      </w:r>
      <w:r>
        <w:rPr>
          <w:sz w:val="24"/>
          <w:szCs w:val="24"/>
        </w:rPr>
        <w:t>&gt;40</w:t>
      </w:r>
      <w:r>
        <w:rPr>
          <w:spacing w:val="9"/>
          <w:sz w:val="24"/>
          <w:szCs w:val="24"/>
        </w:rPr>
        <w:t xml:space="preserve"> </w:t>
      </w:r>
      <w:r>
        <w:rPr>
          <w:sz w:val="24"/>
          <w:szCs w:val="24"/>
        </w:rPr>
        <w:t>(1</w:t>
      </w:r>
      <w:r>
        <w:rPr>
          <w:spacing w:val="5"/>
          <w:sz w:val="24"/>
          <w:szCs w:val="24"/>
        </w:rPr>
        <w:t>2</w:t>
      </w:r>
      <w:r>
        <w:rPr>
          <w:sz w:val="24"/>
          <w:szCs w:val="24"/>
        </w:rPr>
        <w:t>%)</w:t>
      </w:r>
      <w:r>
        <w:rPr>
          <w:spacing w:val="10"/>
          <w:sz w:val="24"/>
          <w:szCs w:val="24"/>
        </w:rPr>
        <w:t xml:space="preserve"> </w:t>
      </w:r>
      <w:r>
        <w:rPr>
          <w:spacing w:val="-2"/>
          <w:sz w:val="24"/>
          <w:szCs w:val="24"/>
        </w:rPr>
        <w:t>ta</w:t>
      </w:r>
      <w:r>
        <w:rPr>
          <w:sz w:val="24"/>
          <w:szCs w:val="24"/>
        </w:rPr>
        <w:t>hun,</w:t>
      </w:r>
      <w:r>
        <w:rPr>
          <w:spacing w:val="10"/>
          <w:sz w:val="24"/>
          <w:szCs w:val="24"/>
        </w:rPr>
        <w:t xml:space="preserve"> </w:t>
      </w:r>
      <w:r>
        <w:rPr>
          <w:sz w:val="24"/>
          <w:szCs w:val="24"/>
        </w:rPr>
        <w:t>36</w:t>
      </w:r>
      <w:r>
        <w:rPr>
          <w:spacing w:val="10"/>
          <w:sz w:val="24"/>
          <w:szCs w:val="24"/>
        </w:rPr>
        <w:t xml:space="preserve"> </w:t>
      </w:r>
      <w:r>
        <w:rPr>
          <w:sz w:val="24"/>
          <w:szCs w:val="24"/>
        </w:rPr>
        <w:t>or</w:t>
      </w:r>
      <w:r>
        <w:rPr>
          <w:spacing w:val="-1"/>
          <w:sz w:val="24"/>
          <w:szCs w:val="24"/>
        </w:rPr>
        <w:t>a</w:t>
      </w:r>
      <w:r>
        <w:rPr>
          <w:sz w:val="24"/>
          <w:szCs w:val="24"/>
        </w:rPr>
        <w:t>ng</w:t>
      </w:r>
      <w:r>
        <w:rPr>
          <w:spacing w:val="10"/>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z w:val="24"/>
          <w:szCs w:val="24"/>
        </w:rPr>
        <w:t>b</w:t>
      </w:r>
      <w:r>
        <w:rPr>
          <w:spacing w:val="-2"/>
          <w:sz w:val="24"/>
          <w:szCs w:val="24"/>
        </w:rPr>
        <w:t>e</w:t>
      </w:r>
      <w:r>
        <w:rPr>
          <w:sz w:val="24"/>
          <w:szCs w:val="24"/>
        </w:rPr>
        <w:t>ru</w:t>
      </w:r>
      <w:r>
        <w:rPr>
          <w:spacing w:val="1"/>
          <w:sz w:val="24"/>
          <w:szCs w:val="24"/>
        </w:rPr>
        <w:t>s</w:t>
      </w:r>
      <w:r>
        <w:rPr>
          <w:spacing w:val="-2"/>
          <w:sz w:val="24"/>
          <w:szCs w:val="24"/>
        </w:rPr>
        <w:t>i</w:t>
      </w:r>
      <w:r>
        <w:rPr>
          <w:sz w:val="24"/>
          <w:szCs w:val="24"/>
        </w:rPr>
        <w:t>a</w:t>
      </w:r>
      <w:r>
        <w:rPr>
          <w:spacing w:val="8"/>
          <w:sz w:val="24"/>
          <w:szCs w:val="24"/>
        </w:rPr>
        <w:t xml:space="preserve"> </w:t>
      </w:r>
      <w:r>
        <w:rPr>
          <w:sz w:val="24"/>
          <w:szCs w:val="24"/>
        </w:rPr>
        <w:t>3</w:t>
      </w:r>
      <w:r>
        <w:rPr>
          <w:spacing w:val="8"/>
          <w:sz w:val="24"/>
          <w:szCs w:val="24"/>
        </w:rPr>
        <w:t>1</w:t>
      </w:r>
      <w:r>
        <w:rPr>
          <w:sz w:val="24"/>
          <w:szCs w:val="24"/>
        </w:rPr>
        <w:t>-</w:t>
      </w:r>
    </w:p>
    <w:p w14:paraId="483FA7E1" w14:textId="77777777" w:rsidR="00472604" w:rsidRDefault="00000000">
      <w:pPr>
        <w:spacing w:before="2" w:line="260" w:lineRule="exact"/>
        <w:ind w:left="101" w:right="81"/>
        <w:jc w:val="both"/>
        <w:rPr>
          <w:sz w:val="24"/>
          <w:szCs w:val="24"/>
        </w:rPr>
      </w:pPr>
      <w:r>
        <w:rPr>
          <w:sz w:val="24"/>
          <w:szCs w:val="24"/>
        </w:rPr>
        <w:t>35</w:t>
      </w:r>
      <w:r>
        <w:rPr>
          <w:spacing w:val="2"/>
          <w:sz w:val="24"/>
          <w:szCs w:val="24"/>
        </w:rPr>
        <w:t xml:space="preserve"> </w:t>
      </w:r>
      <w:r>
        <w:rPr>
          <w:spacing w:val="-2"/>
          <w:sz w:val="24"/>
          <w:szCs w:val="24"/>
        </w:rPr>
        <w:t>ta</w:t>
      </w:r>
      <w:r>
        <w:rPr>
          <w:sz w:val="24"/>
          <w:szCs w:val="24"/>
        </w:rPr>
        <w:t>hun</w:t>
      </w:r>
      <w:r>
        <w:rPr>
          <w:spacing w:val="2"/>
          <w:sz w:val="24"/>
          <w:szCs w:val="24"/>
        </w:rPr>
        <w:t xml:space="preserve"> </w:t>
      </w:r>
      <w:r>
        <w:rPr>
          <w:sz w:val="24"/>
          <w:szCs w:val="24"/>
        </w:rPr>
        <w:t>(9</w:t>
      </w:r>
      <w:r>
        <w:rPr>
          <w:spacing w:val="2"/>
          <w:sz w:val="24"/>
          <w:szCs w:val="24"/>
        </w:rPr>
        <w:t>%</w:t>
      </w:r>
      <w:r>
        <w:rPr>
          <w:sz w:val="24"/>
          <w:szCs w:val="24"/>
        </w:rPr>
        <w:t>)</w:t>
      </w:r>
      <w:r>
        <w:rPr>
          <w:spacing w:val="2"/>
          <w:sz w:val="24"/>
          <w:szCs w:val="24"/>
        </w:rPr>
        <w:t xml:space="preserve"> </w:t>
      </w:r>
      <w:r>
        <w:rPr>
          <w:spacing w:val="5"/>
          <w:sz w:val="24"/>
          <w:szCs w:val="24"/>
        </w:rPr>
        <w:t>d</w:t>
      </w:r>
      <w:r>
        <w:rPr>
          <w:spacing w:val="-2"/>
          <w:sz w:val="24"/>
          <w:szCs w:val="24"/>
        </w:rPr>
        <w:t>a</w:t>
      </w:r>
      <w:r>
        <w:rPr>
          <w:sz w:val="24"/>
          <w:szCs w:val="24"/>
        </w:rPr>
        <w:t>n</w:t>
      </w:r>
      <w:r>
        <w:rPr>
          <w:spacing w:val="2"/>
          <w:sz w:val="24"/>
          <w:szCs w:val="24"/>
        </w:rPr>
        <w:t xml:space="preserve"> </w:t>
      </w:r>
      <w:r>
        <w:rPr>
          <w:sz w:val="24"/>
          <w:szCs w:val="24"/>
        </w:rPr>
        <w:t>28</w:t>
      </w:r>
      <w:r>
        <w:rPr>
          <w:spacing w:val="2"/>
          <w:sz w:val="24"/>
          <w:szCs w:val="24"/>
        </w:rPr>
        <w:t xml:space="preserve"> </w:t>
      </w:r>
      <w:r>
        <w:rPr>
          <w:sz w:val="24"/>
          <w:szCs w:val="24"/>
        </w:rPr>
        <w:t>o</w:t>
      </w:r>
      <w:r>
        <w:rPr>
          <w:spacing w:val="5"/>
          <w:sz w:val="24"/>
          <w:szCs w:val="24"/>
        </w:rPr>
        <w:t>r</w:t>
      </w:r>
      <w:r>
        <w:rPr>
          <w:spacing w:val="-2"/>
          <w:sz w:val="24"/>
          <w:szCs w:val="24"/>
        </w:rPr>
        <w:t>a</w:t>
      </w:r>
      <w:r>
        <w:rPr>
          <w:sz w:val="24"/>
          <w:szCs w:val="24"/>
        </w:rPr>
        <w:t>ng</w:t>
      </w:r>
      <w:r>
        <w:rPr>
          <w:spacing w:val="2"/>
          <w:sz w:val="24"/>
          <w:szCs w:val="24"/>
        </w:rPr>
        <w:t xml:space="preserve"> </w:t>
      </w:r>
      <w:r>
        <w:rPr>
          <w:sz w:val="24"/>
          <w:szCs w:val="24"/>
        </w:rPr>
        <w:t>y</w:t>
      </w:r>
      <w:r>
        <w:rPr>
          <w:spacing w:val="-2"/>
          <w:sz w:val="24"/>
          <w:szCs w:val="24"/>
        </w:rPr>
        <w:t>a</w:t>
      </w:r>
      <w:r>
        <w:rPr>
          <w:sz w:val="24"/>
          <w:szCs w:val="24"/>
        </w:rPr>
        <w:t>ng</w:t>
      </w:r>
      <w:r>
        <w:rPr>
          <w:spacing w:val="7"/>
          <w:sz w:val="24"/>
          <w:szCs w:val="24"/>
        </w:rPr>
        <w:t xml:space="preserve"> </w:t>
      </w:r>
      <w:r>
        <w:rPr>
          <w:sz w:val="24"/>
          <w:szCs w:val="24"/>
        </w:rPr>
        <w:t>b</w:t>
      </w:r>
      <w:r>
        <w:rPr>
          <w:spacing w:val="-2"/>
          <w:sz w:val="24"/>
          <w:szCs w:val="24"/>
        </w:rPr>
        <w:t>e</w:t>
      </w:r>
      <w:r>
        <w:rPr>
          <w:sz w:val="24"/>
          <w:szCs w:val="24"/>
        </w:rPr>
        <w:t>ru</w:t>
      </w:r>
      <w:r>
        <w:rPr>
          <w:spacing w:val="1"/>
          <w:sz w:val="24"/>
          <w:szCs w:val="24"/>
        </w:rPr>
        <w:t>s</w:t>
      </w:r>
      <w:r>
        <w:rPr>
          <w:spacing w:val="-2"/>
          <w:sz w:val="24"/>
          <w:szCs w:val="24"/>
        </w:rPr>
        <w:t>i</w:t>
      </w:r>
      <w:r>
        <w:rPr>
          <w:sz w:val="24"/>
          <w:szCs w:val="24"/>
        </w:rPr>
        <w:t>a 1</w:t>
      </w:r>
      <w:r>
        <w:rPr>
          <w:spacing w:val="4"/>
          <w:sz w:val="24"/>
          <w:szCs w:val="24"/>
        </w:rPr>
        <w:t>5</w:t>
      </w:r>
      <w:r>
        <w:rPr>
          <w:sz w:val="24"/>
          <w:szCs w:val="24"/>
        </w:rPr>
        <w:t>-20</w:t>
      </w:r>
      <w:r>
        <w:rPr>
          <w:spacing w:val="7"/>
          <w:sz w:val="24"/>
          <w:szCs w:val="24"/>
        </w:rPr>
        <w:t xml:space="preserve"> </w:t>
      </w:r>
      <w:r>
        <w:rPr>
          <w:spacing w:val="-2"/>
          <w:sz w:val="24"/>
          <w:szCs w:val="24"/>
        </w:rPr>
        <w:t>t</w:t>
      </w:r>
      <w:r>
        <w:rPr>
          <w:spacing w:val="3"/>
          <w:sz w:val="24"/>
          <w:szCs w:val="24"/>
        </w:rPr>
        <w:t>a</w:t>
      </w:r>
      <w:r>
        <w:rPr>
          <w:sz w:val="24"/>
          <w:szCs w:val="24"/>
        </w:rPr>
        <w:t>hun</w:t>
      </w:r>
      <w:r>
        <w:rPr>
          <w:spacing w:val="3"/>
          <w:sz w:val="24"/>
          <w:szCs w:val="24"/>
        </w:rPr>
        <w:t xml:space="preserve"> </w:t>
      </w:r>
      <w:r>
        <w:rPr>
          <w:sz w:val="24"/>
          <w:szCs w:val="24"/>
        </w:rPr>
        <w:t>(8%).</w:t>
      </w:r>
      <w:r>
        <w:rPr>
          <w:spacing w:val="2"/>
          <w:sz w:val="24"/>
          <w:szCs w:val="24"/>
        </w:rPr>
        <w:t xml:space="preserve"> </w:t>
      </w:r>
      <w:r>
        <w:rPr>
          <w:spacing w:val="1"/>
          <w:sz w:val="24"/>
          <w:szCs w:val="24"/>
        </w:rPr>
        <w:t>S</w:t>
      </w:r>
      <w:r>
        <w:rPr>
          <w:spacing w:val="-2"/>
          <w:sz w:val="24"/>
          <w:szCs w:val="24"/>
        </w:rPr>
        <w:t>el</w:t>
      </w:r>
      <w:r>
        <w:rPr>
          <w:spacing w:val="3"/>
          <w:sz w:val="24"/>
          <w:szCs w:val="24"/>
        </w:rPr>
        <w:t>a</w:t>
      </w:r>
      <w:r>
        <w:rPr>
          <w:spacing w:val="-2"/>
          <w:sz w:val="24"/>
          <w:szCs w:val="24"/>
        </w:rPr>
        <w:t>i</w:t>
      </w:r>
      <w:r>
        <w:rPr>
          <w:sz w:val="24"/>
          <w:szCs w:val="24"/>
        </w:rPr>
        <w:t>n</w:t>
      </w:r>
      <w:r>
        <w:rPr>
          <w:spacing w:val="2"/>
          <w:sz w:val="24"/>
          <w:szCs w:val="24"/>
        </w:rPr>
        <w:t xml:space="preserve"> </w:t>
      </w:r>
      <w:r>
        <w:rPr>
          <w:spacing w:val="-2"/>
          <w:sz w:val="24"/>
          <w:szCs w:val="24"/>
        </w:rPr>
        <w:t>it</w:t>
      </w:r>
      <w:r>
        <w:rPr>
          <w:sz w:val="24"/>
          <w:szCs w:val="24"/>
        </w:rPr>
        <w:t>u,</w:t>
      </w:r>
      <w:r>
        <w:rPr>
          <w:spacing w:val="7"/>
          <w:sz w:val="24"/>
          <w:szCs w:val="24"/>
        </w:rPr>
        <w:t xml:space="preserve"> </w:t>
      </w:r>
      <w:r>
        <w:rPr>
          <w:sz w:val="24"/>
          <w:szCs w:val="24"/>
        </w:rPr>
        <w:t>p</w:t>
      </w:r>
      <w:r>
        <w:rPr>
          <w:spacing w:val="-2"/>
          <w:sz w:val="24"/>
          <w:szCs w:val="24"/>
        </w:rPr>
        <w:t>a</w:t>
      </w:r>
      <w:r>
        <w:rPr>
          <w:sz w:val="24"/>
          <w:szCs w:val="24"/>
        </w:rPr>
        <w:t>ra</w:t>
      </w:r>
      <w:r>
        <w:rPr>
          <w:spacing w:val="5"/>
          <w:sz w:val="24"/>
          <w:szCs w:val="24"/>
        </w:rPr>
        <w:t xml:space="preserve"> </w:t>
      </w:r>
      <w:r>
        <w:rPr>
          <w:sz w:val="24"/>
          <w:szCs w:val="24"/>
        </w:rPr>
        <w:t>p</w:t>
      </w:r>
      <w:r>
        <w:rPr>
          <w:spacing w:val="-2"/>
          <w:sz w:val="24"/>
          <w:szCs w:val="24"/>
        </w:rPr>
        <w:t>e</w:t>
      </w:r>
      <w:r>
        <w:rPr>
          <w:sz w:val="24"/>
          <w:szCs w:val="24"/>
        </w:rPr>
        <w:t>n</w:t>
      </w:r>
      <w:r>
        <w:rPr>
          <w:spacing w:val="3"/>
          <w:sz w:val="24"/>
          <w:szCs w:val="24"/>
        </w:rPr>
        <w:t>e</w:t>
      </w:r>
      <w:r>
        <w:rPr>
          <w:spacing w:val="-2"/>
          <w:sz w:val="24"/>
          <w:szCs w:val="24"/>
        </w:rPr>
        <w:t>li</w:t>
      </w:r>
      <w:r>
        <w:rPr>
          <w:spacing w:val="3"/>
          <w:sz w:val="24"/>
          <w:szCs w:val="24"/>
        </w:rPr>
        <w:t>t</w:t>
      </w:r>
      <w:r>
        <w:rPr>
          <w:sz w:val="24"/>
          <w:szCs w:val="24"/>
        </w:rPr>
        <w:t xml:space="preserve">i </w:t>
      </w:r>
      <w:r>
        <w:rPr>
          <w:spacing w:val="-2"/>
          <w:sz w:val="24"/>
          <w:szCs w:val="24"/>
        </w:rPr>
        <w:t>me</w:t>
      </w:r>
      <w:r>
        <w:rPr>
          <w:sz w:val="24"/>
          <w:szCs w:val="24"/>
        </w:rPr>
        <w:t>ngu</w:t>
      </w:r>
      <w:r>
        <w:rPr>
          <w:spacing w:val="-2"/>
          <w:sz w:val="24"/>
          <w:szCs w:val="24"/>
        </w:rPr>
        <w:t>m</w:t>
      </w:r>
      <w:r>
        <w:rPr>
          <w:sz w:val="24"/>
          <w:szCs w:val="24"/>
        </w:rPr>
        <w:t>pu</w:t>
      </w:r>
      <w:r>
        <w:rPr>
          <w:spacing w:val="-2"/>
          <w:sz w:val="24"/>
          <w:szCs w:val="24"/>
        </w:rPr>
        <w:t>l</w:t>
      </w:r>
      <w:r>
        <w:rPr>
          <w:spacing w:val="5"/>
          <w:sz w:val="24"/>
          <w:szCs w:val="24"/>
        </w:rPr>
        <w:t>k</w:t>
      </w:r>
      <w:r>
        <w:rPr>
          <w:spacing w:val="-2"/>
          <w:sz w:val="24"/>
          <w:szCs w:val="24"/>
        </w:rPr>
        <w:t>a</w:t>
      </w:r>
      <w:r>
        <w:rPr>
          <w:sz w:val="24"/>
          <w:szCs w:val="24"/>
        </w:rPr>
        <w:t xml:space="preserve">n </w:t>
      </w:r>
      <w:r>
        <w:rPr>
          <w:spacing w:val="15"/>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 xml:space="preserve">i </w:t>
      </w:r>
      <w:r>
        <w:rPr>
          <w:spacing w:val="13"/>
          <w:sz w:val="24"/>
          <w:szCs w:val="24"/>
        </w:rPr>
        <w:t xml:space="preserve"> </w:t>
      </w:r>
      <w:r>
        <w:rPr>
          <w:spacing w:val="3"/>
          <w:sz w:val="24"/>
          <w:szCs w:val="24"/>
        </w:rPr>
        <w:t>t</w:t>
      </w:r>
      <w:r>
        <w:rPr>
          <w:spacing w:val="-2"/>
          <w:sz w:val="24"/>
          <w:szCs w:val="24"/>
        </w:rPr>
        <w:t>e</w:t>
      </w:r>
      <w:r>
        <w:rPr>
          <w:sz w:val="24"/>
          <w:szCs w:val="24"/>
        </w:rPr>
        <w:t>n</w:t>
      </w:r>
      <w:r>
        <w:rPr>
          <w:spacing w:val="-2"/>
          <w:sz w:val="24"/>
          <w:szCs w:val="24"/>
        </w:rPr>
        <w:t>ta</w:t>
      </w:r>
      <w:r>
        <w:rPr>
          <w:sz w:val="24"/>
          <w:szCs w:val="24"/>
        </w:rPr>
        <w:t xml:space="preserve">ng </w:t>
      </w:r>
      <w:r>
        <w:rPr>
          <w:spacing w:val="15"/>
          <w:sz w:val="24"/>
          <w:szCs w:val="24"/>
        </w:rPr>
        <w:t xml:space="preserve"> </w:t>
      </w:r>
      <w:r>
        <w:rPr>
          <w:spacing w:val="3"/>
          <w:sz w:val="24"/>
          <w:szCs w:val="24"/>
        </w:rPr>
        <w:t>j</w:t>
      </w:r>
      <w:r>
        <w:rPr>
          <w:spacing w:val="-2"/>
          <w:sz w:val="24"/>
          <w:szCs w:val="24"/>
        </w:rPr>
        <w:t>e</w:t>
      </w:r>
      <w:r>
        <w:rPr>
          <w:sz w:val="24"/>
          <w:szCs w:val="24"/>
        </w:rPr>
        <w:t>n</w:t>
      </w:r>
      <w:r>
        <w:rPr>
          <w:spacing w:val="-2"/>
          <w:sz w:val="24"/>
          <w:szCs w:val="24"/>
        </w:rPr>
        <w:t>i</w:t>
      </w:r>
      <w:r>
        <w:rPr>
          <w:sz w:val="24"/>
          <w:szCs w:val="24"/>
        </w:rPr>
        <w:t xml:space="preserve">s </w:t>
      </w:r>
      <w:r>
        <w:rPr>
          <w:spacing w:val="16"/>
          <w:sz w:val="24"/>
          <w:szCs w:val="24"/>
        </w:rPr>
        <w:t xml:space="preserve"> </w:t>
      </w:r>
      <w:r>
        <w:rPr>
          <w:sz w:val="24"/>
          <w:szCs w:val="24"/>
        </w:rPr>
        <w:t>k</w:t>
      </w:r>
      <w:r>
        <w:rPr>
          <w:spacing w:val="-2"/>
          <w:sz w:val="24"/>
          <w:szCs w:val="24"/>
        </w:rPr>
        <w:t>ela</w:t>
      </w:r>
      <w:r>
        <w:rPr>
          <w:spacing w:val="3"/>
          <w:sz w:val="24"/>
          <w:szCs w:val="24"/>
        </w:rPr>
        <w:t>m</w:t>
      </w:r>
      <w:r>
        <w:rPr>
          <w:spacing w:val="-2"/>
          <w:sz w:val="24"/>
          <w:szCs w:val="24"/>
        </w:rPr>
        <w:t>i</w:t>
      </w:r>
      <w:r>
        <w:rPr>
          <w:sz w:val="24"/>
          <w:szCs w:val="24"/>
        </w:rPr>
        <w:t xml:space="preserve">n </w:t>
      </w:r>
      <w:r>
        <w:rPr>
          <w:spacing w:val="15"/>
          <w:sz w:val="24"/>
          <w:szCs w:val="24"/>
        </w:rPr>
        <w:t xml:space="preserve"> </w:t>
      </w:r>
      <w:r>
        <w:rPr>
          <w:sz w:val="24"/>
          <w:szCs w:val="24"/>
        </w:rPr>
        <w:t>d</w:t>
      </w:r>
      <w:r>
        <w:rPr>
          <w:spacing w:val="-2"/>
          <w:sz w:val="24"/>
          <w:szCs w:val="24"/>
        </w:rPr>
        <w:t>a</w:t>
      </w:r>
      <w:r>
        <w:rPr>
          <w:sz w:val="24"/>
          <w:szCs w:val="24"/>
        </w:rPr>
        <w:t xml:space="preserve">n </w:t>
      </w:r>
      <w:r>
        <w:rPr>
          <w:spacing w:val="15"/>
          <w:sz w:val="24"/>
          <w:szCs w:val="24"/>
        </w:rPr>
        <w:t xml:space="preserve"> </w:t>
      </w:r>
      <w:r>
        <w:rPr>
          <w:spacing w:val="-2"/>
          <w:sz w:val="24"/>
          <w:szCs w:val="24"/>
        </w:rPr>
        <w:t>tem</w:t>
      </w:r>
      <w:r>
        <w:rPr>
          <w:sz w:val="24"/>
          <w:szCs w:val="24"/>
        </w:rPr>
        <w:t>p</w:t>
      </w:r>
      <w:r>
        <w:rPr>
          <w:spacing w:val="3"/>
          <w:sz w:val="24"/>
          <w:szCs w:val="24"/>
        </w:rPr>
        <w:t>a</w:t>
      </w:r>
      <w:r>
        <w:rPr>
          <w:sz w:val="24"/>
          <w:szCs w:val="24"/>
        </w:rPr>
        <w:t xml:space="preserve">t </w:t>
      </w:r>
      <w:r>
        <w:rPr>
          <w:spacing w:val="13"/>
          <w:sz w:val="24"/>
          <w:szCs w:val="24"/>
        </w:rPr>
        <w:t xml:space="preserve"> </w:t>
      </w:r>
      <w:r>
        <w:rPr>
          <w:spacing w:val="-2"/>
          <w:sz w:val="24"/>
          <w:szCs w:val="24"/>
        </w:rPr>
        <w:t>ti</w:t>
      </w:r>
      <w:r>
        <w:rPr>
          <w:sz w:val="24"/>
          <w:szCs w:val="24"/>
        </w:rPr>
        <w:t>ngg</w:t>
      </w:r>
      <w:r>
        <w:rPr>
          <w:spacing w:val="3"/>
          <w:sz w:val="24"/>
          <w:szCs w:val="24"/>
        </w:rPr>
        <w:t>a</w:t>
      </w:r>
      <w:r>
        <w:rPr>
          <w:sz w:val="24"/>
          <w:szCs w:val="24"/>
        </w:rPr>
        <w:t xml:space="preserve">l </w:t>
      </w:r>
      <w:r>
        <w:rPr>
          <w:spacing w:val="13"/>
          <w:sz w:val="24"/>
          <w:szCs w:val="24"/>
        </w:rPr>
        <w:t xml:space="preserve"> </w:t>
      </w:r>
      <w:r>
        <w:rPr>
          <w:sz w:val="24"/>
          <w:szCs w:val="24"/>
        </w:rPr>
        <w:t>d</w:t>
      </w:r>
      <w:r>
        <w:rPr>
          <w:spacing w:val="-2"/>
          <w:sz w:val="24"/>
          <w:szCs w:val="24"/>
        </w:rPr>
        <w:t>a</w:t>
      </w:r>
      <w:r>
        <w:rPr>
          <w:sz w:val="24"/>
          <w:szCs w:val="24"/>
        </w:rPr>
        <w:t xml:space="preserve">ri </w:t>
      </w:r>
      <w:r>
        <w:rPr>
          <w:spacing w:val="13"/>
          <w:sz w:val="24"/>
          <w:szCs w:val="24"/>
        </w:rPr>
        <w:t xml:space="preserve"> </w:t>
      </w:r>
      <w:r>
        <w:rPr>
          <w:spacing w:val="-2"/>
          <w:sz w:val="24"/>
          <w:szCs w:val="24"/>
        </w:rPr>
        <w:t>t</w:t>
      </w:r>
      <w:r>
        <w:rPr>
          <w:sz w:val="24"/>
          <w:szCs w:val="24"/>
        </w:rPr>
        <w:t>o</w:t>
      </w:r>
      <w:r>
        <w:rPr>
          <w:spacing w:val="3"/>
          <w:sz w:val="24"/>
          <w:szCs w:val="24"/>
        </w:rPr>
        <w:t>t</w:t>
      </w:r>
      <w:r>
        <w:rPr>
          <w:spacing w:val="-2"/>
          <w:sz w:val="24"/>
          <w:szCs w:val="24"/>
        </w:rPr>
        <w:t>a</w:t>
      </w:r>
      <w:r>
        <w:rPr>
          <w:sz w:val="24"/>
          <w:szCs w:val="24"/>
        </w:rPr>
        <w:t xml:space="preserve">l </w:t>
      </w:r>
      <w:r>
        <w:rPr>
          <w:spacing w:val="13"/>
          <w:sz w:val="24"/>
          <w:szCs w:val="24"/>
        </w:rPr>
        <w:t xml:space="preserve"> </w:t>
      </w:r>
      <w:r>
        <w:rPr>
          <w:sz w:val="24"/>
          <w:szCs w:val="24"/>
        </w:rPr>
        <w:t>372</w:t>
      </w:r>
    </w:p>
    <w:p w14:paraId="4D18389B" w14:textId="77777777" w:rsidR="00472604" w:rsidRDefault="00000000">
      <w:pPr>
        <w:spacing w:before="4" w:line="260" w:lineRule="exact"/>
        <w:ind w:left="101" w:right="85"/>
        <w:jc w:val="both"/>
        <w:rPr>
          <w:sz w:val="24"/>
          <w:szCs w:val="24"/>
        </w:rPr>
      </w:pPr>
      <w:r>
        <w:rPr>
          <w:sz w:val="24"/>
          <w:szCs w:val="24"/>
        </w:rPr>
        <w:t>r</w:t>
      </w:r>
      <w:r>
        <w:rPr>
          <w:spacing w:val="-1"/>
          <w:sz w:val="24"/>
          <w:szCs w:val="24"/>
        </w:rPr>
        <w:t>e</w:t>
      </w:r>
      <w:r>
        <w:rPr>
          <w:spacing w:val="1"/>
          <w:sz w:val="24"/>
          <w:szCs w:val="24"/>
        </w:rPr>
        <w:t>s</w:t>
      </w:r>
      <w:r>
        <w:rPr>
          <w:sz w:val="24"/>
          <w:szCs w:val="24"/>
        </w:rPr>
        <w:t>pond</w:t>
      </w:r>
      <w:r>
        <w:rPr>
          <w:spacing w:val="-2"/>
          <w:sz w:val="24"/>
          <w:szCs w:val="24"/>
        </w:rPr>
        <w:t>e</w:t>
      </w:r>
      <w:r>
        <w:rPr>
          <w:sz w:val="24"/>
          <w:szCs w:val="24"/>
        </w:rPr>
        <w:t>n.</w:t>
      </w:r>
      <w:r>
        <w:rPr>
          <w:spacing w:val="5"/>
          <w:sz w:val="24"/>
          <w:szCs w:val="24"/>
        </w:rPr>
        <w:t xml:space="preserve"> </w:t>
      </w:r>
      <w:r>
        <w:rPr>
          <w:spacing w:val="-2"/>
          <w:sz w:val="24"/>
          <w:szCs w:val="24"/>
        </w:rPr>
        <w:t>T</w:t>
      </w:r>
      <w:r>
        <w:rPr>
          <w:sz w:val="24"/>
          <w:szCs w:val="24"/>
        </w:rPr>
        <w:t>o</w:t>
      </w:r>
      <w:r>
        <w:rPr>
          <w:spacing w:val="-2"/>
          <w:sz w:val="24"/>
          <w:szCs w:val="24"/>
        </w:rPr>
        <w:t>tal</w:t>
      </w:r>
      <w:r>
        <w:rPr>
          <w:sz w:val="24"/>
          <w:szCs w:val="24"/>
        </w:rPr>
        <w:t>nya</w:t>
      </w:r>
      <w:r>
        <w:rPr>
          <w:spacing w:val="3"/>
          <w:sz w:val="24"/>
          <w:szCs w:val="24"/>
        </w:rPr>
        <w:t xml:space="preserve"> </w:t>
      </w:r>
      <w:r>
        <w:rPr>
          <w:sz w:val="24"/>
          <w:szCs w:val="24"/>
        </w:rPr>
        <w:t>134</w:t>
      </w:r>
      <w:r>
        <w:rPr>
          <w:spacing w:val="5"/>
          <w:sz w:val="24"/>
          <w:szCs w:val="24"/>
        </w:rPr>
        <w:t xml:space="preserve"> </w:t>
      </w:r>
      <w:r>
        <w:rPr>
          <w:sz w:val="24"/>
          <w:szCs w:val="24"/>
        </w:rPr>
        <w:t>pr</w:t>
      </w:r>
      <w:r>
        <w:rPr>
          <w:spacing w:val="-2"/>
          <w:sz w:val="24"/>
          <w:szCs w:val="24"/>
        </w:rPr>
        <w:t>i</w:t>
      </w:r>
      <w:r>
        <w:rPr>
          <w:sz w:val="24"/>
          <w:szCs w:val="24"/>
        </w:rPr>
        <w:t>a</w:t>
      </w:r>
      <w:r>
        <w:rPr>
          <w:spacing w:val="3"/>
          <w:sz w:val="24"/>
          <w:szCs w:val="24"/>
        </w:rPr>
        <w:t xml:space="preserve"> </w:t>
      </w:r>
      <w:r>
        <w:rPr>
          <w:sz w:val="24"/>
          <w:szCs w:val="24"/>
        </w:rPr>
        <w:t>(36%)</w:t>
      </w:r>
      <w:r>
        <w:rPr>
          <w:spacing w:val="5"/>
          <w:sz w:val="24"/>
          <w:szCs w:val="24"/>
        </w:rPr>
        <w:t xml:space="preserve"> </w:t>
      </w:r>
      <w:r>
        <w:rPr>
          <w:sz w:val="24"/>
          <w:szCs w:val="24"/>
        </w:rPr>
        <w:t>d</w:t>
      </w:r>
      <w:r>
        <w:rPr>
          <w:spacing w:val="-2"/>
          <w:sz w:val="24"/>
          <w:szCs w:val="24"/>
        </w:rPr>
        <w:t>a</w:t>
      </w:r>
      <w:r>
        <w:rPr>
          <w:sz w:val="24"/>
          <w:szCs w:val="24"/>
        </w:rPr>
        <w:t>n</w:t>
      </w:r>
      <w:r>
        <w:rPr>
          <w:spacing w:val="5"/>
          <w:sz w:val="24"/>
          <w:szCs w:val="24"/>
        </w:rPr>
        <w:t xml:space="preserve"> </w:t>
      </w:r>
      <w:r>
        <w:rPr>
          <w:sz w:val="24"/>
          <w:szCs w:val="24"/>
        </w:rPr>
        <w:t>238</w:t>
      </w:r>
      <w:r>
        <w:rPr>
          <w:spacing w:val="5"/>
          <w:sz w:val="24"/>
          <w:szCs w:val="24"/>
        </w:rPr>
        <w:t xml:space="preserve"> </w:t>
      </w:r>
      <w:r>
        <w:rPr>
          <w:sz w:val="24"/>
          <w:szCs w:val="24"/>
        </w:rPr>
        <w:t xml:space="preserve">(64%) </w:t>
      </w:r>
      <w:r>
        <w:rPr>
          <w:spacing w:val="1"/>
          <w:sz w:val="24"/>
          <w:szCs w:val="24"/>
        </w:rPr>
        <w:t>w</w:t>
      </w:r>
      <w:r>
        <w:rPr>
          <w:spacing w:val="-2"/>
          <w:sz w:val="24"/>
          <w:szCs w:val="24"/>
        </w:rPr>
        <w:t>a</w:t>
      </w:r>
      <w:r>
        <w:rPr>
          <w:sz w:val="24"/>
          <w:szCs w:val="24"/>
        </w:rPr>
        <w:t>n</w:t>
      </w:r>
      <w:r>
        <w:rPr>
          <w:spacing w:val="-2"/>
          <w:sz w:val="24"/>
          <w:szCs w:val="24"/>
        </w:rPr>
        <w:t>ita</w:t>
      </w:r>
      <w:r>
        <w:rPr>
          <w:sz w:val="24"/>
          <w:szCs w:val="24"/>
        </w:rPr>
        <w:t>.</w:t>
      </w:r>
      <w:r>
        <w:rPr>
          <w:spacing w:val="5"/>
          <w:sz w:val="24"/>
          <w:szCs w:val="24"/>
        </w:rPr>
        <w:t xml:space="preserve"> </w:t>
      </w:r>
      <w:r>
        <w:rPr>
          <w:spacing w:val="1"/>
          <w:sz w:val="24"/>
          <w:szCs w:val="24"/>
        </w:rPr>
        <w:t>S</w:t>
      </w:r>
      <w:r>
        <w:rPr>
          <w:spacing w:val="-2"/>
          <w:sz w:val="24"/>
          <w:szCs w:val="24"/>
        </w:rPr>
        <w:t>elai</w:t>
      </w:r>
      <w:r>
        <w:rPr>
          <w:sz w:val="24"/>
          <w:szCs w:val="24"/>
        </w:rPr>
        <w:t>n</w:t>
      </w:r>
      <w:r>
        <w:rPr>
          <w:spacing w:val="5"/>
          <w:sz w:val="24"/>
          <w:szCs w:val="24"/>
        </w:rPr>
        <w:t xml:space="preserve"> </w:t>
      </w:r>
      <w:r>
        <w:rPr>
          <w:spacing w:val="-2"/>
          <w:sz w:val="24"/>
          <w:szCs w:val="24"/>
        </w:rPr>
        <w:t>it</w:t>
      </w:r>
      <w:r>
        <w:rPr>
          <w:sz w:val="24"/>
          <w:szCs w:val="24"/>
        </w:rPr>
        <w:t>u,</w:t>
      </w:r>
      <w:r>
        <w:rPr>
          <w:spacing w:val="5"/>
          <w:sz w:val="24"/>
          <w:szCs w:val="24"/>
        </w:rPr>
        <w:t xml:space="preserve"> </w:t>
      </w:r>
      <w:r>
        <w:rPr>
          <w:spacing w:val="-2"/>
          <w:sz w:val="24"/>
          <w:szCs w:val="24"/>
        </w:rPr>
        <w:t>a</w:t>
      </w:r>
      <w:r>
        <w:rPr>
          <w:sz w:val="24"/>
          <w:szCs w:val="24"/>
        </w:rPr>
        <w:t>da</w:t>
      </w:r>
      <w:r>
        <w:rPr>
          <w:spacing w:val="3"/>
          <w:sz w:val="24"/>
          <w:szCs w:val="24"/>
        </w:rPr>
        <w:t xml:space="preserve"> </w:t>
      </w:r>
      <w:r>
        <w:rPr>
          <w:sz w:val="24"/>
          <w:szCs w:val="24"/>
        </w:rPr>
        <w:t>145</w:t>
      </w:r>
      <w:r>
        <w:rPr>
          <w:spacing w:val="5"/>
          <w:sz w:val="24"/>
          <w:szCs w:val="24"/>
        </w:rPr>
        <w:t xml:space="preserve"> </w:t>
      </w:r>
      <w:r>
        <w:rPr>
          <w:spacing w:val="1"/>
          <w:sz w:val="24"/>
          <w:szCs w:val="24"/>
        </w:rPr>
        <w:t>w</w:t>
      </w:r>
      <w:r>
        <w:rPr>
          <w:spacing w:val="-2"/>
          <w:sz w:val="24"/>
          <w:szCs w:val="24"/>
        </w:rPr>
        <w:t>a</w:t>
      </w:r>
      <w:r>
        <w:rPr>
          <w:sz w:val="24"/>
          <w:szCs w:val="24"/>
        </w:rPr>
        <w:t xml:space="preserve">rga </w:t>
      </w:r>
      <w:r>
        <w:rPr>
          <w:spacing w:val="1"/>
          <w:sz w:val="24"/>
          <w:szCs w:val="24"/>
        </w:rPr>
        <w:t>J</w:t>
      </w:r>
      <w:r>
        <w:rPr>
          <w:spacing w:val="-2"/>
          <w:sz w:val="24"/>
          <w:szCs w:val="24"/>
        </w:rPr>
        <w:t>a</w:t>
      </w:r>
      <w:r>
        <w:rPr>
          <w:sz w:val="24"/>
          <w:szCs w:val="24"/>
        </w:rPr>
        <w:t>k</w:t>
      </w:r>
      <w:r>
        <w:rPr>
          <w:spacing w:val="-2"/>
          <w:sz w:val="24"/>
          <w:szCs w:val="24"/>
        </w:rPr>
        <w:t>a</w:t>
      </w:r>
      <w:r>
        <w:rPr>
          <w:sz w:val="24"/>
          <w:szCs w:val="24"/>
        </w:rPr>
        <w:t>r</w:t>
      </w:r>
      <w:r>
        <w:rPr>
          <w:spacing w:val="-2"/>
          <w:sz w:val="24"/>
          <w:szCs w:val="24"/>
        </w:rPr>
        <w:t>t</w:t>
      </w:r>
      <w:r>
        <w:rPr>
          <w:sz w:val="24"/>
          <w:szCs w:val="24"/>
        </w:rPr>
        <w:t>a (39%),</w:t>
      </w:r>
      <w:r>
        <w:rPr>
          <w:spacing w:val="9"/>
          <w:sz w:val="24"/>
          <w:szCs w:val="24"/>
        </w:rPr>
        <w:t xml:space="preserve"> </w:t>
      </w:r>
      <w:r>
        <w:rPr>
          <w:spacing w:val="-2"/>
          <w:sz w:val="24"/>
          <w:szCs w:val="24"/>
        </w:rPr>
        <w:t>Ta</w:t>
      </w:r>
      <w:r>
        <w:rPr>
          <w:sz w:val="24"/>
          <w:szCs w:val="24"/>
        </w:rPr>
        <w:t>n</w:t>
      </w:r>
      <w:r>
        <w:rPr>
          <w:spacing w:val="5"/>
          <w:sz w:val="24"/>
          <w:szCs w:val="24"/>
        </w:rPr>
        <w:t>g</w:t>
      </w:r>
      <w:r>
        <w:rPr>
          <w:spacing w:val="-2"/>
          <w:sz w:val="24"/>
          <w:szCs w:val="24"/>
        </w:rPr>
        <w:t>e</w:t>
      </w:r>
      <w:r>
        <w:rPr>
          <w:sz w:val="24"/>
          <w:szCs w:val="24"/>
        </w:rPr>
        <w:t>r</w:t>
      </w:r>
      <w:r>
        <w:rPr>
          <w:spacing w:val="-1"/>
          <w:sz w:val="24"/>
          <w:szCs w:val="24"/>
        </w:rPr>
        <w:t>a</w:t>
      </w:r>
      <w:r>
        <w:rPr>
          <w:sz w:val="24"/>
          <w:szCs w:val="24"/>
        </w:rPr>
        <w:t>ng</w:t>
      </w:r>
      <w:r>
        <w:rPr>
          <w:spacing w:val="2"/>
          <w:sz w:val="24"/>
          <w:szCs w:val="24"/>
        </w:rPr>
        <w:t xml:space="preserve"> </w:t>
      </w:r>
      <w:r>
        <w:rPr>
          <w:sz w:val="24"/>
          <w:szCs w:val="24"/>
        </w:rPr>
        <w:t>86</w:t>
      </w:r>
      <w:r>
        <w:rPr>
          <w:spacing w:val="7"/>
          <w:sz w:val="24"/>
          <w:szCs w:val="24"/>
        </w:rPr>
        <w:t xml:space="preserve"> </w:t>
      </w:r>
      <w:r>
        <w:rPr>
          <w:spacing w:val="1"/>
          <w:sz w:val="24"/>
          <w:szCs w:val="24"/>
        </w:rPr>
        <w:t>w</w:t>
      </w:r>
      <w:r>
        <w:rPr>
          <w:spacing w:val="-2"/>
          <w:sz w:val="24"/>
          <w:szCs w:val="24"/>
        </w:rPr>
        <w:t>a</w:t>
      </w:r>
      <w:r>
        <w:rPr>
          <w:sz w:val="24"/>
          <w:szCs w:val="24"/>
        </w:rPr>
        <w:t>rga (23%),</w:t>
      </w:r>
      <w:r>
        <w:rPr>
          <w:spacing w:val="2"/>
          <w:sz w:val="24"/>
          <w:szCs w:val="24"/>
        </w:rPr>
        <w:t xml:space="preserve"> </w:t>
      </w:r>
      <w:r>
        <w:rPr>
          <w:sz w:val="24"/>
          <w:szCs w:val="24"/>
        </w:rPr>
        <w:t>Bogor</w:t>
      </w:r>
      <w:r>
        <w:rPr>
          <w:spacing w:val="12"/>
          <w:sz w:val="24"/>
          <w:szCs w:val="24"/>
        </w:rPr>
        <w:t xml:space="preserve"> </w:t>
      </w:r>
      <w:r>
        <w:rPr>
          <w:sz w:val="24"/>
          <w:szCs w:val="24"/>
        </w:rPr>
        <w:t>55</w:t>
      </w:r>
      <w:r>
        <w:rPr>
          <w:spacing w:val="2"/>
          <w:sz w:val="24"/>
          <w:szCs w:val="24"/>
        </w:rPr>
        <w:t xml:space="preserve"> </w:t>
      </w:r>
      <w:r>
        <w:rPr>
          <w:spacing w:val="1"/>
          <w:sz w:val="24"/>
          <w:szCs w:val="24"/>
        </w:rPr>
        <w:t>w</w:t>
      </w:r>
      <w:r>
        <w:rPr>
          <w:spacing w:val="-2"/>
          <w:sz w:val="24"/>
          <w:szCs w:val="24"/>
        </w:rPr>
        <w:t>a</w:t>
      </w:r>
      <w:r>
        <w:rPr>
          <w:sz w:val="24"/>
          <w:szCs w:val="24"/>
        </w:rPr>
        <w:t>rga (15%),</w:t>
      </w:r>
      <w:r>
        <w:rPr>
          <w:spacing w:val="2"/>
          <w:sz w:val="24"/>
          <w:szCs w:val="24"/>
        </w:rPr>
        <w:t xml:space="preserve"> </w:t>
      </w:r>
      <w:r>
        <w:rPr>
          <w:spacing w:val="1"/>
          <w:sz w:val="24"/>
          <w:szCs w:val="24"/>
        </w:rPr>
        <w:t>D</w:t>
      </w:r>
      <w:r>
        <w:rPr>
          <w:spacing w:val="-2"/>
          <w:sz w:val="24"/>
          <w:szCs w:val="24"/>
        </w:rPr>
        <w:t>e</w:t>
      </w:r>
      <w:r>
        <w:rPr>
          <w:sz w:val="24"/>
          <w:szCs w:val="24"/>
        </w:rPr>
        <w:t>pok</w:t>
      </w:r>
      <w:r>
        <w:rPr>
          <w:spacing w:val="7"/>
          <w:sz w:val="24"/>
          <w:szCs w:val="24"/>
        </w:rPr>
        <w:t xml:space="preserve"> </w:t>
      </w:r>
      <w:r>
        <w:rPr>
          <w:sz w:val="24"/>
          <w:szCs w:val="24"/>
        </w:rPr>
        <w:t>48</w:t>
      </w:r>
      <w:r>
        <w:rPr>
          <w:spacing w:val="2"/>
          <w:sz w:val="24"/>
          <w:szCs w:val="24"/>
        </w:rPr>
        <w:t xml:space="preserve"> </w:t>
      </w:r>
      <w:r>
        <w:rPr>
          <w:spacing w:val="1"/>
          <w:sz w:val="24"/>
          <w:szCs w:val="24"/>
        </w:rPr>
        <w:t>w</w:t>
      </w:r>
      <w:r>
        <w:rPr>
          <w:spacing w:val="-2"/>
          <w:sz w:val="24"/>
          <w:szCs w:val="24"/>
        </w:rPr>
        <w:t>a</w:t>
      </w:r>
      <w:r>
        <w:rPr>
          <w:sz w:val="24"/>
          <w:szCs w:val="24"/>
        </w:rPr>
        <w:t>rga (13%), d</w:t>
      </w:r>
      <w:r>
        <w:rPr>
          <w:spacing w:val="-2"/>
          <w:sz w:val="24"/>
          <w:szCs w:val="24"/>
        </w:rPr>
        <w:t>a</w:t>
      </w:r>
      <w:r>
        <w:rPr>
          <w:sz w:val="24"/>
          <w:szCs w:val="24"/>
        </w:rPr>
        <w:t>n B</w:t>
      </w:r>
      <w:r>
        <w:rPr>
          <w:spacing w:val="-2"/>
          <w:sz w:val="24"/>
          <w:szCs w:val="24"/>
        </w:rPr>
        <w:t>e</w:t>
      </w:r>
      <w:r>
        <w:rPr>
          <w:sz w:val="24"/>
          <w:szCs w:val="24"/>
        </w:rPr>
        <w:t>k</w:t>
      </w:r>
      <w:r>
        <w:rPr>
          <w:spacing w:val="-2"/>
          <w:sz w:val="24"/>
          <w:szCs w:val="24"/>
        </w:rPr>
        <w:t>a</w:t>
      </w:r>
      <w:r>
        <w:rPr>
          <w:spacing w:val="2"/>
          <w:sz w:val="24"/>
          <w:szCs w:val="24"/>
        </w:rPr>
        <w:t>s</w:t>
      </w:r>
      <w:r>
        <w:rPr>
          <w:sz w:val="24"/>
          <w:szCs w:val="24"/>
        </w:rPr>
        <w:t>i</w:t>
      </w:r>
      <w:r>
        <w:rPr>
          <w:spacing w:val="-2"/>
          <w:sz w:val="24"/>
          <w:szCs w:val="24"/>
        </w:rPr>
        <w:t xml:space="preserve"> </w:t>
      </w:r>
      <w:r>
        <w:rPr>
          <w:sz w:val="24"/>
          <w:szCs w:val="24"/>
        </w:rPr>
        <w:t xml:space="preserve">38 </w:t>
      </w:r>
      <w:r>
        <w:rPr>
          <w:spacing w:val="1"/>
          <w:sz w:val="24"/>
          <w:szCs w:val="24"/>
        </w:rPr>
        <w:t>w</w:t>
      </w:r>
      <w:r>
        <w:rPr>
          <w:spacing w:val="-2"/>
          <w:sz w:val="24"/>
          <w:szCs w:val="24"/>
        </w:rPr>
        <w:t>a</w:t>
      </w:r>
      <w:r>
        <w:rPr>
          <w:sz w:val="24"/>
          <w:szCs w:val="24"/>
        </w:rPr>
        <w:t>rga</w:t>
      </w:r>
      <w:r>
        <w:rPr>
          <w:spacing w:val="-2"/>
          <w:sz w:val="24"/>
          <w:szCs w:val="24"/>
        </w:rPr>
        <w:t xml:space="preserve"> </w:t>
      </w:r>
      <w:r>
        <w:rPr>
          <w:sz w:val="24"/>
          <w:szCs w:val="24"/>
        </w:rPr>
        <w:t>(10%).</w:t>
      </w:r>
    </w:p>
    <w:p w14:paraId="3540724B" w14:textId="77777777" w:rsidR="00472604" w:rsidRDefault="00000000">
      <w:pPr>
        <w:spacing w:line="260" w:lineRule="exact"/>
        <w:ind w:left="101" w:right="87" w:firstLine="720"/>
        <w:jc w:val="both"/>
        <w:rPr>
          <w:sz w:val="24"/>
          <w:szCs w:val="24"/>
        </w:rPr>
      </w:pPr>
      <w:r>
        <w:rPr>
          <w:sz w:val="24"/>
          <w:szCs w:val="24"/>
        </w:rPr>
        <w:t>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Pr>
          <w:spacing w:val="2"/>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 xml:space="preserve">l </w:t>
      </w:r>
      <w:r>
        <w:rPr>
          <w:spacing w:val="1"/>
          <w:sz w:val="24"/>
          <w:szCs w:val="24"/>
        </w:rPr>
        <w:t>U</w:t>
      </w:r>
      <w:r>
        <w:rPr>
          <w:spacing w:val="-2"/>
          <w:sz w:val="24"/>
          <w:szCs w:val="24"/>
        </w:rPr>
        <w:t>j</w:t>
      </w:r>
      <w:r>
        <w:rPr>
          <w:sz w:val="24"/>
          <w:szCs w:val="24"/>
        </w:rPr>
        <w:t xml:space="preserve">i </w:t>
      </w:r>
      <w:r>
        <w:rPr>
          <w:spacing w:val="1"/>
          <w:sz w:val="24"/>
          <w:szCs w:val="24"/>
        </w:rPr>
        <w:t>V</w:t>
      </w:r>
      <w:r>
        <w:rPr>
          <w:spacing w:val="-2"/>
          <w:sz w:val="24"/>
          <w:szCs w:val="24"/>
        </w:rPr>
        <w:t>ali</w:t>
      </w:r>
      <w:r>
        <w:rPr>
          <w:spacing w:val="5"/>
          <w:sz w:val="24"/>
          <w:szCs w:val="24"/>
        </w:rPr>
        <w:t>d</w:t>
      </w:r>
      <w:r>
        <w:rPr>
          <w:spacing w:val="-2"/>
          <w:sz w:val="24"/>
          <w:szCs w:val="24"/>
        </w:rPr>
        <w:t>ita</w:t>
      </w:r>
      <w:r>
        <w:rPr>
          <w:sz w:val="24"/>
          <w:szCs w:val="24"/>
        </w:rPr>
        <w:t>s</w:t>
      </w:r>
      <w:r>
        <w:rPr>
          <w:spacing w:val="3"/>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a</w:t>
      </w:r>
      <w:r>
        <w:rPr>
          <w:sz w:val="24"/>
          <w:szCs w:val="24"/>
        </w:rPr>
        <w:t>p</w:t>
      </w:r>
      <w:r>
        <w:rPr>
          <w:spacing w:val="-2"/>
          <w:sz w:val="24"/>
          <w:szCs w:val="24"/>
        </w:rPr>
        <w:t>a</w:t>
      </w:r>
      <w:r>
        <w:rPr>
          <w:sz w:val="24"/>
          <w:szCs w:val="24"/>
        </w:rPr>
        <w:t>t d</w:t>
      </w:r>
      <w:r>
        <w:rPr>
          <w:spacing w:val="-2"/>
          <w:sz w:val="24"/>
          <w:szCs w:val="24"/>
        </w:rPr>
        <w:t>i</w:t>
      </w:r>
      <w:r>
        <w:rPr>
          <w:spacing w:val="3"/>
          <w:sz w:val="24"/>
          <w:szCs w:val="24"/>
        </w:rPr>
        <w:t>l</w:t>
      </w:r>
      <w:r>
        <w:rPr>
          <w:spacing w:val="-2"/>
          <w:sz w:val="24"/>
          <w:szCs w:val="24"/>
        </w:rPr>
        <w:t>i</w:t>
      </w:r>
      <w:r>
        <w:rPr>
          <w:sz w:val="24"/>
          <w:szCs w:val="24"/>
        </w:rPr>
        <w:t>h</w:t>
      </w:r>
      <w:r>
        <w:rPr>
          <w:spacing w:val="-2"/>
          <w:sz w:val="24"/>
          <w:szCs w:val="24"/>
        </w:rPr>
        <w:t>a</w:t>
      </w:r>
      <w:r>
        <w:rPr>
          <w:sz w:val="24"/>
          <w:szCs w:val="24"/>
        </w:rPr>
        <w:t>t</w:t>
      </w:r>
      <w:r>
        <w:rPr>
          <w:spacing w:val="5"/>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a n</w:t>
      </w:r>
      <w:r>
        <w:rPr>
          <w:spacing w:val="-2"/>
          <w:sz w:val="24"/>
          <w:szCs w:val="24"/>
        </w:rPr>
        <w:t>ila</w:t>
      </w:r>
      <w:r>
        <w:rPr>
          <w:sz w:val="24"/>
          <w:szCs w:val="24"/>
        </w:rPr>
        <w:t>i r</w:t>
      </w:r>
      <w:r>
        <w:rPr>
          <w:spacing w:val="2"/>
          <w:sz w:val="24"/>
          <w:szCs w:val="24"/>
        </w:rPr>
        <w:t xml:space="preserve"> </w:t>
      </w:r>
      <w:r>
        <w:rPr>
          <w:sz w:val="24"/>
          <w:szCs w:val="24"/>
        </w:rPr>
        <w:t>h</w:t>
      </w:r>
      <w:r>
        <w:rPr>
          <w:spacing w:val="-2"/>
          <w:sz w:val="24"/>
          <w:szCs w:val="24"/>
        </w:rPr>
        <w:t>it</w:t>
      </w:r>
      <w:r>
        <w:rPr>
          <w:sz w:val="24"/>
          <w:szCs w:val="24"/>
        </w:rPr>
        <w:t>ung</w:t>
      </w:r>
      <w:r>
        <w:rPr>
          <w:spacing w:val="2"/>
          <w:sz w:val="24"/>
          <w:szCs w:val="24"/>
        </w:rPr>
        <w:t xml:space="preserve"> </w:t>
      </w:r>
      <w:r>
        <w:rPr>
          <w:sz w:val="24"/>
          <w:szCs w:val="24"/>
        </w:rPr>
        <w:t>d</w:t>
      </w:r>
      <w:r>
        <w:rPr>
          <w:spacing w:val="-2"/>
          <w:sz w:val="24"/>
          <w:szCs w:val="24"/>
        </w:rPr>
        <w:t>a</w:t>
      </w:r>
      <w:r>
        <w:rPr>
          <w:sz w:val="24"/>
          <w:szCs w:val="24"/>
        </w:rPr>
        <w:t xml:space="preserve">ri </w:t>
      </w:r>
      <w:r>
        <w:rPr>
          <w:spacing w:val="1"/>
          <w:sz w:val="24"/>
          <w:szCs w:val="24"/>
        </w:rPr>
        <w:t>s</w:t>
      </w:r>
      <w:r>
        <w:rPr>
          <w:spacing w:val="-2"/>
          <w:sz w:val="24"/>
          <w:szCs w:val="24"/>
        </w:rPr>
        <w:t>el</w:t>
      </w:r>
      <w:r>
        <w:rPr>
          <w:sz w:val="24"/>
          <w:szCs w:val="24"/>
        </w:rPr>
        <w:t>uruh</w:t>
      </w:r>
      <w:r>
        <w:rPr>
          <w:spacing w:val="45"/>
          <w:sz w:val="24"/>
          <w:szCs w:val="24"/>
        </w:rPr>
        <w:t xml:space="preserve"> </w:t>
      </w:r>
      <w:r>
        <w:rPr>
          <w:sz w:val="24"/>
          <w:szCs w:val="24"/>
        </w:rPr>
        <w:t>p</w:t>
      </w:r>
      <w:r>
        <w:rPr>
          <w:spacing w:val="-2"/>
          <w:sz w:val="24"/>
          <w:szCs w:val="24"/>
        </w:rPr>
        <w:t>e</w:t>
      </w:r>
      <w:r>
        <w:rPr>
          <w:sz w:val="24"/>
          <w:szCs w:val="24"/>
        </w:rPr>
        <w:t>r</w:t>
      </w:r>
      <w:r>
        <w:rPr>
          <w:spacing w:val="-2"/>
          <w:sz w:val="24"/>
          <w:szCs w:val="24"/>
        </w:rPr>
        <w:t>ta</w:t>
      </w:r>
      <w:r>
        <w:rPr>
          <w:sz w:val="24"/>
          <w:szCs w:val="24"/>
        </w:rPr>
        <w:t>n</w:t>
      </w:r>
      <w:r>
        <w:rPr>
          <w:spacing w:val="5"/>
          <w:sz w:val="24"/>
          <w:szCs w:val="24"/>
        </w:rPr>
        <w:t>y</w:t>
      </w:r>
      <w:r>
        <w:rPr>
          <w:spacing w:val="-2"/>
          <w:sz w:val="24"/>
          <w:szCs w:val="24"/>
        </w:rPr>
        <w:t>aa</w:t>
      </w:r>
      <w:r>
        <w:rPr>
          <w:sz w:val="24"/>
          <w:szCs w:val="24"/>
        </w:rPr>
        <w:t>n</w:t>
      </w:r>
      <w:r>
        <w:rPr>
          <w:spacing w:val="45"/>
          <w:sz w:val="24"/>
          <w:szCs w:val="24"/>
        </w:rPr>
        <w:t xml:space="preserve"> </w:t>
      </w:r>
      <w:r>
        <w:rPr>
          <w:sz w:val="24"/>
          <w:szCs w:val="24"/>
        </w:rPr>
        <w:t>v</w:t>
      </w:r>
      <w:r>
        <w:rPr>
          <w:spacing w:val="-2"/>
          <w:sz w:val="24"/>
          <w:szCs w:val="24"/>
        </w:rPr>
        <w:t>a</w:t>
      </w:r>
      <w:r>
        <w:rPr>
          <w:spacing w:val="5"/>
          <w:sz w:val="24"/>
          <w:szCs w:val="24"/>
        </w:rPr>
        <w:t>r</w:t>
      </w:r>
      <w:r>
        <w:rPr>
          <w:spacing w:val="-2"/>
          <w:sz w:val="24"/>
          <w:szCs w:val="24"/>
        </w:rPr>
        <w:t>ia</w:t>
      </w:r>
      <w:r>
        <w:rPr>
          <w:sz w:val="24"/>
          <w:szCs w:val="24"/>
        </w:rPr>
        <w:t>b</w:t>
      </w:r>
      <w:r>
        <w:rPr>
          <w:spacing w:val="3"/>
          <w:sz w:val="24"/>
          <w:szCs w:val="24"/>
        </w:rPr>
        <w:t>e</w:t>
      </w:r>
      <w:r>
        <w:rPr>
          <w:sz w:val="24"/>
          <w:szCs w:val="24"/>
        </w:rPr>
        <w:t>l</w:t>
      </w:r>
      <w:r>
        <w:rPr>
          <w:spacing w:val="43"/>
          <w:sz w:val="24"/>
          <w:szCs w:val="24"/>
        </w:rPr>
        <w:t xml:space="preserve"> </w:t>
      </w:r>
      <w:r>
        <w:rPr>
          <w:spacing w:val="-2"/>
          <w:sz w:val="24"/>
          <w:szCs w:val="24"/>
        </w:rPr>
        <w:t>t</w:t>
      </w:r>
      <w:r>
        <w:rPr>
          <w:spacing w:val="3"/>
          <w:sz w:val="24"/>
          <w:szCs w:val="24"/>
        </w:rPr>
        <w:t>e</w:t>
      </w:r>
      <w:r>
        <w:rPr>
          <w:spacing w:val="-2"/>
          <w:sz w:val="24"/>
          <w:szCs w:val="24"/>
        </w:rPr>
        <w:t>la</w:t>
      </w:r>
      <w:r>
        <w:rPr>
          <w:sz w:val="24"/>
          <w:szCs w:val="24"/>
        </w:rPr>
        <w:t>h</w:t>
      </w:r>
      <w:r>
        <w:rPr>
          <w:spacing w:val="45"/>
          <w:sz w:val="24"/>
          <w:szCs w:val="24"/>
        </w:rPr>
        <w:t xml:space="preserve"> </w:t>
      </w:r>
      <w:r>
        <w:rPr>
          <w:sz w:val="24"/>
          <w:szCs w:val="24"/>
        </w:rPr>
        <w:t>v</w:t>
      </w:r>
      <w:r>
        <w:rPr>
          <w:spacing w:val="3"/>
          <w:sz w:val="24"/>
          <w:szCs w:val="24"/>
        </w:rPr>
        <w:t>a</w:t>
      </w:r>
      <w:r>
        <w:rPr>
          <w:spacing w:val="-2"/>
          <w:sz w:val="24"/>
          <w:szCs w:val="24"/>
        </w:rPr>
        <w:t>li</w:t>
      </w:r>
      <w:r>
        <w:rPr>
          <w:sz w:val="24"/>
          <w:szCs w:val="24"/>
        </w:rPr>
        <w:t>d</w:t>
      </w:r>
      <w:r>
        <w:rPr>
          <w:spacing w:val="45"/>
          <w:sz w:val="24"/>
          <w:szCs w:val="24"/>
        </w:rPr>
        <w:t xml:space="preserve"> </w:t>
      </w:r>
      <w:r>
        <w:rPr>
          <w:sz w:val="24"/>
          <w:szCs w:val="24"/>
        </w:rPr>
        <w:t>d</w:t>
      </w:r>
      <w:r>
        <w:rPr>
          <w:spacing w:val="3"/>
          <w:sz w:val="24"/>
          <w:szCs w:val="24"/>
        </w:rPr>
        <w:t>i</w:t>
      </w:r>
      <w:r>
        <w:rPr>
          <w:spacing w:val="-2"/>
          <w:sz w:val="24"/>
          <w:szCs w:val="24"/>
        </w:rPr>
        <w:t>ma</w:t>
      </w:r>
      <w:r>
        <w:rPr>
          <w:sz w:val="24"/>
          <w:szCs w:val="24"/>
        </w:rPr>
        <w:t>na</w:t>
      </w:r>
      <w:r>
        <w:rPr>
          <w:spacing w:val="48"/>
          <w:sz w:val="24"/>
          <w:szCs w:val="24"/>
        </w:rPr>
        <w:t xml:space="preserve"> </w:t>
      </w:r>
      <w:r>
        <w:rPr>
          <w:sz w:val="24"/>
          <w:szCs w:val="24"/>
        </w:rPr>
        <w:t>d</w:t>
      </w:r>
      <w:r>
        <w:rPr>
          <w:spacing w:val="3"/>
          <w:sz w:val="24"/>
          <w:szCs w:val="24"/>
        </w:rPr>
        <w:t>a</w:t>
      </w:r>
      <w:r>
        <w:rPr>
          <w:sz w:val="24"/>
          <w:szCs w:val="24"/>
        </w:rPr>
        <w:t>ri</w:t>
      </w:r>
      <w:r>
        <w:rPr>
          <w:spacing w:val="43"/>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l</w:t>
      </w:r>
      <w:r>
        <w:rPr>
          <w:spacing w:val="43"/>
          <w:sz w:val="24"/>
          <w:szCs w:val="24"/>
        </w:rPr>
        <w:t xml:space="preserve"> </w:t>
      </w:r>
      <w:r>
        <w:rPr>
          <w:sz w:val="24"/>
          <w:szCs w:val="24"/>
        </w:rPr>
        <w:t>b</w:t>
      </w:r>
      <w:r>
        <w:rPr>
          <w:spacing w:val="5"/>
          <w:sz w:val="24"/>
          <w:szCs w:val="24"/>
        </w:rPr>
        <w:t>u</w:t>
      </w:r>
      <w:r>
        <w:rPr>
          <w:spacing w:val="-2"/>
          <w:sz w:val="24"/>
          <w:szCs w:val="24"/>
        </w:rPr>
        <w:t>ti</w:t>
      </w:r>
      <w:r>
        <w:rPr>
          <w:sz w:val="24"/>
          <w:szCs w:val="24"/>
        </w:rPr>
        <w:t>r</w:t>
      </w:r>
      <w:r>
        <w:rPr>
          <w:spacing w:val="45"/>
          <w:sz w:val="24"/>
          <w:szCs w:val="24"/>
        </w:rPr>
        <w:t xml:space="preserve"> </w:t>
      </w:r>
      <w:r>
        <w:rPr>
          <w:sz w:val="24"/>
          <w:szCs w:val="24"/>
        </w:rPr>
        <w:t>p</w:t>
      </w:r>
      <w:r>
        <w:rPr>
          <w:spacing w:val="-2"/>
          <w:sz w:val="24"/>
          <w:szCs w:val="24"/>
        </w:rPr>
        <w:t>e</w:t>
      </w:r>
      <w:r>
        <w:rPr>
          <w:sz w:val="24"/>
          <w:szCs w:val="24"/>
        </w:rPr>
        <w:t>rn</w:t>
      </w:r>
      <w:r>
        <w:rPr>
          <w:spacing w:val="5"/>
          <w:sz w:val="24"/>
          <w:szCs w:val="24"/>
        </w:rPr>
        <w:t>y</w:t>
      </w:r>
      <w:r>
        <w:rPr>
          <w:spacing w:val="-2"/>
          <w:sz w:val="24"/>
          <w:szCs w:val="24"/>
        </w:rPr>
        <w:t>ataa</w:t>
      </w:r>
      <w:r>
        <w:rPr>
          <w:sz w:val="24"/>
          <w:szCs w:val="24"/>
        </w:rPr>
        <w:t>n</w:t>
      </w:r>
      <w:r>
        <w:rPr>
          <w:spacing w:val="50"/>
          <w:sz w:val="24"/>
          <w:szCs w:val="24"/>
        </w:rPr>
        <w:t xml:space="preserve"> </w:t>
      </w:r>
      <w:r>
        <w:rPr>
          <w:sz w:val="24"/>
          <w:szCs w:val="24"/>
        </w:rPr>
        <w:t>ku</w:t>
      </w:r>
      <w:r>
        <w:rPr>
          <w:spacing w:val="-2"/>
          <w:sz w:val="24"/>
          <w:szCs w:val="24"/>
        </w:rPr>
        <w:t>e</w:t>
      </w:r>
      <w:r>
        <w:rPr>
          <w:spacing w:val="1"/>
          <w:sz w:val="24"/>
          <w:szCs w:val="24"/>
        </w:rPr>
        <w:t>s</w:t>
      </w:r>
      <w:r>
        <w:rPr>
          <w:spacing w:val="-2"/>
          <w:sz w:val="24"/>
          <w:szCs w:val="24"/>
        </w:rPr>
        <w:t>i</w:t>
      </w:r>
      <w:r>
        <w:rPr>
          <w:sz w:val="24"/>
          <w:szCs w:val="24"/>
        </w:rPr>
        <w:t>on</w:t>
      </w:r>
      <w:r>
        <w:rPr>
          <w:spacing w:val="-2"/>
          <w:sz w:val="24"/>
          <w:szCs w:val="24"/>
        </w:rPr>
        <w:t>e</w:t>
      </w:r>
      <w:r>
        <w:rPr>
          <w:sz w:val="24"/>
          <w:szCs w:val="24"/>
        </w:rPr>
        <w:t>r</w:t>
      </w:r>
    </w:p>
    <w:p w14:paraId="046D74E0" w14:textId="77777777" w:rsidR="00472604" w:rsidRDefault="00000000">
      <w:pPr>
        <w:spacing w:before="1"/>
        <w:ind w:left="101" w:right="79"/>
        <w:jc w:val="both"/>
        <w:rPr>
          <w:sz w:val="24"/>
          <w:szCs w:val="24"/>
        </w:rPr>
        <w:sectPr w:rsidR="00472604" w:rsidSect="005D3C4C">
          <w:pgSz w:w="11920" w:h="16840"/>
          <w:pgMar w:top="1580" w:right="1580" w:bottom="280" w:left="1600" w:header="0" w:footer="1136" w:gutter="0"/>
          <w:cols w:space="720"/>
        </w:sectPr>
      </w:pPr>
      <w:r>
        <w:rPr>
          <w:sz w:val="24"/>
          <w:szCs w:val="24"/>
        </w:rPr>
        <w:t>k</w:t>
      </w:r>
      <w:r>
        <w:rPr>
          <w:spacing w:val="-2"/>
          <w:sz w:val="24"/>
          <w:szCs w:val="24"/>
        </w:rPr>
        <w:t>et</w:t>
      </w:r>
      <w:r>
        <w:rPr>
          <w:spacing w:val="-1"/>
          <w:sz w:val="24"/>
          <w:szCs w:val="24"/>
        </w:rPr>
        <w:t>e</w:t>
      </w:r>
      <w:r>
        <w:rPr>
          <w:sz w:val="24"/>
          <w:szCs w:val="24"/>
        </w:rPr>
        <w:t>n</w:t>
      </w:r>
      <w:r>
        <w:rPr>
          <w:spacing w:val="-2"/>
          <w:sz w:val="24"/>
          <w:szCs w:val="24"/>
        </w:rPr>
        <w:t>t</w:t>
      </w:r>
      <w:r>
        <w:rPr>
          <w:spacing w:val="5"/>
          <w:sz w:val="24"/>
          <w:szCs w:val="24"/>
        </w:rPr>
        <w:t>u</w:t>
      </w:r>
      <w:r>
        <w:rPr>
          <w:spacing w:val="-2"/>
          <w:sz w:val="24"/>
          <w:szCs w:val="24"/>
        </w:rPr>
        <w:t>a</w:t>
      </w:r>
      <w:r>
        <w:rPr>
          <w:sz w:val="24"/>
          <w:szCs w:val="24"/>
        </w:rPr>
        <w:t>n</w:t>
      </w:r>
      <w:r>
        <w:rPr>
          <w:spacing w:val="2"/>
          <w:sz w:val="24"/>
          <w:szCs w:val="24"/>
        </w:rPr>
        <w:t xml:space="preserve"> </w:t>
      </w:r>
      <w:r>
        <w:rPr>
          <w:sz w:val="24"/>
          <w:szCs w:val="24"/>
        </w:rPr>
        <w:t>v</w:t>
      </w:r>
      <w:r>
        <w:rPr>
          <w:spacing w:val="-2"/>
          <w:sz w:val="24"/>
          <w:szCs w:val="24"/>
        </w:rPr>
        <w:t>ali</w:t>
      </w:r>
      <w:r>
        <w:rPr>
          <w:sz w:val="24"/>
          <w:szCs w:val="24"/>
        </w:rPr>
        <w:t>d</w:t>
      </w:r>
      <w:r>
        <w:rPr>
          <w:spacing w:val="2"/>
          <w:sz w:val="24"/>
          <w:szCs w:val="24"/>
        </w:rPr>
        <w:t xml:space="preserve"> </w:t>
      </w:r>
      <w:r>
        <w:rPr>
          <w:spacing w:val="-2"/>
          <w:sz w:val="24"/>
          <w:szCs w:val="24"/>
        </w:rPr>
        <w:t>a</w:t>
      </w:r>
      <w:r>
        <w:rPr>
          <w:sz w:val="24"/>
          <w:szCs w:val="24"/>
        </w:rPr>
        <w:t>d</w:t>
      </w:r>
      <w:r>
        <w:rPr>
          <w:spacing w:val="3"/>
          <w:sz w:val="24"/>
          <w:szCs w:val="24"/>
        </w:rPr>
        <w:t>a</w:t>
      </w:r>
      <w:r>
        <w:rPr>
          <w:spacing w:val="-2"/>
          <w:sz w:val="24"/>
          <w:szCs w:val="24"/>
        </w:rPr>
        <w:t>la</w:t>
      </w:r>
      <w:r>
        <w:rPr>
          <w:sz w:val="24"/>
          <w:szCs w:val="24"/>
        </w:rPr>
        <w:t>h</w:t>
      </w:r>
      <w:r>
        <w:rPr>
          <w:spacing w:val="2"/>
          <w:sz w:val="24"/>
          <w:szCs w:val="24"/>
        </w:rPr>
        <w:t xml:space="preserve"> </w:t>
      </w:r>
      <w:r>
        <w:rPr>
          <w:sz w:val="24"/>
          <w:szCs w:val="24"/>
        </w:rPr>
        <w:t>r</w:t>
      </w:r>
      <w:r>
        <w:rPr>
          <w:spacing w:val="2"/>
          <w:sz w:val="24"/>
          <w:szCs w:val="24"/>
        </w:rPr>
        <w:t xml:space="preserve"> </w:t>
      </w:r>
      <w:r>
        <w:rPr>
          <w:sz w:val="24"/>
          <w:szCs w:val="24"/>
        </w:rPr>
        <w:t>h</w:t>
      </w:r>
      <w:r>
        <w:rPr>
          <w:spacing w:val="-2"/>
          <w:sz w:val="24"/>
          <w:szCs w:val="24"/>
        </w:rPr>
        <w:t>it</w:t>
      </w:r>
      <w:r>
        <w:rPr>
          <w:sz w:val="24"/>
          <w:szCs w:val="24"/>
        </w:rPr>
        <w:t>ung</w:t>
      </w:r>
      <w:r>
        <w:rPr>
          <w:spacing w:val="2"/>
          <w:sz w:val="24"/>
          <w:szCs w:val="24"/>
        </w:rPr>
        <w:t xml:space="preserve"> </w:t>
      </w:r>
      <w:r>
        <w:rPr>
          <w:sz w:val="24"/>
          <w:szCs w:val="24"/>
        </w:rPr>
        <w:t>&gt;</w:t>
      </w:r>
      <w:r>
        <w:rPr>
          <w:spacing w:val="1"/>
          <w:sz w:val="24"/>
          <w:szCs w:val="24"/>
        </w:rPr>
        <w:t xml:space="preserve"> </w:t>
      </w:r>
      <w:r>
        <w:rPr>
          <w:sz w:val="24"/>
          <w:szCs w:val="24"/>
        </w:rPr>
        <w:t>r</w:t>
      </w:r>
      <w:r>
        <w:rPr>
          <w:spacing w:val="2"/>
          <w:sz w:val="24"/>
          <w:szCs w:val="24"/>
        </w:rPr>
        <w:t xml:space="preserve"> </w:t>
      </w:r>
      <w:r>
        <w:rPr>
          <w:spacing w:val="-2"/>
          <w:sz w:val="24"/>
          <w:szCs w:val="24"/>
        </w:rPr>
        <w:t>ta</w:t>
      </w:r>
      <w:r>
        <w:rPr>
          <w:sz w:val="24"/>
          <w:szCs w:val="24"/>
        </w:rPr>
        <w:t>b</w:t>
      </w:r>
      <w:r>
        <w:rPr>
          <w:spacing w:val="-2"/>
          <w:sz w:val="24"/>
          <w:szCs w:val="24"/>
        </w:rPr>
        <w:t>e</w:t>
      </w:r>
      <w:r>
        <w:rPr>
          <w:sz w:val="24"/>
          <w:szCs w:val="24"/>
        </w:rPr>
        <w:t xml:space="preserve">l 0,361.  </w:t>
      </w:r>
      <w:r>
        <w:rPr>
          <w:spacing w:val="21"/>
          <w:sz w:val="24"/>
          <w:szCs w:val="24"/>
        </w:rPr>
        <w:t xml:space="preserve"> </w:t>
      </w:r>
      <w:r>
        <w:rPr>
          <w:spacing w:val="1"/>
          <w:sz w:val="24"/>
          <w:szCs w:val="24"/>
        </w:rPr>
        <w:t>V</w:t>
      </w:r>
      <w:r>
        <w:rPr>
          <w:spacing w:val="-2"/>
          <w:sz w:val="24"/>
          <w:szCs w:val="24"/>
        </w:rPr>
        <w:t>ali</w:t>
      </w:r>
      <w:r>
        <w:rPr>
          <w:sz w:val="24"/>
          <w:szCs w:val="24"/>
        </w:rPr>
        <w:t>d</w:t>
      </w:r>
      <w:r>
        <w:rPr>
          <w:spacing w:val="-2"/>
          <w:sz w:val="24"/>
          <w:szCs w:val="24"/>
        </w:rPr>
        <w:t>ita</w:t>
      </w:r>
      <w:r>
        <w:rPr>
          <w:sz w:val="24"/>
          <w:szCs w:val="24"/>
        </w:rPr>
        <w:t>s</w:t>
      </w:r>
      <w:r>
        <w:rPr>
          <w:spacing w:val="3"/>
          <w:sz w:val="24"/>
          <w:szCs w:val="24"/>
        </w:rPr>
        <w:t xml:space="preserve"> </w:t>
      </w:r>
      <w:r>
        <w:rPr>
          <w:spacing w:val="1"/>
          <w:sz w:val="24"/>
          <w:szCs w:val="24"/>
        </w:rPr>
        <w:t>s</w:t>
      </w:r>
      <w:r>
        <w:rPr>
          <w:spacing w:val="-2"/>
          <w:sz w:val="24"/>
          <w:szCs w:val="24"/>
        </w:rPr>
        <w:t>etia</w:t>
      </w:r>
      <w:r>
        <w:rPr>
          <w:sz w:val="24"/>
          <w:szCs w:val="24"/>
        </w:rPr>
        <w:t>p</w:t>
      </w:r>
      <w:r>
        <w:rPr>
          <w:spacing w:val="2"/>
          <w:sz w:val="24"/>
          <w:szCs w:val="24"/>
        </w:rPr>
        <w:t xml:space="preserve"> </w:t>
      </w:r>
      <w:r>
        <w:rPr>
          <w:sz w:val="24"/>
          <w:szCs w:val="24"/>
        </w:rPr>
        <w:t>p</w:t>
      </w:r>
      <w:r>
        <w:rPr>
          <w:spacing w:val="-2"/>
          <w:sz w:val="24"/>
          <w:szCs w:val="24"/>
        </w:rPr>
        <w:t>e</w:t>
      </w:r>
      <w:r>
        <w:rPr>
          <w:sz w:val="24"/>
          <w:szCs w:val="24"/>
        </w:rPr>
        <w:t>r</w:t>
      </w:r>
      <w:r>
        <w:rPr>
          <w:spacing w:val="3"/>
          <w:sz w:val="24"/>
          <w:szCs w:val="24"/>
        </w:rPr>
        <w:t>t</w:t>
      </w:r>
      <w:r>
        <w:rPr>
          <w:spacing w:val="-2"/>
          <w:sz w:val="24"/>
          <w:szCs w:val="24"/>
        </w:rPr>
        <w:t>a</w:t>
      </w:r>
      <w:r>
        <w:rPr>
          <w:sz w:val="24"/>
          <w:szCs w:val="24"/>
        </w:rPr>
        <w:t>ny</w:t>
      </w:r>
      <w:r>
        <w:rPr>
          <w:spacing w:val="-2"/>
          <w:sz w:val="24"/>
          <w:szCs w:val="24"/>
        </w:rPr>
        <w:t>aa</w:t>
      </w:r>
      <w:r>
        <w:rPr>
          <w:sz w:val="24"/>
          <w:szCs w:val="24"/>
        </w:rPr>
        <w:t>n</w:t>
      </w:r>
      <w:r>
        <w:rPr>
          <w:spacing w:val="2"/>
          <w:sz w:val="24"/>
          <w:szCs w:val="24"/>
        </w:rPr>
        <w:t xml:space="preserve"> </w:t>
      </w:r>
      <w:r>
        <w:rPr>
          <w:sz w:val="24"/>
          <w:szCs w:val="24"/>
        </w:rPr>
        <w:t>d</w:t>
      </w:r>
      <w:r>
        <w:rPr>
          <w:spacing w:val="-2"/>
          <w:sz w:val="24"/>
          <w:szCs w:val="24"/>
        </w:rPr>
        <w:t>a</w:t>
      </w:r>
      <w:r>
        <w:rPr>
          <w:sz w:val="24"/>
          <w:szCs w:val="24"/>
        </w:rPr>
        <w:t>n p</w:t>
      </w:r>
      <w:r>
        <w:rPr>
          <w:spacing w:val="-2"/>
          <w:sz w:val="24"/>
          <w:szCs w:val="24"/>
        </w:rPr>
        <w:t>e</w:t>
      </w:r>
      <w:r>
        <w:rPr>
          <w:sz w:val="24"/>
          <w:szCs w:val="24"/>
        </w:rPr>
        <w:t>rny</w:t>
      </w:r>
      <w:r>
        <w:rPr>
          <w:spacing w:val="-1"/>
          <w:sz w:val="24"/>
          <w:szCs w:val="24"/>
        </w:rPr>
        <w:t>a</w:t>
      </w:r>
      <w:r>
        <w:rPr>
          <w:spacing w:val="-2"/>
          <w:sz w:val="24"/>
          <w:szCs w:val="24"/>
        </w:rPr>
        <w:t>t</w:t>
      </w:r>
      <w:r>
        <w:rPr>
          <w:spacing w:val="3"/>
          <w:sz w:val="24"/>
          <w:szCs w:val="24"/>
        </w:rPr>
        <w:t>a</w:t>
      </w:r>
      <w:r>
        <w:rPr>
          <w:spacing w:val="-2"/>
          <w:sz w:val="24"/>
          <w:szCs w:val="24"/>
        </w:rPr>
        <w:t>a</w:t>
      </w:r>
      <w:r>
        <w:rPr>
          <w:sz w:val="24"/>
          <w:szCs w:val="24"/>
        </w:rPr>
        <w:t>n  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tia</w:t>
      </w:r>
      <w:r>
        <w:rPr>
          <w:sz w:val="24"/>
          <w:szCs w:val="24"/>
        </w:rPr>
        <w:t xml:space="preserve">n </w:t>
      </w:r>
      <w:r>
        <w:rPr>
          <w:spacing w:val="5"/>
          <w:sz w:val="24"/>
          <w:szCs w:val="24"/>
        </w:rPr>
        <w:t xml:space="preserve"> </w:t>
      </w:r>
      <w:r>
        <w:rPr>
          <w:sz w:val="24"/>
          <w:szCs w:val="24"/>
        </w:rPr>
        <w:t>d</w:t>
      </w:r>
      <w:r>
        <w:rPr>
          <w:spacing w:val="-2"/>
          <w:sz w:val="24"/>
          <w:szCs w:val="24"/>
        </w:rPr>
        <w:t>ite</w:t>
      </w:r>
      <w:r>
        <w:rPr>
          <w:spacing w:val="5"/>
          <w:sz w:val="24"/>
          <w:szCs w:val="24"/>
        </w:rPr>
        <w:t>n</w:t>
      </w:r>
      <w:r>
        <w:rPr>
          <w:spacing w:val="-2"/>
          <w:sz w:val="24"/>
          <w:szCs w:val="24"/>
        </w:rPr>
        <w:t>t</w:t>
      </w:r>
      <w:r>
        <w:rPr>
          <w:sz w:val="24"/>
          <w:szCs w:val="24"/>
        </w:rPr>
        <w:t>uk</w:t>
      </w:r>
      <w:r>
        <w:rPr>
          <w:spacing w:val="-2"/>
          <w:sz w:val="24"/>
          <w:szCs w:val="24"/>
        </w:rPr>
        <w:t>a</w:t>
      </w:r>
      <w:r>
        <w:rPr>
          <w:sz w:val="24"/>
          <w:szCs w:val="24"/>
        </w:rPr>
        <w:t xml:space="preserve">n  </w:t>
      </w:r>
      <w:r>
        <w:rPr>
          <w:spacing w:val="5"/>
          <w:sz w:val="24"/>
          <w:szCs w:val="24"/>
        </w:rPr>
        <w:t>d</w:t>
      </w:r>
      <w:r>
        <w:rPr>
          <w:spacing w:val="-2"/>
          <w:sz w:val="24"/>
          <w:szCs w:val="24"/>
        </w:rPr>
        <w:t>e</w:t>
      </w:r>
      <w:r>
        <w:rPr>
          <w:sz w:val="24"/>
          <w:szCs w:val="24"/>
        </w:rPr>
        <w:t>ng</w:t>
      </w:r>
      <w:r>
        <w:rPr>
          <w:spacing w:val="-2"/>
          <w:sz w:val="24"/>
          <w:szCs w:val="24"/>
        </w:rPr>
        <w:t>a</w:t>
      </w:r>
      <w:r>
        <w:rPr>
          <w:sz w:val="24"/>
          <w:szCs w:val="24"/>
        </w:rPr>
        <w:t xml:space="preserve">n </w:t>
      </w:r>
      <w:r>
        <w:rPr>
          <w:spacing w:val="5"/>
          <w:sz w:val="24"/>
          <w:szCs w:val="24"/>
        </w:rPr>
        <w:t xml:space="preserve"> </w:t>
      </w:r>
      <w:r>
        <w:rPr>
          <w:spacing w:val="-2"/>
          <w:sz w:val="24"/>
          <w:szCs w:val="24"/>
        </w:rPr>
        <w:t>me</w:t>
      </w:r>
      <w:r>
        <w:rPr>
          <w:sz w:val="24"/>
          <w:szCs w:val="24"/>
        </w:rPr>
        <w:t>nggu</w:t>
      </w:r>
      <w:r>
        <w:rPr>
          <w:spacing w:val="5"/>
          <w:sz w:val="24"/>
          <w:szCs w:val="24"/>
        </w:rPr>
        <w:t>n</w:t>
      </w:r>
      <w:r>
        <w:rPr>
          <w:spacing w:val="-2"/>
          <w:sz w:val="24"/>
          <w:szCs w:val="24"/>
        </w:rPr>
        <w:t>a</w:t>
      </w:r>
      <w:r>
        <w:rPr>
          <w:sz w:val="24"/>
          <w:szCs w:val="24"/>
        </w:rPr>
        <w:t>k</w:t>
      </w:r>
      <w:r>
        <w:rPr>
          <w:spacing w:val="-2"/>
          <w:sz w:val="24"/>
          <w:szCs w:val="24"/>
        </w:rPr>
        <w:t>a</w:t>
      </w:r>
      <w:r>
        <w:rPr>
          <w:sz w:val="24"/>
          <w:szCs w:val="24"/>
        </w:rPr>
        <w:t>n  u</w:t>
      </w:r>
      <w:r>
        <w:rPr>
          <w:spacing w:val="3"/>
          <w:sz w:val="24"/>
          <w:szCs w:val="24"/>
        </w:rPr>
        <w:t>j</w:t>
      </w:r>
      <w:r>
        <w:rPr>
          <w:sz w:val="24"/>
          <w:szCs w:val="24"/>
        </w:rPr>
        <w:t>i</w:t>
      </w:r>
      <w:r>
        <w:rPr>
          <w:spacing w:val="58"/>
          <w:sz w:val="24"/>
          <w:szCs w:val="24"/>
        </w:rPr>
        <w:t xml:space="preserve"> </w:t>
      </w:r>
      <w:r>
        <w:rPr>
          <w:sz w:val="24"/>
          <w:szCs w:val="24"/>
        </w:rPr>
        <w:t>v</w:t>
      </w:r>
      <w:r>
        <w:rPr>
          <w:spacing w:val="3"/>
          <w:sz w:val="24"/>
          <w:szCs w:val="24"/>
        </w:rPr>
        <w:t>a</w:t>
      </w:r>
      <w:r>
        <w:rPr>
          <w:spacing w:val="-2"/>
          <w:sz w:val="24"/>
          <w:szCs w:val="24"/>
        </w:rPr>
        <w:t>li</w:t>
      </w:r>
      <w:r>
        <w:rPr>
          <w:sz w:val="24"/>
          <w:szCs w:val="24"/>
        </w:rPr>
        <w:t>d</w:t>
      </w:r>
      <w:r>
        <w:rPr>
          <w:spacing w:val="3"/>
          <w:sz w:val="24"/>
          <w:szCs w:val="24"/>
        </w:rPr>
        <w:t>i</w:t>
      </w:r>
      <w:r>
        <w:rPr>
          <w:spacing w:val="-2"/>
          <w:sz w:val="24"/>
          <w:szCs w:val="24"/>
        </w:rPr>
        <w:t>ta</w:t>
      </w:r>
      <w:r>
        <w:rPr>
          <w:sz w:val="24"/>
          <w:szCs w:val="24"/>
        </w:rPr>
        <w:t xml:space="preserve">s </w:t>
      </w:r>
      <w:r>
        <w:rPr>
          <w:spacing w:val="9"/>
          <w:sz w:val="24"/>
          <w:szCs w:val="24"/>
        </w:rPr>
        <w:t xml:space="preserve"> </w:t>
      </w:r>
      <w:r>
        <w:rPr>
          <w:sz w:val="24"/>
          <w:szCs w:val="24"/>
        </w:rPr>
        <w:t>(</w:t>
      </w:r>
      <w:r>
        <w:rPr>
          <w:spacing w:val="1"/>
          <w:sz w:val="24"/>
          <w:szCs w:val="24"/>
        </w:rPr>
        <w:t>D</w:t>
      </w:r>
      <w:r>
        <w:rPr>
          <w:spacing w:val="-2"/>
          <w:sz w:val="24"/>
          <w:szCs w:val="24"/>
        </w:rPr>
        <w:t>a</w:t>
      </w:r>
      <w:r>
        <w:rPr>
          <w:sz w:val="24"/>
          <w:szCs w:val="24"/>
        </w:rPr>
        <w:t>r</w:t>
      </w:r>
      <w:r>
        <w:rPr>
          <w:spacing w:val="3"/>
          <w:sz w:val="24"/>
          <w:szCs w:val="24"/>
        </w:rPr>
        <w:t>m</w:t>
      </w:r>
      <w:r>
        <w:rPr>
          <w:spacing w:val="-2"/>
          <w:sz w:val="24"/>
          <w:szCs w:val="24"/>
        </w:rPr>
        <w:t>a</w:t>
      </w:r>
      <w:r>
        <w:rPr>
          <w:sz w:val="24"/>
          <w:szCs w:val="24"/>
        </w:rPr>
        <w:t>,  2021</w:t>
      </w:r>
      <w:r>
        <w:rPr>
          <w:spacing w:val="2"/>
          <w:sz w:val="24"/>
          <w:szCs w:val="24"/>
        </w:rPr>
        <w:t>)</w:t>
      </w:r>
      <w:r>
        <w:rPr>
          <w:sz w:val="24"/>
          <w:szCs w:val="24"/>
        </w:rPr>
        <w:t xml:space="preserve">. </w:t>
      </w:r>
      <w:r>
        <w:rPr>
          <w:spacing w:val="-2"/>
          <w:sz w:val="24"/>
          <w:szCs w:val="24"/>
        </w:rPr>
        <w:t>T</w:t>
      </w:r>
      <w:r>
        <w:rPr>
          <w:sz w:val="24"/>
          <w:szCs w:val="24"/>
        </w:rPr>
        <w:t>o</w:t>
      </w:r>
      <w:r>
        <w:rPr>
          <w:spacing w:val="-2"/>
          <w:sz w:val="24"/>
          <w:szCs w:val="24"/>
        </w:rPr>
        <w:t>ta</w:t>
      </w:r>
      <w:r>
        <w:rPr>
          <w:spacing w:val="3"/>
          <w:sz w:val="24"/>
          <w:szCs w:val="24"/>
        </w:rPr>
        <w:t>l</w:t>
      </w:r>
      <w:r>
        <w:rPr>
          <w:spacing w:val="-2"/>
          <w:sz w:val="24"/>
          <w:szCs w:val="24"/>
        </w:rPr>
        <w:t>/j</w:t>
      </w:r>
      <w:r>
        <w:rPr>
          <w:sz w:val="24"/>
          <w:szCs w:val="24"/>
        </w:rPr>
        <w:t>u</w:t>
      </w:r>
      <w:r>
        <w:rPr>
          <w:spacing w:val="3"/>
          <w:sz w:val="24"/>
          <w:szCs w:val="24"/>
        </w:rPr>
        <w:t>m</w:t>
      </w:r>
      <w:r>
        <w:rPr>
          <w:spacing w:val="-2"/>
          <w:sz w:val="24"/>
          <w:szCs w:val="24"/>
        </w:rPr>
        <w:t>la</w:t>
      </w:r>
      <w:r>
        <w:rPr>
          <w:sz w:val="24"/>
          <w:szCs w:val="24"/>
        </w:rPr>
        <w:t xml:space="preserve">h </w:t>
      </w:r>
      <w:r>
        <w:rPr>
          <w:spacing w:val="1"/>
          <w:sz w:val="24"/>
          <w:szCs w:val="24"/>
        </w:rPr>
        <w:t>s</w:t>
      </w:r>
      <w:r>
        <w:rPr>
          <w:spacing w:val="3"/>
          <w:sz w:val="24"/>
          <w:szCs w:val="24"/>
        </w:rPr>
        <w:t>e</w:t>
      </w:r>
      <w:r>
        <w:rPr>
          <w:spacing w:val="-2"/>
          <w:sz w:val="24"/>
          <w:szCs w:val="24"/>
        </w:rPr>
        <w:t>m</w:t>
      </w:r>
      <w:r>
        <w:rPr>
          <w:sz w:val="24"/>
          <w:szCs w:val="24"/>
        </w:rPr>
        <w:t>ua</w:t>
      </w:r>
      <w:r>
        <w:rPr>
          <w:spacing w:val="3"/>
          <w:sz w:val="24"/>
          <w:szCs w:val="24"/>
        </w:rPr>
        <w:t xml:space="preserve"> </w:t>
      </w:r>
      <w:r>
        <w:rPr>
          <w:spacing w:val="-2"/>
          <w:sz w:val="24"/>
          <w:szCs w:val="24"/>
        </w:rPr>
        <w:t>ja</w:t>
      </w:r>
      <w:r>
        <w:rPr>
          <w:spacing w:val="1"/>
          <w:sz w:val="24"/>
          <w:szCs w:val="24"/>
        </w:rPr>
        <w:t>w</w:t>
      </w:r>
      <w:r>
        <w:rPr>
          <w:spacing w:val="-2"/>
          <w:sz w:val="24"/>
          <w:szCs w:val="24"/>
        </w:rPr>
        <w:t>a</w:t>
      </w:r>
      <w:r>
        <w:rPr>
          <w:sz w:val="24"/>
          <w:szCs w:val="24"/>
        </w:rPr>
        <w:t>b</w:t>
      </w:r>
      <w:r>
        <w:rPr>
          <w:spacing w:val="-2"/>
          <w:sz w:val="24"/>
          <w:szCs w:val="24"/>
        </w:rPr>
        <w:t>a</w:t>
      </w:r>
      <w:r>
        <w:rPr>
          <w:sz w:val="24"/>
          <w:szCs w:val="24"/>
        </w:rPr>
        <w:t>n</w:t>
      </w:r>
      <w:r>
        <w:rPr>
          <w:spacing w:val="5"/>
          <w:sz w:val="24"/>
          <w:szCs w:val="24"/>
        </w:rPr>
        <w:t xml:space="preserve"> </w:t>
      </w:r>
      <w:r>
        <w:rPr>
          <w:sz w:val="24"/>
          <w:szCs w:val="24"/>
        </w:rPr>
        <w:t>d</w:t>
      </w:r>
      <w:r>
        <w:rPr>
          <w:spacing w:val="-2"/>
          <w:sz w:val="24"/>
          <w:szCs w:val="24"/>
        </w:rPr>
        <w:t>a</w:t>
      </w:r>
      <w:r>
        <w:rPr>
          <w:sz w:val="24"/>
          <w:szCs w:val="24"/>
        </w:rPr>
        <w:t>ri</w:t>
      </w:r>
      <w:r>
        <w:rPr>
          <w:spacing w:val="3"/>
          <w:sz w:val="24"/>
          <w:szCs w:val="24"/>
        </w:rPr>
        <w:t xml:space="preserve"> </w:t>
      </w:r>
      <w:r>
        <w:rPr>
          <w:spacing w:val="1"/>
          <w:sz w:val="24"/>
          <w:szCs w:val="24"/>
        </w:rPr>
        <w:t>s</w:t>
      </w:r>
      <w:r>
        <w:rPr>
          <w:spacing w:val="-2"/>
          <w:sz w:val="24"/>
          <w:szCs w:val="24"/>
        </w:rPr>
        <w:t>e</w:t>
      </w:r>
      <w:r>
        <w:rPr>
          <w:spacing w:val="3"/>
          <w:sz w:val="24"/>
          <w:szCs w:val="24"/>
        </w:rPr>
        <w:t>t</w:t>
      </w:r>
      <w:r>
        <w:rPr>
          <w:spacing w:val="-2"/>
          <w:sz w:val="24"/>
          <w:szCs w:val="24"/>
        </w:rPr>
        <w:t>ia</w:t>
      </w:r>
      <w:r>
        <w:rPr>
          <w:sz w:val="24"/>
          <w:szCs w:val="24"/>
        </w:rPr>
        <w:t xml:space="preserve">p </w:t>
      </w:r>
      <w:r>
        <w:rPr>
          <w:spacing w:val="5"/>
          <w:sz w:val="24"/>
          <w:szCs w:val="24"/>
        </w:rPr>
        <w:t>p</w:t>
      </w:r>
      <w:r>
        <w:rPr>
          <w:spacing w:val="-2"/>
          <w:sz w:val="24"/>
          <w:szCs w:val="24"/>
        </w:rPr>
        <w:t>e</w:t>
      </w:r>
      <w:r>
        <w:rPr>
          <w:sz w:val="24"/>
          <w:szCs w:val="24"/>
        </w:rPr>
        <w:t>r</w:t>
      </w:r>
      <w:r>
        <w:rPr>
          <w:spacing w:val="-2"/>
          <w:sz w:val="24"/>
          <w:szCs w:val="24"/>
        </w:rPr>
        <w:t>ta</w:t>
      </w:r>
      <w:r>
        <w:rPr>
          <w:sz w:val="24"/>
          <w:szCs w:val="24"/>
        </w:rPr>
        <w:t>n</w:t>
      </w:r>
      <w:r>
        <w:rPr>
          <w:spacing w:val="5"/>
          <w:sz w:val="24"/>
          <w:szCs w:val="24"/>
        </w:rPr>
        <w:t>y</w:t>
      </w:r>
      <w:r>
        <w:rPr>
          <w:spacing w:val="-2"/>
          <w:sz w:val="24"/>
          <w:szCs w:val="24"/>
        </w:rPr>
        <w:t>aa</w:t>
      </w:r>
      <w:r>
        <w:rPr>
          <w:sz w:val="24"/>
          <w:szCs w:val="24"/>
        </w:rPr>
        <w:t>n</w:t>
      </w:r>
      <w:r>
        <w:rPr>
          <w:spacing w:val="5"/>
          <w:sz w:val="24"/>
          <w:szCs w:val="24"/>
        </w:rPr>
        <w:t xml:space="preserve"> </w:t>
      </w:r>
      <w:r>
        <w:rPr>
          <w:sz w:val="24"/>
          <w:szCs w:val="24"/>
        </w:rPr>
        <w:t>d</w:t>
      </w:r>
      <w:r>
        <w:rPr>
          <w:spacing w:val="-2"/>
          <w:sz w:val="24"/>
          <w:szCs w:val="24"/>
        </w:rPr>
        <w:t>a</w:t>
      </w:r>
      <w:r>
        <w:rPr>
          <w:sz w:val="24"/>
          <w:szCs w:val="24"/>
        </w:rPr>
        <w:t>n p</w:t>
      </w:r>
      <w:r>
        <w:rPr>
          <w:spacing w:val="-2"/>
          <w:sz w:val="24"/>
          <w:szCs w:val="24"/>
        </w:rPr>
        <w:t>e</w:t>
      </w:r>
      <w:r>
        <w:rPr>
          <w:sz w:val="24"/>
          <w:szCs w:val="24"/>
        </w:rPr>
        <w:t>rny</w:t>
      </w:r>
      <w:r>
        <w:rPr>
          <w:spacing w:val="3"/>
          <w:sz w:val="24"/>
          <w:szCs w:val="24"/>
        </w:rPr>
        <w:t>a</w:t>
      </w:r>
      <w:r>
        <w:rPr>
          <w:spacing w:val="-2"/>
          <w:sz w:val="24"/>
          <w:szCs w:val="24"/>
        </w:rPr>
        <w:t>taa</w:t>
      </w:r>
      <w:r>
        <w:rPr>
          <w:sz w:val="24"/>
          <w:szCs w:val="24"/>
        </w:rPr>
        <w:t>n</w:t>
      </w:r>
      <w:r>
        <w:rPr>
          <w:spacing w:val="5"/>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l</w:t>
      </w:r>
      <w:r>
        <w:rPr>
          <w:spacing w:val="3"/>
          <w:sz w:val="24"/>
          <w:szCs w:val="24"/>
        </w:rPr>
        <w:t xml:space="preserve"> </w:t>
      </w:r>
      <w:r>
        <w:rPr>
          <w:sz w:val="24"/>
          <w:szCs w:val="24"/>
        </w:rPr>
        <w:t>d</w:t>
      </w:r>
      <w:r>
        <w:rPr>
          <w:spacing w:val="-2"/>
          <w:sz w:val="24"/>
          <w:szCs w:val="24"/>
        </w:rPr>
        <w:t>i</w:t>
      </w:r>
      <w:r>
        <w:rPr>
          <w:sz w:val="24"/>
          <w:szCs w:val="24"/>
        </w:rPr>
        <w:t>gun</w:t>
      </w:r>
      <w:r>
        <w:rPr>
          <w:spacing w:val="-2"/>
          <w:sz w:val="24"/>
          <w:szCs w:val="24"/>
        </w:rPr>
        <w:t>a</w:t>
      </w:r>
      <w:r>
        <w:rPr>
          <w:spacing w:val="5"/>
          <w:sz w:val="24"/>
          <w:szCs w:val="24"/>
        </w:rPr>
        <w:t>k</w:t>
      </w:r>
      <w:r>
        <w:rPr>
          <w:spacing w:val="-2"/>
          <w:sz w:val="24"/>
          <w:szCs w:val="24"/>
        </w:rPr>
        <w:t>a</w:t>
      </w:r>
      <w:r>
        <w:rPr>
          <w:sz w:val="24"/>
          <w:szCs w:val="24"/>
        </w:rPr>
        <w:t>n un</w:t>
      </w:r>
      <w:r>
        <w:rPr>
          <w:spacing w:val="-2"/>
          <w:sz w:val="24"/>
          <w:szCs w:val="24"/>
        </w:rPr>
        <w:t>t</w:t>
      </w:r>
      <w:r>
        <w:rPr>
          <w:sz w:val="24"/>
          <w:szCs w:val="24"/>
        </w:rPr>
        <w:t>uk</w:t>
      </w:r>
      <w:r>
        <w:rPr>
          <w:spacing w:val="-5"/>
          <w:sz w:val="24"/>
          <w:szCs w:val="24"/>
        </w:rPr>
        <w:t xml:space="preserve"> </w:t>
      </w:r>
      <w:r>
        <w:rPr>
          <w:spacing w:val="-2"/>
          <w:sz w:val="24"/>
          <w:szCs w:val="24"/>
        </w:rPr>
        <w:t>me</w:t>
      </w:r>
      <w:r>
        <w:rPr>
          <w:sz w:val="24"/>
          <w:szCs w:val="24"/>
        </w:rPr>
        <w:t>ndap</w:t>
      </w:r>
      <w:r>
        <w:rPr>
          <w:spacing w:val="-2"/>
          <w:sz w:val="24"/>
          <w:szCs w:val="24"/>
        </w:rPr>
        <w:t>at</w:t>
      </w:r>
      <w:r>
        <w:rPr>
          <w:spacing w:val="5"/>
          <w:sz w:val="24"/>
          <w:szCs w:val="24"/>
        </w:rPr>
        <w:t>k</w:t>
      </w:r>
      <w:r>
        <w:rPr>
          <w:spacing w:val="-2"/>
          <w:sz w:val="24"/>
          <w:szCs w:val="24"/>
        </w:rPr>
        <w:t>a</w:t>
      </w:r>
      <w:r>
        <w:rPr>
          <w:sz w:val="24"/>
          <w:szCs w:val="24"/>
        </w:rPr>
        <w:t>n</w:t>
      </w:r>
      <w:r>
        <w:rPr>
          <w:spacing w:val="-5"/>
          <w:sz w:val="24"/>
          <w:szCs w:val="24"/>
        </w:rPr>
        <w:t xml:space="preserve"> </w:t>
      </w:r>
      <w:r>
        <w:rPr>
          <w:spacing w:val="-2"/>
          <w:sz w:val="24"/>
          <w:szCs w:val="24"/>
        </w:rPr>
        <w:t>ja</w:t>
      </w:r>
      <w:r>
        <w:rPr>
          <w:spacing w:val="1"/>
          <w:sz w:val="24"/>
          <w:szCs w:val="24"/>
        </w:rPr>
        <w:t>w</w:t>
      </w:r>
      <w:r>
        <w:rPr>
          <w:spacing w:val="-2"/>
          <w:sz w:val="24"/>
          <w:szCs w:val="24"/>
        </w:rPr>
        <w:t>a</w:t>
      </w:r>
      <w:r>
        <w:rPr>
          <w:sz w:val="24"/>
          <w:szCs w:val="24"/>
        </w:rPr>
        <w:t>b</w:t>
      </w:r>
      <w:r>
        <w:rPr>
          <w:spacing w:val="-2"/>
          <w:sz w:val="24"/>
          <w:szCs w:val="24"/>
        </w:rPr>
        <w:t>a</w:t>
      </w:r>
      <w:r>
        <w:rPr>
          <w:sz w:val="24"/>
          <w:szCs w:val="24"/>
        </w:rPr>
        <w:t>n</w:t>
      </w:r>
      <w:r>
        <w:rPr>
          <w:spacing w:val="-5"/>
          <w:sz w:val="24"/>
          <w:szCs w:val="24"/>
        </w:rPr>
        <w:t xml:space="preserve"> </w:t>
      </w:r>
      <w:r>
        <w:rPr>
          <w:sz w:val="24"/>
          <w:szCs w:val="24"/>
        </w:rPr>
        <w:t>d</w:t>
      </w:r>
      <w:r>
        <w:rPr>
          <w:spacing w:val="-2"/>
          <w:sz w:val="24"/>
          <w:szCs w:val="24"/>
        </w:rPr>
        <w:t>a</w:t>
      </w:r>
      <w:r>
        <w:rPr>
          <w:sz w:val="24"/>
          <w:szCs w:val="24"/>
        </w:rPr>
        <w:t>ri</w:t>
      </w:r>
      <w:r>
        <w:rPr>
          <w:spacing w:val="-7"/>
          <w:sz w:val="24"/>
          <w:szCs w:val="24"/>
        </w:rPr>
        <w:t xml:space="preserve"> </w:t>
      </w:r>
      <w:r>
        <w:rPr>
          <w:spacing w:val="1"/>
          <w:sz w:val="24"/>
          <w:szCs w:val="24"/>
        </w:rPr>
        <w:t>s</w:t>
      </w:r>
      <w:r>
        <w:rPr>
          <w:spacing w:val="-2"/>
          <w:sz w:val="24"/>
          <w:szCs w:val="24"/>
        </w:rPr>
        <w:t>e</w:t>
      </w:r>
      <w:r>
        <w:rPr>
          <w:spacing w:val="3"/>
          <w:sz w:val="24"/>
          <w:szCs w:val="24"/>
        </w:rPr>
        <w:t>t</w:t>
      </w:r>
      <w:r>
        <w:rPr>
          <w:spacing w:val="-2"/>
          <w:sz w:val="24"/>
          <w:szCs w:val="24"/>
        </w:rPr>
        <w:t>ia</w:t>
      </w:r>
      <w:r>
        <w:rPr>
          <w:sz w:val="24"/>
          <w:szCs w:val="24"/>
        </w:rPr>
        <w:t>p</w:t>
      </w:r>
      <w:r>
        <w:rPr>
          <w:spacing w:val="-5"/>
          <w:sz w:val="24"/>
          <w:szCs w:val="24"/>
        </w:rPr>
        <w:t xml:space="preserve"> </w:t>
      </w:r>
      <w:r>
        <w:rPr>
          <w:sz w:val="24"/>
          <w:szCs w:val="24"/>
        </w:rPr>
        <w:t>p</w:t>
      </w:r>
      <w:r>
        <w:rPr>
          <w:spacing w:val="-2"/>
          <w:sz w:val="24"/>
          <w:szCs w:val="24"/>
        </w:rPr>
        <w:t>e</w:t>
      </w:r>
      <w:r>
        <w:rPr>
          <w:sz w:val="24"/>
          <w:szCs w:val="24"/>
        </w:rPr>
        <w:t>r</w:t>
      </w:r>
      <w:r>
        <w:rPr>
          <w:spacing w:val="-2"/>
          <w:sz w:val="24"/>
          <w:szCs w:val="24"/>
        </w:rPr>
        <w:t>ta</w:t>
      </w:r>
      <w:r>
        <w:rPr>
          <w:sz w:val="24"/>
          <w:szCs w:val="24"/>
        </w:rPr>
        <w:t>n</w:t>
      </w:r>
      <w:r>
        <w:rPr>
          <w:spacing w:val="5"/>
          <w:sz w:val="24"/>
          <w:szCs w:val="24"/>
        </w:rPr>
        <w:t>y</w:t>
      </w:r>
      <w:r>
        <w:rPr>
          <w:spacing w:val="-2"/>
          <w:sz w:val="24"/>
          <w:szCs w:val="24"/>
        </w:rPr>
        <w:t>aa</w:t>
      </w:r>
      <w:r>
        <w:rPr>
          <w:sz w:val="24"/>
          <w:szCs w:val="24"/>
        </w:rPr>
        <w:t>n.</w:t>
      </w:r>
      <w:r>
        <w:rPr>
          <w:spacing w:val="4"/>
          <w:sz w:val="24"/>
          <w:szCs w:val="24"/>
        </w:rPr>
        <w:t xml:space="preserve"> </w:t>
      </w:r>
      <w:r>
        <w:rPr>
          <w:spacing w:val="1"/>
          <w:sz w:val="24"/>
          <w:szCs w:val="24"/>
        </w:rPr>
        <w:t>K</w:t>
      </w:r>
      <w:r>
        <w:rPr>
          <w:sz w:val="24"/>
          <w:szCs w:val="24"/>
        </w:rPr>
        <w:t>r</w:t>
      </w:r>
      <w:r>
        <w:rPr>
          <w:spacing w:val="-2"/>
          <w:sz w:val="24"/>
          <w:szCs w:val="24"/>
        </w:rPr>
        <w:t>ite</w:t>
      </w:r>
      <w:r>
        <w:rPr>
          <w:sz w:val="24"/>
          <w:szCs w:val="24"/>
        </w:rPr>
        <w:t>r</w:t>
      </w:r>
      <w:r>
        <w:rPr>
          <w:spacing w:val="-2"/>
          <w:sz w:val="24"/>
          <w:szCs w:val="24"/>
        </w:rPr>
        <w:t>i</w:t>
      </w:r>
      <w:r>
        <w:rPr>
          <w:sz w:val="24"/>
          <w:szCs w:val="24"/>
        </w:rPr>
        <w:t>a</w:t>
      </w:r>
      <w:r>
        <w:rPr>
          <w:spacing w:val="-7"/>
          <w:sz w:val="24"/>
          <w:szCs w:val="24"/>
        </w:rPr>
        <w:t xml:space="preserve"> </w:t>
      </w:r>
      <w:r>
        <w:rPr>
          <w:sz w:val="24"/>
          <w:szCs w:val="24"/>
        </w:rPr>
        <w:t>p</w:t>
      </w:r>
      <w:r>
        <w:rPr>
          <w:spacing w:val="-2"/>
          <w:sz w:val="24"/>
          <w:szCs w:val="24"/>
        </w:rPr>
        <w:t>e</w:t>
      </w:r>
      <w:r>
        <w:rPr>
          <w:sz w:val="24"/>
          <w:szCs w:val="24"/>
        </w:rPr>
        <w:t>ngu</w:t>
      </w:r>
      <w:r>
        <w:rPr>
          <w:spacing w:val="3"/>
          <w:sz w:val="24"/>
          <w:szCs w:val="24"/>
        </w:rPr>
        <w:t>j</w:t>
      </w:r>
      <w:r>
        <w:rPr>
          <w:spacing w:val="-2"/>
          <w:sz w:val="24"/>
          <w:szCs w:val="24"/>
        </w:rPr>
        <w:t>ia</w:t>
      </w:r>
      <w:r>
        <w:rPr>
          <w:sz w:val="24"/>
          <w:szCs w:val="24"/>
        </w:rPr>
        <w:t>n</w:t>
      </w:r>
      <w:r>
        <w:rPr>
          <w:spacing w:val="-5"/>
          <w:sz w:val="24"/>
          <w:szCs w:val="24"/>
        </w:rPr>
        <w:t xml:space="preserve"> </w:t>
      </w:r>
      <w:r>
        <w:rPr>
          <w:sz w:val="24"/>
          <w:szCs w:val="24"/>
        </w:rPr>
        <w:t>u</w:t>
      </w:r>
      <w:r>
        <w:rPr>
          <w:spacing w:val="-2"/>
          <w:sz w:val="24"/>
          <w:szCs w:val="24"/>
        </w:rPr>
        <w:t>j</w:t>
      </w:r>
      <w:r>
        <w:rPr>
          <w:sz w:val="24"/>
          <w:szCs w:val="24"/>
        </w:rPr>
        <w:t>i</w:t>
      </w:r>
      <w:r>
        <w:rPr>
          <w:spacing w:val="-7"/>
          <w:sz w:val="24"/>
          <w:szCs w:val="24"/>
        </w:rPr>
        <w:t xml:space="preserve"> </w:t>
      </w:r>
      <w:r>
        <w:rPr>
          <w:sz w:val="24"/>
          <w:szCs w:val="24"/>
        </w:rPr>
        <w:t>v</w:t>
      </w:r>
      <w:r>
        <w:rPr>
          <w:spacing w:val="3"/>
          <w:sz w:val="24"/>
          <w:szCs w:val="24"/>
        </w:rPr>
        <w:t>a</w:t>
      </w:r>
      <w:r>
        <w:rPr>
          <w:spacing w:val="-2"/>
          <w:sz w:val="24"/>
          <w:szCs w:val="24"/>
        </w:rPr>
        <w:t>li</w:t>
      </w:r>
      <w:r>
        <w:rPr>
          <w:sz w:val="24"/>
          <w:szCs w:val="24"/>
        </w:rPr>
        <w:t>d</w:t>
      </w:r>
      <w:r>
        <w:rPr>
          <w:spacing w:val="3"/>
          <w:sz w:val="24"/>
          <w:szCs w:val="24"/>
        </w:rPr>
        <w:t>i</w:t>
      </w:r>
      <w:r>
        <w:rPr>
          <w:spacing w:val="-2"/>
          <w:sz w:val="24"/>
          <w:szCs w:val="24"/>
        </w:rPr>
        <w:t>ta</w:t>
      </w:r>
      <w:r>
        <w:rPr>
          <w:sz w:val="24"/>
          <w:szCs w:val="24"/>
        </w:rPr>
        <w:t>s</w:t>
      </w:r>
      <w:r>
        <w:rPr>
          <w:spacing w:val="-4"/>
          <w:sz w:val="24"/>
          <w:szCs w:val="24"/>
        </w:rPr>
        <w:t xml:space="preserve"> </w:t>
      </w:r>
      <w:r>
        <w:rPr>
          <w:sz w:val="24"/>
          <w:szCs w:val="24"/>
        </w:rPr>
        <w:t>y</w:t>
      </w:r>
      <w:r>
        <w:rPr>
          <w:spacing w:val="-2"/>
          <w:sz w:val="24"/>
          <w:szCs w:val="24"/>
        </w:rPr>
        <w:t>ait</w:t>
      </w:r>
      <w:r>
        <w:rPr>
          <w:sz w:val="24"/>
          <w:szCs w:val="24"/>
        </w:rPr>
        <w:t>u:</w:t>
      </w:r>
    </w:p>
    <w:p w14:paraId="76296FBE" w14:textId="77777777" w:rsidR="00472604" w:rsidRDefault="00472604">
      <w:pPr>
        <w:spacing w:before="5" w:line="120" w:lineRule="exact"/>
        <w:rPr>
          <w:sz w:val="12"/>
          <w:szCs w:val="12"/>
        </w:rPr>
      </w:pPr>
    </w:p>
    <w:p w14:paraId="2EB0B8F8" w14:textId="77777777" w:rsidR="00472604" w:rsidRDefault="00000000">
      <w:pPr>
        <w:spacing w:line="260" w:lineRule="exact"/>
        <w:ind w:left="101" w:right="86"/>
        <w:rPr>
          <w:sz w:val="24"/>
          <w:szCs w:val="24"/>
        </w:rPr>
      </w:pPr>
      <w:r>
        <w:rPr>
          <w:spacing w:val="-2"/>
          <w:sz w:val="24"/>
          <w:szCs w:val="24"/>
        </w:rPr>
        <w:t>ji</w:t>
      </w:r>
      <w:r>
        <w:rPr>
          <w:sz w:val="24"/>
          <w:szCs w:val="24"/>
        </w:rPr>
        <w:t>ka</w:t>
      </w:r>
      <w:r>
        <w:rPr>
          <w:spacing w:val="-2"/>
          <w:sz w:val="24"/>
          <w:szCs w:val="24"/>
        </w:rPr>
        <w:t xml:space="preserve"> </w:t>
      </w:r>
      <w:r>
        <w:rPr>
          <w:sz w:val="24"/>
          <w:szCs w:val="24"/>
        </w:rPr>
        <w:t>r h</w:t>
      </w:r>
      <w:r>
        <w:rPr>
          <w:spacing w:val="-2"/>
          <w:sz w:val="24"/>
          <w:szCs w:val="24"/>
        </w:rPr>
        <w:t>it</w:t>
      </w:r>
      <w:r>
        <w:rPr>
          <w:sz w:val="24"/>
          <w:szCs w:val="24"/>
        </w:rPr>
        <w:t xml:space="preserve">ung &gt; r </w:t>
      </w:r>
      <w:r>
        <w:rPr>
          <w:spacing w:val="-2"/>
          <w:sz w:val="24"/>
          <w:szCs w:val="24"/>
        </w:rPr>
        <w:t>ta</w:t>
      </w:r>
      <w:r>
        <w:rPr>
          <w:sz w:val="24"/>
          <w:szCs w:val="24"/>
        </w:rPr>
        <w:t>b</w:t>
      </w:r>
      <w:r>
        <w:rPr>
          <w:spacing w:val="-2"/>
          <w:sz w:val="24"/>
          <w:szCs w:val="24"/>
        </w:rPr>
        <w:t>e</w:t>
      </w:r>
      <w:r>
        <w:rPr>
          <w:sz w:val="24"/>
          <w:szCs w:val="24"/>
        </w:rPr>
        <w:t>l</w:t>
      </w:r>
      <w:r>
        <w:rPr>
          <w:spacing w:val="-2"/>
          <w:sz w:val="24"/>
          <w:szCs w:val="24"/>
        </w:rPr>
        <w:t xml:space="preserve"> ma</w:t>
      </w:r>
      <w:r>
        <w:rPr>
          <w:spacing w:val="5"/>
          <w:sz w:val="24"/>
          <w:szCs w:val="24"/>
        </w:rPr>
        <w:t>k</w:t>
      </w:r>
      <w:r>
        <w:rPr>
          <w:sz w:val="24"/>
          <w:szCs w:val="24"/>
        </w:rPr>
        <w:t>a</w:t>
      </w:r>
      <w:r>
        <w:rPr>
          <w:spacing w:val="-2"/>
          <w:sz w:val="24"/>
          <w:szCs w:val="24"/>
        </w:rPr>
        <w:t xml:space="preserve"> i</w:t>
      </w:r>
      <w:r>
        <w:rPr>
          <w:sz w:val="24"/>
          <w:szCs w:val="24"/>
        </w:rPr>
        <w:t>n</w:t>
      </w:r>
      <w:r>
        <w:rPr>
          <w:spacing w:val="1"/>
          <w:sz w:val="24"/>
          <w:szCs w:val="24"/>
        </w:rPr>
        <w:t>s</w:t>
      </w:r>
      <w:r>
        <w:rPr>
          <w:spacing w:val="-2"/>
          <w:sz w:val="24"/>
          <w:szCs w:val="24"/>
        </w:rPr>
        <w:t>t</w:t>
      </w:r>
      <w:r>
        <w:rPr>
          <w:sz w:val="24"/>
          <w:szCs w:val="24"/>
        </w:rPr>
        <w:t>ru</w:t>
      </w:r>
      <w:r>
        <w:rPr>
          <w:spacing w:val="-2"/>
          <w:sz w:val="24"/>
          <w:szCs w:val="24"/>
        </w:rPr>
        <w:t>me</w:t>
      </w:r>
      <w:r>
        <w:rPr>
          <w:sz w:val="24"/>
          <w:szCs w:val="24"/>
        </w:rPr>
        <w:t>n p</w:t>
      </w:r>
      <w:r>
        <w:rPr>
          <w:spacing w:val="-2"/>
          <w:sz w:val="24"/>
          <w:szCs w:val="24"/>
        </w:rPr>
        <w:t>e</w:t>
      </w:r>
      <w:r>
        <w:rPr>
          <w:sz w:val="24"/>
          <w:szCs w:val="24"/>
        </w:rPr>
        <w:t>n</w:t>
      </w:r>
      <w:r>
        <w:rPr>
          <w:spacing w:val="3"/>
          <w:sz w:val="24"/>
          <w:szCs w:val="24"/>
        </w:rPr>
        <w:t>e</w:t>
      </w:r>
      <w:r>
        <w:rPr>
          <w:spacing w:val="-2"/>
          <w:sz w:val="24"/>
          <w:szCs w:val="24"/>
        </w:rPr>
        <w:t>li</w:t>
      </w:r>
      <w:r>
        <w:rPr>
          <w:spacing w:val="3"/>
          <w:sz w:val="24"/>
          <w:szCs w:val="24"/>
        </w:rPr>
        <w:t>t</w:t>
      </w:r>
      <w:r>
        <w:rPr>
          <w:spacing w:val="-2"/>
          <w:sz w:val="24"/>
          <w:szCs w:val="24"/>
        </w:rPr>
        <w:t>ia</w:t>
      </w:r>
      <w:r>
        <w:rPr>
          <w:sz w:val="24"/>
          <w:szCs w:val="24"/>
        </w:rPr>
        <w:t>n d</w:t>
      </w:r>
      <w:r>
        <w:rPr>
          <w:spacing w:val="-2"/>
          <w:sz w:val="24"/>
          <w:szCs w:val="24"/>
        </w:rPr>
        <w:t>i</w:t>
      </w:r>
      <w:r>
        <w:rPr>
          <w:sz w:val="24"/>
          <w:szCs w:val="24"/>
        </w:rPr>
        <w:t>n</w:t>
      </w:r>
      <w:r>
        <w:rPr>
          <w:spacing w:val="5"/>
          <w:sz w:val="24"/>
          <w:szCs w:val="24"/>
        </w:rPr>
        <w:t>y</w:t>
      </w:r>
      <w:r>
        <w:rPr>
          <w:spacing w:val="-2"/>
          <w:sz w:val="24"/>
          <w:szCs w:val="24"/>
        </w:rPr>
        <w:t>ata</w:t>
      </w:r>
      <w:r>
        <w:rPr>
          <w:sz w:val="24"/>
          <w:szCs w:val="24"/>
        </w:rPr>
        <w:t>k</w:t>
      </w:r>
      <w:r>
        <w:rPr>
          <w:spacing w:val="-2"/>
          <w:sz w:val="24"/>
          <w:szCs w:val="24"/>
        </w:rPr>
        <w:t>a</w:t>
      </w:r>
      <w:r>
        <w:rPr>
          <w:sz w:val="24"/>
          <w:szCs w:val="24"/>
        </w:rPr>
        <w:t>n v</w:t>
      </w:r>
      <w:r>
        <w:rPr>
          <w:spacing w:val="3"/>
          <w:sz w:val="24"/>
          <w:szCs w:val="24"/>
        </w:rPr>
        <w:t>a</w:t>
      </w:r>
      <w:r>
        <w:rPr>
          <w:spacing w:val="-2"/>
          <w:sz w:val="24"/>
          <w:szCs w:val="24"/>
        </w:rPr>
        <w:t>li</w:t>
      </w:r>
      <w:r>
        <w:rPr>
          <w:sz w:val="24"/>
          <w:szCs w:val="24"/>
        </w:rPr>
        <w:t xml:space="preserve">d. </w:t>
      </w:r>
      <w:r>
        <w:rPr>
          <w:spacing w:val="1"/>
          <w:sz w:val="24"/>
          <w:szCs w:val="24"/>
        </w:rPr>
        <w:t>J</w:t>
      </w:r>
      <w:r>
        <w:rPr>
          <w:spacing w:val="-2"/>
          <w:sz w:val="24"/>
          <w:szCs w:val="24"/>
        </w:rPr>
        <w:t>i</w:t>
      </w:r>
      <w:r>
        <w:rPr>
          <w:sz w:val="24"/>
          <w:szCs w:val="24"/>
        </w:rPr>
        <w:t>ka</w:t>
      </w:r>
      <w:r>
        <w:rPr>
          <w:spacing w:val="-2"/>
          <w:sz w:val="24"/>
          <w:szCs w:val="24"/>
        </w:rPr>
        <w:t xml:space="preserve"> </w:t>
      </w:r>
      <w:r>
        <w:rPr>
          <w:sz w:val="24"/>
          <w:szCs w:val="24"/>
        </w:rPr>
        <w:t>r h</w:t>
      </w:r>
      <w:r>
        <w:rPr>
          <w:spacing w:val="-2"/>
          <w:sz w:val="24"/>
          <w:szCs w:val="24"/>
        </w:rPr>
        <w:t>it</w:t>
      </w:r>
      <w:r>
        <w:rPr>
          <w:sz w:val="24"/>
          <w:szCs w:val="24"/>
        </w:rPr>
        <w:t xml:space="preserve">ung &gt; r </w:t>
      </w:r>
      <w:r>
        <w:rPr>
          <w:spacing w:val="-2"/>
          <w:sz w:val="24"/>
          <w:szCs w:val="24"/>
        </w:rPr>
        <w:t>ta</w:t>
      </w:r>
      <w:r>
        <w:rPr>
          <w:sz w:val="24"/>
          <w:szCs w:val="24"/>
        </w:rPr>
        <w:t>b</w:t>
      </w:r>
      <w:r>
        <w:rPr>
          <w:spacing w:val="-2"/>
          <w:sz w:val="24"/>
          <w:szCs w:val="24"/>
        </w:rPr>
        <w:t>el</w:t>
      </w:r>
      <w:r>
        <w:rPr>
          <w:sz w:val="24"/>
          <w:szCs w:val="24"/>
        </w:rPr>
        <w:t xml:space="preserve">, </w:t>
      </w:r>
      <w:r>
        <w:rPr>
          <w:spacing w:val="-2"/>
          <w:sz w:val="24"/>
          <w:szCs w:val="24"/>
        </w:rPr>
        <w:t>ma</w:t>
      </w:r>
      <w:r>
        <w:rPr>
          <w:sz w:val="24"/>
          <w:szCs w:val="24"/>
        </w:rPr>
        <w:t>ka</w:t>
      </w:r>
      <w:r>
        <w:rPr>
          <w:spacing w:val="-2"/>
          <w:sz w:val="24"/>
          <w:szCs w:val="24"/>
        </w:rPr>
        <w:t xml:space="preserve"> i</w:t>
      </w:r>
      <w:r>
        <w:rPr>
          <w:sz w:val="24"/>
          <w:szCs w:val="24"/>
        </w:rPr>
        <w:t>n</w:t>
      </w:r>
      <w:r>
        <w:rPr>
          <w:spacing w:val="1"/>
          <w:sz w:val="24"/>
          <w:szCs w:val="24"/>
        </w:rPr>
        <w:t>s</w:t>
      </w:r>
      <w:r>
        <w:rPr>
          <w:spacing w:val="-2"/>
          <w:sz w:val="24"/>
          <w:szCs w:val="24"/>
        </w:rPr>
        <w:t>t</w:t>
      </w:r>
      <w:r>
        <w:rPr>
          <w:sz w:val="24"/>
          <w:szCs w:val="24"/>
        </w:rPr>
        <w:t>r</w:t>
      </w:r>
      <w:r>
        <w:rPr>
          <w:spacing w:val="5"/>
          <w:sz w:val="24"/>
          <w:szCs w:val="24"/>
        </w:rPr>
        <w:t>u</w:t>
      </w:r>
      <w:r>
        <w:rPr>
          <w:spacing w:val="-2"/>
          <w:sz w:val="24"/>
          <w:szCs w:val="24"/>
        </w:rPr>
        <w:t>me</w:t>
      </w:r>
      <w:r>
        <w:rPr>
          <w:sz w:val="24"/>
          <w:szCs w:val="24"/>
        </w:rPr>
        <w:t>n 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tia</w:t>
      </w:r>
      <w:r>
        <w:rPr>
          <w:sz w:val="24"/>
          <w:szCs w:val="24"/>
        </w:rPr>
        <w:t xml:space="preserve">n </w:t>
      </w:r>
      <w:r>
        <w:rPr>
          <w:spacing w:val="5"/>
          <w:sz w:val="24"/>
          <w:szCs w:val="24"/>
        </w:rPr>
        <w:t>d</w:t>
      </w:r>
      <w:r>
        <w:rPr>
          <w:spacing w:val="-2"/>
          <w:sz w:val="24"/>
          <w:szCs w:val="24"/>
        </w:rPr>
        <w:t>i</w:t>
      </w:r>
      <w:r>
        <w:rPr>
          <w:sz w:val="24"/>
          <w:szCs w:val="24"/>
        </w:rPr>
        <w:t>k</w:t>
      </w:r>
      <w:r>
        <w:rPr>
          <w:spacing w:val="-2"/>
          <w:sz w:val="24"/>
          <w:szCs w:val="24"/>
        </w:rPr>
        <w:t>ata</w:t>
      </w:r>
      <w:r>
        <w:rPr>
          <w:spacing w:val="5"/>
          <w:sz w:val="24"/>
          <w:szCs w:val="24"/>
        </w:rPr>
        <w:t>k</w:t>
      </w:r>
      <w:r>
        <w:rPr>
          <w:spacing w:val="-2"/>
          <w:sz w:val="24"/>
          <w:szCs w:val="24"/>
        </w:rPr>
        <w:t>a</w:t>
      </w:r>
      <w:r>
        <w:rPr>
          <w:sz w:val="24"/>
          <w:szCs w:val="24"/>
        </w:rPr>
        <w:t xml:space="preserve">n </w:t>
      </w:r>
      <w:r>
        <w:rPr>
          <w:spacing w:val="-2"/>
          <w:sz w:val="24"/>
          <w:szCs w:val="24"/>
        </w:rPr>
        <w:t>i</w:t>
      </w:r>
      <w:r>
        <w:rPr>
          <w:sz w:val="24"/>
          <w:szCs w:val="24"/>
        </w:rPr>
        <w:t>nv</w:t>
      </w:r>
      <w:r>
        <w:rPr>
          <w:spacing w:val="3"/>
          <w:sz w:val="24"/>
          <w:szCs w:val="24"/>
        </w:rPr>
        <w:t>a</w:t>
      </w:r>
      <w:r>
        <w:rPr>
          <w:spacing w:val="-2"/>
          <w:sz w:val="24"/>
          <w:szCs w:val="24"/>
        </w:rPr>
        <w:t>li</w:t>
      </w:r>
      <w:r>
        <w:rPr>
          <w:sz w:val="24"/>
          <w:szCs w:val="24"/>
        </w:rPr>
        <w:t>d.</w:t>
      </w:r>
    </w:p>
    <w:p w14:paraId="4CB4E021" w14:textId="77777777" w:rsidR="00472604" w:rsidRDefault="00472604">
      <w:pPr>
        <w:spacing w:before="15" w:line="260" w:lineRule="exact"/>
        <w:rPr>
          <w:sz w:val="26"/>
          <w:szCs w:val="26"/>
        </w:rPr>
      </w:pPr>
    </w:p>
    <w:p w14:paraId="52072A41" w14:textId="77777777" w:rsidR="00472604" w:rsidRDefault="00000000">
      <w:pPr>
        <w:spacing w:line="240" w:lineRule="exact"/>
        <w:ind w:left="3025" w:right="3050"/>
        <w:jc w:val="center"/>
        <w:rPr>
          <w:sz w:val="22"/>
          <w:szCs w:val="22"/>
        </w:rPr>
      </w:pPr>
      <w:r>
        <w:rPr>
          <w:position w:val="-1"/>
          <w:sz w:val="22"/>
          <w:szCs w:val="22"/>
        </w:rPr>
        <w:t>T</w:t>
      </w:r>
      <w:r>
        <w:rPr>
          <w:spacing w:val="3"/>
          <w:position w:val="-1"/>
          <w:sz w:val="22"/>
          <w:szCs w:val="22"/>
        </w:rPr>
        <w:t>a</w:t>
      </w:r>
      <w:r>
        <w:rPr>
          <w:position w:val="-1"/>
          <w:sz w:val="22"/>
          <w:szCs w:val="22"/>
        </w:rPr>
        <w:t>b</w:t>
      </w:r>
      <w:r>
        <w:rPr>
          <w:spacing w:val="2"/>
          <w:position w:val="-1"/>
          <w:sz w:val="22"/>
          <w:szCs w:val="22"/>
        </w:rPr>
        <w:t>e</w:t>
      </w:r>
      <w:r>
        <w:rPr>
          <w:position w:val="-1"/>
          <w:sz w:val="22"/>
          <w:szCs w:val="22"/>
        </w:rPr>
        <w:t>l</w:t>
      </w:r>
      <w:r>
        <w:rPr>
          <w:spacing w:val="-1"/>
          <w:position w:val="-1"/>
          <w:sz w:val="22"/>
          <w:szCs w:val="22"/>
        </w:rPr>
        <w:t xml:space="preserve"> </w:t>
      </w:r>
      <w:r>
        <w:rPr>
          <w:position w:val="-1"/>
          <w:sz w:val="22"/>
          <w:szCs w:val="22"/>
        </w:rPr>
        <w:t>1</w:t>
      </w:r>
      <w:r>
        <w:rPr>
          <w:spacing w:val="1"/>
          <w:position w:val="-1"/>
          <w:sz w:val="22"/>
          <w:szCs w:val="22"/>
        </w:rPr>
        <w:t xml:space="preserve"> </w:t>
      </w:r>
      <w:r>
        <w:rPr>
          <w:spacing w:val="-4"/>
          <w:position w:val="-1"/>
          <w:sz w:val="22"/>
          <w:szCs w:val="22"/>
        </w:rPr>
        <w:t>H</w:t>
      </w:r>
      <w:r>
        <w:rPr>
          <w:spacing w:val="2"/>
          <w:position w:val="-1"/>
          <w:sz w:val="22"/>
          <w:szCs w:val="22"/>
        </w:rPr>
        <w:t>a</w:t>
      </w:r>
      <w:r>
        <w:rPr>
          <w:position w:val="-1"/>
          <w:sz w:val="22"/>
          <w:szCs w:val="22"/>
        </w:rPr>
        <w:t>s</w:t>
      </w:r>
      <w:r>
        <w:rPr>
          <w:spacing w:val="-2"/>
          <w:position w:val="-1"/>
          <w:sz w:val="22"/>
          <w:szCs w:val="22"/>
        </w:rPr>
        <w:t>i</w:t>
      </w:r>
      <w:r>
        <w:rPr>
          <w:position w:val="-1"/>
          <w:sz w:val="22"/>
          <w:szCs w:val="22"/>
        </w:rPr>
        <w:t>l</w:t>
      </w:r>
      <w:r>
        <w:rPr>
          <w:spacing w:val="-1"/>
          <w:position w:val="-1"/>
          <w:sz w:val="22"/>
          <w:szCs w:val="22"/>
        </w:rPr>
        <w:t xml:space="preserve"> </w:t>
      </w:r>
      <w:r>
        <w:rPr>
          <w:spacing w:val="1"/>
          <w:position w:val="-1"/>
          <w:sz w:val="22"/>
          <w:szCs w:val="22"/>
        </w:rPr>
        <w:t>U</w:t>
      </w:r>
      <w:r>
        <w:rPr>
          <w:spacing w:val="-1"/>
          <w:position w:val="-1"/>
          <w:sz w:val="22"/>
          <w:szCs w:val="22"/>
        </w:rPr>
        <w:t>j</w:t>
      </w:r>
      <w:r>
        <w:rPr>
          <w:position w:val="-1"/>
          <w:sz w:val="22"/>
          <w:szCs w:val="22"/>
        </w:rPr>
        <w:t>i</w:t>
      </w:r>
      <w:r>
        <w:rPr>
          <w:spacing w:val="-1"/>
          <w:position w:val="-1"/>
          <w:sz w:val="22"/>
          <w:szCs w:val="22"/>
        </w:rPr>
        <w:t xml:space="preserve"> </w:t>
      </w:r>
      <w:r>
        <w:rPr>
          <w:spacing w:val="-2"/>
          <w:position w:val="-1"/>
          <w:sz w:val="22"/>
          <w:szCs w:val="22"/>
        </w:rPr>
        <w:t>R</w:t>
      </w:r>
      <w:r>
        <w:rPr>
          <w:spacing w:val="2"/>
          <w:position w:val="-1"/>
          <w:sz w:val="22"/>
          <w:szCs w:val="22"/>
        </w:rPr>
        <w:t>e</w:t>
      </w:r>
      <w:r>
        <w:rPr>
          <w:spacing w:val="-1"/>
          <w:position w:val="-1"/>
          <w:sz w:val="22"/>
          <w:szCs w:val="22"/>
        </w:rPr>
        <w:t>li</w:t>
      </w:r>
      <w:r>
        <w:rPr>
          <w:spacing w:val="2"/>
          <w:position w:val="-1"/>
          <w:sz w:val="22"/>
          <w:szCs w:val="22"/>
        </w:rPr>
        <w:t>a</w:t>
      </w:r>
      <w:r>
        <w:rPr>
          <w:position w:val="-1"/>
          <w:sz w:val="22"/>
          <w:szCs w:val="22"/>
        </w:rPr>
        <w:t>b</w:t>
      </w:r>
      <w:r>
        <w:rPr>
          <w:spacing w:val="-1"/>
          <w:position w:val="-1"/>
          <w:sz w:val="22"/>
          <w:szCs w:val="22"/>
        </w:rPr>
        <w:t>ilit</w:t>
      </w:r>
      <w:r>
        <w:rPr>
          <w:spacing w:val="2"/>
          <w:position w:val="-1"/>
          <w:sz w:val="22"/>
          <w:szCs w:val="22"/>
        </w:rPr>
        <w:t>a</w:t>
      </w:r>
      <w:r>
        <w:rPr>
          <w:position w:val="-1"/>
          <w:sz w:val="22"/>
          <w:szCs w:val="22"/>
        </w:rPr>
        <w:t>s</w:t>
      </w:r>
    </w:p>
    <w:p w14:paraId="77ECD866" w14:textId="77777777" w:rsidR="00472604" w:rsidRDefault="00472604">
      <w:pPr>
        <w:spacing w:before="6" w:line="180" w:lineRule="exact"/>
        <w:rPr>
          <w:sz w:val="19"/>
          <w:szCs w:val="19"/>
        </w:rPr>
      </w:pPr>
    </w:p>
    <w:tbl>
      <w:tblPr>
        <w:tblW w:w="0" w:type="auto"/>
        <w:tblInd w:w="945" w:type="dxa"/>
        <w:tblLayout w:type="fixed"/>
        <w:tblCellMar>
          <w:left w:w="0" w:type="dxa"/>
          <w:right w:w="0" w:type="dxa"/>
        </w:tblCellMar>
        <w:tblLook w:val="01E0" w:firstRow="1" w:lastRow="1" w:firstColumn="1" w:lastColumn="1" w:noHBand="0" w:noVBand="0"/>
      </w:tblPr>
      <w:tblGrid>
        <w:gridCol w:w="1536"/>
        <w:gridCol w:w="2061"/>
        <w:gridCol w:w="2006"/>
        <w:gridCol w:w="1345"/>
      </w:tblGrid>
      <w:tr w:rsidR="00472604" w14:paraId="00C4026A" w14:textId="77777777">
        <w:trPr>
          <w:trHeight w:hRule="exact" w:val="565"/>
        </w:trPr>
        <w:tc>
          <w:tcPr>
            <w:tcW w:w="1536" w:type="dxa"/>
            <w:tcBorders>
              <w:top w:val="single" w:sz="5" w:space="0" w:color="000000"/>
              <w:left w:val="single" w:sz="5" w:space="0" w:color="000000"/>
              <w:bottom w:val="single" w:sz="5" w:space="0" w:color="000000"/>
              <w:right w:val="single" w:sz="5" w:space="0" w:color="000000"/>
            </w:tcBorders>
          </w:tcPr>
          <w:p w14:paraId="5436CA9F" w14:textId="77777777" w:rsidR="00472604" w:rsidRDefault="00000000">
            <w:pPr>
              <w:ind w:left="314"/>
              <w:rPr>
                <w:sz w:val="24"/>
                <w:szCs w:val="24"/>
              </w:rPr>
            </w:pPr>
            <w:r>
              <w:rPr>
                <w:b/>
                <w:spacing w:val="1"/>
                <w:sz w:val="24"/>
                <w:szCs w:val="24"/>
              </w:rPr>
              <w:t>V</w:t>
            </w:r>
            <w:r>
              <w:rPr>
                <w:b/>
                <w:sz w:val="24"/>
                <w:szCs w:val="24"/>
              </w:rPr>
              <w:t>a</w:t>
            </w:r>
            <w:r>
              <w:rPr>
                <w:b/>
                <w:spacing w:val="-2"/>
                <w:sz w:val="24"/>
                <w:szCs w:val="24"/>
              </w:rPr>
              <w:t>ri</w:t>
            </w:r>
            <w:r>
              <w:rPr>
                <w:b/>
                <w:sz w:val="24"/>
                <w:szCs w:val="24"/>
              </w:rPr>
              <w:t>a</w:t>
            </w:r>
            <w:r>
              <w:rPr>
                <w:b/>
                <w:spacing w:val="1"/>
                <w:sz w:val="24"/>
                <w:szCs w:val="24"/>
              </w:rPr>
              <w:t>b</w:t>
            </w:r>
            <w:r>
              <w:rPr>
                <w:b/>
                <w:spacing w:val="-2"/>
                <w:sz w:val="24"/>
                <w:szCs w:val="24"/>
              </w:rPr>
              <w:t>e</w:t>
            </w:r>
            <w:r>
              <w:rPr>
                <w:b/>
                <w:sz w:val="24"/>
                <w:szCs w:val="24"/>
              </w:rPr>
              <w:t>l</w:t>
            </w:r>
          </w:p>
        </w:tc>
        <w:tc>
          <w:tcPr>
            <w:tcW w:w="2061" w:type="dxa"/>
            <w:tcBorders>
              <w:top w:val="single" w:sz="5" w:space="0" w:color="000000"/>
              <w:left w:val="single" w:sz="5" w:space="0" w:color="000000"/>
              <w:bottom w:val="single" w:sz="5" w:space="0" w:color="000000"/>
              <w:right w:val="single" w:sz="5" w:space="0" w:color="000000"/>
            </w:tcBorders>
          </w:tcPr>
          <w:p w14:paraId="5508227B" w14:textId="77777777" w:rsidR="00472604" w:rsidRDefault="00000000">
            <w:pPr>
              <w:ind w:left="383" w:right="382"/>
              <w:jc w:val="center"/>
              <w:rPr>
                <w:sz w:val="24"/>
                <w:szCs w:val="24"/>
              </w:rPr>
            </w:pPr>
            <w:r>
              <w:rPr>
                <w:b/>
                <w:spacing w:val="1"/>
                <w:sz w:val="24"/>
                <w:szCs w:val="24"/>
              </w:rPr>
              <w:t>C</w:t>
            </w:r>
            <w:r>
              <w:rPr>
                <w:b/>
                <w:spacing w:val="-2"/>
                <w:sz w:val="24"/>
                <w:szCs w:val="24"/>
              </w:rPr>
              <w:t>r</w:t>
            </w:r>
            <w:r>
              <w:rPr>
                <w:b/>
                <w:sz w:val="24"/>
                <w:szCs w:val="24"/>
              </w:rPr>
              <w:t>o</w:t>
            </w:r>
            <w:r>
              <w:rPr>
                <w:b/>
                <w:spacing w:val="1"/>
                <w:sz w:val="24"/>
                <w:szCs w:val="24"/>
              </w:rPr>
              <w:t>nb</w:t>
            </w:r>
            <w:r>
              <w:rPr>
                <w:b/>
                <w:sz w:val="24"/>
                <w:szCs w:val="24"/>
              </w:rPr>
              <w:t>a</w:t>
            </w:r>
            <w:r>
              <w:rPr>
                <w:b/>
                <w:spacing w:val="-2"/>
                <w:sz w:val="24"/>
                <w:szCs w:val="24"/>
              </w:rPr>
              <w:t>c</w:t>
            </w:r>
            <w:r>
              <w:rPr>
                <w:b/>
                <w:spacing w:val="1"/>
                <w:sz w:val="24"/>
                <w:szCs w:val="24"/>
              </w:rPr>
              <w:t>h</w:t>
            </w:r>
            <w:r>
              <w:rPr>
                <w:b/>
                <w:sz w:val="24"/>
                <w:szCs w:val="24"/>
              </w:rPr>
              <w:t>’s</w:t>
            </w:r>
          </w:p>
          <w:p w14:paraId="341FB807" w14:textId="77777777" w:rsidR="00472604" w:rsidRDefault="00000000">
            <w:pPr>
              <w:spacing w:before="4" w:line="260" w:lineRule="exact"/>
              <w:ind w:left="676" w:right="667"/>
              <w:jc w:val="center"/>
              <w:rPr>
                <w:sz w:val="24"/>
                <w:szCs w:val="24"/>
              </w:rPr>
            </w:pPr>
            <w:r>
              <w:rPr>
                <w:b/>
                <w:spacing w:val="1"/>
                <w:position w:val="-1"/>
                <w:sz w:val="24"/>
                <w:szCs w:val="24"/>
              </w:rPr>
              <w:t>A</w:t>
            </w:r>
            <w:r>
              <w:rPr>
                <w:b/>
                <w:spacing w:val="-2"/>
                <w:position w:val="-1"/>
                <w:sz w:val="24"/>
                <w:szCs w:val="24"/>
              </w:rPr>
              <w:t>l</w:t>
            </w:r>
            <w:r>
              <w:rPr>
                <w:b/>
                <w:spacing w:val="1"/>
                <w:position w:val="-1"/>
                <w:sz w:val="24"/>
                <w:szCs w:val="24"/>
              </w:rPr>
              <w:t>ph</w:t>
            </w:r>
            <w:r>
              <w:rPr>
                <w:b/>
                <w:position w:val="-1"/>
                <w:sz w:val="24"/>
                <w:szCs w:val="24"/>
              </w:rPr>
              <w:t>a</w:t>
            </w:r>
          </w:p>
        </w:tc>
        <w:tc>
          <w:tcPr>
            <w:tcW w:w="2006" w:type="dxa"/>
            <w:tcBorders>
              <w:top w:val="single" w:sz="5" w:space="0" w:color="000000"/>
              <w:left w:val="single" w:sz="5" w:space="0" w:color="000000"/>
              <w:bottom w:val="single" w:sz="5" w:space="0" w:color="000000"/>
              <w:right w:val="single" w:sz="5" w:space="0" w:color="000000"/>
            </w:tcBorders>
          </w:tcPr>
          <w:p w14:paraId="3FE3BB3C" w14:textId="77777777" w:rsidR="00472604" w:rsidRDefault="00000000">
            <w:pPr>
              <w:ind w:left="464"/>
              <w:rPr>
                <w:sz w:val="24"/>
                <w:szCs w:val="24"/>
              </w:rPr>
            </w:pPr>
            <w:r>
              <w:rPr>
                <w:b/>
                <w:sz w:val="24"/>
                <w:szCs w:val="24"/>
              </w:rPr>
              <w:t>N</w:t>
            </w:r>
            <w:r>
              <w:rPr>
                <w:b/>
                <w:spacing w:val="1"/>
                <w:sz w:val="24"/>
                <w:szCs w:val="24"/>
              </w:rPr>
              <w:t xml:space="preserve"> </w:t>
            </w:r>
            <w:r>
              <w:rPr>
                <w:b/>
                <w:sz w:val="24"/>
                <w:szCs w:val="24"/>
              </w:rPr>
              <w:t xml:space="preserve">of </w:t>
            </w:r>
            <w:r>
              <w:rPr>
                <w:b/>
                <w:spacing w:val="1"/>
                <w:sz w:val="24"/>
                <w:szCs w:val="24"/>
              </w:rPr>
              <w:t>I</w:t>
            </w:r>
            <w:r>
              <w:rPr>
                <w:b/>
                <w:sz w:val="24"/>
                <w:szCs w:val="24"/>
              </w:rPr>
              <w:t>t</w:t>
            </w:r>
            <w:r>
              <w:rPr>
                <w:b/>
                <w:spacing w:val="-1"/>
                <w:sz w:val="24"/>
                <w:szCs w:val="24"/>
              </w:rPr>
              <w:t>e</w:t>
            </w:r>
            <w:r>
              <w:rPr>
                <w:b/>
                <w:sz w:val="24"/>
                <w:szCs w:val="24"/>
              </w:rPr>
              <w:t>ms</w:t>
            </w:r>
          </w:p>
        </w:tc>
        <w:tc>
          <w:tcPr>
            <w:tcW w:w="1345" w:type="dxa"/>
            <w:tcBorders>
              <w:top w:val="single" w:sz="5" w:space="0" w:color="000000"/>
              <w:left w:val="single" w:sz="5" w:space="0" w:color="000000"/>
              <w:bottom w:val="single" w:sz="5" w:space="0" w:color="000000"/>
              <w:right w:val="single" w:sz="5" w:space="0" w:color="000000"/>
            </w:tcBorders>
          </w:tcPr>
          <w:p w14:paraId="1E92CCB5" w14:textId="77777777" w:rsidR="00472604" w:rsidRDefault="00000000">
            <w:pPr>
              <w:ind w:left="104"/>
              <w:rPr>
                <w:sz w:val="24"/>
                <w:szCs w:val="24"/>
              </w:rPr>
            </w:pPr>
            <w:r>
              <w:rPr>
                <w:b/>
                <w:spacing w:val="-2"/>
                <w:sz w:val="24"/>
                <w:szCs w:val="24"/>
              </w:rPr>
              <w:t>Ke</w:t>
            </w:r>
            <w:r>
              <w:rPr>
                <w:b/>
                <w:spacing w:val="1"/>
                <w:sz w:val="24"/>
                <w:szCs w:val="24"/>
              </w:rPr>
              <w:t>pu</w:t>
            </w:r>
            <w:r>
              <w:rPr>
                <w:b/>
                <w:sz w:val="24"/>
                <w:szCs w:val="24"/>
              </w:rPr>
              <w:t>t</w:t>
            </w:r>
            <w:r>
              <w:rPr>
                <w:b/>
                <w:spacing w:val="1"/>
                <w:sz w:val="24"/>
                <w:szCs w:val="24"/>
              </w:rPr>
              <w:t>us</w:t>
            </w:r>
            <w:r>
              <w:rPr>
                <w:b/>
                <w:sz w:val="24"/>
                <w:szCs w:val="24"/>
              </w:rPr>
              <w:t>an</w:t>
            </w:r>
          </w:p>
        </w:tc>
      </w:tr>
      <w:tr w:rsidR="00472604" w14:paraId="366EDEBB" w14:textId="77777777">
        <w:trPr>
          <w:trHeight w:hRule="exact" w:val="260"/>
        </w:trPr>
        <w:tc>
          <w:tcPr>
            <w:tcW w:w="1536" w:type="dxa"/>
            <w:tcBorders>
              <w:top w:val="single" w:sz="5" w:space="0" w:color="000000"/>
              <w:left w:val="single" w:sz="5" w:space="0" w:color="000000"/>
              <w:bottom w:val="single" w:sz="5" w:space="0" w:color="000000"/>
              <w:right w:val="single" w:sz="5" w:space="0" w:color="000000"/>
            </w:tcBorders>
          </w:tcPr>
          <w:p w14:paraId="7A9D5AFF" w14:textId="77777777" w:rsidR="00472604" w:rsidRDefault="00000000">
            <w:pPr>
              <w:spacing w:line="240" w:lineRule="exact"/>
              <w:ind w:left="104"/>
              <w:rPr>
                <w:sz w:val="22"/>
                <w:szCs w:val="22"/>
              </w:rPr>
            </w:pPr>
            <w:r>
              <w:rPr>
                <w:spacing w:val="2"/>
                <w:sz w:val="22"/>
                <w:szCs w:val="22"/>
              </w:rPr>
              <w:t>We</w:t>
            </w:r>
            <w:r>
              <w:rPr>
                <w:sz w:val="22"/>
                <w:szCs w:val="22"/>
              </w:rPr>
              <w:t>bs</w:t>
            </w:r>
            <w:r>
              <w:rPr>
                <w:spacing w:val="-2"/>
                <w:sz w:val="22"/>
                <w:szCs w:val="22"/>
              </w:rPr>
              <w:t>i</w:t>
            </w:r>
            <w:r>
              <w:rPr>
                <w:spacing w:val="-1"/>
                <w:sz w:val="22"/>
                <w:szCs w:val="22"/>
              </w:rPr>
              <w:t>t</w:t>
            </w:r>
            <w:r>
              <w:rPr>
                <w:sz w:val="22"/>
                <w:szCs w:val="22"/>
              </w:rPr>
              <w:t>e</w:t>
            </w:r>
            <w:r>
              <w:rPr>
                <w:spacing w:val="2"/>
                <w:sz w:val="22"/>
                <w:szCs w:val="22"/>
              </w:rPr>
              <w:t xml:space="preserve"> (</w:t>
            </w:r>
            <w:r>
              <w:rPr>
                <w:spacing w:val="1"/>
                <w:sz w:val="22"/>
                <w:szCs w:val="22"/>
              </w:rPr>
              <w:t>X</w:t>
            </w:r>
            <w:r>
              <w:rPr>
                <w:spacing w:val="-5"/>
                <w:sz w:val="22"/>
                <w:szCs w:val="22"/>
              </w:rPr>
              <w:t>1</w:t>
            </w:r>
            <w:r>
              <w:rPr>
                <w:sz w:val="22"/>
                <w:szCs w:val="22"/>
              </w:rPr>
              <w:t>)</w:t>
            </w:r>
          </w:p>
        </w:tc>
        <w:tc>
          <w:tcPr>
            <w:tcW w:w="2061" w:type="dxa"/>
            <w:tcBorders>
              <w:top w:val="single" w:sz="5" w:space="0" w:color="000000"/>
              <w:left w:val="single" w:sz="5" w:space="0" w:color="000000"/>
              <w:bottom w:val="single" w:sz="5" w:space="0" w:color="000000"/>
              <w:right w:val="single" w:sz="5" w:space="0" w:color="000000"/>
            </w:tcBorders>
          </w:tcPr>
          <w:p w14:paraId="01B8D537" w14:textId="77777777" w:rsidR="00472604" w:rsidRDefault="00000000">
            <w:pPr>
              <w:spacing w:line="240" w:lineRule="exact"/>
              <w:ind w:left="743" w:right="738"/>
              <w:jc w:val="center"/>
              <w:rPr>
                <w:sz w:val="22"/>
                <w:szCs w:val="22"/>
              </w:rPr>
            </w:pPr>
            <w:r>
              <w:rPr>
                <w:sz w:val="22"/>
                <w:szCs w:val="22"/>
              </w:rPr>
              <w:t>0,944</w:t>
            </w:r>
          </w:p>
        </w:tc>
        <w:tc>
          <w:tcPr>
            <w:tcW w:w="2006" w:type="dxa"/>
            <w:tcBorders>
              <w:top w:val="single" w:sz="5" w:space="0" w:color="000000"/>
              <w:left w:val="single" w:sz="5" w:space="0" w:color="000000"/>
              <w:bottom w:val="single" w:sz="5" w:space="0" w:color="000000"/>
              <w:right w:val="single" w:sz="5" w:space="0" w:color="000000"/>
            </w:tcBorders>
          </w:tcPr>
          <w:p w14:paraId="2AD83F47" w14:textId="77777777" w:rsidR="00472604" w:rsidRDefault="00000000">
            <w:pPr>
              <w:spacing w:line="240" w:lineRule="exact"/>
              <w:ind w:left="848" w:right="853"/>
              <w:jc w:val="center"/>
              <w:rPr>
                <w:sz w:val="22"/>
                <w:szCs w:val="22"/>
              </w:rPr>
            </w:pPr>
            <w:r>
              <w:rPr>
                <w:sz w:val="22"/>
                <w:szCs w:val="22"/>
              </w:rPr>
              <w:t>12</w:t>
            </w:r>
          </w:p>
        </w:tc>
        <w:tc>
          <w:tcPr>
            <w:tcW w:w="1345" w:type="dxa"/>
            <w:tcBorders>
              <w:top w:val="single" w:sz="5" w:space="0" w:color="000000"/>
              <w:left w:val="single" w:sz="5" w:space="0" w:color="000000"/>
              <w:bottom w:val="single" w:sz="5" w:space="0" w:color="000000"/>
              <w:right w:val="single" w:sz="5" w:space="0" w:color="000000"/>
            </w:tcBorders>
          </w:tcPr>
          <w:p w14:paraId="45004549" w14:textId="77777777" w:rsidR="00472604" w:rsidRDefault="00000000">
            <w:pPr>
              <w:spacing w:line="240" w:lineRule="exact"/>
              <w:ind w:left="299"/>
              <w:rPr>
                <w:sz w:val="22"/>
                <w:szCs w:val="22"/>
              </w:rPr>
            </w:pPr>
            <w:r>
              <w:rPr>
                <w:spacing w:val="-2"/>
                <w:sz w:val="22"/>
                <w:szCs w:val="22"/>
              </w:rPr>
              <w:t>R</w:t>
            </w:r>
            <w:r>
              <w:rPr>
                <w:spacing w:val="2"/>
                <w:sz w:val="22"/>
                <w:szCs w:val="22"/>
              </w:rPr>
              <w:t>e</w:t>
            </w:r>
            <w:r>
              <w:rPr>
                <w:spacing w:val="-1"/>
                <w:sz w:val="22"/>
                <w:szCs w:val="22"/>
              </w:rPr>
              <w:t>li</w:t>
            </w:r>
            <w:r>
              <w:rPr>
                <w:spacing w:val="2"/>
                <w:sz w:val="22"/>
                <w:szCs w:val="22"/>
              </w:rPr>
              <w:t>a</w:t>
            </w:r>
            <w:r>
              <w:rPr>
                <w:sz w:val="22"/>
                <w:szCs w:val="22"/>
              </w:rPr>
              <w:t>b</w:t>
            </w:r>
            <w:r>
              <w:rPr>
                <w:spacing w:val="2"/>
                <w:sz w:val="22"/>
                <w:szCs w:val="22"/>
              </w:rPr>
              <w:t>e</w:t>
            </w:r>
            <w:r>
              <w:rPr>
                <w:sz w:val="22"/>
                <w:szCs w:val="22"/>
              </w:rPr>
              <w:t>l</w:t>
            </w:r>
          </w:p>
        </w:tc>
      </w:tr>
      <w:tr w:rsidR="00472604" w14:paraId="7852FB2D" w14:textId="77777777">
        <w:trPr>
          <w:trHeight w:hRule="exact" w:val="521"/>
        </w:trPr>
        <w:tc>
          <w:tcPr>
            <w:tcW w:w="1536" w:type="dxa"/>
            <w:tcBorders>
              <w:top w:val="single" w:sz="5" w:space="0" w:color="000000"/>
              <w:left w:val="single" w:sz="5" w:space="0" w:color="000000"/>
              <w:bottom w:val="single" w:sz="5" w:space="0" w:color="000000"/>
              <w:right w:val="single" w:sz="5" w:space="0" w:color="000000"/>
            </w:tcBorders>
          </w:tcPr>
          <w:p w14:paraId="56638446" w14:textId="77777777" w:rsidR="00472604" w:rsidRDefault="00000000">
            <w:pPr>
              <w:spacing w:line="240" w:lineRule="exact"/>
              <w:ind w:left="104"/>
              <w:rPr>
                <w:sz w:val="22"/>
                <w:szCs w:val="22"/>
              </w:rPr>
            </w:pPr>
            <w:r>
              <w:rPr>
                <w:spacing w:val="-3"/>
                <w:sz w:val="22"/>
                <w:szCs w:val="22"/>
              </w:rPr>
              <w:t>I</w:t>
            </w:r>
            <w:r>
              <w:rPr>
                <w:sz w:val="22"/>
                <w:szCs w:val="22"/>
              </w:rPr>
              <w:t>ns</w:t>
            </w:r>
            <w:r>
              <w:rPr>
                <w:spacing w:val="-2"/>
                <w:sz w:val="22"/>
                <w:szCs w:val="22"/>
              </w:rPr>
              <w:t>t</w:t>
            </w:r>
            <w:r>
              <w:rPr>
                <w:spacing w:val="2"/>
                <w:sz w:val="22"/>
                <w:szCs w:val="22"/>
              </w:rPr>
              <w:t>a</w:t>
            </w:r>
            <w:r>
              <w:rPr>
                <w:sz w:val="22"/>
                <w:szCs w:val="22"/>
              </w:rPr>
              <w:t>g</w:t>
            </w:r>
            <w:r>
              <w:rPr>
                <w:spacing w:val="2"/>
                <w:sz w:val="22"/>
                <w:szCs w:val="22"/>
              </w:rPr>
              <w:t>ra</w:t>
            </w:r>
            <w:r>
              <w:rPr>
                <w:sz w:val="22"/>
                <w:szCs w:val="22"/>
              </w:rPr>
              <w:t>m</w:t>
            </w:r>
          </w:p>
          <w:p w14:paraId="42D65130" w14:textId="77777777" w:rsidR="00472604" w:rsidRDefault="00000000">
            <w:pPr>
              <w:spacing w:before="2"/>
              <w:ind w:left="104"/>
              <w:rPr>
                <w:sz w:val="22"/>
                <w:szCs w:val="22"/>
              </w:rPr>
            </w:pPr>
            <w:r>
              <w:rPr>
                <w:spacing w:val="2"/>
                <w:sz w:val="22"/>
                <w:szCs w:val="22"/>
              </w:rPr>
              <w:t>(</w:t>
            </w:r>
            <w:r>
              <w:rPr>
                <w:spacing w:val="1"/>
                <w:sz w:val="22"/>
                <w:szCs w:val="22"/>
              </w:rPr>
              <w:t>X</w:t>
            </w:r>
            <w:r>
              <w:rPr>
                <w:sz w:val="22"/>
                <w:szCs w:val="22"/>
              </w:rPr>
              <w:t>2)</w:t>
            </w:r>
          </w:p>
        </w:tc>
        <w:tc>
          <w:tcPr>
            <w:tcW w:w="2061" w:type="dxa"/>
            <w:tcBorders>
              <w:top w:val="single" w:sz="5" w:space="0" w:color="000000"/>
              <w:left w:val="single" w:sz="5" w:space="0" w:color="000000"/>
              <w:bottom w:val="single" w:sz="5" w:space="0" w:color="000000"/>
              <w:right w:val="single" w:sz="5" w:space="0" w:color="000000"/>
            </w:tcBorders>
          </w:tcPr>
          <w:p w14:paraId="32F57D86" w14:textId="77777777" w:rsidR="00472604" w:rsidRDefault="00000000">
            <w:pPr>
              <w:spacing w:line="240" w:lineRule="exact"/>
              <w:ind w:left="743" w:right="738"/>
              <w:jc w:val="center"/>
              <w:rPr>
                <w:sz w:val="22"/>
                <w:szCs w:val="22"/>
              </w:rPr>
            </w:pPr>
            <w:r>
              <w:rPr>
                <w:sz w:val="22"/>
                <w:szCs w:val="22"/>
              </w:rPr>
              <w:t>0,915</w:t>
            </w:r>
          </w:p>
        </w:tc>
        <w:tc>
          <w:tcPr>
            <w:tcW w:w="2006" w:type="dxa"/>
            <w:tcBorders>
              <w:top w:val="single" w:sz="5" w:space="0" w:color="000000"/>
              <w:left w:val="single" w:sz="5" w:space="0" w:color="000000"/>
              <w:bottom w:val="single" w:sz="5" w:space="0" w:color="000000"/>
              <w:right w:val="single" w:sz="5" w:space="0" w:color="000000"/>
            </w:tcBorders>
          </w:tcPr>
          <w:p w14:paraId="0EDD446A" w14:textId="77777777" w:rsidR="00472604" w:rsidRDefault="00000000">
            <w:pPr>
              <w:spacing w:line="240" w:lineRule="exact"/>
              <w:ind w:left="903" w:right="908"/>
              <w:jc w:val="center"/>
              <w:rPr>
                <w:sz w:val="22"/>
                <w:szCs w:val="22"/>
              </w:rPr>
            </w:pPr>
            <w:r>
              <w:rPr>
                <w:sz w:val="22"/>
                <w:szCs w:val="22"/>
              </w:rPr>
              <w:t>8</w:t>
            </w:r>
          </w:p>
        </w:tc>
        <w:tc>
          <w:tcPr>
            <w:tcW w:w="1345" w:type="dxa"/>
            <w:tcBorders>
              <w:top w:val="single" w:sz="5" w:space="0" w:color="000000"/>
              <w:left w:val="single" w:sz="5" w:space="0" w:color="000000"/>
              <w:bottom w:val="single" w:sz="5" w:space="0" w:color="000000"/>
              <w:right w:val="single" w:sz="5" w:space="0" w:color="000000"/>
            </w:tcBorders>
          </w:tcPr>
          <w:p w14:paraId="59965BF7" w14:textId="77777777" w:rsidR="00472604" w:rsidRDefault="00000000">
            <w:pPr>
              <w:spacing w:line="240" w:lineRule="exact"/>
              <w:ind w:left="299"/>
              <w:rPr>
                <w:sz w:val="22"/>
                <w:szCs w:val="22"/>
              </w:rPr>
            </w:pPr>
            <w:r>
              <w:rPr>
                <w:spacing w:val="-2"/>
                <w:sz w:val="22"/>
                <w:szCs w:val="22"/>
              </w:rPr>
              <w:t>R</w:t>
            </w:r>
            <w:r>
              <w:rPr>
                <w:spacing w:val="2"/>
                <w:sz w:val="22"/>
                <w:szCs w:val="22"/>
              </w:rPr>
              <w:t>e</w:t>
            </w:r>
            <w:r>
              <w:rPr>
                <w:spacing w:val="-1"/>
                <w:sz w:val="22"/>
                <w:szCs w:val="22"/>
              </w:rPr>
              <w:t>li</w:t>
            </w:r>
            <w:r>
              <w:rPr>
                <w:spacing w:val="2"/>
                <w:sz w:val="22"/>
                <w:szCs w:val="22"/>
              </w:rPr>
              <w:t>a</w:t>
            </w:r>
            <w:r>
              <w:rPr>
                <w:sz w:val="22"/>
                <w:szCs w:val="22"/>
              </w:rPr>
              <w:t>b</w:t>
            </w:r>
            <w:r>
              <w:rPr>
                <w:spacing w:val="2"/>
                <w:sz w:val="22"/>
                <w:szCs w:val="22"/>
              </w:rPr>
              <w:t>e</w:t>
            </w:r>
            <w:r>
              <w:rPr>
                <w:sz w:val="22"/>
                <w:szCs w:val="22"/>
              </w:rPr>
              <w:t>l</w:t>
            </w:r>
          </w:p>
        </w:tc>
      </w:tr>
      <w:tr w:rsidR="00472604" w14:paraId="536BF7FE" w14:textId="77777777">
        <w:trPr>
          <w:trHeight w:hRule="exact" w:val="765"/>
        </w:trPr>
        <w:tc>
          <w:tcPr>
            <w:tcW w:w="1536" w:type="dxa"/>
            <w:tcBorders>
              <w:top w:val="single" w:sz="5" w:space="0" w:color="000000"/>
              <w:left w:val="single" w:sz="5" w:space="0" w:color="000000"/>
              <w:bottom w:val="single" w:sz="5" w:space="0" w:color="000000"/>
              <w:right w:val="single" w:sz="5" w:space="0" w:color="000000"/>
            </w:tcBorders>
          </w:tcPr>
          <w:p w14:paraId="227AF57F" w14:textId="77777777" w:rsidR="00472604" w:rsidRDefault="00000000">
            <w:pPr>
              <w:spacing w:line="240" w:lineRule="exact"/>
              <w:ind w:left="104"/>
              <w:rPr>
                <w:sz w:val="22"/>
                <w:szCs w:val="22"/>
              </w:rPr>
            </w:pPr>
            <w:r>
              <w:rPr>
                <w:spacing w:val="-3"/>
                <w:sz w:val="22"/>
                <w:szCs w:val="22"/>
              </w:rPr>
              <w:t>I</w:t>
            </w:r>
            <w:r>
              <w:rPr>
                <w:sz w:val="22"/>
                <w:szCs w:val="22"/>
              </w:rPr>
              <w:t>n</w:t>
            </w:r>
            <w:r>
              <w:rPr>
                <w:spacing w:val="-1"/>
                <w:sz w:val="22"/>
                <w:szCs w:val="22"/>
              </w:rPr>
              <w:t>t</w:t>
            </w:r>
            <w:r>
              <w:rPr>
                <w:spacing w:val="2"/>
                <w:sz w:val="22"/>
                <w:szCs w:val="22"/>
              </w:rPr>
              <w:t>era</w:t>
            </w:r>
            <w:r>
              <w:rPr>
                <w:sz w:val="22"/>
                <w:szCs w:val="22"/>
              </w:rPr>
              <w:t>ksi</w:t>
            </w:r>
          </w:p>
          <w:p w14:paraId="6228BE42" w14:textId="77777777" w:rsidR="00472604" w:rsidRDefault="00000000">
            <w:pPr>
              <w:spacing w:before="7" w:line="240" w:lineRule="exact"/>
              <w:ind w:left="104" w:right="164"/>
              <w:rPr>
                <w:sz w:val="22"/>
                <w:szCs w:val="22"/>
              </w:rPr>
            </w:pPr>
            <w:r>
              <w:rPr>
                <w:spacing w:val="-1"/>
                <w:sz w:val="22"/>
                <w:szCs w:val="22"/>
              </w:rPr>
              <w:t>t</w:t>
            </w:r>
            <w:r>
              <w:rPr>
                <w:spacing w:val="2"/>
                <w:sz w:val="22"/>
                <w:szCs w:val="22"/>
              </w:rPr>
              <w:t>er</w:t>
            </w:r>
            <w:r>
              <w:rPr>
                <w:sz w:val="22"/>
                <w:szCs w:val="22"/>
              </w:rPr>
              <w:t>h</w:t>
            </w:r>
            <w:r>
              <w:rPr>
                <w:spacing w:val="2"/>
                <w:sz w:val="22"/>
                <w:szCs w:val="22"/>
              </w:rPr>
              <w:t>a</w:t>
            </w:r>
            <w:r>
              <w:rPr>
                <w:spacing w:val="-5"/>
                <w:sz w:val="22"/>
                <w:szCs w:val="22"/>
              </w:rPr>
              <w:t>d</w:t>
            </w:r>
            <w:r>
              <w:rPr>
                <w:spacing w:val="2"/>
                <w:sz w:val="22"/>
                <w:szCs w:val="22"/>
              </w:rPr>
              <w:t>a</w:t>
            </w:r>
            <w:r>
              <w:rPr>
                <w:sz w:val="22"/>
                <w:szCs w:val="22"/>
              </w:rPr>
              <w:t>p p</w:t>
            </w:r>
            <w:r>
              <w:rPr>
                <w:spacing w:val="2"/>
                <w:sz w:val="22"/>
                <w:szCs w:val="22"/>
              </w:rPr>
              <w:t>e</w:t>
            </w:r>
            <w:r>
              <w:rPr>
                <w:sz w:val="22"/>
                <w:szCs w:val="22"/>
              </w:rPr>
              <w:t>ngguna</w:t>
            </w:r>
            <w:r>
              <w:rPr>
                <w:spacing w:val="2"/>
                <w:sz w:val="22"/>
                <w:szCs w:val="22"/>
              </w:rPr>
              <w:t xml:space="preserve"> </w:t>
            </w:r>
            <w:r>
              <w:rPr>
                <w:spacing w:val="-3"/>
                <w:sz w:val="22"/>
                <w:szCs w:val="22"/>
              </w:rPr>
              <w:t>(</w:t>
            </w:r>
            <w:r>
              <w:rPr>
                <w:spacing w:val="1"/>
                <w:sz w:val="22"/>
                <w:szCs w:val="22"/>
              </w:rPr>
              <w:t>Y</w:t>
            </w:r>
            <w:r>
              <w:rPr>
                <w:sz w:val="22"/>
                <w:szCs w:val="22"/>
              </w:rPr>
              <w:t>)</w:t>
            </w:r>
          </w:p>
        </w:tc>
        <w:tc>
          <w:tcPr>
            <w:tcW w:w="2061" w:type="dxa"/>
            <w:tcBorders>
              <w:top w:val="single" w:sz="5" w:space="0" w:color="000000"/>
              <w:left w:val="single" w:sz="5" w:space="0" w:color="000000"/>
              <w:bottom w:val="single" w:sz="5" w:space="0" w:color="000000"/>
              <w:right w:val="single" w:sz="5" w:space="0" w:color="000000"/>
            </w:tcBorders>
          </w:tcPr>
          <w:p w14:paraId="5017E1DC" w14:textId="77777777" w:rsidR="00472604" w:rsidRDefault="00000000">
            <w:pPr>
              <w:spacing w:line="240" w:lineRule="exact"/>
              <w:ind w:left="743" w:right="738"/>
              <w:jc w:val="center"/>
              <w:rPr>
                <w:sz w:val="22"/>
                <w:szCs w:val="22"/>
              </w:rPr>
            </w:pPr>
            <w:r>
              <w:rPr>
                <w:sz w:val="22"/>
                <w:szCs w:val="22"/>
              </w:rPr>
              <w:t>0,904</w:t>
            </w:r>
          </w:p>
        </w:tc>
        <w:tc>
          <w:tcPr>
            <w:tcW w:w="2006" w:type="dxa"/>
            <w:tcBorders>
              <w:top w:val="single" w:sz="5" w:space="0" w:color="000000"/>
              <w:left w:val="single" w:sz="5" w:space="0" w:color="000000"/>
              <w:bottom w:val="single" w:sz="5" w:space="0" w:color="000000"/>
              <w:right w:val="single" w:sz="5" w:space="0" w:color="000000"/>
            </w:tcBorders>
          </w:tcPr>
          <w:p w14:paraId="3F40A6BD" w14:textId="77777777" w:rsidR="00472604" w:rsidRDefault="00000000">
            <w:pPr>
              <w:spacing w:line="240" w:lineRule="exact"/>
              <w:ind w:left="903" w:right="908"/>
              <w:jc w:val="center"/>
              <w:rPr>
                <w:sz w:val="22"/>
                <w:szCs w:val="22"/>
              </w:rPr>
            </w:pPr>
            <w:r>
              <w:rPr>
                <w:sz w:val="22"/>
                <w:szCs w:val="22"/>
              </w:rPr>
              <w:t>8</w:t>
            </w:r>
          </w:p>
        </w:tc>
        <w:tc>
          <w:tcPr>
            <w:tcW w:w="1345" w:type="dxa"/>
            <w:tcBorders>
              <w:top w:val="single" w:sz="5" w:space="0" w:color="000000"/>
              <w:left w:val="single" w:sz="5" w:space="0" w:color="000000"/>
              <w:bottom w:val="single" w:sz="5" w:space="0" w:color="000000"/>
              <w:right w:val="single" w:sz="5" w:space="0" w:color="000000"/>
            </w:tcBorders>
          </w:tcPr>
          <w:p w14:paraId="2E497721" w14:textId="77777777" w:rsidR="00472604" w:rsidRDefault="00000000">
            <w:pPr>
              <w:spacing w:line="240" w:lineRule="exact"/>
              <w:ind w:left="299"/>
              <w:rPr>
                <w:sz w:val="22"/>
                <w:szCs w:val="22"/>
              </w:rPr>
            </w:pPr>
            <w:r>
              <w:rPr>
                <w:spacing w:val="-2"/>
                <w:sz w:val="22"/>
                <w:szCs w:val="22"/>
              </w:rPr>
              <w:t>R</w:t>
            </w:r>
            <w:r>
              <w:rPr>
                <w:spacing w:val="2"/>
                <w:sz w:val="22"/>
                <w:szCs w:val="22"/>
              </w:rPr>
              <w:t>e</w:t>
            </w:r>
            <w:r>
              <w:rPr>
                <w:spacing w:val="-1"/>
                <w:sz w:val="22"/>
                <w:szCs w:val="22"/>
              </w:rPr>
              <w:t>li</w:t>
            </w:r>
            <w:r>
              <w:rPr>
                <w:spacing w:val="2"/>
                <w:sz w:val="22"/>
                <w:szCs w:val="22"/>
              </w:rPr>
              <w:t>a</w:t>
            </w:r>
            <w:r>
              <w:rPr>
                <w:sz w:val="22"/>
                <w:szCs w:val="22"/>
              </w:rPr>
              <w:t>b</w:t>
            </w:r>
            <w:r>
              <w:rPr>
                <w:spacing w:val="2"/>
                <w:sz w:val="22"/>
                <w:szCs w:val="22"/>
              </w:rPr>
              <w:t>e</w:t>
            </w:r>
            <w:r>
              <w:rPr>
                <w:sz w:val="22"/>
                <w:szCs w:val="22"/>
              </w:rPr>
              <w:t>l</w:t>
            </w:r>
          </w:p>
        </w:tc>
      </w:tr>
    </w:tbl>
    <w:p w14:paraId="70159E4B" w14:textId="77777777" w:rsidR="00472604" w:rsidRDefault="00000000">
      <w:pPr>
        <w:spacing w:line="240" w:lineRule="exact"/>
        <w:ind w:left="2885" w:right="2179"/>
        <w:jc w:val="center"/>
        <w:rPr>
          <w:sz w:val="22"/>
          <w:szCs w:val="22"/>
        </w:rPr>
      </w:pPr>
      <w:r>
        <w:rPr>
          <w:spacing w:val="2"/>
          <w:sz w:val="22"/>
          <w:szCs w:val="22"/>
        </w:rPr>
        <w:t>S</w:t>
      </w:r>
      <w:r>
        <w:rPr>
          <w:sz w:val="22"/>
          <w:szCs w:val="22"/>
        </w:rPr>
        <w:t>u</w:t>
      </w:r>
      <w:r>
        <w:rPr>
          <w:spacing w:val="-1"/>
          <w:sz w:val="22"/>
          <w:szCs w:val="22"/>
        </w:rPr>
        <w:t>m</w:t>
      </w:r>
      <w:r>
        <w:rPr>
          <w:sz w:val="22"/>
          <w:szCs w:val="22"/>
        </w:rPr>
        <w:t>b</w:t>
      </w:r>
      <w:r>
        <w:rPr>
          <w:spacing w:val="2"/>
          <w:sz w:val="22"/>
          <w:szCs w:val="22"/>
        </w:rPr>
        <w:t>er</w:t>
      </w:r>
      <w:r>
        <w:rPr>
          <w:sz w:val="22"/>
          <w:szCs w:val="22"/>
        </w:rPr>
        <w:t>:</w:t>
      </w:r>
      <w:r>
        <w:rPr>
          <w:spacing w:val="-1"/>
          <w:sz w:val="22"/>
          <w:szCs w:val="22"/>
        </w:rPr>
        <w:t xml:space="preserve">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O</w:t>
      </w:r>
      <w:r>
        <w:rPr>
          <w:spacing w:val="-1"/>
          <w:sz w:val="22"/>
          <w:szCs w:val="22"/>
        </w:rPr>
        <w:t>l</w:t>
      </w:r>
      <w:r>
        <w:rPr>
          <w:spacing w:val="2"/>
          <w:sz w:val="22"/>
          <w:szCs w:val="22"/>
        </w:rPr>
        <w:t>a</w:t>
      </w:r>
      <w:r>
        <w:rPr>
          <w:sz w:val="22"/>
          <w:szCs w:val="22"/>
        </w:rPr>
        <w:t xml:space="preserve">h </w:t>
      </w:r>
      <w:r>
        <w:rPr>
          <w:spacing w:val="1"/>
          <w:sz w:val="22"/>
          <w:szCs w:val="22"/>
        </w:rPr>
        <w:t>D</w:t>
      </w:r>
      <w:r>
        <w:rPr>
          <w:spacing w:val="2"/>
          <w:sz w:val="22"/>
          <w:szCs w:val="22"/>
        </w:rPr>
        <w:t>a</w:t>
      </w:r>
      <w:r>
        <w:rPr>
          <w:spacing w:val="-1"/>
          <w:sz w:val="22"/>
          <w:szCs w:val="22"/>
        </w:rPr>
        <w:t>t</w:t>
      </w:r>
      <w:r>
        <w:rPr>
          <w:sz w:val="22"/>
          <w:szCs w:val="22"/>
        </w:rPr>
        <w:t>a</w:t>
      </w:r>
      <w:r>
        <w:rPr>
          <w:spacing w:val="-3"/>
          <w:sz w:val="22"/>
          <w:szCs w:val="22"/>
        </w:rPr>
        <w:t xml:space="preserve"> </w:t>
      </w:r>
      <w:r>
        <w:rPr>
          <w:spacing w:val="2"/>
          <w:sz w:val="22"/>
          <w:szCs w:val="22"/>
        </w:rPr>
        <w:t>S</w:t>
      </w:r>
      <w:r>
        <w:rPr>
          <w:spacing w:val="-2"/>
          <w:sz w:val="22"/>
          <w:szCs w:val="22"/>
        </w:rPr>
        <w:t>PS</w:t>
      </w:r>
      <w:r>
        <w:rPr>
          <w:sz w:val="22"/>
          <w:szCs w:val="22"/>
        </w:rPr>
        <w:t>S</w:t>
      </w:r>
      <w:r>
        <w:rPr>
          <w:spacing w:val="2"/>
          <w:sz w:val="22"/>
          <w:szCs w:val="22"/>
        </w:rPr>
        <w:t xml:space="preserve"> </w:t>
      </w:r>
      <w:r>
        <w:rPr>
          <w:sz w:val="22"/>
          <w:szCs w:val="22"/>
        </w:rPr>
        <w:t>25, 2023</w:t>
      </w:r>
    </w:p>
    <w:p w14:paraId="086686FB" w14:textId="77777777" w:rsidR="00472604" w:rsidRDefault="00472604">
      <w:pPr>
        <w:spacing w:before="13" w:line="280" w:lineRule="exact"/>
        <w:rPr>
          <w:sz w:val="28"/>
          <w:szCs w:val="28"/>
        </w:rPr>
      </w:pPr>
    </w:p>
    <w:p w14:paraId="6054F5AB" w14:textId="77777777" w:rsidR="00472604" w:rsidRDefault="00000000">
      <w:pPr>
        <w:ind w:left="101" w:right="85" w:firstLine="720"/>
        <w:jc w:val="both"/>
        <w:rPr>
          <w:sz w:val="24"/>
          <w:szCs w:val="24"/>
        </w:rPr>
      </w:pPr>
      <w:r>
        <w:rPr>
          <w:sz w:val="24"/>
          <w:szCs w:val="24"/>
        </w:rPr>
        <w:t>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Pr>
          <w:spacing w:val="2"/>
          <w:sz w:val="24"/>
          <w:szCs w:val="24"/>
        </w:rPr>
        <w:t xml:space="preserve"> </w:t>
      </w:r>
      <w:r>
        <w:rPr>
          <w:sz w:val="24"/>
          <w:szCs w:val="24"/>
        </w:rPr>
        <w:t>u</w:t>
      </w:r>
      <w:r>
        <w:rPr>
          <w:spacing w:val="3"/>
          <w:sz w:val="24"/>
          <w:szCs w:val="24"/>
        </w:rPr>
        <w:t>j</w:t>
      </w:r>
      <w:r>
        <w:rPr>
          <w:sz w:val="24"/>
          <w:szCs w:val="24"/>
        </w:rPr>
        <w:t>i r</w:t>
      </w:r>
      <w:r>
        <w:rPr>
          <w:spacing w:val="-1"/>
          <w:sz w:val="24"/>
          <w:szCs w:val="24"/>
        </w:rPr>
        <w:t>e</w:t>
      </w:r>
      <w:r>
        <w:rPr>
          <w:spacing w:val="3"/>
          <w:sz w:val="24"/>
          <w:szCs w:val="24"/>
        </w:rPr>
        <w:t>l</w:t>
      </w:r>
      <w:r>
        <w:rPr>
          <w:spacing w:val="-2"/>
          <w:sz w:val="24"/>
          <w:szCs w:val="24"/>
        </w:rPr>
        <w:t>ia</w:t>
      </w:r>
      <w:r>
        <w:rPr>
          <w:sz w:val="24"/>
          <w:szCs w:val="24"/>
        </w:rPr>
        <w:t>b</w:t>
      </w:r>
      <w:r>
        <w:rPr>
          <w:spacing w:val="3"/>
          <w:sz w:val="24"/>
          <w:szCs w:val="24"/>
        </w:rPr>
        <w:t>i</w:t>
      </w:r>
      <w:r>
        <w:rPr>
          <w:spacing w:val="-2"/>
          <w:sz w:val="24"/>
          <w:szCs w:val="24"/>
        </w:rPr>
        <w:t>lita</w:t>
      </w:r>
      <w:r>
        <w:rPr>
          <w:sz w:val="24"/>
          <w:szCs w:val="24"/>
        </w:rPr>
        <w:t>s</w:t>
      </w:r>
      <w:r>
        <w:rPr>
          <w:spacing w:val="8"/>
          <w:sz w:val="24"/>
          <w:szCs w:val="24"/>
        </w:rPr>
        <w:t xml:space="preserve"> </w:t>
      </w:r>
      <w:r>
        <w:rPr>
          <w:spacing w:val="-2"/>
          <w:sz w:val="24"/>
          <w:szCs w:val="24"/>
        </w:rPr>
        <w:t>me</w:t>
      </w:r>
      <w:r>
        <w:rPr>
          <w:sz w:val="24"/>
          <w:szCs w:val="24"/>
        </w:rPr>
        <w:t>nggun</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pacing w:val="1"/>
          <w:sz w:val="24"/>
          <w:szCs w:val="24"/>
        </w:rPr>
        <w:t>SPS</w:t>
      </w:r>
      <w:r>
        <w:rPr>
          <w:sz w:val="24"/>
          <w:szCs w:val="24"/>
        </w:rPr>
        <w:t>S</w:t>
      </w:r>
      <w:r>
        <w:rPr>
          <w:spacing w:val="3"/>
          <w:sz w:val="24"/>
          <w:szCs w:val="24"/>
        </w:rPr>
        <w:t xml:space="preserve"> </w:t>
      </w:r>
      <w:r>
        <w:rPr>
          <w:sz w:val="24"/>
          <w:szCs w:val="24"/>
        </w:rPr>
        <w:t>d</w:t>
      </w:r>
      <w:r>
        <w:rPr>
          <w:spacing w:val="3"/>
          <w:sz w:val="24"/>
          <w:szCs w:val="24"/>
        </w:rPr>
        <w:t>i</w:t>
      </w:r>
      <w:r>
        <w:rPr>
          <w:sz w:val="24"/>
          <w:szCs w:val="24"/>
        </w:rPr>
        <w:t>d</w:t>
      </w:r>
      <w:r>
        <w:rPr>
          <w:spacing w:val="-2"/>
          <w:sz w:val="24"/>
          <w:szCs w:val="24"/>
        </w:rPr>
        <w:t>a</w:t>
      </w:r>
      <w:r>
        <w:rPr>
          <w:sz w:val="24"/>
          <w:szCs w:val="24"/>
        </w:rPr>
        <w:t>p</w:t>
      </w:r>
      <w:r>
        <w:rPr>
          <w:spacing w:val="-2"/>
          <w:sz w:val="24"/>
          <w:szCs w:val="24"/>
        </w:rPr>
        <w:t>at</w:t>
      </w:r>
      <w:r>
        <w:rPr>
          <w:sz w:val="24"/>
          <w:szCs w:val="24"/>
        </w:rPr>
        <w:t>k</w:t>
      </w:r>
      <w:r>
        <w:rPr>
          <w:spacing w:val="-2"/>
          <w:sz w:val="24"/>
          <w:szCs w:val="24"/>
        </w:rPr>
        <w:t>a</w:t>
      </w:r>
      <w:r>
        <w:rPr>
          <w:sz w:val="24"/>
          <w:szCs w:val="24"/>
        </w:rPr>
        <w:t>n</w:t>
      </w:r>
      <w:r>
        <w:rPr>
          <w:spacing w:val="2"/>
          <w:sz w:val="24"/>
          <w:szCs w:val="24"/>
        </w:rPr>
        <w:t xml:space="preserve"> </w:t>
      </w:r>
      <w:r>
        <w:rPr>
          <w:spacing w:val="5"/>
          <w:sz w:val="24"/>
          <w:szCs w:val="24"/>
        </w:rPr>
        <w:t>h</w:t>
      </w:r>
      <w:r>
        <w:rPr>
          <w:spacing w:val="-2"/>
          <w:sz w:val="24"/>
          <w:szCs w:val="24"/>
        </w:rPr>
        <w:t>a</w:t>
      </w:r>
      <w:r>
        <w:rPr>
          <w:spacing w:val="1"/>
          <w:sz w:val="24"/>
          <w:szCs w:val="24"/>
        </w:rPr>
        <w:t>s</w:t>
      </w:r>
      <w:r>
        <w:rPr>
          <w:spacing w:val="-2"/>
          <w:sz w:val="24"/>
          <w:szCs w:val="24"/>
        </w:rPr>
        <w:t>i</w:t>
      </w:r>
      <w:r>
        <w:rPr>
          <w:sz w:val="24"/>
          <w:szCs w:val="24"/>
        </w:rPr>
        <w:t>l r</w:t>
      </w:r>
      <w:r>
        <w:rPr>
          <w:spacing w:val="3"/>
          <w:sz w:val="24"/>
          <w:szCs w:val="24"/>
        </w:rPr>
        <w:t>e</w:t>
      </w:r>
      <w:r>
        <w:rPr>
          <w:spacing w:val="-2"/>
          <w:sz w:val="24"/>
          <w:szCs w:val="24"/>
        </w:rPr>
        <w:t>lia</w:t>
      </w:r>
      <w:r>
        <w:rPr>
          <w:sz w:val="24"/>
          <w:szCs w:val="24"/>
        </w:rPr>
        <w:t>b</w:t>
      </w:r>
      <w:r>
        <w:rPr>
          <w:spacing w:val="3"/>
          <w:sz w:val="24"/>
          <w:szCs w:val="24"/>
        </w:rPr>
        <w:t>e</w:t>
      </w:r>
      <w:r>
        <w:rPr>
          <w:sz w:val="24"/>
          <w:szCs w:val="24"/>
        </w:rPr>
        <w:t>l p</w:t>
      </w:r>
      <w:r>
        <w:rPr>
          <w:spacing w:val="-2"/>
          <w:sz w:val="24"/>
          <w:szCs w:val="24"/>
        </w:rPr>
        <w:t>a</w:t>
      </w:r>
      <w:r>
        <w:rPr>
          <w:sz w:val="24"/>
          <w:szCs w:val="24"/>
        </w:rPr>
        <w:t xml:space="preserve">da </w:t>
      </w:r>
      <w:r>
        <w:rPr>
          <w:spacing w:val="1"/>
          <w:sz w:val="24"/>
          <w:szCs w:val="24"/>
        </w:rPr>
        <w:t>s</w:t>
      </w:r>
      <w:r>
        <w:rPr>
          <w:spacing w:val="-2"/>
          <w:sz w:val="24"/>
          <w:szCs w:val="24"/>
        </w:rPr>
        <w:t>etia</w:t>
      </w:r>
      <w:r>
        <w:rPr>
          <w:sz w:val="24"/>
          <w:szCs w:val="24"/>
        </w:rPr>
        <w:t>p</w:t>
      </w:r>
      <w:r>
        <w:rPr>
          <w:spacing w:val="-10"/>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el</w:t>
      </w:r>
      <w:r>
        <w:rPr>
          <w:sz w:val="24"/>
          <w:szCs w:val="24"/>
        </w:rPr>
        <w:t>.</w:t>
      </w:r>
      <w:r>
        <w:rPr>
          <w:spacing w:val="-10"/>
          <w:sz w:val="24"/>
          <w:szCs w:val="24"/>
        </w:rPr>
        <w:t xml:space="preserve"> </w:t>
      </w:r>
      <w:r>
        <w:rPr>
          <w:spacing w:val="1"/>
          <w:sz w:val="24"/>
          <w:szCs w:val="24"/>
        </w:rPr>
        <w:t>H</w:t>
      </w:r>
      <w:r>
        <w:rPr>
          <w:spacing w:val="3"/>
          <w:sz w:val="24"/>
          <w:szCs w:val="24"/>
        </w:rPr>
        <w:t>a</w:t>
      </w:r>
      <w:r>
        <w:rPr>
          <w:sz w:val="24"/>
          <w:szCs w:val="24"/>
        </w:rPr>
        <w:t>l</w:t>
      </w:r>
      <w:r>
        <w:rPr>
          <w:spacing w:val="-12"/>
          <w:sz w:val="24"/>
          <w:szCs w:val="24"/>
        </w:rPr>
        <w:t xml:space="preserve"> </w:t>
      </w:r>
      <w:r>
        <w:rPr>
          <w:spacing w:val="-2"/>
          <w:sz w:val="24"/>
          <w:szCs w:val="24"/>
        </w:rPr>
        <w:t>i</w:t>
      </w:r>
      <w:r>
        <w:rPr>
          <w:sz w:val="24"/>
          <w:szCs w:val="24"/>
        </w:rPr>
        <w:t>ni</w:t>
      </w:r>
      <w:r>
        <w:rPr>
          <w:spacing w:val="-12"/>
          <w:sz w:val="24"/>
          <w:szCs w:val="24"/>
        </w:rPr>
        <w:t xml:space="preserve"> </w:t>
      </w:r>
      <w:r>
        <w:rPr>
          <w:sz w:val="24"/>
          <w:szCs w:val="24"/>
        </w:rPr>
        <w:t>d</w:t>
      </w:r>
      <w:r>
        <w:rPr>
          <w:spacing w:val="3"/>
          <w:sz w:val="24"/>
          <w:szCs w:val="24"/>
        </w:rPr>
        <w:t>i</w:t>
      </w:r>
      <w:r>
        <w:rPr>
          <w:spacing w:val="-2"/>
          <w:sz w:val="24"/>
          <w:szCs w:val="24"/>
        </w:rPr>
        <w:t>a</w:t>
      </w:r>
      <w:r>
        <w:rPr>
          <w:sz w:val="24"/>
          <w:szCs w:val="24"/>
        </w:rPr>
        <w:t>r</w:t>
      </w:r>
      <w:r>
        <w:rPr>
          <w:spacing w:val="-2"/>
          <w:sz w:val="24"/>
          <w:szCs w:val="24"/>
        </w:rPr>
        <w:t>ti</w:t>
      </w:r>
      <w:r>
        <w:rPr>
          <w:sz w:val="24"/>
          <w:szCs w:val="24"/>
        </w:rPr>
        <w:t>k</w:t>
      </w:r>
      <w:r>
        <w:rPr>
          <w:spacing w:val="-2"/>
          <w:sz w:val="24"/>
          <w:szCs w:val="24"/>
        </w:rPr>
        <w:t>a</w:t>
      </w:r>
      <w:r>
        <w:rPr>
          <w:sz w:val="24"/>
          <w:szCs w:val="24"/>
        </w:rPr>
        <w:t>n</w:t>
      </w:r>
      <w:r>
        <w:rPr>
          <w:spacing w:val="-6"/>
          <w:sz w:val="24"/>
          <w:szCs w:val="24"/>
        </w:rPr>
        <w:t xml:space="preserve"> </w:t>
      </w:r>
      <w:r>
        <w:rPr>
          <w:spacing w:val="5"/>
          <w:sz w:val="24"/>
          <w:szCs w:val="24"/>
        </w:rPr>
        <w:t>b</w:t>
      </w:r>
      <w:r>
        <w:rPr>
          <w:spacing w:val="-2"/>
          <w:sz w:val="24"/>
          <w:szCs w:val="24"/>
        </w:rPr>
        <w:t>a</w:t>
      </w:r>
      <w:r>
        <w:rPr>
          <w:sz w:val="24"/>
          <w:szCs w:val="24"/>
        </w:rPr>
        <w:t>h</w:t>
      </w:r>
      <w:r>
        <w:rPr>
          <w:spacing w:val="1"/>
          <w:sz w:val="24"/>
          <w:szCs w:val="24"/>
        </w:rPr>
        <w:t>w</w:t>
      </w:r>
      <w:r>
        <w:rPr>
          <w:sz w:val="24"/>
          <w:szCs w:val="24"/>
        </w:rPr>
        <w:t>a</w:t>
      </w:r>
      <w:r>
        <w:rPr>
          <w:spacing w:val="-12"/>
          <w:sz w:val="24"/>
          <w:szCs w:val="24"/>
        </w:rPr>
        <w:t xml:space="preserve"> </w:t>
      </w:r>
      <w:r>
        <w:rPr>
          <w:sz w:val="24"/>
          <w:szCs w:val="24"/>
        </w:rPr>
        <w:t>ku</w:t>
      </w:r>
      <w:r>
        <w:rPr>
          <w:spacing w:val="-2"/>
          <w:sz w:val="24"/>
          <w:szCs w:val="24"/>
        </w:rPr>
        <w:t>e</w:t>
      </w:r>
      <w:r>
        <w:rPr>
          <w:spacing w:val="1"/>
          <w:sz w:val="24"/>
          <w:szCs w:val="24"/>
        </w:rPr>
        <w:t>s</w:t>
      </w:r>
      <w:r>
        <w:rPr>
          <w:spacing w:val="-2"/>
          <w:sz w:val="24"/>
          <w:szCs w:val="24"/>
        </w:rPr>
        <w:t>i</w:t>
      </w:r>
      <w:r>
        <w:rPr>
          <w:sz w:val="24"/>
          <w:szCs w:val="24"/>
        </w:rPr>
        <w:t>on</w:t>
      </w:r>
      <w:r>
        <w:rPr>
          <w:spacing w:val="-2"/>
          <w:sz w:val="24"/>
          <w:szCs w:val="24"/>
        </w:rPr>
        <w:t>e</w:t>
      </w:r>
      <w:r>
        <w:rPr>
          <w:sz w:val="24"/>
          <w:szCs w:val="24"/>
        </w:rPr>
        <w:t>r</w:t>
      </w:r>
      <w:r>
        <w:rPr>
          <w:spacing w:val="-10"/>
          <w:sz w:val="24"/>
          <w:szCs w:val="24"/>
        </w:rPr>
        <w:t xml:space="preserve"> </w:t>
      </w:r>
      <w:r>
        <w:rPr>
          <w:sz w:val="24"/>
          <w:szCs w:val="24"/>
        </w:rPr>
        <w:t>un</w:t>
      </w:r>
      <w:r>
        <w:rPr>
          <w:spacing w:val="3"/>
          <w:sz w:val="24"/>
          <w:szCs w:val="24"/>
        </w:rPr>
        <w:t>t</w:t>
      </w:r>
      <w:r>
        <w:rPr>
          <w:sz w:val="24"/>
          <w:szCs w:val="24"/>
        </w:rPr>
        <w:t>uk</w:t>
      </w:r>
      <w:r>
        <w:rPr>
          <w:spacing w:val="-10"/>
          <w:sz w:val="24"/>
          <w:szCs w:val="24"/>
        </w:rPr>
        <w:t xml:space="preserve"> </w:t>
      </w:r>
      <w:r>
        <w:rPr>
          <w:spacing w:val="1"/>
          <w:sz w:val="24"/>
          <w:szCs w:val="24"/>
        </w:rPr>
        <w:t>s</w:t>
      </w:r>
      <w:r>
        <w:rPr>
          <w:spacing w:val="-2"/>
          <w:sz w:val="24"/>
          <w:szCs w:val="24"/>
        </w:rPr>
        <w:t>el</w:t>
      </w:r>
      <w:r>
        <w:rPr>
          <w:sz w:val="24"/>
          <w:szCs w:val="24"/>
        </w:rPr>
        <w:t>uruh</w:t>
      </w:r>
      <w:r>
        <w:rPr>
          <w:spacing w:val="-10"/>
          <w:sz w:val="24"/>
          <w:szCs w:val="24"/>
        </w:rPr>
        <w:t xml:space="preserve"> </w:t>
      </w:r>
      <w:r>
        <w:rPr>
          <w:sz w:val="24"/>
          <w:szCs w:val="24"/>
        </w:rPr>
        <w:t>v</w:t>
      </w:r>
      <w:r>
        <w:rPr>
          <w:spacing w:val="-2"/>
          <w:sz w:val="24"/>
          <w:szCs w:val="24"/>
        </w:rPr>
        <w:t>a</w:t>
      </w:r>
      <w:r>
        <w:rPr>
          <w:sz w:val="24"/>
          <w:szCs w:val="24"/>
        </w:rPr>
        <w:t>r</w:t>
      </w:r>
      <w:r>
        <w:rPr>
          <w:spacing w:val="-2"/>
          <w:sz w:val="24"/>
          <w:szCs w:val="24"/>
        </w:rPr>
        <w:t>ia</w:t>
      </w:r>
      <w:r>
        <w:rPr>
          <w:sz w:val="24"/>
          <w:szCs w:val="24"/>
        </w:rPr>
        <w:t>b</w:t>
      </w:r>
      <w:r>
        <w:rPr>
          <w:spacing w:val="3"/>
          <w:sz w:val="24"/>
          <w:szCs w:val="24"/>
        </w:rPr>
        <w:t>e</w:t>
      </w:r>
      <w:r>
        <w:rPr>
          <w:sz w:val="24"/>
          <w:szCs w:val="24"/>
        </w:rPr>
        <w:t>l</w:t>
      </w:r>
      <w:r>
        <w:rPr>
          <w:spacing w:val="-12"/>
          <w:sz w:val="24"/>
          <w:szCs w:val="24"/>
        </w:rPr>
        <w:t xml:space="preserve"> </w:t>
      </w:r>
      <w:r>
        <w:rPr>
          <w:sz w:val="24"/>
          <w:szCs w:val="24"/>
        </w:rPr>
        <w:t>d</w:t>
      </w:r>
      <w:r>
        <w:rPr>
          <w:spacing w:val="-2"/>
          <w:sz w:val="24"/>
          <w:szCs w:val="24"/>
        </w:rPr>
        <w:t>al</w:t>
      </w:r>
      <w:r>
        <w:rPr>
          <w:spacing w:val="3"/>
          <w:sz w:val="24"/>
          <w:szCs w:val="24"/>
        </w:rPr>
        <w:t>a</w:t>
      </w:r>
      <w:r>
        <w:rPr>
          <w:sz w:val="24"/>
          <w:szCs w:val="24"/>
        </w:rPr>
        <w:t>m</w:t>
      </w:r>
      <w:r>
        <w:rPr>
          <w:spacing w:val="-12"/>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 xml:space="preserve">n </w:t>
      </w:r>
      <w:r>
        <w:rPr>
          <w:spacing w:val="-2"/>
          <w:sz w:val="24"/>
          <w:szCs w:val="24"/>
        </w:rPr>
        <w:t>i</w:t>
      </w:r>
      <w:r>
        <w:rPr>
          <w:sz w:val="24"/>
          <w:szCs w:val="24"/>
        </w:rPr>
        <w:t>ni</w:t>
      </w:r>
      <w:r>
        <w:rPr>
          <w:spacing w:val="-2"/>
          <w:sz w:val="24"/>
          <w:szCs w:val="24"/>
        </w:rPr>
        <w:t xml:space="preserve"> </w:t>
      </w:r>
      <w:r>
        <w:rPr>
          <w:sz w:val="24"/>
          <w:szCs w:val="24"/>
        </w:rPr>
        <w:t>d</w:t>
      </w:r>
      <w:r>
        <w:rPr>
          <w:spacing w:val="-2"/>
          <w:sz w:val="24"/>
          <w:szCs w:val="24"/>
        </w:rPr>
        <w:t>a</w:t>
      </w:r>
      <w:r>
        <w:rPr>
          <w:sz w:val="24"/>
          <w:szCs w:val="24"/>
        </w:rPr>
        <w:t>p</w:t>
      </w:r>
      <w:r>
        <w:rPr>
          <w:spacing w:val="3"/>
          <w:sz w:val="24"/>
          <w:szCs w:val="24"/>
        </w:rPr>
        <w:t>a</w:t>
      </w:r>
      <w:r>
        <w:rPr>
          <w:sz w:val="24"/>
          <w:szCs w:val="24"/>
        </w:rPr>
        <w:t>t</w:t>
      </w:r>
      <w:r>
        <w:rPr>
          <w:spacing w:val="-2"/>
          <w:sz w:val="24"/>
          <w:szCs w:val="24"/>
        </w:rPr>
        <w:t xml:space="preserve"> </w:t>
      </w:r>
      <w:r>
        <w:rPr>
          <w:sz w:val="24"/>
          <w:szCs w:val="24"/>
        </w:rPr>
        <w:t>d</w:t>
      </w:r>
      <w:r>
        <w:rPr>
          <w:spacing w:val="-2"/>
          <w:sz w:val="24"/>
          <w:szCs w:val="24"/>
        </w:rPr>
        <w:t>i</w:t>
      </w:r>
      <w:r>
        <w:rPr>
          <w:sz w:val="24"/>
          <w:szCs w:val="24"/>
        </w:rPr>
        <w:t>p</w:t>
      </w:r>
      <w:r>
        <w:rPr>
          <w:spacing w:val="-2"/>
          <w:sz w:val="24"/>
          <w:szCs w:val="24"/>
        </w:rPr>
        <w:t>e</w:t>
      </w:r>
      <w:r>
        <w:rPr>
          <w:spacing w:val="5"/>
          <w:sz w:val="24"/>
          <w:szCs w:val="24"/>
        </w:rPr>
        <w:t>r</w:t>
      </w:r>
      <w:r>
        <w:rPr>
          <w:spacing w:val="-2"/>
          <w:sz w:val="24"/>
          <w:szCs w:val="24"/>
        </w:rPr>
        <w:t>ca</w:t>
      </w:r>
      <w:r>
        <w:rPr>
          <w:sz w:val="24"/>
          <w:szCs w:val="24"/>
        </w:rPr>
        <w:t>ya</w:t>
      </w:r>
      <w:r>
        <w:rPr>
          <w:spacing w:val="-2"/>
          <w:sz w:val="24"/>
          <w:szCs w:val="24"/>
        </w:rPr>
        <w:t xml:space="preserve"> </w:t>
      </w:r>
      <w:r>
        <w:rPr>
          <w:spacing w:val="3"/>
          <w:sz w:val="24"/>
          <w:szCs w:val="24"/>
        </w:rPr>
        <w:t>a</w:t>
      </w:r>
      <w:r>
        <w:rPr>
          <w:spacing w:val="-2"/>
          <w:sz w:val="24"/>
          <w:szCs w:val="24"/>
        </w:rPr>
        <w:t>ta</w:t>
      </w:r>
      <w:r>
        <w:rPr>
          <w:sz w:val="24"/>
          <w:szCs w:val="24"/>
        </w:rPr>
        <w:t>u d</w:t>
      </w:r>
      <w:r>
        <w:rPr>
          <w:spacing w:val="3"/>
          <w:sz w:val="24"/>
          <w:szCs w:val="24"/>
        </w:rPr>
        <w:t>i</w:t>
      </w:r>
      <w:r>
        <w:rPr>
          <w:spacing w:val="-2"/>
          <w:sz w:val="24"/>
          <w:szCs w:val="24"/>
        </w:rPr>
        <w:t>a</w:t>
      </w:r>
      <w:r>
        <w:rPr>
          <w:sz w:val="24"/>
          <w:szCs w:val="24"/>
        </w:rPr>
        <w:t>nd</w:t>
      </w:r>
      <w:r>
        <w:rPr>
          <w:spacing w:val="-2"/>
          <w:sz w:val="24"/>
          <w:szCs w:val="24"/>
        </w:rPr>
        <w:t>al</w:t>
      </w:r>
      <w:r>
        <w:rPr>
          <w:spacing w:val="5"/>
          <w:sz w:val="24"/>
          <w:szCs w:val="24"/>
        </w:rPr>
        <w:t>k</w:t>
      </w:r>
      <w:r>
        <w:rPr>
          <w:spacing w:val="-2"/>
          <w:sz w:val="24"/>
          <w:szCs w:val="24"/>
        </w:rPr>
        <w:t>a</w:t>
      </w:r>
      <w:r>
        <w:rPr>
          <w:sz w:val="24"/>
          <w:szCs w:val="24"/>
        </w:rPr>
        <w:t xml:space="preserve">n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i</w:t>
      </w:r>
      <w:r>
        <w:rPr>
          <w:spacing w:val="-2"/>
          <w:sz w:val="24"/>
          <w:szCs w:val="24"/>
        </w:rPr>
        <w:t xml:space="preserve"> </w:t>
      </w:r>
      <w:r>
        <w:rPr>
          <w:spacing w:val="1"/>
          <w:sz w:val="24"/>
          <w:szCs w:val="24"/>
        </w:rPr>
        <w:t>s</w:t>
      </w:r>
      <w:r>
        <w:rPr>
          <w:spacing w:val="-2"/>
          <w:sz w:val="24"/>
          <w:szCs w:val="24"/>
        </w:rPr>
        <w:t>e</w:t>
      </w:r>
      <w:r>
        <w:rPr>
          <w:sz w:val="24"/>
          <w:szCs w:val="24"/>
        </w:rPr>
        <w:t>bu</w:t>
      </w:r>
      <w:r>
        <w:rPr>
          <w:spacing w:val="-2"/>
          <w:sz w:val="24"/>
          <w:szCs w:val="24"/>
        </w:rPr>
        <w:t>a</w:t>
      </w:r>
      <w:r>
        <w:rPr>
          <w:sz w:val="24"/>
          <w:szCs w:val="24"/>
        </w:rPr>
        <w:t xml:space="preserve">h </w:t>
      </w:r>
      <w:r>
        <w:rPr>
          <w:spacing w:val="3"/>
          <w:sz w:val="24"/>
          <w:szCs w:val="24"/>
        </w:rPr>
        <w:t>a</w:t>
      </w:r>
      <w:r>
        <w:rPr>
          <w:spacing w:val="-2"/>
          <w:sz w:val="24"/>
          <w:szCs w:val="24"/>
        </w:rPr>
        <w:t>la</w:t>
      </w:r>
      <w:r>
        <w:rPr>
          <w:sz w:val="24"/>
          <w:szCs w:val="24"/>
        </w:rPr>
        <w:t>t</w:t>
      </w:r>
      <w:r>
        <w:rPr>
          <w:spacing w:val="-2"/>
          <w:sz w:val="24"/>
          <w:szCs w:val="24"/>
        </w:rPr>
        <w:t xml:space="preserve"> </w:t>
      </w:r>
      <w:r>
        <w:rPr>
          <w:sz w:val="24"/>
          <w:szCs w:val="24"/>
        </w:rPr>
        <w:t>p</w:t>
      </w:r>
      <w:r>
        <w:rPr>
          <w:spacing w:val="-2"/>
          <w:sz w:val="24"/>
          <w:szCs w:val="24"/>
        </w:rPr>
        <w:t>e</w:t>
      </w:r>
      <w:r>
        <w:rPr>
          <w:sz w:val="24"/>
          <w:szCs w:val="24"/>
        </w:rPr>
        <w:t>n</w:t>
      </w:r>
      <w:r>
        <w:rPr>
          <w:spacing w:val="5"/>
          <w:sz w:val="24"/>
          <w:szCs w:val="24"/>
        </w:rPr>
        <w:t>u</w:t>
      </w:r>
      <w:r>
        <w:rPr>
          <w:spacing w:val="-2"/>
          <w:sz w:val="24"/>
          <w:szCs w:val="24"/>
        </w:rPr>
        <w:t>m</w:t>
      </w:r>
      <w:r>
        <w:rPr>
          <w:sz w:val="24"/>
          <w:szCs w:val="24"/>
        </w:rPr>
        <w:t>pu</w:t>
      </w:r>
      <w:r>
        <w:rPr>
          <w:spacing w:val="-2"/>
          <w:sz w:val="24"/>
          <w:szCs w:val="24"/>
        </w:rPr>
        <w:t>la</w:t>
      </w:r>
      <w:r>
        <w:rPr>
          <w:sz w:val="24"/>
          <w:szCs w:val="24"/>
        </w:rPr>
        <w:t xml:space="preserve">n </w:t>
      </w:r>
      <w:r>
        <w:rPr>
          <w:spacing w:val="5"/>
          <w:sz w:val="24"/>
          <w:szCs w:val="24"/>
        </w:rPr>
        <w:t>d</w:t>
      </w:r>
      <w:r>
        <w:rPr>
          <w:spacing w:val="-2"/>
          <w:sz w:val="24"/>
          <w:szCs w:val="24"/>
        </w:rPr>
        <w:t>at</w:t>
      </w:r>
      <w:r>
        <w:rPr>
          <w:sz w:val="24"/>
          <w:szCs w:val="24"/>
        </w:rPr>
        <w:t>a</w:t>
      </w:r>
      <w:r>
        <w:rPr>
          <w:spacing w:val="-2"/>
          <w:sz w:val="24"/>
          <w:szCs w:val="24"/>
        </w:rPr>
        <w:t xml:space="preserve"> </w:t>
      </w:r>
      <w:r>
        <w:rPr>
          <w:sz w:val="24"/>
          <w:szCs w:val="24"/>
        </w:rPr>
        <w:t>p</w:t>
      </w:r>
      <w:r>
        <w:rPr>
          <w:spacing w:val="5"/>
          <w:sz w:val="24"/>
          <w:szCs w:val="24"/>
        </w:rPr>
        <w:t>r</w:t>
      </w:r>
      <w:r>
        <w:rPr>
          <w:spacing w:val="-2"/>
          <w:sz w:val="24"/>
          <w:szCs w:val="24"/>
        </w:rPr>
        <w:t>ime</w:t>
      </w:r>
      <w:r>
        <w:rPr>
          <w:sz w:val="24"/>
          <w:szCs w:val="24"/>
        </w:rPr>
        <w:t>r.</w:t>
      </w:r>
    </w:p>
    <w:p w14:paraId="36617A96" w14:textId="77777777" w:rsidR="00472604" w:rsidRDefault="00472604">
      <w:pPr>
        <w:spacing w:before="11" w:line="260" w:lineRule="exact"/>
        <w:rPr>
          <w:sz w:val="26"/>
          <w:szCs w:val="26"/>
        </w:rPr>
      </w:pPr>
    </w:p>
    <w:p w14:paraId="54A8A1AF" w14:textId="77777777" w:rsidR="00472604" w:rsidRDefault="00000000">
      <w:pPr>
        <w:ind w:left="3041" w:right="3056"/>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2</w:t>
      </w:r>
      <w:r>
        <w:rPr>
          <w:spacing w:val="1"/>
          <w:sz w:val="22"/>
          <w:szCs w:val="22"/>
        </w:rPr>
        <w:t xml:space="preserve">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U</w:t>
      </w:r>
      <w:r>
        <w:rPr>
          <w:spacing w:val="-1"/>
          <w:sz w:val="22"/>
          <w:szCs w:val="22"/>
        </w:rPr>
        <w:t>j</w:t>
      </w:r>
      <w:r>
        <w:rPr>
          <w:sz w:val="22"/>
          <w:szCs w:val="22"/>
        </w:rPr>
        <w:t>i</w:t>
      </w:r>
      <w:r>
        <w:rPr>
          <w:spacing w:val="-1"/>
          <w:sz w:val="22"/>
          <w:szCs w:val="22"/>
        </w:rPr>
        <w:t xml:space="preserve"> </w:t>
      </w:r>
      <w:r>
        <w:rPr>
          <w:spacing w:val="1"/>
          <w:sz w:val="22"/>
          <w:szCs w:val="22"/>
        </w:rPr>
        <w:t>N</w:t>
      </w:r>
      <w:r>
        <w:rPr>
          <w:sz w:val="22"/>
          <w:szCs w:val="22"/>
        </w:rPr>
        <w:t>o</w:t>
      </w:r>
      <w:r>
        <w:rPr>
          <w:spacing w:val="2"/>
          <w:sz w:val="22"/>
          <w:szCs w:val="22"/>
        </w:rPr>
        <w:t>r</w:t>
      </w:r>
      <w:r>
        <w:rPr>
          <w:spacing w:val="-1"/>
          <w:sz w:val="22"/>
          <w:szCs w:val="22"/>
        </w:rPr>
        <w:t>m</w:t>
      </w:r>
      <w:r>
        <w:rPr>
          <w:spacing w:val="2"/>
          <w:sz w:val="22"/>
          <w:szCs w:val="22"/>
        </w:rPr>
        <w:t>a</w:t>
      </w:r>
      <w:r>
        <w:rPr>
          <w:spacing w:val="-1"/>
          <w:sz w:val="22"/>
          <w:szCs w:val="22"/>
        </w:rPr>
        <w:t>lit</w:t>
      </w:r>
      <w:r>
        <w:rPr>
          <w:spacing w:val="2"/>
          <w:sz w:val="22"/>
          <w:szCs w:val="22"/>
        </w:rPr>
        <w:t>a</w:t>
      </w:r>
      <w:r>
        <w:rPr>
          <w:sz w:val="22"/>
          <w:szCs w:val="22"/>
        </w:rPr>
        <w:t>s</w:t>
      </w:r>
    </w:p>
    <w:p w14:paraId="644FA491" w14:textId="77777777" w:rsidR="00472604" w:rsidRDefault="00472604">
      <w:pPr>
        <w:spacing w:before="8" w:line="180" w:lineRule="exact"/>
        <w:rPr>
          <w:sz w:val="19"/>
          <w:szCs w:val="19"/>
        </w:rPr>
      </w:pPr>
    </w:p>
    <w:p w14:paraId="5E694164" w14:textId="77777777" w:rsidR="00472604" w:rsidRDefault="00B55FA7">
      <w:pPr>
        <w:ind w:left="2051"/>
      </w:pPr>
      <w:r>
        <w:pict w14:anchorId="61153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231.75pt">
            <v:imagedata r:id="rId11" o:title=""/>
          </v:shape>
        </w:pict>
      </w:r>
    </w:p>
    <w:p w14:paraId="06FE76B1" w14:textId="77777777" w:rsidR="00472604" w:rsidRDefault="00000000">
      <w:pPr>
        <w:spacing w:before="2"/>
        <w:ind w:left="2885" w:right="2179"/>
        <w:jc w:val="center"/>
        <w:rPr>
          <w:sz w:val="22"/>
          <w:szCs w:val="22"/>
        </w:rPr>
      </w:pPr>
      <w:r>
        <w:rPr>
          <w:spacing w:val="2"/>
          <w:sz w:val="22"/>
          <w:szCs w:val="22"/>
        </w:rPr>
        <w:t>S</w:t>
      </w:r>
      <w:r>
        <w:rPr>
          <w:sz w:val="22"/>
          <w:szCs w:val="22"/>
        </w:rPr>
        <w:t>u</w:t>
      </w:r>
      <w:r>
        <w:rPr>
          <w:spacing w:val="-1"/>
          <w:sz w:val="22"/>
          <w:szCs w:val="22"/>
        </w:rPr>
        <w:t>m</w:t>
      </w:r>
      <w:r>
        <w:rPr>
          <w:sz w:val="22"/>
          <w:szCs w:val="22"/>
        </w:rPr>
        <w:t>b</w:t>
      </w:r>
      <w:r>
        <w:rPr>
          <w:spacing w:val="2"/>
          <w:sz w:val="22"/>
          <w:szCs w:val="22"/>
        </w:rPr>
        <w:t>er</w:t>
      </w:r>
      <w:r>
        <w:rPr>
          <w:sz w:val="22"/>
          <w:szCs w:val="22"/>
        </w:rPr>
        <w:t>:</w:t>
      </w:r>
      <w:r>
        <w:rPr>
          <w:spacing w:val="-1"/>
          <w:sz w:val="22"/>
          <w:szCs w:val="22"/>
        </w:rPr>
        <w:t xml:space="preserve">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O</w:t>
      </w:r>
      <w:r>
        <w:rPr>
          <w:spacing w:val="-1"/>
          <w:sz w:val="22"/>
          <w:szCs w:val="22"/>
        </w:rPr>
        <w:t>l</w:t>
      </w:r>
      <w:r>
        <w:rPr>
          <w:spacing w:val="2"/>
          <w:sz w:val="22"/>
          <w:szCs w:val="22"/>
        </w:rPr>
        <w:t>a</w:t>
      </w:r>
      <w:r>
        <w:rPr>
          <w:sz w:val="22"/>
          <w:szCs w:val="22"/>
        </w:rPr>
        <w:t xml:space="preserve">h </w:t>
      </w:r>
      <w:r>
        <w:rPr>
          <w:spacing w:val="1"/>
          <w:sz w:val="22"/>
          <w:szCs w:val="22"/>
        </w:rPr>
        <w:t>D</w:t>
      </w:r>
      <w:r>
        <w:rPr>
          <w:spacing w:val="2"/>
          <w:sz w:val="22"/>
          <w:szCs w:val="22"/>
        </w:rPr>
        <w:t>a</w:t>
      </w:r>
      <w:r>
        <w:rPr>
          <w:spacing w:val="-1"/>
          <w:sz w:val="22"/>
          <w:szCs w:val="22"/>
        </w:rPr>
        <w:t>t</w:t>
      </w:r>
      <w:r>
        <w:rPr>
          <w:sz w:val="22"/>
          <w:szCs w:val="22"/>
        </w:rPr>
        <w:t>a</w:t>
      </w:r>
      <w:r>
        <w:rPr>
          <w:spacing w:val="-3"/>
          <w:sz w:val="22"/>
          <w:szCs w:val="22"/>
        </w:rPr>
        <w:t xml:space="preserve"> </w:t>
      </w:r>
      <w:r>
        <w:rPr>
          <w:spacing w:val="2"/>
          <w:sz w:val="22"/>
          <w:szCs w:val="22"/>
        </w:rPr>
        <w:t>S</w:t>
      </w:r>
      <w:r>
        <w:rPr>
          <w:spacing w:val="-2"/>
          <w:sz w:val="22"/>
          <w:szCs w:val="22"/>
        </w:rPr>
        <w:t>PS</w:t>
      </w:r>
      <w:r>
        <w:rPr>
          <w:sz w:val="22"/>
          <w:szCs w:val="22"/>
        </w:rPr>
        <w:t>S</w:t>
      </w:r>
      <w:r>
        <w:rPr>
          <w:spacing w:val="2"/>
          <w:sz w:val="22"/>
          <w:szCs w:val="22"/>
        </w:rPr>
        <w:t xml:space="preserve"> </w:t>
      </w:r>
      <w:r>
        <w:rPr>
          <w:sz w:val="22"/>
          <w:szCs w:val="22"/>
        </w:rPr>
        <w:t>25, 2023</w:t>
      </w:r>
    </w:p>
    <w:p w14:paraId="6B1C2436" w14:textId="77777777" w:rsidR="00472604" w:rsidRDefault="00472604">
      <w:pPr>
        <w:spacing w:before="3" w:line="100" w:lineRule="exact"/>
        <w:rPr>
          <w:sz w:val="11"/>
          <w:szCs w:val="11"/>
        </w:rPr>
      </w:pPr>
    </w:p>
    <w:p w14:paraId="31A6297F" w14:textId="77777777" w:rsidR="00472604" w:rsidRDefault="00472604">
      <w:pPr>
        <w:spacing w:line="200" w:lineRule="exact"/>
      </w:pPr>
    </w:p>
    <w:p w14:paraId="4E92CCF8" w14:textId="77777777" w:rsidR="00472604" w:rsidRDefault="00000000">
      <w:pPr>
        <w:ind w:left="101" w:right="82" w:firstLine="720"/>
        <w:jc w:val="both"/>
        <w:rPr>
          <w:sz w:val="24"/>
          <w:szCs w:val="24"/>
        </w:rPr>
      </w:pPr>
      <w:r>
        <w:rPr>
          <w:spacing w:val="1"/>
          <w:sz w:val="24"/>
          <w:szCs w:val="24"/>
        </w:rPr>
        <w:t>K</w:t>
      </w:r>
      <w:r>
        <w:rPr>
          <w:spacing w:val="-2"/>
          <w:sz w:val="24"/>
          <w:szCs w:val="24"/>
        </w:rPr>
        <w:t>a</w:t>
      </w:r>
      <w:r>
        <w:rPr>
          <w:sz w:val="24"/>
          <w:szCs w:val="24"/>
        </w:rPr>
        <w:t>r</w:t>
      </w:r>
      <w:r>
        <w:rPr>
          <w:spacing w:val="-1"/>
          <w:sz w:val="24"/>
          <w:szCs w:val="24"/>
        </w:rPr>
        <w:t>e</w:t>
      </w:r>
      <w:r>
        <w:rPr>
          <w:sz w:val="24"/>
          <w:szCs w:val="24"/>
        </w:rPr>
        <w:t>na h</w:t>
      </w:r>
      <w:r>
        <w:rPr>
          <w:spacing w:val="-2"/>
          <w:sz w:val="24"/>
          <w:szCs w:val="24"/>
        </w:rPr>
        <w:t>a</w:t>
      </w:r>
      <w:r>
        <w:rPr>
          <w:spacing w:val="1"/>
          <w:sz w:val="24"/>
          <w:szCs w:val="24"/>
        </w:rPr>
        <w:t>s</w:t>
      </w:r>
      <w:r>
        <w:rPr>
          <w:spacing w:val="-2"/>
          <w:sz w:val="24"/>
          <w:szCs w:val="24"/>
        </w:rPr>
        <w:t>i</w:t>
      </w:r>
      <w:r>
        <w:rPr>
          <w:sz w:val="24"/>
          <w:szCs w:val="24"/>
        </w:rPr>
        <w:t xml:space="preserve">l </w:t>
      </w:r>
      <w:r>
        <w:rPr>
          <w:spacing w:val="5"/>
          <w:sz w:val="24"/>
          <w:szCs w:val="24"/>
        </w:rPr>
        <w:t>u</w:t>
      </w:r>
      <w:r>
        <w:rPr>
          <w:spacing w:val="-2"/>
          <w:sz w:val="24"/>
          <w:szCs w:val="24"/>
        </w:rPr>
        <w:t>j</w:t>
      </w:r>
      <w:r>
        <w:rPr>
          <w:sz w:val="24"/>
          <w:szCs w:val="24"/>
        </w:rPr>
        <w:t>i nor</w:t>
      </w:r>
      <w:r>
        <w:rPr>
          <w:spacing w:val="3"/>
          <w:sz w:val="24"/>
          <w:szCs w:val="24"/>
        </w:rPr>
        <w:t>m</w:t>
      </w:r>
      <w:r>
        <w:rPr>
          <w:spacing w:val="-2"/>
          <w:sz w:val="24"/>
          <w:szCs w:val="24"/>
        </w:rPr>
        <w:t>al</w:t>
      </w:r>
      <w:r>
        <w:rPr>
          <w:spacing w:val="3"/>
          <w:sz w:val="24"/>
          <w:szCs w:val="24"/>
        </w:rPr>
        <w:t>i</w:t>
      </w:r>
      <w:r>
        <w:rPr>
          <w:spacing w:val="-2"/>
          <w:sz w:val="24"/>
          <w:szCs w:val="24"/>
        </w:rPr>
        <w:t>ta</w:t>
      </w:r>
      <w:r>
        <w:rPr>
          <w:sz w:val="24"/>
          <w:szCs w:val="24"/>
        </w:rPr>
        <w:t>s</w:t>
      </w:r>
      <w:r>
        <w:rPr>
          <w:spacing w:val="3"/>
          <w:sz w:val="24"/>
          <w:szCs w:val="24"/>
        </w:rPr>
        <w:t xml:space="preserve"> </w:t>
      </w:r>
      <w:r>
        <w:rPr>
          <w:spacing w:val="1"/>
          <w:sz w:val="24"/>
          <w:szCs w:val="24"/>
        </w:rPr>
        <w:t>K</w:t>
      </w:r>
      <w:r>
        <w:rPr>
          <w:sz w:val="24"/>
          <w:szCs w:val="24"/>
        </w:rPr>
        <w:t>o</w:t>
      </w:r>
      <w:r>
        <w:rPr>
          <w:spacing w:val="-2"/>
          <w:sz w:val="24"/>
          <w:szCs w:val="24"/>
        </w:rPr>
        <w:t>lm</w:t>
      </w:r>
      <w:r>
        <w:rPr>
          <w:sz w:val="24"/>
          <w:szCs w:val="24"/>
        </w:rPr>
        <w:t>ogoro</w:t>
      </w:r>
      <w:r>
        <w:rPr>
          <w:spacing w:val="5"/>
          <w:sz w:val="24"/>
          <w:szCs w:val="24"/>
        </w:rPr>
        <w:t>v</w:t>
      </w:r>
      <w:r>
        <w:rPr>
          <w:sz w:val="24"/>
          <w:szCs w:val="24"/>
        </w:rPr>
        <w:t>-</w:t>
      </w:r>
      <w:r>
        <w:rPr>
          <w:spacing w:val="1"/>
          <w:sz w:val="24"/>
          <w:szCs w:val="24"/>
        </w:rPr>
        <w:t>S</w:t>
      </w:r>
      <w:r>
        <w:rPr>
          <w:spacing w:val="-2"/>
          <w:sz w:val="24"/>
          <w:szCs w:val="24"/>
        </w:rPr>
        <w:t>mi</w:t>
      </w:r>
      <w:r>
        <w:rPr>
          <w:sz w:val="24"/>
          <w:szCs w:val="24"/>
        </w:rPr>
        <w:t>r</w:t>
      </w:r>
      <w:r>
        <w:rPr>
          <w:spacing w:val="5"/>
          <w:sz w:val="24"/>
          <w:szCs w:val="24"/>
        </w:rPr>
        <w:t>n</w:t>
      </w:r>
      <w:r>
        <w:rPr>
          <w:sz w:val="24"/>
          <w:szCs w:val="24"/>
        </w:rPr>
        <w:t>ov</w:t>
      </w:r>
      <w:r>
        <w:rPr>
          <w:spacing w:val="3"/>
          <w:sz w:val="24"/>
          <w:szCs w:val="24"/>
        </w:rPr>
        <w:t xml:space="preserve"> </w:t>
      </w:r>
      <w:r>
        <w:rPr>
          <w:spacing w:val="-2"/>
          <w:sz w:val="24"/>
          <w:szCs w:val="24"/>
        </w:rPr>
        <w:t>le</w:t>
      </w:r>
      <w:r>
        <w:rPr>
          <w:sz w:val="24"/>
          <w:szCs w:val="24"/>
        </w:rPr>
        <w:t>b</w:t>
      </w:r>
      <w:r>
        <w:rPr>
          <w:spacing w:val="-2"/>
          <w:sz w:val="24"/>
          <w:szCs w:val="24"/>
        </w:rPr>
        <w:t>i</w:t>
      </w:r>
      <w:r>
        <w:rPr>
          <w:sz w:val="24"/>
          <w:szCs w:val="24"/>
        </w:rPr>
        <w:t>h</w:t>
      </w:r>
      <w:r>
        <w:rPr>
          <w:spacing w:val="2"/>
          <w:sz w:val="24"/>
          <w:szCs w:val="24"/>
        </w:rPr>
        <w:t xml:space="preserve"> </w:t>
      </w:r>
      <w:r>
        <w:rPr>
          <w:sz w:val="24"/>
          <w:szCs w:val="24"/>
        </w:rPr>
        <w:t>k</w:t>
      </w:r>
      <w:r>
        <w:rPr>
          <w:spacing w:val="3"/>
          <w:sz w:val="24"/>
          <w:szCs w:val="24"/>
        </w:rPr>
        <w:t>e</w:t>
      </w:r>
      <w:r>
        <w:rPr>
          <w:spacing w:val="-2"/>
          <w:sz w:val="24"/>
          <w:szCs w:val="24"/>
        </w:rPr>
        <w:t>ci</w:t>
      </w:r>
      <w:r>
        <w:rPr>
          <w:sz w:val="24"/>
          <w:szCs w:val="24"/>
        </w:rPr>
        <w:t xml:space="preserve">l </w:t>
      </w:r>
      <w:r>
        <w:rPr>
          <w:spacing w:val="5"/>
          <w:sz w:val="24"/>
          <w:szCs w:val="24"/>
        </w:rPr>
        <w:t>d</w:t>
      </w:r>
      <w:r>
        <w:rPr>
          <w:spacing w:val="-2"/>
          <w:sz w:val="24"/>
          <w:szCs w:val="24"/>
        </w:rPr>
        <w:t>a</w:t>
      </w:r>
      <w:r>
        <w:rPr>
          <w:sz w:val="24"/>
          <w:szCs w:val="24"/>
        </w:rPr>
        <w:t xml:space="preserve">ri </w:t>
      </w:r>
      <w:r>
        <w:rPr>
          <w:spacing w:val="3"/>
          <w:sz w:val="24"/>
          <w:szCs w:val="24"/>
        </w:rPr>
        <w:t>t</w:t>
      </w:r>
      <w:r>
        <w:rPr>
          <w:spacing w:val="-2"/>
          <w:sz w:val="24"/>
          <w:szCs w:val="24"/>
        </w:rPr>
        <w:t>a</w:t>
      </w:r>
      <w:r>
        <w:rPr>
          <w:sz w:val="24"/>
          <w:szCs w:val="24"/>
        </w:rPr>
        <w:t>r</w:t>
      </w:r>
      <w:r>
        <w:rPr>
          <w:spacing w:val="-1"/>
          <w:sz w:val="24"/>
          <w:szCs w:val="24"/>
        </w:rPr>
        <w:t>a</w:t>
      </w:r>
      <w:r>
        <w:rPr>
          <w:sz w:val="24"/>
          <w:szCs w:val="24"/>
        </w:rPr>
        <w:t xml:space="preserve">f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1"/>
          <w:sz w:val="24"/>
          <w:szCs w:val="24"/>
        </w:rPr>
        <w:t>s</w:t>
      </w:r>
      <w:r>
        <w:rPr>
          <w:sz w:val="24"/>
          <w:szCs w:val="24"/>
        </w:rPr>
        <w:t>i 0,05,</w:t>
      </w:r>
      <w:r>
        <w:rPr>
          <w:spacing w:val="2"/>
          <w:sz w:val="24"/>
          <w:szCs w:val="24"/>
        </w:rPr>
        <w:t xml:space="preserve"> </w:t>
      </w:r>
      <w:r>
        <w:rPr>
          <w:spacing w:val="5"/>
          <w:sz w:val="24"/>
          <w:szCs w:val="24"/>
        </w:rPr>
        <w:t>h</w:t>
      </w:r>
      <w:r>
        <w:rPr>
          <w:spacing w:val="-2"/>
          <w:sz w:val="24"/>
          <w:szCs w:val="24"/>
        </w:rPr>
        <w:t>a</w:t>
      </w:r>
      <w:r>
        <w:rPr>
          <w:sz w:val="24"/>
          <w:szCs w:val="24"/>
        </w:rPr>
        <w:t>l</w:t>
      </w:r>
      <w:r>
        <w:rPr>
          <w:spacing w:val="5"/>
          <w:sz w:val="24"/>
          <w:szCs w:val="24"/>
        </w:rPr>
        <w:t xml:space="preserve"> </w:t>
      </w:r>
      <w:r>
        <w:rPr>
          <w:spacing w:val="-2"/>
          <w:sz w:val="24"/>
          <w:szCs w:val="24"/>
        </w:rPr>
        <w:t>i</w:t>
      </w:r>
      <w:r>
        <w:rPr>
          <w:sz w:val="24"/>
          <w:szCs w:val="24"/>
        </w:rPr>
        <w:t>ni</w:t>
      </w:r>
      <w:r>
        <w:rPr>
          <w:spacing w:val="5"/>
          <w:sz w:val="24"/>
          <w:szCs w:val="24"/>
        </w:rPr>
        <w:t xml:space="preserve"> </w:t>
      </w:r>
      <w:r>
        <w:rPr>
          <w:spacing w:val="-2"/>
          <w:sz w:val="24"/>
          <w:szCs w:val="24"/>
        </w:rPr>
        <w:t>me</w:t>
      </w:r>
      <w:r>
        <w:rPr>
          <w:sz w:val="24"/>
          <w:szCs w:val="24"/>
        </w:rPr>
        <w:t>nun</w:t>
      </w:r>
      <w:r>
        <w:rPr>
          <w:spacing w:val="-2"/>
          <w:sz w:val="24"/>
          <w:szCs w:val="24"/>
        </w:rPr>
        <w:t>j</w:t>
      </w:r>
      <w:r>
        <w:rPr>
          <w:sz w:val="24"/>
          <w:szCs w:val="24"/>
        </w:rPr>
        <w:t>ukk</w:t>
      </w:r>
      <w:r>
        <w:rPr>
          <w:spacing w:val="-2"/>
          <w:sz w:val="24"/>
          <w:szCs w:val="24"/>
        </w:rPr>
        <w:t>a</w:t>
      </w:r>
      <w:r>
        <w:rPr>
          <w:sz w:val="24"/>
          <w:szCs w:val="24"/>
        </w:rPr>
        <w:t>n</w:t>
      </w:r>
      <w:r>
        <w:rPr>
          <w:spacing w:val="7"/>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 xml:space="preserve">a </w:t>
      </w:r>
      <w:r>
        <w:rPr>
          <w:spacing w:val="3"/>
          <w:sz w:val="24"/>
          <w:szCs w:val="24"/>
        </w:rPr>
        <w:t>t</w:t>
      </w:r>
      <w:r>
        <w:rPr>
          <w:spacing w:val="-2"/>
          <w:sz w:val="24"/>
          <w:szCs w:val="24"/>
        </w:rPr>
        <w:t>a</w:t>
      </w:r>
      <w:r>
        <w:rPr>
          <w:sz w:val="24"/>
          <w:szCs w:val="24"/>
        </w:rPr>
        <w:t>nda</w:t>
      </w:r>
      <w:r>
        <w:rPr>
          <w:spacing w:val="5"/>
          <w:sz w:val="24"/>
          <w:szCs w:val="24"/>
        </w:rPr>
        <w:t xml:space="preserve"> </w:t>
      </w:r>
      <w:r>
        <w:rPr>
          <w:sz w:val="24"/>
          <w:szCs w:val="24"/>
        </w:rPr>
        <w:t xml:space="preserve">dua </w:t>
      </w:r>
      <w:r>
        <w:rPr>
          <w:spacing w:val="-2"/>
          <w:sz w:val="24"/>
          <w:szCs w:val="24"/>
        </w:rPr>
        <w:t>a</w:t>
      </w:r>
      <w:r>
        <w:rPr>
          <w:sz w:val="24"/>
          <w:szCs w:val="24"/>
        </w:rPr>
        <w:t>r</w:t>
      </w:r>
      <w:r>
        <w:rPr>
          <w:spacing w:val="-1"/>
          <w:sz w:val="24"/>
          <w:szCs w:val="24"/>
        </w:rPr>
        <w:t>a</w:t>
      </w:r>
      <w:r>
        <w:rPr>
          <w:sz w:val="24"/>
          <w:szCs w:val="24"/>
        </w:rPr>
        <w:t>h</w:t>
      </w:r>
      <w:r>
        <w:rPr>
          <w:spacing w:val="7"/>
          <w:sz w:val="24"/>
          <w:szCs w:val="24"/>
        </w:rPr>
        <w:t xml:space="preserve"> </w:t>
      </w:r>
      <w:r>
        <w:rPr>
          <w:spacing w:val="-2"/>
          <w:sz w:val="24"/>
          <w:szCs w:val="24"/>
        </w:rPr>
        <w:t>ti</w:t>
      </w:r>
      <w:r>
        <w:rPr>
          <w:sz w:val="24"/>
          <w:szCs w:val="24"/>
        </w:rPr>
        <w:t>d</w:t>
      </w:r>
      <w:r>
        <w:rPr>
          <w:spacing w:val="-2"/>
          <w:sz w:val="24"/>
          <w:szCs w:val="24"/>
        </w:rPr>
        <w:t>a</w:t>
      </w:r>
      <w:r>
        <w:rPr>
          <w:sz w:val="24"/>
          <w:szCs w:val="24"/>
        </w:rPr>
        <w:t>k</w:t>
      </w:r>
      <w:r>
        <w:rPr>
          <w:spacing w:val="7"/>
          <w:sz w:val="24"/>
          <w:szCs w:val="24"/>
        </w:rPr>
        <w:t xml:space="preserve"> </w:t>
      </w:r>
      <w:r>
        <w:rPr>
          <w:sz w:val="24"/>
          <w:szCs w:val="24"/>
        </w:rPr>
        <w:t>b</w:t>
      </w:r>
      <w:r>
        <w:rPr>
          <w:spacing w:val="-2"/>
          <w:sz w:val="24"/>
          <w:szCs w:val="24"/>
        </w:rPr>
        <w:t>e</w:t>
      </w:r>
      <w:r>
        <w:rPr>
          <w:sz w:val="24"/>
          <w:szCs w:val="24"/>
        </w:rPr>
        <w:t>rd</w:t>
      </w:r>
      <w:r>
        <w:rPr>
          <w:spacing w:val="-2"/>
          <w:sz w:val="24"/>
          <w:szCs w:val="24"/>
        </w:rPr>
        <w:t>i</w:t>
      </w:r>
      <w:r>
        <w:rPr>
          <w:spacing w:val="1"/>
          <w:sz w:val="24"/>
          <w:szCs w:val="24"/>
        </w:rPr>
        <w:t>s</w:t>
      </w:r>
      <w:r>
        <w:rPr>
          <w:spacing w:val="-2"/>
          <w:sz w:val="24"/>
          <w:szCs w:val="24"/>
        </w:rPr>
        <w:t>t</w:t>
      </w:r>
      <w:r>
        <w:rPr>
          <w:sz w:val="24"/>
          <w:szCs w:val="24"/>
        </w:rPr>
        <w:t>r</w:t>
      </w:r>
      <w:r>
        <w:rPr>
          <w:spacing w:val="-2"/>
          <w:sz w:val="24"/>
          <w:szCs w:val="24"/>
        </w:rPr>
        <w:t>i</w:t>
      </w:r>
      <w:r>
        <w:rPr>
          <w:sz w:val="24"/>
          <w:szCs w:val="24"/>
        </w:rPr>
        <w:t>bu</w:t>
      </w:r>
      <w:r>
        <w:rPr>
          <w:spacing w:val="6"/>
          <w:sz w:val="24"/>
          <w:szCs w:val="24"/>
        </w:rPr>
        <w:t>s</w:t>
      </w:r>
      <w:r>
        <w:rPr>
          <w:sz w:val="24"/>
          <w:szCs w:val="24"/>
        </w:rPr>
        <w:t>i nor</w:t>
      </w:r>
      <w:r>
        <w:rPr>
          <w:spacing w:val="-2"/>
          <w:sz w:val="24"/>
          <w:szCs w:val="24"/>
        </w:rPr>
        <w:t>m</w:t>
      </w:r>
      <w:r>
        <w:rPr>
          <w:spacing w:val="3"/>
          <w:sz w:val="24"/>
          <w:szCs w:val="24"/>
        </w:rPr>
        <w:t>a</w:t>
      </w:r>
      <w:r>
        <w:rPr>
          <w:spacing w:val="-2"/>
          <w:sz w:val="24"/>
          <w:szCs w:val="24"/>
        </w:rPr>
        <w:t>l</w:t>
      </w:r>
      <w:r>
        <w:rPr>
          <w:sz w:val="24"/>
          <w:szCs w:val="24"/>
        </w:rPr>
        <w:t xml:space="preserve">. </w:t>
      </w:r>
      <w:r>
        <w:rPr>
          <w:spacing w:val="1"/>
          <w:sz w:val="24"/>
          <w:szCs w:val="24"/>
        </w:rPr>
        <w:t>M</w:t>
      </w:r>
      <w:r>
        <w:rPr>
          <w:spacing w:val="-2"/>
          <w:sz w:val="24"/>
          <w:szCs w:val="24"/>
        </w:rPr>
        <w:t>a</w:t>
      </w:r>
      <w:r>
        <w:rPr>
          <w:sz w:val="24"/>
          <w:szCs w:val="24"/>
        </w:rPr>
        <w:t>ka</w:t>
      </w:r>
      <w:r>
        <w:rPr>
          <w:spacing w:val="-16"/>
          <w:sz w:val="24"/>
          <w:szCs w:val="24"/>
        </w:rPr>
        <w:t xml:space="preserve"> </w:t>
      </w:r>
      <w:r>
        <w:rPr>
          <w:sz w:val="24"/>
          <w:szCs w:val="24"/>
        </w:rPr>
        <w:t>p</w:t>
      </w:r>
      <w:r>
        <w:rPr>
          <w:spacing w:val="-2"/>
          <w:sz w:val="24"/>
          <w:szCs w:val="24"/>
        </w:rPr>
        <w:t>e</w:t>
      </w:r>
      <w:r>
        <w:rPr>
          <w:sz w:val="24"/>
          <w:szCs w:val="24"/>
        </w:rPr>
        <w:t>n</w:t>
      </w:r>
      <w:r>
        <w:rPr>
          <w:spacing w:val="3"/>
          <w:sz w:val="24"/>
          <w:szCs w:val="24"/>
        </w:rPr>
        <w:t>e</w:t>
      </w:r>
      <w:r>
        <w:rPr>
          <w:spacing w:val="-2"/>
          <w:sz w:val="24"/>
          <w:szCs w:val="24"/>
        </w:rPr>
        <w:t>li</w:t>
      </w:r>
      <w:r>
        <w:rPr>
          <w:spacing w:val="3"/>
          <w:sz w:val="24"/>
          <w:szCs w:val="24"/>
        </w:rPr>
        <w:t>t</w:t>
      </w:r>
      <w:r>
        <w:rPr>
          <w:sz w:val="24"/>
          <w:szCs w:val="24"/>
        </w:rPr>
        <w:t>i</w:t>
      </w:r>
      <w:r>
        <w:rPr>
          <w:spacing w:val="-17"/>
          <w:sz w:val="24"/>
          <w:szCs w:val="24"/>
        </w:rPr>
        <w:t xml:space="preserve"> </w:t>
      </w:r>
      <w:r>
        <w:rPr>
          <w:spacing w:val="3"/>
          <w:sz w:val="24"/>
          <w:szCs w:val="24"/>
        </w:rPr>
        <w:t>m</w:t>
      </w:r>
      <w:r>
        <w:rPr>
          <w:spacing w:val="-2"/>
          <w:sz w:val="24"/>
          <w:szCs w:val="24"/>
        </w:rPr>
        <w:t>e</w:t>
      </w:r>
      <w:r>
        <w:rPr>
          <w:sz w:val="24"/>
          <w:szCs w:val="24"/>
        </w:rPr>
        <w:t>ng</w:t>
      </w:r>
      <w:r>
        <w:rPr>
          <w:spacing w:val="-2"/>
          <w:sz w:val="24"/>
          <w:szCs w:val="24"/>
        </w:rPr>
        <w:t>a</w:t>
      </w:r>
      <w:r>
        <w:rPr>
          <w:sz w:val="24"/>
          <w:szCs w:val="24"/>
        </w:rPr>
        <w:t>p</w:t>
      </w:r>
      <w:r>
        <w:rPr>
          <w:spacing w:val="3"/>
          <w:sz w:val="24"/>
          <w:szCs w:val="24"/>
        </w:rPr>
        <w:t>l</w:t>
      </w:r>
      <w:r>
        <w:rPr>
          <w:spacing w:val="-2"/>
          <w:sz w:val="24"/>
          <w:szCs w:val="24"/>
        </w:rPr>
        <w:t>i</w:t>
      </w:r>
      <w:r>
        <w:rPr>
          <w:sz w:val="24"/>
          <w:szCs w:val="24"/>
        </w:rPr>
        <w:t>k</w:t>
      </w:r>
      <w:r>
        <w:rPr>
          <w:spacing w:val="-2"/>
          <w:sz w:val="24"/>
          <w:szCs w:val="24"/>
        </w:rPr>
        <w:t>a</w:t>
      </w:r>
      <w:r>
        <w:rPr>
          <w:spacing w:val="1"/>
          <w:sz w:val="24"/>
          <w:szCs w:val="24"/>
        </w:rPr>
        <w:t>s</w:t>
      </w:r>
      <w:r>
        <w:rPr>
          <w:spacing w:val="-2"/>
          <w:sz w:val="24"/>
          <w:szCs w:val="24"/>
        </w:rPr>
        <w:t>i</w:t>
      </w:r>
      <w:r>
        <w:rPr>
          <w:sz w:val="24"/>
          <w:szCs w:val="24"/>
        </w:rPr>
        <w:t>k</w:t>
      </w:r>
      <w:r>
        <w:rPr>
          <w:spacing w:val="-2"/>
          <w:sz w:val="24"/>
          <w:szCs w:val="24"/>
        </w:rPr>
        <w:t>a</w:t>
      </w:r>
      <w:r>
        <w:rPr>
          <w:sz w:val="24"/>
          <w:szCs w:val="24"/>
        </w:rPr>
        <w:t>n</w:t>
      </w:r>
      <w:r>
        <w:rPr>
          <w:spacing w:val="-10"/>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10"/>
          <w:sz w:val="24"/>
          <w:szCs w:val="24"/>
        </w:rPr>
        <w:t xml:space="preserve"> </w:t>
      </w:r>
      <w:r>
        <w:rPr>
          <w:spacing w:val="-2"/>
          <w:sz w:val="24"/>
          <w:szCs w:val="24"/>
        </w:rPr>
        <w:t>ca</w:t>
      </w:r>
      <w:r>
        <w:rPr>
          <w:sz w:val="24"/>
          <w:szCs w:val="24"/>
        </w:rPr>
        <w:t>ra</w:t>
      </w:r>
      <w:r>
        <w:rPr>
          <w:spacing w:val="-12"/>
          <w:sz w:val="24"/>
          <w:szCs w:val="24"/>
        </w:rPr>
        <w:t xml:space="preserve"> </w:t>
      </w:r>
      <w:r>
        <w:rPr>
          <w:spacing w:val="-2"/>
          <w:sz w:val="24"/>
          <w:szCs w:val="24"/>
        </w:rPr>
        <w:t>l</w:t>
      </w:r>
      <w:r>
        <w:rPr>
          <w:spacing w:val="3"/>
          <w:sz w:val="24"/>
          <w:szCs w:val="24"/>
        </w:rPr>
        <w:t>a</w:t>
      </w:r>
      <w:r>
        <w:rPr>
          <w:spacing w:val="-2"/>
          <w:sz w:val="24"/>
          <w:szCs w:val="24"/>
        </w:rPr>
        <w:t>i</w:t>
      </w:r>
      <w:r>
        <w:rPr>
          <w:sz w:val="24"/>
          <w:szCs w:val="24"/>
        </w:rPr>
        <w:t>n</w:t>
      </w:r>
      <w:r>
        <w:rPr>
          <w:spacing w:val="-15"/>
          <w:sz w:val="24"/>
          <w:szCs w:val="24"/>
        </w:rPr>
        <w:t xml:space="preserve"> </w:t>
      </w:r>
      <w:r>
        <w:rPr>
          <w:sz w:val="24"/>
          <w:szCs w:val="24"/>
        </w:rPr>
        <w:t>y</w:t>
      </w:r>
      <w:r>
        <w:rPr>
          <w:spacing w:val="-2"/>
          <w:sz w:val="24"/>
          <w:szCs w:val="24"/>
        </w:rPr>
        <w:t>a</w:t>
      </w:r>
      <w:r>
        <w:rPr>
          <w:sz w:val="24"/>
          <w:szCs w:val="24"/>
        </w:rPr>
        <w:t>ng</w:t>
      </w:r>
      <w:r>
        <w:rPr>
          <w:spacing w:val="-10"/>
          <w:sz w:val="24"/>
          <w:szCs w:val="24"/>
        </w:rPr>
        <w:t xml:space="preserve"> </w:t>
      </w:r>
      <w:r>
        <w:rPr>
          <w:spacing w:val="-2"/>
          <w:sz w:val="24"/>
          <w:szCs w:val="24"/>
        </w:rPr>
        <w:t>me</w:t>
      </w:r>
      <w:r>
        <w:rPr>
          <w:sz w:val="24"/>
          <w:szCs w:val="24"/>
        </w:rPr>
        <w:t>nggun</w:t>
      </w:r>
      <w:r>
        <w:rPr>
          <w:spacing w:val="-2"/>
          <w:sz w:val="24"/>
          <w:szCs w:val="24"/>
        </w:rPr>
        <w:t>a</w:t>
      </w:r>
      <w:r>
        <w:rPr>
          <w:spacing w:val="5"/>
          <w:sz w:val="24"/>
          <w:szCs w:val="24"/>
        </w:rPr>
        <w:t>k</w:t>
      </w:r>
      <w:r>
        <w:rPr>
          <w:spacing w:val="-2"/>
          <w:sz w:val="24"/>
          <w:szCs w:val="24"/>
        </w:rPr>
        <w:t>a</w:t>
      </w:r>
      <w:r>
        <w:rPr>
          <w:sz w:val="24"/>
          <w:szCs w:val="24"/>
        </w:rPr>
        <w:t>n</w:t>
      </w:r>
      <w:r>
        <w:rPr>
          <w:spacing w:val="-15"/>
          <w:sz w:val="24"/>
          <w:szCs w:val="24"/>
        </w:rPr>
        <w:t xml:space="preserve"> </w:t>
      </w:r>
      <w:r>
        <w:rPr>
          <w:spacing w:val="1"/>
          <w:sz w:val="24"/>
          <w:szCs w:val="24"/>
        </w:rPr>
        <w:t>M</w:t>
      </w:r>
      <w:r>
        <w:rPr>
          <w:sz w:val="24"/>
          <w:szCs w:val="24"/>
        </w:rPr>
        <w:t>on</w:t>
      </w:r>
      <w:r>
        <w:rPr>
          <w:spacing w:val="-2"/>
          <w:sz w:val="24"/>
          <w:szCs w:val="24"/>
        </w:rPr>
        <w:t>t</w:t>
      </w:r>
      <w:r>
        <w:rPr>
          <w:sz w:val="24"/>
          <w:szCs w:val="24"/>
        </w:rPr>
        <w:t>e</w:t>
      </w:r>
      <w:r>
        <w:rPr>
          <w:spacing w:val="-12"/>
          <w:sz w:val="24"/>
          <w:szCs w:val="24"/>
        </w:rPr>
        <w:t xml:space="preserve"> </w:t>
      </w:r>
      <w:r>
        <w:rPr>
          <w:sz w:val="24"/>
          <w:szCs w:val="24"/>
        </w:rPr>
        <w:t>C</w:t>
      </w:r>
      <w:r>
        <w:rPr>
          <w:spacing w:val="-2"/>
          <w:sz w:val="24"/>
          <w:szCs w:val="24"/>
        </w:rPr>
        <w:t>a</w:t>
      </w:r>
      <w:r>
        <w:rPr>
          <w:sz w:val="24"/>
          <w:szCs w:val="24"/>
        </w:rPr>
        <w:t>r</w:t>
      </w:r>
      <w:r>
        <w:rPr>
          <w:spacing w:val="-2"/>
          <w:sz w:val="24"/>
          <w:szCs w:val="24"/>
        </w:rPr>
        <w:t>l</w:t>
      </w:r>
      <w:r>
        <w:rPr>
          <w:sz w:val="24"/>
          <w:szCs w:val="24"/>
        </w:rPr>
        <w:t>o</w:t>
      </w:r>
      <w:r>
        <w:rPr>
          <w:spacing w:val="-10"/>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i u</w:t>
      </w:r>
      <w:r>
        <w:rPr>
          <w:spacing w:val="-2"/>
          <w:sz w:val="24"/>
          <w:szCs w:val="24"/>
        </w:rPr>
        <w:t>j</w:t>
      </w:r>
      <w:r>
        <w:rPr>
          <w:sz w:val="24"/>
          <w:szCs w:val="24"/>
        </w:rPr>
        <w:t>i</w:t>
      </w:r>
      <w:r>
        <w:rPr>
          <w:spacing w:val="-7"/>
          <w:sz w:val="24"/>
          <w:szCs w:val="24"/>
        </w:rPr>
        <w:t xml:space="preserve"> </w:t>
      </w:r>
      <w:r>
        <w:rPr>
          <w:sz w:val="24"/>
          <w:szCs w:val="24"/>
        </w:rPr>
        <w:t>nor</w:t>
      </w:r>
      <w:r>
        <w:rPr>
          <w:spacing w:val="-2"/>
          <w:sz w:val="24"/>
          <w:szCs w:val="24"/>
        </w:rPr>
        <w:t>ma</w:t>
      </w:r>
      <w:r>
        <w:rPr>
          <w:spacing w:val="3"/>
          <w:sz w:val="24"/>
          <w:szCs w:val="24"/>
        </w:rPr>
        <w:t>l</w:t>
      </w:r>
      <w:r>
        <w:rPr>
          <w:spacing w:val="-2"/>
          <w:sz w:val="24"/>
          <w:szCs w:val="24"/>
        </w:rPr>
        <w:t>ita</w:t>
      </w:r>
      <w:r>
        <w:rPr>
          <w:spacing w:val="1"/>
          <w:sz w:val="24"/>
          <w:szCs w:val="24"/>
        </w:rPr>
        <w:t>s</w:t>
      </w:r>
      <w:r>
        <w:rPr>
          <w:sz w:val="24"/>
          <w:szCs w:val="24"/>
        </w:rPr>
        <w:t>.</w:t>
      </w:r>
      <w:r>
        <w:rPr>
          <w:spacing w:val="-5"/>
          <w:sz w:val="24"/>
          <w:szCs w:val="24"/>
        </w:rPr>
        <w:t xml:space="preserve"> </w:t>
      </w:r>
      <w:r>
        <w:rPr>
          <w:spacing w:val="1"/>
          <w:sz w:val="24"/>
          <w:szCs w:val="24"/>
        </w:rPr>
        <w:t>U</w:t>
      </w:r>
      <w:r>
        <w:rPr>
          <w:sz w:val="24"/>
          <w:szCs w:val="24"/>
        </w:rPr>
        <w:t>n</w:t>
      </w:r>
      <w:r>
        <w:rPr>
          <w:spacing w:val="-2"/>
          <w:sz w:val="24"/>
          <w:szCs w:val="24"/>
        </w:rPr>
        <w:t>t</w:t>
      </w:r>
      <w:r>
        <w:rPr>
          <w:sz w:val="24"/>
          <w:szCs w:val="24"/>
        </w:rPr>
        <w:t>uk</w:t>
      </w:r>
      <w:r>
        <w:rPr>
          <w:spacing w:val="-5"/>
          <w:sz w:val="24"/>
          <w:szCs w:val="24"/>
        </w:rPr>
        <w:t xml:space="preserve"> </w:t>
      </w:r>
      <w:r>
        <w:rPr>
          <w:spacing w:val="-2"/>
          <w:sz w:val="24"/>
          <w:szCs w:val="24"/>
        </w:rPr>
        <w:t>it</w:t>
      </w:r>
      <w:r>
        <w:rPr>
          <w:sz w:val="24"/>
          <w:szCs w:val="24"/>
        </w:rPr>
        <w:t>u</w:t>
      </w:r>
      <w:r>
        <w:rPr>
          <w:spacing w:val="-5"/>
          <w:sz w:val="24"/>
          <w:szCs w:val="24"/>
        </w:rPr>
        <w:t xml:space="preserve"> </w:t>
      </w:r>
      <w:r>
        <w:rPr>
          <w:spacing w:val="5"/>
          <w:sz w:val="24"/>
          <w:szCs w:val="24"/>
        </w:rPr>
        <w:t>d</w:t>
      </w:r>
      <w:r>
        <w:rPr>
          <w:spacing w:val="-2"/>
          <w:sz w:val="24"/>
          <w:szCs w:val="24"/>
        </w:rPr>
        <w:t>i</w:t>
      </w:r>
      <w:r>
        <w:rPr>
          <w:sz w:val="24"/>
          <w:szCs w:val="24"/>
        </w:rPr>
        <w:t>d</w:t>
      </w:r>
      <w:r>
        <w:rPr>
          <w:spacing w:val="-2"/>
          <w:sz w:val="24"/>
          <w:szCs w:val="24"/>
        </w:rPr>
        <w:t>a</w:t>
      </w:r>
      <w:r>
        <w:rPr>
          <w:sz w:val="24"/>
          <w:szCs w:val="24"/>
        </w:rPr>
        <w:t>p</w:t>
      </w:r>
      <w:r>
        <w:rPr>
          <w:spacing w:val="3"/>
          <w:sz w:val="24"/>
          <w:szCs w:val="24"/>
        </w:rPr>
        <w:t>a</w:t>
      </w:r>
      <w:r>
        <w:rPr>
          <w:spacing w:val="-2"/>
          <w:sz w:val="24"/>
          <w:szCs w:val="24"/>
        </w:rPr>
        <w:t>t</w:t>
      </w:r>
      <w:r>
        <w:rPr>
          <w:sz w:val="24"/>
          <w:szCs w:val="24"/>
        </w:rPr>
        <w:t>k</w:t>
      </w:r>
      <w:r>
        <w:rPr>
          <w:spacing w:val="-2"/>
          <w:sz w:val="24"/>
          <w:szCs w:val="24"/>
        </w:rPr>
        <w:t>a</w:t>
      </w:r>
      <w:r>
        <w:rPr>
          <w:sz w:val="24"/>
          <w:szCs w:val="24"/>
        </w:rPr>
        <w:t>n</w:t>
      </w:r>
      <w:r>
        <w:rPr>
          <w:spacing w:val="-5"/>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l</w:t>
      </w:r>
      <w:r>
        <w:rPr>
          <w:spacing w:val="-7"/>
          <w:sz w:val="24"/>
          <w:szCs w:val="24"/>
        </w:rPr>
        <w:t xml:space="preserve"> </w:t>
      </w:r>
      <w:r>
        <w:rPr>
          <w:spacing w:val="5"/>
          <w:sz w:val="24"/>
          <w:szCs w:val="24"/>
        </w:rPr>
        <w:t>u</w:t>
      </w:r>
      <w:r>
        <w:rPr>
          <w:spacing w:val="-2"/>
          <w:sz w:val="24"/>
          <w:szCs w:val="24"/>
        </w:rPr>
        <w:t>j</w:t>
      </w:r>
      <w:r>
        <w:rPr>
          <w:sz w:val="24"/>
          <w:szCs w:val="24"/>
        </w:rPr>
        <w:t>i</w:t>
      </w:r>
      <w:r>
        <w:rPr>
          <w:spacing w:val="-7"/>
          <w:sz w:val="24"/>
          <w:szCs w:val="24"/>
        </w:rPr>
        <w:t xml:space="preserve"> </w:t>
      </w:r>
      <w:r>
        <w:rPr>
          <w:sz w:val="24"/>
          <w:szCs w:val="24"/>
        </w:rPr>
        <w:t>nor</w:t>
      </w:r>
      <w:r>
        <w:rPr>
          <w:spacing w:val="-2"/>
          <w:sz w:val="24"/>
          <w:szCs w:val="24"/>
        </w:rPr>
        <w:t>m</w:t>
      </w:r>
      <w:r>
        <w:rPr>
          <w:spacing w:val="3"/>
          <w:sz w:val="24"/>
          <w:szCs w:val="24"/>
        </w:rPr>
        <w:t>a</w:t>
      </w:r>
      <w:r>
        <w:rPr>
          <w:spacing w:val="-2"/>
          <w:sz w:val="24"/>
          <w:szCs w:val="24"/>
        </w:rPr>
        <w:t>l</w:t>
      </w:r>
      <w:r>
        <w:rPr>
          <w:spacing w:val="3"/>
          <w:sz w:val="24"/>
          <w:szCs w:val="24"/>
        </w:rPr>
        <w:t>i</w:t>
      </w:r>
      <w:r>
        <w:rPr>
          <w:spacing w:val="-2"/>
          <w:sz w:val="24"/>
          <w:szCs w:val="24"/>
        </w:rPr>
        <w:t>ta</w:t>
      </w:r>
      <w:r>
        <w:rPr>
          <w:sz w:val="24"/>
          <w:szCs w:val="24"/>
        </w:rPr>
        <w:t>s</w:t>
      </w:r>
      <w:r>
        <w:rPr>
          <w:spacing w:val="-4"/>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5"/>
          <w:sz w:val="24"/>
          <w:szCs w:val="24"/>
        </w:rPr>
        <w:t xml:space="preserve"> </w:t>
      </w:r>
      <w:r>
        <w:rPr>
          <w:sz w:val="24"/>
          <w:szCs w:val="24"/>
        </w:rPr>
        <w:t>0,093</w:t>
      </w:r>
      <w:r>
        <w:rPr>
          <w:spacing w:val="-5"/>
          <w:sz w:val="24"/>
          <w:szCs w:val="24"/>
        </w:rPr>
        <w:t xml:space="preserve"> </w:t>
      </w:r>
      <w:r>
        <w:rPr>
          <w:sz w:val="24"/>
          <w:szCs w:val="24"/>
        </w:rPr>
        <w:t>&gt;</w:t>
      </w:r>
      <w:r>
        <w:rPr>
          <w:spacing w:val="-5"/>
          <w:sz w:val="24"/>
          <w:szCs w:val="24"/>
        </w:rPr>
        <w:t xml:space="preserve"> </w:t>
      </w:r>
      <w:r>
        <w:rPr>
          <w:sz w:val="24"/>
          <w:szCs w:val="24"/>
        </w:rPr>
        <w:t>0,05,</w:t>
      </w:r>
      <w:r>
        <w:rPr>
          <w:spacing w:val="-5"/>
          <w:sz w:val="24"/>
          <w:szCs w:val="24"/>
        </w:rPr>
        <w:t xml:space="preserve"> </w:t>
      </w:r>
      <w:r>
        <w:rPr>
          <w:sz w:val="24"/>
          <w:szCs w:val="24"/>
        </w:rPr>
        <w:t>y</w:t>
      </w:r>
      <w:r>
        <w:rPr>
          <w:spacing w:val="-2"/>
          <w:sz w:val="24"/>
          <w:szCs w:val="24"/>
        </w:rPr>
        <w:t>a</w:t>
      </w:r>
      <w:r>
        <w:rPr>
          <w:sz w:val="24"/>
          <w:szCs w:val="24"/>
        </w:rPr>
        <w:t>ng</w:t>
      </w:r>
      <w:r>
        <w:rPr>
          <w:spacing w:val="-5"/>
          <w:sz w:val="24"/>
          <w:szCs w:val="24"/>
        </w:rPr>
        <w:t xml:space="preserve"> </w:t>
      </w:r>
      <w:r>
        <w:rPr>
          <w:spacing w:val="-2"/>
          <w:sz w:val="24"/>
          <w:szCs w:val="24"/>
        </w:rPr>
        <w:t>ma</w:t>
      </w:r>
      <w:r>
        <w:rPr>
          <w:sz w:val="24"/>
          <w:szCs w:val="24"/>
        </w:rPr>
        <w:t xml:space="preserve">na </w:t>
      </w:r>
      <w:r>
        <w:rPr>
          <w:spacing w:val="-2"/>
          <w:sz w:val="24"/>
          <w:szCs w:val="24"/>
        </w:rPr>
        <w:t>a</w:t>
      </w:r>
      <w:r>
        <w:rPr>
          <w:sz w:val="24"/>
          <w:szCs w:val="24"/>
        </w:rPr>
        <w:t>ngka</w:t>
      </w:r>
      <w:r>
        <w:rPr>
          <w:spacing w:val="-2"/>
          <w:sz w:val="24"/>
          <w:szCs w:val="24"/>
        </w:rPr>
        <w:t xml:space="preserve"> te</w:t>
      </w:r>
      <w:r>
        <w:rPr>
          <w:sz w:val="24"/>
          <w:szCs w:val="24"/>
        </w:rPr>
        <w:t>r</w:t>
      </w:r>
      <w:r>
        <w:rPr>
          <w:spacing w:val="1"/>
          <w:sz w:val="24"/>
          <w:szCs w:val="24"/>
        </w:rPr>
        <w:t>s</w:t>
      </w:r>
      <w:r>
        <w:rPr>
          <w:spacing w:val="-2"/>
          <w:sz w:val="24"/>
          <w:szCs w:val="24"/>
        </w:rPr>
        <w:t>e</w:t>
      </w:r>
      <w:r>
        <w:rPr>
          <w:sz w:val="24"/>
          <w:szCs w:val="24"/>
        </w:rPr>
        <w:t>b</w:t>
      </w:r>
      <w:r>
        <w:rPr>
          <w:spacing w:val="5"/>
          <w:sz w:val="24"/>
          <w:szCs w:val="24"/>
        </w:rPr>
        <w:t>u</w:t>
      </w:r>
      <w:r>
        <w:rPr>
          <w:sz w:val="24"/>
          <w:szCs w:val="24"/>
        </w:rPr>
        <w:t>t</w:t>
      </w:r>
      <w:r>
        <w:rPr>
          <w:spacing w:val="-2"/>
          <w:sz w:val="24"/>
          <w:szCs w:val="24"/>
        </w:rPr>
        <w:t xml:space="preserve"> t</w:t>
      </w:r>
      <w:r>
        <w:rPr>
          <w:spacing w:val="3"/>
          <w:sz w:val="24"/>
          <w:szCs w:val="24"/>
        </w:rPr>
        <w:t>e</w:t>
      </w:r>
      <w:r>
        <w:rPr>
          <w:spacing w:val="-2"/>
          <w:sz w:val="24"/>
          <w:szCs w:val="24"/>
        </w:rPr>
        <w:t>la</w:t>
      </w:r>
      <w:r>
        <w:rPr>
          <w:sz w:val="24"/>
          <w:szCs w:val="24"/>
        </w:rPr>
        <w:t xml:space="preserve">h </w:t>
      </w:r>
      <w:r>
        <w:rPr>
          <w:spacing w:val="-2"/>
          <w:sz w:val="24"/>
          <w:szCs w:val="24"/>
        </w:rPr>
        <w:t>te</w:t>
      </w:r>
      <w:r>
        <w:rPr>
          <w:sz w:val="24"/>
          <w:szCs w:val="24"/>
        </w:rPr>
        <w:t>r</w:t>
      </w:r>
      <w:r>
        <w:rPr>
          <w:spacing w:val="5"/>
          <w:sz w:val="24"/>
          <w:szCs w:val="24"/>
        </w:rPr>
        <w:t>d</w:t>
      </w:r>
      <w:r>
        <w:rPr>
          <w:spacing w:val="-2"/>
          <w:sz w:val="24"/>
          <w:szCs w:val="24"/>
        </w:rPr>
        <w:t>i</w:t>
      </w:r>
      <w:r>
        <w:rPr>
          <w:spacing w:val="1"/>
          <w:sz w:val="24"/>
          <w:szCs w:val="24"/>
        </w:rPr>
        <w:t>s</w:t>
      </w:r>
      <w:r>
        <w:rPr>
          <w:spacing w:val="-2"/>
          <w:sz w:val="24"/>
          <w:szCs w:val="24"/>
        </w:rPr>
        <w:t>t</w:t>
      </w:r>
      <w:r>
        <w:rPr>
          <w:sz w:val="24"/>
          <w:szCs w:val="24"/>
        </w:rPr>
        <w:t>r</w:t>
      </w:r>
      <w:r>
        <w:rPr>
          <w:spacing w:val="-2"/>
          <w:sz w:val="24"/>
          <w:szCs w:val="24"/>
        </w:rPr>
        <w:t>i</w:t>
      </w:r>
      <w:r>
        <w:rPr>
          <w:sz w:val="24"/>
          <w:szCs w:val="24"/>
        </w:rPr>
        <w:t>bu</w:t>
      </w:r>
      <w:r>
        <w:rPr>
          <w:spacing w:val="1"/>
          <w:sz w:val="24"/>
          <w:szCs w:val="24"/>
        </w:rPr>
        <w:t>s</w:t>
      </w:r>
      <w:r>
        <w:rPr>
          <w:sz w:val="24"/>
          <w:szCs w:val="24"/>
        </w:rPr>
        <w:t>i</w:t>
      </w:r>
      <w:r>
        <w:rPr>
          <w:spacing w:val="-2"/>
          <w:sz w:val="24"/>
          <w:szCs w:val="24"/>
        </w:rPr>
        <w:t xml:space="preserve"> </w:t>
      </w:r>
      <w:r>
        <w:rPr>
          <w:spacing w:val="1"/>
          <w:sz w:val="24"/>
          <w:szCs w:val="24"/>
        </w:rPr>
        <w:t>s</w:t>
      </w:r>
      <w:r>
        <w:rPr>
          <w:spacing w:val="-2"/>
          <w:sz w:val="24"/>
          <w:szCs w:val="24"/>
        </w:rPr>
        <w:t>e</w:t>
      </w:r>
      <w:r>
        <w:rPr>
          <w:spacing w:val="3"/>
          <w:sz w:val="24"/>
          <w:szCs w:val="24"/>
        </w:rPr>
        <w:t>c</w:t>
      </w:r>
      <w:r>
        <w:rPr>
          <w:spacing w:val="-2"/>
          <w:sz w:val="24"/>
          <w:szCs w:val="24"/>
        </w:rPr>
        <w:t>a</w:t>
      </w:r>
      <w:r>
        <w:rPr>
          <w:sz w:val="24"/>
          <w:szCs w:val="24"/>
        </w:rPr>
        <w:t>ra</w:t>
      </w:r>
      <w:r>
        <w:rPr>
          <w:spacing w:val="-1"/>
          <w:sz w:val="24"/>
          <w:szCs w:val="24"/>
        </w:rPr>
        <w:t xml:space="preserve"> </w:t>
      </w:r>
      <w:r>
        <w:rPr>
          <w:sz w:val="24"/>
          <w:szCs w:val="24"/>
        </w:rPr>
        <w:t>nor</w:t>
      </w:r>
      <w:r>
        <w:rPr>
          <w:spacing w:val="3"/>
          <w:sz w:val="24"/>
          <w:szCs w:val="24"/>
        </w:rPr>
        <w:t>m</w:t>
      </w:r>
      <w:r>
        <w:rPr>
          <w:spacing w:val="-2"/>
          <w:sz w:val="24"/>
          <w:szCs w:val="24"/>
        </w:rPr>
        <w:t>al</w:t>
      </w:r>
      <w:r>
        <w:rPr>
          <w:sz w:val="24"/>
          <w:szCs w:val="24"/>
        </w:rPr>
        <w:t>.</w:t>
      </w:r>
    </w:p>
    <w:p w14:paraId="70CE2C25" w14:textId="77777777" w:rsidR="00472604" w:rsidRDefault="00000000">
      <w:pPr>
        <w:spacing w:line="260" w:lineRule="exact"/>
        <w:ind w:left="783" w:right="86"/>
        <w:jc w:val="center"/>
        <w:rPr>
          <w:sz w:val="24"/>
          <w:szCs w:val="24"/>
        </w:rPr>
      </w:pPr>
      <w:r>
        <w:rPr>
          <w:spacing w:val="1"/>
          <w:sz w:val="24"/>
          <w:szCs w:val="24"/>
        </w:rPr>
        <w:t>U</w:t>
      </w:r>
      <w:r>
        <w:rPr>
          <w:spacing w:val="-2"/>
          <w:sz w:val="24"/>
          <w:szCs w:val="24"/>
        </w:rPr>
        <w:t>j</w:t>
      </w:r>
      <w:r>
        <w:rPr>
          <w:sz w:val="24"/>
          <w:szCs w:val="24"/>
        </w:rPr>
        <w:t>i</w:t>
      </w:r>
      <w:r>
        <w:rPr>
          <w:spacing w:val="33"/>
          <w:sz w:val="24"/>
          <w:szCs w:val="24"/>
        </w:rPr>
        <w:t xml:space="preserve"> </w:t>
      </w:r>
      <w:r>
        <w:rPr>
          <w:sz w:val="24"/>
          <w:szCs w:val="24"/>
        </w:rPr>
        <w:t>nor</w:t>
      </w:r>
      <w:r>
        <w:rPr>
          <w:spacing w:val="-2"/>
          <w:sz w:val="24"/>
          <w:szCs w:val="24"/>
        </w:rPr>
        <w:t>ma</w:t>
      </w:r>
      <w:r>
        <w:rPr>
          <w:spacing w:val="3"/>
          <w:sz w:val="24"/>
          <w:szCs w:val="24"/>
        </w:rPr>
        <w:t>l</w:t>
      </w:r>
      <w:r>
        <w:rPr>
          <w:spacing w:val="-2"/>
          <w:sz w:val="24"/>
          <w:szCs w:val="24"/>
        </w:rPr>
        <w:t>ita</w:t>
      </w:r>
      <w:r>
        <w:rPr>
          <w:sz w:val="24"/>
          <w:szCs w:val="24"/>
        </w:rPr>
        <w:t>s</w:t>
      </w:r>
      <w:r>
        <w:rPr>
          <w:spacing w:val="36"/>
          <w:sz w:val="24"/>
          <w:szCs w:val="24"/>
        </w:rPr>
        <w:t xml:space="preserve"> </w:t>
      </w:r>
      <w:r>
        <w:rPr>
          <w:sz w:val="24"/>
          <w:szCs w:val="24"/>
        </w:rPr>
        <w:t>d</w:t>
      </w:r>
      <w:r>
        <w:rPr>
          <w:spacing w:val="-2"/>
          <w:sz w:val="24"/>
          <w:szCs w:val="24"/>
        </w:rPr>
        <w:t>i</w:t>
      </w:r>
      <w:r>
        <w:rPr>
          <w:sz w:val="24"/>
          <w:szCs w:val="24"/>
        </w:rPr>
        <w:t>gu</w:t>
      </w:r>
      <w:r>
        <w:rPr>
          <w:spacing w:val="5"/>
          <w:sz w:val="24"/>
          <w:szCs w:val="24"/>
        </w:rPr>
        <w:t>n</w:t>
      </w:r>
      <w:r>
        <w:rPr>
          <w:spacing w:val="-2"/>
          <w:sz w:val="24"/>
          <w:szCs w:val="24"/>
        </w:rPr>
        <w:t>a</w:t>
      </w:r>
      <w:r>
        <w:rPr>
          <w:sz w:val="24"/>
          <w:szCs w:val="24"/>
        </w:rPr>
        <w:t>k</w:t>
      </w:r>
      <w:r>
        <w:rPr>
          <w:spacing w:val="-2"/>
          <w:sz w:val="24"/>
          <w:szCs w:val="24"/>
        </w:rPr>
        <w:t>a</w:t>
      </w:r>
      <w:r>
        <w:rPr>
          <w:sz w:val="24"/>
          <w:szCs w:val="24"/>
        </w:rPr>
        <w:t>n</w:t>
      </w:r>
      <w:r>
        <w:rPr>
          <w:spacing w:val="35"/>
          <w:sz w:val="24"/>
          <w:szCs w:val="24"/>
        </w:rPr>
        <w:t xml:space="preserve"> </w:t>
      </w:r>
      <w:r>
        <w:rPr>
          <w:sz w:val="24"/>
          <w:szCs w:val="24"/>
        </w:rPr>
        <w:t>guna</w:t>
      </w:r>
      <w:r>
        <w:rPr>
          <w:spacing w:val="33"/>
          <w:sz w:val="24"/>
          <w:szCs w:val="24"/>
        </w:rPr>
        <w:t xml:space="preserve"> </w:t>
      </w:r>
      <w:r>
        <w:rPr>
          <w:spacing w:val="3"/>
          <w:sz w:val="24"/>
          <w:szCs w:val="24"/>
        </w:rPr>
        <w:t>m</w:t>
      </w:r>
      <w:r>
        <w:rPr>
          <w:spacing w:val="-2"/>
          <w:sz w:val="24"/>
          <w:szCs w:val="24"/>
        </w:rPr>
        <w:t>e</w:t>
      </w:r>
      <w:r>
        <w:rPr>
          <w:sz w:val="24"/>
          <w:szCs w:val="24"/>
        </w:rPr>
        <w:t>n</w:t>
      </w:r>
      <w:r>
        <w:rPr>
          <w:spacing w:val="-2"/>
          <w:sz w:val="24"/>
          <w:szCs w:val="24"/>
        </w:rPr>
        <w:t>j</w:t>
      </w:r>
      <w:r>
        <w:rPr>
          <w:spacing w:val="3"/>
          <w:sz w:val="24"/>
          <w:szCs w:val="24"/>
        </w:rPr>
        <w:t>e</w:t>
      </w:r>
      <w:r>
        <w:rPr>
          <w:spacing w:val="-2"/>
          <w:sz w:val="24"/>
          <w:szCs w:val="24"/>
        </w:rPr>
        <w:t>l</w:t>
      </w:r>
      <w:r>
        <w:rPr>
          <w:spacing w:val="3"/>
          <w:sz w:val="24"/>
          <w:szCs w:val="24"/>
        </w:rPr>
        <w:t>a</w:t>
      </w:r>
      <w:r>
        <w:rPr>
          <w:spacing w:val="1"/>
          <w:sz w:val="24"/>
          <w:szCs w:val="24"/>
        </w:rPr>
        <w:t>s</w:t>
      </w:r>
      <w:r>
        <w:rPr>
          <w:sz w:val="24"/>
          <w:szCs w:val="24"/>
        </w:rPr>
        <w:t>k</w:t>
      </w:r>
      <w:r>
        <w:rPr>
          <w:spacing w:val="-2"/>
          <w:sz w:val="24"/>
          <w:szCs w:val="24"/>
        </w:rPr>
        <w:t>a</w:t>
      </w:r>
      <w:r>
        <w:rPr>
          <w:sz w:val="24"/>
          <w:szCs w:val="24"/>
        </w:rPr>
        <w:t>n</w:t>
      </w:r>
      <w:r>
        <w:rPr>
          <w:spacing w:val="35"/>
          <w:sz w:val="24"/>
          <w:szCs w:val="24"/>
        </w:rPr>
        <w:t xml:space="preserve"> </w:t>
      </w:r>
      <w:r>
        <w:rPr>
          <w:spacing w:val="-2"/>
          <w:sz w:val="24"/>
          <w:szCs w:val="24"/>
        </w:rPr>
        <w:t>a</w:t>
      </w:r>
      <w:r>
        <w:rPr>
          <w:spacing w:val="5"/>
          <w:sz w:val="24"/>
          <w:szCs w:val="24"/>
        </w:rPr>
        <w:t>p</w:t>
      </w:r>
      <w:r>
        <w:rPr>
          <w:spacing w:val="-2"/>
          <w:sz w:val="24"/>
          <w:szCs w:val="24"/>
        </w:rPr>
        <w:t>a</w:t>
      </w:r>
      <w:r>
        <w:rPr>
          <w:sz w:val="24"/>
          <w:szCs w:val="24"/>
        </w:rPr>
        <w:t>k</w:t>
      </w:r>
      <w:r>
        <w:rPr>
          <w:spacing w:val="3"/>
          <w:sz w:val="24"/>
          <w:szCs w:val="24"/>
        </w:rPr>
        <w:t>a</w:t>
      </w:r>
      <w:r>
        <w:rPr>
          <w:sz w:val="24"/>
          <w:szCs w:val="24"/>
        </w:rPr>
        <w:t>h</w:t>
      </w:r>
      <w:r>
        <w:rPr>
          <w:spacing w:val="35"/>
          <w:sz w:val="24"/>
          <w:szCs w:val="24"/>
        </w:rPr>
        <w:t xml:space="preserve"> </w:t>
      </w:r>
      <w:r>
        <w:rPr>
          <w:sz w:val="24"/>
          <w:szCs w:val="24"/>
        </w:rPr>
        <w:t>d</w:t>
      </w:r>
      <w:r>
        <w:rPr>
          <w:spacing w:val="-2"/>
          <w:sz w:val="24"/>
          <w:szCs w:val="24"/>
        </w:rPr>
        <w:t>at</w:t>
      </w:r>
      <w:r>
        <w:rPr>
          <w:sz w:val="24"/>
          <w:szCs w:val="24"/>
        </w:rPr>
        <w:t>a</w:t>
      </w:r>
      <w:r>
        <w:rPr>
          <w:spacing w:val="33"/>
          <w:sz w:val="24"/>
          <w:szCs w:val="24"/>
        </w:rPr>
        <w:t xml:space="preserve"> </w:t>
      </w:r>
      <w:r>
        <w:rPr>
          <w:sz w:val="24"/>
          <w:szCs w:val="24"/>
        </w:rPr>
        <w:t>d</w:t>
      </w:r>
      <w:r>
        <w:rPr>
          <w:spacing w:val="3"/>
          <w:sz w:val="24"/>
          <w:szCs w:val="24"/>
        </w:rPr>
        <w:t>a</w:t>
      </w:r>
      <w:r>
        <w:rPr>
          <w:spacing w:val="-2"/>
          <w:sz w:val="24"/>
          <w:szCs w:val="24"/>
        </w:rPr>
        <w:t>la</w:t>
      </w:r>
      <w:r>
        <w:rPr>
          <w:sz w:val="24"/>
          <w:szCs w:val="24"/>
        </w:rPr>
        <w:t>m</w:t>
      </w:r>
      <w:r>
        <w:rPr>
          <w:spacing w:val="33"/>
          <w:sz w:val="24"/>
          <w:szCs w:val="24"/>
        </w:rPr>
        <w:t xml:space="preserve"> </w:t>
      </w:r>
      <w:r>
        <w:rPr>
          <w:spacing w:val="1"/>
          <w:sz w:val="24"/>
          <w:szCs w:val="24"/>
        </w:rPr>
        <w:t>s</w:t>
      </w:r>
      <w:r>
        <w:rPr>
          <w:sz w:val="24"/>
          <w:szCs w:val="24"/>
        </w:rPr>
        <w:t>u</w:t>
      </w:r>
      <w:r>
        <w:rPr>
          <w:spacing w:val="3"/>
          <w:sz w:val="24"/>
          <w:szCs w:val="24"/>
        </w:rPr>
        <w:t>a</w:t>
      </w:r>
      <w:r>
        <w:rPr>
          <w:spacing w:val="-2"/>
          <w:sz w:val="24"/>
          <w:szCs w:val="24"/>
        </w:rPr>
        <w:t>t</w:t>
      </w:r>
      <w:r>
        <w:rPr>
          <w:sz w:val="24"/>
          <w:szCs w:val="24"/>
        </w:rPr>
        <w:t>u</w:t>
      </w:r>
      <w:r>
        <w:rPr>
          <w:spacing w:val="35"/>
          <w:sz w:val="24"/>
          <w:szCs w:val="24"/>
        </w:rPr>
        <w:t xml:space="preserve"> </w:t>
      </w:r>
      <w:r>
        <w:rPr>
          <w:sz w:val="24"/>
          <w:szCs w:val="24"/>
        </w:rPr>
        <w:t>v</w:t>
      </w:r>
      <w:r>
        <w:rPr>
          <w:spacing w:val="-2"/>
          <w:sz w:val="24"/>
          <w:szCs w:val="24"/>
        </w:rPr>
        <w:t>a</w:t>
      </w:r>
      <w:r>
        <w:rPr>
          <w:sz w:val="24"/>
          <w:szCs w:val="24"/>
        </w:rPr>
        <w:t>r</w:t>
      </w:r>
      <w:r>
        <w:rPr>
          <w:spacing w:val="-2"/>
          <w:sz w:val="24"/>
          <w:szCs w:val="24"/>
        </w:rPr>
        <w:t>ia</w:t>
      </w:r>
      <w:r>
        <w:rPr>
          <w:spacing w:val="5"/>
          <w:sz w:val="24"/>
          <w:szCs w:val="24"/>
        </w:rPr>
        <w:t>b</w:t>
      </w:r>
      <w:r>
        <w:rPr>
          <w:spacing w:val="-2"/>
          <w:sz w:val="24"/>
          <w:szCs w:val="24"/>
        </w:rPr>
        <w:t>e</w:t>
      </w:r>
      <w:r>
        <w:rPr>
          <w:sz w:val="24"/>
          <w:szCs w:val="24"/>
        </w:rPr>
        <w:t>l</w:t>
      </w:r>
    </w:p>
    <w:p w14:paraId="3080706B" w14:textId="77777777" w:rsidR="00472604" w:rsidRDefault="00000000">
      <w:pPr>
        <w:spacing w:before="7" w:line="260" w:lineRule="exact"/>
        <w:ind w:left="101" w:right="87"/>
        <w:jc w:val="both"/>
        <w:rPr>
          <w:sz w:val="24"/>
          <w:szCs w:val="24"/>
        </w:rPr>
        <w:sectPr w:rsidR="00472604" w:rsidSect="005D3C4C">
          <w:pgSz w:w="11920" w:h="16840"/>
          <w:pgMar w:top="1580" w:right="1580" w:bottom="280" w:left="1600" w:header="0" w:footer="1136" w:gutter="0"/>
          <w:cols w:space="720"/>
        </w:sectPr>
      </w:pPr>
      <w:r>
        <w:rPr>
          <w:sz w:val="24"/>
          <w:szCs w:val="24"/>
        </w:rPr>
        <w:t>nor</w:t>
      </w:r>
      <w:r>
        <w:rPr>
          <w:spacing w:val="-2"/>
          <w:sz w:val="24"/>
          <w:szCs w:val="24"/>
        </w:rPr>
        <w:t>ma</w:t>
      </w:r>
      <w:r>
        <w:rPr>
          <w:sz w:val="24"/>
          <w:szCs w:val="24"/>
        </w:rPr>
        <w:t xml:space="preserve">l </w:t>
      </w:r>
      <w:r>
        <w:rPr>
          <w:spacing w:val="3"/>
          <w:sz w:val="24"/>
          <w:szCs w:val="24"/>
        </w:rPr>
        <w:t>a</w:t>
      </w:r>
      <w:r>
        <w:rPr>
          <w:spacing w:val="-2"/>
          <w:sz w:val="24"/>
          <w:szCs w:val="24"/>
        </w:rPr>
        <w:t>ta</w:t>
      </w:r>
      <w:r>
        <w:rPr>
          <w:sz w:val="24"/>
          <w:szCs w:val="24"/>
        </w:rPr>
        <w:t>u</w:t>
      </w:r>
      <w:r>
        <w:rPr>
          <w:spacing w:val="7"/>
          <w:sz w:val="24"/>
          <w:szCs w:val="24"/>
        </w:rPr>
        <w:t xml:space="preserve"> </w:t>
      </w:r>
      <w:r>
        <w:rPr>
          <w:spacing w:val="-2"/>
          <w:sz w:val="24"/>
          <w:szCs w:val="24"/>
        </w:rPr>
        <w:t>me</w:t>
      </w:r>
      <w:r>
        <w:rPr>
          <w:sz w:val="24"/>
          <w:szCs w:val="24"/>
        </w:rPr>
        <w:t>ny</w:t>
      </w:r>
      <w:r>
        <w:rPr>
          <w:spacing w:val="3"/>
          <w:sz w:val="24"/>
          <w:szCs w:val="24"/>
        </w:rPr>
        <w:t>i</w:t>
      </w:r>
      <w:r>
        <w:rPr>
          <w:spacing w:val="-2"/>
          <w:sz w:val="24"/>
          <w:szCs w:val="24"/>
        </w:rPr>
        <w:t>m</w:t>
      </w:r>
      <w:r>
        <w:rPr>
          <w:sz w:val="24"/>
          <w:szCs w:val="24"/>
        </w:rPr>
        <w:t>p</w:t>
      </w:r>
      <w:r>
        <w:rPr>
          <w:spacing w:val="-2"/>
          <w:sz w:val="24"/>
          <w:szCs w:val="24"/>
        </w:rPr>
        <w:t>a</w:t>
      </w:r>
      <w:r>
        <w:rPr>
          <w:sz w:val="24"/>
          <w:szCs w:val="24"/>
        </w:rPr>
        <w:t>ng.</w:t>
      </w:r>
      <w:r>
        <w:rPr>
          <w:spacing w:val="2"/>
          <w:sz w:val="24"/>
          <w:szCs w:val="24"/>
        </w:rPr>
        <w:t xml:space="preserve"> </w:t>
      </w:r>
      <w:r>
        <w:rPr>
          <w:spacing w:val="-2"/>
          <w:sz w:val="24"/>
          <w:szCs w:val="24"/>
        </w:rPr>
        <w:t>T</w:t>
      </w:r>
      <w:r>
        <w:rPr>
          <w:spacing w:val="5"/>
          <w:sz w:val="24"/>
          <w:szCs w:val="24"/>
        </w:rPr>
        <w:t>u</w:t>
      </w:r>
      <w:r>
        <w:rPr>
          <w:spacing w:val="-2"/>
          <w:sz w:val="24"/>
          <w:szCs w:val="24"/>
        </w:rPr>
        <w:t>j</w:t>
      </w:r>
      <w:r>
        <w:rPr>
          <w:sz w:val="24"/>
          <w:szCs w:val="24"/>
        </w:rPr>
        <w:t>u</w:t>
      </w:r>
      <w:r>
        <w:rPr>
          <w:spacing w:val="-2"/>
          <w:sz w:val="24"/>
          <w:szCs w:val="24"/>
        </w:rPr>
        <w:t>a</w:t>
      </w:r>
      <w:r>
        <w:rPr>
          <w:sz w:val="24"/>
          <w:szCs w:val="24"/>
        </w:rPr>
        <w:t>n</w:t>
      </w:r>
      <w:r>
        <w:rPr>
          <w:spacing w:val="2"/>
          <w:sz w:val="24"/>
          <w:szCs w:val="24"/>
        </w:rPr>
        <w:t xml:space="preserve"> </w:t>
      </w:r>
      <w:r>
        <w:rPr>
          <w:spacing w:val="5"/>
          <w:sz w:val="24"/>
          <w:szCs w:val="24"/>
        </w:rPr>
        <w:t>u</w:t>
      </w:r>
      <w:r>
        <w:rPr>
          <w:spacing w:val="-2"/>
          <w:sz w:val="24"/>
          <w:szCs w:val="24"/>
        </w:rPr>
        <w:t>j</w:t>
      </w:r>
      <w:r>
        <w:rPr>
          <w:sz w:val="24"/>
          <w:szCs w:val="24"/>
        </w:rPr>
        <w:t>i no</w:t>
      </w:r>
      <w:r>
        <w:rPr>
          <w:spacing w:val="5"/>
          <w:sz w:val="24"/>
          <w:szCs w:val="24"/>
        </w:rPr>
        <w:t>r</w:t>
      </w:r>
      <w:r>
        <w:rPr>
          <w:spacing w:val="-2"/>
          <w:sz w:val="24"/>
          <w:szCs w:val="24"/>
        </w:rPr>
        <w:t>ma</w:t>
      </w:r>
      <w:r>
        <w:rPr>
          <w:spacing w:val="3"/>
          <w:sz w:val="24"/>
          <w:szCs w:val="24"/>
        </w:rPr>
        <w:t>l</w:t>
      </w:r>
      <w:r>
        <w:rPr>
          <w:spacing w:val="-2"/>
          <w:sz w:val="24"/>
          <w:szCs w:val="24"/>
        </w:rPr>
        <w:t>ita</w:t>
      </w:r>
      <w:r>
        <w:rPr>
          <w:sz w:val="24"/>
          <w:szCs w:val="24"/>
        </w:rPr>
        <w:t>s</w:t>
      </w:r>
      <w:r>
        <w:rPr>
          <w:spacing w:val="3"/>
          <w:sz w:val="24"/>
          <w:szCs w:val="24"/>
        </w:rPr>
        <w:t xml:space="preserve"> </w:t>
      </w:r>
      <w:r>
        <w:rPr>
          <w:spacing w:val="-2"/>
          <w:sz w:val="24"/>
          <w:szCs w:val="24"/>
        </w:rPr>
        <w:t>a</w:t>
      </w:r>
      <w:r>
        <w:rPr>
          <w:spacing w:val="5"/>
          <w:sz w:val="24"/>
          <w:szCs w:val="24"/>
        </w:rPr>
        <w:t>d</w:t>
      </w:r>
      <w:r>
        <w:rPr>
          <w:spacing w:val="3"/>
          <w:sz w:val="24"/>
          <w:szCs w:val="24"/>
        </w:rPr>
        <w:t>a</w:t>
      </w:r>
      <w:r>
        <w:rPr>
          <w:spacing w:val="-2"/>
          <w:sz w:val="24"/>
          <w:szCs w:val="24"/>
        </w:rPr>
        <w:t>la</w:t>
      </w:r>
      <w:r>
        <w:rPr>
          <w:sz w:val="24"/>
          <w:szCs w:val="24"/>
        </w:rPr>
        <w:t>h</w:t>
      </w:r>
      <w:r>
        <w:rPr>
          <w:spacing w:val="2"/>
          <w:sz w:val="24"/>
          <w:szCs w:val="24"/>
        </w:rPr>
        <w:t xml:space="preserve"> </w:t>
      </w:r>
      <w:r>
        <w:rPr>
          <w:sz w:val="24"/>
          <w:szCs w:val="24"/>
        </w:rPr>
        <w:t>un</w:t>
      </w:r>
      <w:r>
        <w:rPr>
          <w:spacing w:val="-2"/>
          <w:sz w:val="24"/>
          <w:szCs w:val="24"/>
        </w:rPr>
        <w:t>t</w:t>
      </w:r>
      <w:r>
        <w:rPr>
          <w:sz w:val="24"/>
          <w:szCs w:val="24"/>
        </w:rPr>
        <w:t>uk</w:t>
      </w:r>
      <w:r>
        <w:rPr>
          <w:spacing w:val="7"/>
          <w:sz w:val="24"/>
          <w:szCs w:val="24"/>
        </w:rPr>
        <w:t xml:space="preserve"> </w:t>
      </w:r>
      <w:r>
        <w:rPr>
          <w:spacing w:val="-2"/>
          <w:sz w:val="24"/>
          <w:szCs w:val="24"/>
        </w:rPr>
        <w:t>me</w:t>
      </w:r>
      <w:r>
        <w:rPr>
          <w:sz w:val="24"/>
          <w:szCs w:val="24"/>
        </w:rPr>
        <w:t>nun</w:t>
      </w:r>
      <w:r>
        <w:rPr>
          <w:spacing w:val="-2"/>
          <w:sz w:val="24"/>
          <w:szCs w:val="24"/>
        </w:rPr>
        <w:t>j</w:t>
      </w:r>
      <w:r>
        <w:rPr>
          <w:sz w:val="24"/>
          <w:szCs w:val="24"/>
        </w:rPr>
        <w:t>uk</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 xml:space="preserve">a </w:t>
      </w:r>
      <w:r>
        <w:rPr>
          <w:spacing w:val="5"/>
          <w:sz w:val="24"/>
          <w:szCs w:val="24"/>
        </w:rPr>
        <w:t>d</w:t>
      </w:r>
      <w:r>
        <w:rPr>
          <w:spacing w:val="-2"/>
          <w:sz w:val="24"/>
          <w:szCs w:val="24"/>
        </w:rPr>
        <w:t>at</w:t>
      </w:r>
      <w:r>
        <w:rPr>
          <w:sz w:val="24"/>
          <w:szCs w:val="24"/>
        </w:rPr>
        <w:t xml:space="preserve">a </w:t>
      </w:r>
      <w:r>
        <w:rPr>
          <w:spacing w:val="-2"/>
          <w:sz w:val="24"/>
          <w:szCs w:val="24"/>
        </w:rPr>
        <w:t>te</w:t>
      </w:r>
      <w:r>
        <w:rPr>
          <w:sz w:val="24"/>
          <w:szCs w:val="24"/>
        </w:rPr>
        <w:t>rd</w:t>
      </w:r>
      <w:r>
        <w:rPr>
          <w:spacing w:val="-2"/>
          <w:sz w:val="24"/>
          <w:szCs w:val="24"/>
        </w:rPr>
        <w:t>i</w:t>
      </w:r>
      <w:r>
        <w:rPr>
          <w:spacing w:val="1"/>
          <w:sz w:val="24"/>
          <w:szCs w:val="24"/>
        </w:rPr>
        <w:t>s</w:t>
      </w:r>
      <w:r>
        <w:rPr>
          <w:spacing w:val="-2"/>
          <w:sz w:val="24"/>
          <w:szCs w:val="24"/>
        </w:rPr>
        <w:t>t</w:t>
      </w:r>
      <w:r>
        <w:rPr>
          <w:sz w:val="24"/>
          <w:szCs w:val="24"/>
        </w:rPr>
        <w:t>r</w:t>
      </w:r>
      <w:r>
        <w:rPr>
          <w:spacing w:val="-2"/>
          <w:sz w:val="24"/>
          <w:szCs w:val="24"/>
        </w:rPr>
        <w:t>i</w:t>
      </w:r>
      <w:r>
        <w:rPr>
          <w:sz w:val="24"/>
          <w:szCs w:val="24"/>
        </w:rPr>
        <w:t>bu</w:t>
      </w:r>
      <w:r>
        <w:rPr>
          <w:spacing w:val="1"/>
          <w:sz w:val="24"/>
          <w:szCs w:val="24"/>
        </w:rPr>
        <w:t>s</w:t>
      </w:r>
      <w:r>
        <w:rPr>
          <w:sz w:val="24"/>
          <w:szCs w:val="24"/>
        </w:rPr>
        <w:t xml:space="preserve">i </w:t>
      </w:r>
      <w:r>
        <w:rPr>
          <w:spacing w:val="1"/>
          <w:sz w:val="24"/>
          <w:szCs w:val="24"/>
        </w:rPr>
        <w:t>s</w:t>
      </w:r>
      <w:r>
        <w:rPr>
          <w:spacing w:val="-2"/>
          <w:sz w:val="24"/>
          <w:szCs w:val="24"/>
        </w:rPr>
        <w:t>e</w:t>
      </w:r>
      <w:r>
        <w:rPr>
          <w:spacing w:val="3"/>
          <w:sz w:val="24"/>
          <w:szCs w:val="24"/>
        </w:rPr>
        <w:t>c</w:t>
      </w:r>
      <w:r>
        <w:rPr>
          <w:spacing w:val="-2"/>
          <w:sz w:val="24"/>
          <w:szCs w:val="24"/>
        </w:rPr>
        <w:t>a</w:t>
      </w:r>
      <w:r>
        <w:rPr>
          <w:sz w:val="24"/>
          <w:szCs w:val="24"/>
        </w:rPr>
        <w:t>ra nor</w:t>
      </w:r>
      <w:r>
        <w:rPr>
          <w:spacing w:val="-2"/>
          <w:sz w:val="24"/>
          <w:szCs w:val="24"/>
        </w:rPr>
        <w:t>m</w:t>
      </w:r>
      <w:r>
        <w:rPr>
          <w:spacing w:val="3"/>
          <w:sz w:val="24"/>
          <w:szCs w:val="24"/>
        </w:rPr>
        <w:t>a</w:t>
      </w:r>
      <w:r>
        <w:rPr>
          <w:spacing w:val="-2"/>
          <w:sz w:val="24"/>
          <w:szCs w:val="24"/>
        </w:rPr>
        <w:t>l</w:t>
      </w:r>
      <w:r>
        <w:rPr>
          <w:sz w:val="24"/>
          <w:szCs w:val="24"/>
        </w:rPr>
        <w:t>.</w:t>
      </w:r>
      <w:r>
        <w:rPr>
          <w:spacing w:val="2"/>
          <w:sz w:val="24"/>
          <w:szCs w:val="24"/>
        </w:rPr>
        <w:t xml:space="preserve"> </w:t>
      </w:r>
      <w:r>
        <w:rPr>
          <w:spacing w:val="1"/>
          <w:sz w:val="24"/>
          <w:szCs w:val="24"/>
        </w:rPr>
        <w:t>J</w:t>
      </w:r>
      <w:r>
        <w:rPr>
          <w:spacing w:val="-2"/>
          <w:sz w:val="24"/>
          <w:szCs w:val="24"/>
        </w:rPr>
        <w:t>i</w:t>
      </w:r>
      <w:r>
        <w:rPr>
          <w:sz w:val="24"/>
          <w:szCs w:val="24"/>
        </w:rPr>
        <w:t>ka n</w:t>
      </w:r>
      <w:r>
        <w:rPr>
          <w:spacing w:val="2"/>
          <w:sz w:val="24"/>
          <w:szCs w:val="24"/>
        </w:rPr>
        <w:t xml:space="preserve"> </w:t>
      </w:r>
      <w:r>
        <w:rPr>
          <w:spacing w:val="-2"/>
          <w:sz w:val="24"/>
          <w:szCs w:val="24"/>
        </w:rPr>
        <w:t>le</w:t>
      </w:r>
      <w:r>
        <w:rPr>
          <w:sz w:val="24"/>
          <w:szCs w:val="24"/>
        </w:rPr>
        <w:t>b</w:t>
      </w:r>
      <w:r>
        <w:rPr>
          <w:spacing w:val="-2"/>
          <w:sz w:val="24"/>
          <w:szCs w:val="24"/>
        </w:rPr>
        <w:t>i</w:t>
      </w:r>
      <w:r>
        <w:rPr>
          <w:sz w:val="24"/>
          <w:szCs w:val="24"/>
        </w:rPr>
        <w:t>h</w:t>
      </w:r>
      <w:r>
        <w:rPr>
          <w:spacing w:val="2"/>
          <w:sz w:val="24"/>
          <w:szCs w:val="24"/>
        </w:rPr>
        <w:t xml:space="preserve"> </w:t>
      </w:r>
      <w:r>
        <w:rPr>
          <w:spacing w:val="5"/>
          <w:sz w:val="24"/>
          <w:szCs w:val="24"/>
        </w:rPr>
        <w:t>d</w:t>
      </w:r>
      <w:r>
        <w:rPr>
          <w:spacing w:val="-2"/>
          <w:sz w:val="24"/>
          <w:szCs w:val="24"/>
        </w:rPr>
        <w:t>a</w:t>
      </w:r>
      <w:r>
        <w:rPr>
          <w:sz w:val="24"/>
          <w:szCs w:val="24"/>
        </w:rPr>
        <w:t>ri 30,</w:t>
      </w:r>
      <w:r>
        <w:rPr>
          <w:spacing w:val="2"/>
          <w:sz w:val="24"/>
          <w:szCs w:val="24"/>
        </w:rPr>
        <w:t xml:space="preserve"> </w:t>
      </w:r>
      <w:r>
        <w:rPr>
          <w:spacing w:val="-2"/>
          <w:sz w:val="24"/>
          <w:szCs w:val="24"/>
        </w:rPr>
        <w:t>a</w:t>
      </w:r>
      <w:r>
        <w:rPr>
          <w:spacing w:val="5"/>
          <w:sz w:val="24"/>
          <w:szCs w:val="24"/>
        </w:rPr>
        <w:t>h</w:t>
      </w:r>
      <w:r>
        <w:rPr>
          <w:spacing w:val="-2"/>
          <w:sz w:val="24"/>
          <w:szCs w:val="24"/>
        </w:rPr>
        <w:t>l</w:t>
      </w:r>
      <w:r>
        <w:rPr>
          <w:sz w:val="24"/>
          <w:szCs w:val="24"/>
        </w:rPr>
        <w:t xml:space="preserve">i </w:t>
      </w:r>
      <w:r>
        <w:rPr>
          <w:spacing w:val="1"/>
          <w:sz w:val="24"/>
          <w:szCs w:val="24"/>
        </w:rPr>
        <w:t>s</w:t>
      </w:r>
      <w:r>
        <w:rPr>
          <w:spacing w:val="-2"/>
          <w:sz w:val="24"/>
          <w:szCs w:val="24"/>
        </w:rPr>
        <w:t>tati</w:t>
      </w:r>
      <w:r>
        <w:rPr>
          <w:spacing w:val="1"/>
          <w:sz w:val="24"/>
          <w:szCs w:val="24"/>
        </w:rPr>
        <w:t>s</w:t>
      </w:r>
      <w:r>
        <w:rPr>
          <w:spacing w:val="3"/>
          <w:sz w:val="24"/>
          <w:szCs w:val="24"/>
        </w:rPr>
        <w:t>t</w:t>
      </w:r>
      <w:r>
        <w:rPr>
          <w:spacing w:val="-2"/>
          <w:sz w:val="24"/>
          <w:szCs w:val="24"/>
        </w:rPr>
        <w:t>i</w:t>
      </w:r>
      <w:r>
        <w:rPr>
          <w:sz w:val="24"/>
          <w:szCs w:val="24"/>
        </w:rPr>
        <w:t>k</w:t>
      </w:r>
      <w:r>
        <w:rPr>
          <w:spacing w:val="2"/>
          <w:sz w:val="24"/>
          <w:szCs w:val="24"/>
        </w:rPr>
        <w:t xml:space="preserve"> </w:t>
      </w:r>
      <w:r>
        <w:rPr>
          <w:spacing w:val="-2"/>
          <w:sz w:val="24"/>
          <w:szCs w:val="24"/>
        </w:rPr>
        <w:t>me</w:t>
      </w:r>
      <w:r>
        <w:rPr>
          <w:sz w:val="24"/>
          <w:szCs w:val="24"/>
        </w:rPr>
        <w:t>n</w:t>
      </w:r>
      <w:r>
        <w:rPr>
          <w:spacing w:val="5"/>
          <w:sz w:val="24"/>
          <w:szCs w:val="24"/>
        </w:rPr>
        <w:t>y</w:t>
      </w:r>
      <w:r>
        <w:rPr>
          <w:spacing w:val="-2"/>
          <w:sz w:val="24"/>
          <w:szCs w:val="24"/>
        </w:rPr>
        <w:t>ata</w:t>
      </w:r>
      <w:r>
        <w:rPr>
          <w:sz w:val="24"/>
          <w:szCs w:val="24"/>
        </w:rPr>
        <w:t>k</w:t>
      </w:r>
      <w:r>
        <w:rPr>
          <w:spacing w:val="-2"/>
          <w:sz w:val="24"/>
          <w:szCs w:val="24"/>
        </w:rPr>
        <w:t>a</w:t>
      </w:r>
      <w:r>
        <w:rPr>
          <w:sz w:val="24"/>
          <w:szCs w:val="24"/>
        </w:rPr>
        <w:t>n</w:t>
      </w:r>
      <w:r>
        <w:rPr>
          <w:spacing w:val="2"/>
          <w:sz w:val="24"/>
          <w:szCs w:val="24"/>
        </w:rPr>
        <w:t xml:space="preserve"> </w:t>
      </w:r>
      <w:r>
        <w:rPr>
          <w:spacing w:val="5"/>
          <w:sz w:val="24"/>
          <w:szCs w:val="24"/>
        </w:rPr>
        <w:t>b</w:t>
      </w:r>
      <w:r>
        <w:rPr>
          <w:spacing w:val="-2"/>
          <w:sz w:val="24"/>
          <w:szCs w:val="24"/>
        </w:rPr>
        <w:t>a</w:t>
      </w:r>
      <w:r>
        <w:rPr>
          <w:sz w:val="24"/>
          <w:szCs w:val="24"/>
        </w:rPr>
        <w:t>h</w:t>
      </w:r>
      <w:r>
        <w:rPr>
          <w:spacing w:val="1"/>
          <w:sz w:val="24"/>
          <w:szCs w:val="24"/>
        </w:rPr>
        <w:t>w</w:t>
      </w:r>
      <w:r>
        <w:rPr>
          <w:sz w:val="24"/>
          <w:szCs w:val="24"/>
        </w:rPr>
        <w:t>a d</w:t>
      </w:r>
      <w:r>
        <w:rPr>
          <w:spacing w:val="-2"/>
          <w:sz w:val="24"/>
          <w:szCs w:val="24"/>
        </w:rPr>
        <w:t>at</w:t>
      </w:r>
      <w:r>
        <w:rPr>
          <w:sz w:val="24"/>
          <w:szCs w:val="24"/>
        </w:rPr>
        <w:t xml:space="preserve">a </w:t>
      </w:r>
      <w:r>
        <w:rPr>
          <w:spacing w:val="-2"/>
          <w:sz w:val="24"/>
          <w:szCs w:val="24"/>
        </w:rPr>
        <w:t>te</w:t>
      </w:r>
      <w:r>
        <w:rPr>
          <w:sz w:val="24"/>
          <w:szCs w:val="24"/>
        </w:rPr>
        <w:t>r</w:t>
      </w:r>
      <w:r>
        <w:rPr>
          <w:spacing w:val="1"/>
          <w:sz w:val="24"/>
          <w:szCs w:val="24"/>
        </w:rPr>
        <w:t>s</w:t>
      </w:r>
      <w:r>
        <w:rPr>
          <w:spacing w:val="-2"/>
          <w:sz w:val="24"/>
          <w:szCs w:val="24"/>
        </w:rPr>
        <w:t>e</w:t>
      </w:r>
      <w:r>
        <w:rPr>
          <w:sz w:val="24"/>
          <w:szCs w:val="24"/>
        </w:rPr>
        <w:t>but</w:t>
      </w:r>
      <w:r>
        <w:rPr>
          <w:spacing w:val="-2"/>
          <w:sz w:val="24"/>
          <w:szCs w:val="24"/>
        </w:rPr>
        <w:t xml:space="preserve"> </w:t>
      </w:r>
      <w:r>
        <w:rPr>
          <w:sz w:val="24"/>
          <w:szCs w:val="24"/>
        </w:rPr>
        <w:t>b</w:t>
      </w:r>
      <w:r>
        <w:rPr>
          <w:spacing w:val="-2"/>
          <w:sz w:val="24"/>
          <w:szCs w:val="24"/>
        </w:rPr>
        <w:t>e</w:t>
      </w:r>
      <w:r>
        <w:rPr>
          <w:sz w:val="24"/>
          <w:szCs w:val="24"/>
        </w:rPr>
        <w:t>r</w:t>
      </w:r>
      <w:r>
        <w:rPr>
          <w:spacing w:val="5"/>
          <w:sz w:val="24"/>
          <w:szCs w:val="24"/>
        </w:rPr>
        <w:t>d</w:t>
      </w:r>
      <w:r>
        <w:rPr>
          <w:spacing w:val="-2"/>
          <w:sz w:val="24"/>
          <w:szCs w:val="24"/>
        </w:rPr>
        <w:t>i</w:t>
      </w:r>
      <w:r>
        <w:rPr>
          <w:spacing w:val="1"/>
          <w:sz w:val="24"/>
          <w:szCs w:val="24"/>
        </w:rPr>
        <w:t>s</w:t>
      </w:r>
      <w:r>
        <w:rPr>
          <w:spacing w:val="-2"/>
          <w:sz w:val="24"/>
          <w:szCs w:val="24"/>
        </w:rPr>
        <w:t>t</w:t>
      </w:r>
      <w:r>
        <w:rPr>
          <w:sz w:val="24"/>
          <w:szCs w:val="24"/>
        </w:rPr>
        <w:t>r</w:t>
      </w:r>
      <w:r>
        <w:rPr>
          <w:spacing w:val="-2"/>
          <w:sz w:val="24"/>
          <w:szCs w:val="24"/>
        </w:rPr>
        <w:t>i</w:t>
      </w:r>
      <w:r>
        <w:rPr>
          <w:sz w:val="24"/>
          <w:szCs w:val="24"/>
        </w:rPr>
        <w:t>bu</w:t>
      </w:r>
      <w:r>
        <w:rPr>
          <w:spacing w:val="1"/>
          <w:sz w:val="24"/>
          <w:szCs w:val="24"/>
        </w:rPr>
        <w:t>s</w:t>
      </w:r>
      <w:r>
        <w:rPr>
          <w:sz w:val="24"/>
          <w:szCs w:val="24"/>
        </w:rPr>
        <w:t>i nor</w:t>
      </w:r>
      <w:r>
        <w:rPr>
          <w:spacing w:val="3"/>
          <w:sz w:val="24"/>
          <w:szCs w:val="24"/>
        </w:rPr>
        <w:t>m</w:t>
      </w:r>
      <w:r>
        <w:rPr>
          <w:spacing w:val="-2"/>
          <w:sz w:val="24"/>
          <w:szCs w:val="24"/>
        </w:rPr>
        <w:t>a</w:t>
      </w:r>
      <w:r>
        <w:rPr>
          <w:sz w:val="24"/>
          <w:szCs w:val="24"/>
        </w:rPr>
        <w:t>l</w:t>
      </w:r>
      <w:r>
        <w:rPr>
          <w:spacing w:val="-1"/>
          <w:sz w:val="24"/>
          <w:szCs w:val="24"/>
        </w:rPr>
        <w:t xml:space="preserve"> </w:t>
      </w:r>
      <w:r>
        <w:rPr>
          <w:sz w:val="24"/>
          <w:szCs w:val="24"/>
        </w:rPr>
        <w:t>(</w:t>
      </w:r>
      <w:r>
        <w:rPr>
          <w:spacing w:val="1"/>
          <w:sz w:val="24"/>
          <w:szCs w:val="24"/>
        </w:rPr>
        <w:t>Y</w:t>
      </w:r>
      <w:r>
        <w:rPr>
          <w:sz w:val="24"/>
          <w:szCs w:val="24"/>
        </w:rPr>
        <w:t>u</w:t>
      </w:r>
      <w:r>
        <w:rPr>
          <w:spacing w:val="1"/>
          <w:sz w:val="24"/>
          <w:szCs w:val="24"/>
        </w:rPr>
        <w:t>s</w:t>
      </w:r>
      <w:r>
        <w:rPr>
          <w:sz w:val="24"/>
          <w:szCs w:val="24"/>
        </w:rPr>
        <w:t>uf &amp;</w:t>
      </w:r>
      <w:r>
        <w:rPr>
          <w:spacing w:val="-2"/>
          <w:sz w:val="24"/>
          <w:szCs w:val="24"/>
        </w:rPr>
        <w:t xml:space="preserve"> </w:t>
      </w:r>
      <w:r>
        <w:rPr>
          <w:sz w:val="24"/>
          <w:szCs w:val="24"/>
        </w:rPr>
        <w:t>I</w:t>
      </w:r>
      <w:r>
        <w:rPr>
          <w:spacing w:val="-1"/>
          <w:sz w:val="24"/>
          <w:szCs w:val="24"/>
        </w:rPr>
        <w:t>c</w:t>
      </w:r>
      <w:r>
        <w:rPr>
          <w:sz w:val="24"/>
          <w:szCs w:val="24"/>
        </w:rPr>
        <w:t>h</w:t>
      </w:r>
      <w:r>
        <w:rPr>
          <w:spacing w:val="1"/>
          <w:sz w:val="24"/>
          <w:szCs w:val="24"/>
        </w:rPr>
        <w:t>s</w:t>
      </w:r>
      <w:r>
        <w:rPr>
          <w:spacing w:val="-2"/>
          <w:sz w:val="24"/>
          <w:szCs w:val="24"/>
        </w:rPr>
        <w:t>a</w:t>
      </w:r>
      <w:r>
        <w:rPr>
          <w:sz w:val="24"/>
          <w:szCs w:val="24"/>
        </w:rPr>
        <w:t xml:space="preserve">n, </w:t>
      </w:r>
      <w:r>
        <w:rPr>
          <w:spacing w:val="1"/>
          <w:sz w:val="24"/>
          <w:szCs w:val="24"/>
        </w:rPr>
        <w:t>2</w:t>
      </w:r>
      <w:r>
        <w:rPr>
          <w:sz w:val="24"/>
          <w:szCs w:val="24"/>
        </w:rPr>
        <w:t>019</w:t>
      </w:r>
      <w:r>
        <w:rPr>
          <w:spacing w:val="5"/>
          <w:sz w:val="24"/>
          <w:szCs w:val="24"/>
        </w:rPr>
        <w:t>)</w:t>
      </w:r>
      <w:r>
        <w:rPr>
          <w:sz w:val="24"/>
          <w:szCs w:val="24"/>
        </w:rPr>
        <w:t>.</w:t>
      </w:r>
    </w:p>
    <w:p w14:paraId="4A657EC7" w14:textId="77777777" w:rsidR="00472604" w:rsidRDefault="00472604">
      <w:pPr>
        <w:spacing w:before="4" w:line="160" w:lineRule="exact"/>
        <w:rPr>
          <w:sz w:val="16"/>
          <w:szCs w:val="16"/>
        </w:rPr>
      </w:pPr>
    </w:p>
    <w:p w14:paraId="32BD8431" w14:textId="77777777" w:rsidR="00472604" w:rsidRDefault="00472604">
      <w:pPr>
        <w:spacing w:line="200" w:lineRule="exact"/>
      </w:pPr>
    </w:p>
    <w:p w14:paraId="2B8514DC" w14:textId="77777777" w:rsidR="00472604" w:rsidRDefault="00000000">
      <w:pPr>
        <w:spacing w:before="31"/>
        <w:ind w:left="2820" w:right="2837"/>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 xml:space="preserve">3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U</w:t>
      </w:r>
      <w:r>
        <w:rPr>
          <w:spacing w:val="-1"/>
          <w:sz w:val="22"/>
          <w:szCs w:val="22"/>
        </w:rPr>
        <w:t>j</w:t>
      </w:r>
      <w:r>
        <w:rPr>
          <w:sz w:val="22"/>
          <w:szCs w:val="22"/>
        </w:rPr>
        <w:t>i</w:t>
      </w:r>
      <w:r>
        <w:rPr>
          <w:spacing w:val="-1"/>
          <w:sz w:val="22"/>
          <w:szCs w:val="22"/>
        </w:rPr>
        <w:t xml:space="preserve"> </w:t>
      </w:r>
      <w:r>
        <w:rPr>
          <w:sz w:val="22"/>
          <w:szCs w:val="22"/>
        </w:rPr>
        <w:t>Mu</w:t>
      </w:r>
      <w:r>
        <w:rPr>
          <w:spacing w:val="-2"/>
          <w:sz w:val="22"/>
          <w:szCs w:val="22"/>
        </w:rPr>
        <w:t>l</w:t>
      </w:r>
      <w:r>
        <w:rPr>
          <w:spacing w:val="-1"/>
          <w:sz w:val="22"/>
          <w:szCs w:val="22"/>
        </w:rPr>
        <w:t>ti</w:t>
      </w:r>
      <w:r>
        <w:rPr>
          <w:sz w:val="22"/>
          <w:szCs w:val="22"/>
        </w:rPr>
        <w:t>ko</w:t>
      </w:r>
      <w:r>
        <w:rPr>
          <w:spacing w:val="4"/>
          <w:sz w:val="22"/>
          <w:szCs w:val="22"/>
        </w:rPr>
        <w:t>l</w:t>
      </w:r>
      <w:r>
        <w:rPr>
          <w:spacing w:val="-1"/>
          <w:sz w:val="22"/>
          <w:szCs w:val="22"/>
        </w:rPr>
        <w:t>i</w:t>
      </w:r>
      <w:r>
        <w:rPr>
          <w:sz w:val="22"/>
          <w:szCs w:val="22"/>
        </w:rPr>
        <w:t>n</w:t>
      </w:r>
      <w:r>
        <w:rPr>
          <w:spacing w:val="2"/>
          <w:sz w:val="22"/>
          <w:szCs w:val="22"/>
        </w:rPr>
        <w:t>er</w:t>
      </w:r>
      <w:r>
        <w:rPr>
          <w:spacing w:val="-1"/>
          <w:sz w:val="22"/>
          <w:szCs w:val="22"/>
        </w:rPr>
        <w:t>it</w:t>
      </w:r>
      <w:r>
        <w:rPr>
          <w:spacing w:val="2"/>
          <w:sz w:val="22"/>
          <w:szCs w:val="22"/>
        </w:rPr>
        <w:t>a</w:t>
      </w:r>
      <w:r>
        <w:rPr>
          <w:sz w:val="22"/>
          <w:szCs w:val="22"/>
        </w:rPr>
        <w:t>s</w:t>
      </w:r>
    </w:p>
    <w:p w14:paraId="2B7DF338" w14:textId="77777777" w:rsidR="00472604" w:rsidRDefault="00472604">
      <w:pPr>
        <w:spacing w:before="6" w:line="180" w:lineRule="exact"/>
        <w:rPr>
          <w:sz w:val="19"/>
          <w:szCs w:val="19"/>
        </w:rPr>
      </w:pPr>
    </w:p>
    <w:p w14:paraId="19E88722" w14:textId="77777777" w:rsidR="00472604" w:rsidRDefault="00000000">
      <w:pPr>
        <w:spacing w:line="220" w:lineRule="exact"/>
        <w:ind w:left="3777" w:right="3796"/>
        <w:jc w:val="center"/>
        <w:rPr>
          <w:sz w:val="13"/>
          <w:szCs w:val="13"/>
        </w:rPr>
      </w:pPr>
      <w:r>
        <w:rPr>
          <w:b/>
          <w:position w:val="-1"/>
        </w:rPr>
        <w:t>Co</w:t>
      </w:r>
      <w:r>
        <w:rPr>
          <w:b/>
          <w:spacing w:val="1"/>
          <w:position w:val="-1"/>
        </w:rPr>
        <w:t>e</w:t>
      </w:r>
      <w:r>
        <w:rPr>
          <w:b/>
          <w:spacing w:val="-2"/>
          <w:position w:val="-1"/>
        </w:rPr>
        <w:t>f</w:t>
      </w:r>
      <w:r>
        <w:rPr>
          <w:b/>
          <w:spacing w:val="3"/>
          <w:position w:val="-1"/>
        </w:rPr>
        <w:t>f</w:t>
      </w:r>
      <w:r>
        <w:rPr>
          <w:b/>
          <w:position w:val="-1"/>
        </w:rPr>
        <w:t>icie</w:t>
      </w:r>
      <w:r>
        <w:rPr>
          <w:b/>
          <w:spacing w:val="-1"/>
          <w:position w:val="-1"/>
        </w:rPr>
        <w:t>n</w:t>
      </w:r>
      <w:r>
        <w:rPr>
          <w:b/>
          <w:spacing w:val="-2"/>
          <w:position w:val="-1"/>
        </w:rPr>
        <w:t>t</w:t>
      </w:r>
      <w:r>
        <w:rPr>
          <w:b/>
          <w:spacing w:val="3"/>
          <w:position w:val="-1"/>
        </w:rPr>
        <w:t>s</w:t>
      </w:r>
      <w:r>
        <w:rPr>
          <w:b/>
          <w:position w:val="6"/>
          <w:sz w:val="13"/>
          <w:szCs w:val="13"/>
        </w:rPr>
        <w:t>a</w:t>
      </w:r>
    </w:p>
    <w:tbl>
      <w:tblPr>
        <w:tblW w:w="0" w:type="auto"/>
        <w:tblInd w:w="235" w:type="dxa"/>
        <w:tblLayout w:type="fixed"/>
        <w:tblCellMar>
          <w:left w:w="0" w:type="dxa"/>
          <w:right w:w="0" w:type="dxa"/>
        </w:tblCellMar>
        <w:tblLook w:val="01E0" w:firstRow="1" w:lastRow="1" w:firstColumn="1" w:lastColumn="1" w:noHBand="0" w:noVBand="0"/>
      </w:tblPr>
      <w:tblGrid>
        <w:gridCol w:w="1814"/>
        <w:gridCol w:w="765"/>
        <w:gridCol w:w="901"/>
        <w:gridCol w:w="1340"/>
        <w:gridCol w:w="810"/>
        <w:gridCol w:w="901"/>
        <w:gridCol w:w="790"/>
        <w:gridCol w:w="901"/>
      </w:tblGrid>
      <w:tr w:rsidR="00472604" w14:paraId="6052D8A9" w14:textId="77777777">
        <w:trPr>
          <w:trHeight w:hRule="exact" w:val="470"/>
        </w:trPr>
        <w:tc>
          <w:tcPr>
            <w:tcW w:w="1814" w:type="dxa"/>
            <w:vMerge w:val="restart"/>
            <w:tcBorders>
              <w:top w:val="single" w:sz="5" w:space="0" w:color="000000"/>
              <w:left w:val="single" w:sz="5" w:space="0" w:color="000000"/>
              <w:right w:val="single" w:sz="5" w:space="0" w:color="000000"/>
            </w:tcBorders>
          </w:tcPr>
          <w:p w14:paraId="0894EA63" w14:textId="77777777" w:rsidR="00472604" w:rsidRDefault="00472604">
            <w:pPr>
              <w:spacing w:line="200" w:lineRule="exact"/>
            </w:pPr>
          </w:p>
          <w:p w14:paraId="53F092EF" w14:textId="77777777" w:rsidR="00472604" w:rsidRDefault="00472604">
            <w:pPr>
              <w:spacing w:line="200" w:lineRule="exact"/>
            </w:pPr>
          </w:p>
          <w:p w14:paraId="4F41B2CA" w14:textId="77777777" w:rsidR="00472604" w:rsidRDefault="00472604">
            <w:pPr>
              <w:spacing w:before="17" w:line="280" w:lineRule="exact"/>
              <w:rPr>
                <w:sz w:val="28"/>
                <w:szCs w:val="28"/>
              </w:rPr>
            </w:pPr>
          </w:p>
          <w:p w14:paraId="2674D2AA" w14:textId="77777777" w:rsidR="00472604" w:rsidRDefault="00000000">
            <w:pPr>
              <w:ind w:left="64"/>
            </w:pPr>
            <w:r>
              <w:rPr>
                <w:spacing w:val="2"/>
              </w:rPr>
              <w:t>M</w:t>
            </w:r>
            <w:r>
              <w:t>od</w:t>
            </w:r>
            <w:r>
              <w:rPr>
                <w:spacing w:val="1"/>
              </w:rPr>
              <w:t>e</w:t>
            </w:r>
            <w:r>
              <w:t>l</w:t>
            </w:r>
          </w:p>
        </w:tc>
        <w:tc>
          <w:tcPr>
            <w:tcW w:w="1666" w:type="dxa"/>
            <w:gridSpan w:val="2"/>
            <w:tcBorders>
              <w:top w:val="single" w:sz="5" w:space="0" w:color="000000"/>
              <w:left w:val="single" w:sz="5" w:space="0" w:color="000000"/>
              <w:bottom w:val="single" w:sz="5" w:space="0" w:color="000000"/>
              <w:right w:val="single" w:sz="5" w:space="0" w:color="000000"/>
            </w:tcBorders>
          </w:tcPr>
          <w:p w14:paraId="6AC29115" w14:textId="77777777" w:rsidR="00472604" w:rsidRDefault="00000000">
            <w:pPr>
              <w:spacing w:line="220" w:lineRule="exact"/>
              <w:ind w:left="159" w:right="162"/>
              <w:jc w:val="center"/>
            </w:pPr>
            <w:r>
              <w:t>Un</w:t>
            </w:r>
            <w:r>
              <w:rPr>
                <w:spacing w:val="2"/>
              </w:rPr>
              <w:t>s</w:t>
            </w:r>
            <w:r>
              <w:t>tand</w:t>
            </w:r>
            <w:r>
              <w:rPr>
                <w:spacing w:val="1"/>
              </w:rPr>
              <w:t>a</w:t>
            </w:r>
            <w:r>
              <w:rPr>
                <w:spacing w:val="-2"/>
              </w:rPr>
              <w:t>r</w:t>
            </w:r>
            <w:r>
              <w:t>d</w:t>
            </w:r>
            <w:r>
              <w:rPr>
                <w:spacing w:val="-1"/>
              </w:rPr>
              <w:t>i</w:t>
            </w:r>
            <w:r>
              <w:rPr>
                <w:spacing w:val="1"/>
              </w:rPr>
              <w:t>ze</w:t>
            </w:r>
            <w:r>
              <w:t>d</w:t>
            </w:r>
          </w:p>
          <w:p w14:paraId="4544BDDA" w14:textId="77777777" w:rsidR="00472604" w:rsidRDefault="00000000">
            <w:pPr>
              <w:ind w:left="306" w:right="301"/>
              <w:jc w:val="center"/>
            </w:pPr>
            <w:r>
              <w:rPr>
                <w:spacing w:val="1"/>
              </w:rPr>
              <w:t>C</w:t>
            </w:r>
            <w:r>
              <w:t>o</w:t>
            </w:r>
            <w:r>
              <w:rPr>
                <w:spacing w:val="1"/>
              </w:rPr>
              <w:t>e</w:t>
            </w:r>
            <w:r>
              <w:rPr>
                <w:spacing w:val="-2"/>
              </w:rPr>
              <w:t>ff</w:t>
            </w:r>
            <w:r>
              <w:t>icien</w:t>
            </w:r>
            <w:r>
              <w:rPr>
                <w:spacing w:val="-1"/>
              </w:rPr>
              <w:t>t</w:t>
            </w:r>
            <w:r>
              <w:t>s</w:t>
            </w:r>
          </w:p>
        </w:tc>
        <w:tc>
          <w:tcPr>
            <w:tcW w:w="1340" w:type="dxa"/>
            <w:tcBorders>
              <w:top w:val="single" w:sz="5" w:space="0" w:color="000000"/>
              <w:left w:val="single" w:sz="5" w:space="0" w:color="000000"/>
              <w:bottom w:val="single" w:sz="5" w:space="0" w:color="000000"/>
              <w:right w:val="single" w:sz="5" w:space="0" w:color="000000"/>
            </w:tcBorders>
          </w:tcPr>
          <w:p w14:paraId="79342B42" w14:textId="77777777" w:rsidR="00472604" w:rsidRDefault="00000000">
            <w:pPr>
              <w:spacing w:line="220" w:lineRule="exact"/>
              <w:ind w:left="141"/>
            </w:pPr>
            <w:r>
              <w:rPr>
                <w:spacing w:val="-1"/>
              </w:rPr>
              <w:t>S</w:t>
            </w:r>
            <w:r>
              <w:t>tand</w:t>
            </w:r>
            <w:r>
              <w:rPr>
                <w:spacing w:val="1"/>
              </w:rPr>
              <w:t>a</w:t>
            </w:r>
            <w:r>
              <w:rPr>
                <w:spacing w:val="-2"/>
              </w:rPr>
              <w:t>r</w:t>
            </w:r>
            <w:r>
              <w:t>d</w:t>
            </w:r>
            <w:r>
              <w:rPr>
                <w:spacing w:val="-1"/>
              </w:rPr>
              <w:t>i</w:t>
            </w:r>
            <w:r>
              <w:rPr>
                <w:spacing w:val="1"/>
              </w:rPr>
              <w:t>ze</w:t>
            </w:r>
            <w:r>
              <w:t>d</w:t>
            </w:r>
          </w:p>
          <w:p w14:paraId="616C85BA" w14:textId="77777777" w:rsidR="00472604" w:rsidRDefault="00000000">
            <w:pPr>
              <w:ind w:left="176"/>
            </w:pPr>
            <w:r>
              <w:rPr>
                <w:spacing w:val="1"/>
              </w:rPr>
              <w:t>C</w:t>
            </w:r>
            <w:r>
              <w:t>o</w:t>
            </w:r>
            <w:r>
              <w:rPr>
                <w:spacing w:val="1"/>
              </w:rPr>
              <w:t>e</w:t>
            </w:r>
            <w:r>
              <w:rPr>
                <w:spacing w:val="-2"/>
              </w:rPr>
              <w:t>ff</w:t>
            </w:r>
            <w:r>
              <w:t>icien</w:t>
            </w:r>
            <w:r>
              <w:rPr>
                <w:spacing w:val="-1"/>
              </w:rPr>
              <w:t>t</w:t>
            </w:r>
            <w:r>
              <w:t>s</w:t>
            </w:r>
          </w:p>
        </w:tc>
        <w:tc>
          <w:tcPr>
            <w:tcW w:w="810" w:type="dxa"/>
            <w:vMerge w:val="restart"/>
            <w:tcBorders>
              <w:top w:val="single" w:sz="5" w:space="0" w:color="000000"/>
              <w:left w:val="single" w:sz="5" w:space="0" w:color="000000"/>
              <w:right w:val="single" w:sz="5" w:space="0" w:color="000000"/>
            </w:tcBorders>
          </w:tcPr>
          <w:p w14:paraId="1B530910" w14:textId="77777777" w:rsidR="00472604" w:rsidRDefault="00472604">
            <w:pPr>
              <w:spacing w:line="200" w:lineRule="exact"/>
            </w:pPr>
          </w:p>
          <w:p w14:paraId="5B8F7225" w14:textId="77777777" w:rsidR="00472604" w:rsidRDefault="00472604">
            <w:pPr>
              <w:spacing w:line="200" w:lineRule="exact"/>
            </w:pPr>
          </w:p>
          <w:p w14:paraId="291ACC49" w14:textId="77777777" w:rsidR="00472604" w:rsidRDefault="00472604">
            <w:pPr>
              <w:spacing w:before="17" w:line="280" w:lineRule="exact"/>
              <w:rPr>
                <w:sz w:val="28"/>
                <w:szCs w:val="28"/>
              </w:rPr>
            </w:pPr>
          </w:p>
          <w:p w14:paraId="041BD401" w14:textId="77777777" w:rsidR="00472604" w:rsidRDefault="00000000">
            <w:pPr>
              <w:ind w:left="311" w:right="295"/>
              <w:jc w:val="center"/>
            </w:pPr>
            <w:r>
              <w:t>T</w:t>
            </w:r>
          </w:p>
        </w:tc>
        <w:tc>
          <w:tcPr>
            <w:tcW w:w="901" w:type="dxa"/>
            <w:vMerge w:val="restart"/>
            <w:tcBorders>
              <w:top w:val="single" w:sz="5" w:space="0" w:color="000000"/>
              <w:left w:val="single" w:sz="5" w:space="0" w:color="000000"/>
              <w:right w:val="single" w:sz="5" w:space="0" w:color="000000"/>
            </w:tcBorders>
          </w:tcPr>
          <w:p w14:paraId="3AA0E8C7" w14:textId="77777777" w:rsidR="00472604" w:rsidRDefault="00472604">
            <w:pPr>
              <w:spacing w:line="200" w:lineRule="exact"/>
            </w:pPr>
          </w:p>
          <w:p w14:paraId="4A0EFFE5" w14:textId="77777777" w:rsidR="00472604" w:rsidRDefault="00472604">
            <w:pPr>
              <w:spacing w:line="200" w:lineRule="exact"/>
            </w:pPr>
          </w:p>
          <w:p w14:paraId="3C7BD9B8" w14:textId="77777777" w:rsidR="00472604" w:rsidRDefault="00472604">
            <w:pPr>
              <w:spacing w:before="17" w:line="280" w:lineRule="exact"/>
              <w:rPr>
                <w:sz w:val="28"/>
                <w:szCs w:val="28"/>
              </w:rPr>
            </w:pPr>
          </w:p>
          <w:p w14:paraId="765C4666" w14:textId="77777777" w:rsidR="00472604" w:rsidRDefault="00000000">
            <w:pPr>
              <w:ind w:left="291"/>
            </w:pPr>
            <w:r>
              <w:rPr>
                <w:spacing w:val="-1"/>
              </w:rPr>
              <w:t>S</w:t>
            </w:r>
            <w:r>
              <w:t>i</w:t>
            </w:r>
            <w:r>
              <w:rPr>
                <w:spacing w:val="-1"/>
              </w:rPr>
              <w:t>g</w:t>
            </w:r>
            <w:r>
              <w:t>.</w:t>
            </w:r>
          </w:p>
        </w:tc>
        <w:tc>
          <w:tcPr>
            <w:tcW w:w="1691" w:type="dxa"/>
            <w:gridSpan w:val="2"/>
            <w:tcBorders>
              <w:top w:val="single" w:sz="5" w:space="0" w:color="000000"/>
              <w:left w:val="single" w:sz="5" w:space="0" w:color="000000"/>
              <w:bottom w:val="single" w:sz="5" w:space="0" w:color="000000"/>
              <w:right w:val="single" w:sz="5" w:space="0" w:color="000000"/>
            </w:tcBorders>
          </w:tcPr>
          <w:p w14:paraId="4D05C019" w14:textId="77777777" w:rsidR="00472604" w:rsidRDefault="00000000">
            <w:pPr>
              <w:spacing w:line="220" w:lineRule="exact"/>
              <w:ind w:left="329" w:right="321"/>
              <w:jc w:val="center"/>
            </w:pPr>
            <w:r>
              <w:rPr>
                <w:spacing w:val="1"/>
              </w:rPr>
              <w:t>C</w:t>
            </w:r>
            <w:r>
              <w:t>o</w:t>
            </w:r>
            <w:r>
              <w:rPr>
                <w:spacing w:val="-1"/>
              </w:rPr>
              <w:t>l</w:t>
            </w:r>
            <w:r>
              <w:t>l</w:t>
            </w:r>
            <w:r>
              <w:rPr>
                <w:spacing w:val="-1"/>
              </w:rPr>
              <w:t>i</w:t>
            </w:r>
            <w:r>
              <w:t>n</w:t>
            </w:r>
            <w:r>
              <w:rPr>
                <w:spacing w:val="1"/>
              </w:rPr>
              <w:t>ea</w:t>
            </w:r>
            <w:r>
              <w:rPr>
                <w:spacing w:val="-2"/>
              </w:rPr>
              <w:t>r</w:t>
            </w:r>
            <w:r>
              <w:t>i</w:t>
            </w:r>
            <w:r>
              <w:rPr>
                <w:spacing w:val="-1"/>
              </w:rPr>
              <w:t>t</w:t>
            </w:r>
            <w:r>
              <w:t>y</w:t>
            </w:r>
          </w:p>
          <w:p w14:paraId="70A76176" w14:textId="77777777" w:rsidR="00472604" w:rsidRDefault="00000000">
            <w:pPr>
              <w:ind w:left="446" w:right="441"/>
              <w:jc w:val="center"/>
            </w:pPr>
            <w:r>
              <w:rPr>
                <w:spacing w:val="-1"/>
              </w:rPr>
              <w:t>S</w:t>
            </w:r>
            <w:r>
              <w:t>tat</w:t>
            </w:r>
            <w:r>
              <w:rPr>
                <w:spacing w:val="-1"/>
              </w:rPr>
              <w:t>i</w:t>
            </w:r>
            <w:r>
              <w:rPr>
                <w:spacing w:val="2"/>
              </w:rPr>
              <w:t>s</w:t>
            </w:r>
            <w:r>
              <w:t>t</w:t>
            </w:r>
            <w:r>
              <w:rPr>
                <w:spacing w:val="-1"/>
              </w:rPr>
              <w:t>i</w:t>
            </w:r>
            <w:r>
              <w:rPr>
                <w:spacing w:val="1"/>
              </w:rPr>
              <w:t>c</w:t>
            </w:r>
            <w:r>
              <w:t>s</w:t>
            </w:r>
          </w:p>
        </w:tc>
      </w:tr>
      <w:tr w:rsidR="00472604" w14:paraId="3B04F4F4" w14:textId="77777777">
        <w:trPr>
          <w:trHeight w:hRule="exact" w:val="475"/>
        </w:trPr>
        <w:tc>
          <w:tcPr>
            <w:tcW w:w="1814" w:type="dxa"/>
            <w:vMerge/>
            <w:tcBorders>
              <w:left w:val="single" w:sz="5" w:space="0" w:color="000000"/>
              <w:bottom w:val="single" w:sz="9" w:space="0" w:color="152935"/>
              <w:right w:val="single" w:sz="5" w:space="0" w:color="000000"/>
            </w:tcBorders>
          </w:tcPr>
          <w:p w14:paraId="654EC1B4" w14:textId="77777777" w:rsidR="00472604" w:rsidRDefault="00472604"/>
        </w:tc>
        <w:tc>
          <w:tcPr>
            <w:tcW w:w="765" w:type="dxa"/>
            <w:tcBorders>
              <w:top w:val="single" w:sz="5" w:space="0" w:color="000000"/>
              <w:left w:val="single" w:sz="5" w:space="0" w:color="000000"/>
              <w:bottom w:val="single" w:sz="9" w:space="0" w:color="152935"/>
              <w:right w:val="single" w:sz="5" w:space="0" w:color="000000"/>
            </w:tcBorders>
          </w:tcPr>
          <w:p w14:paraId="196A0F54" w14:textId="77777777" w:rsidR="00472604" w:rsidRDefault="00472604">
            <w:pPr>
              <w:spacing w:before="7" w:line="220" w:lineRule="exact"/>
              <w:rPr>
                <w:sz w:val="22"/>
                <w:szCs w:val="22"/>
              </w:rPr>
            </w:pPr>
          </w:p>
          <w:p w14:paraId="14DAC370" w14:textId="77777777" w:rsidR="00472604" w:rsidRDefault="00000000">
            <w:pPr>
              <w:ind w:left="276" w:right="274"/>
              <w:jc w:val="center"/>
            </w:pPr>
            <w:r>
              <w:t>B</w:t>
            </w:r>
          </w:p>
        </w:tc>
        <w:tc>
          <w:tcPr>
            <w:tcW w:w="901" w:type="dxa"/>
            <w:tcBorders>
              <w:top w:val="single" w:sz="5" w:space="0" w:color="000000"/>
              <w:left w:val="single" w:sz="5" w:space="0" w:color="000000"/>
              <w:bottom w:val="single" w:sz="9" w:space="0" w:color="152935"/>
              <w:right w:val="single" w:sz="5" w:space="0" w:color="000000"/>
            </w:tcBorders>
          </w:tcPr>
          <w:p w14:paraId="278862D3" w14:textId="77777777" w:rsidR="00472604" w:rsidRDefault="00000000">
            <w:pPr>
              <w:spacing w:line="220" w:lineRule="exact"/>
              <w:ind w:left="241" w:right="197" w:firstLine="50"/>
            </w:pPr>
            <w:r>
              <w:rPr>
                <w:spacing w:val="-1"/>
              </w:rPr>
              <w:t>S</w:t>
            </w:r>
            <w:r>
              <w:t>t</w:t>
            </w:r>
            <w:r>
              <w:rPr>
                <w:spacing w:val="-1"/>
              </w:rPr>
              <w:t>d</w:t>
            </w:r>
            <w:r>
              <w:t xml:space="preserve">. </w:t>
            </w:r>
            <w:r>
              <w:rPr>
                <w:spacing w:val="-2"/>
              </w:rPr>
              <w:t>Err</w:t>
            </w:r>
            <w:r>
              <w:t>or</w:t>
            </w:r>
          </w:p>
        </w:tc>
        <w:tc>
          <w:tcPr>
            <w:tcW w:w="1340" w:type="dxa"/>
            <w:tcBorders>
              <w:top w:val="single" w:sz="5" w:space="0" w:color="000000"/>
              <w:left w:val="single" w:sz="5" w:space="0" w:color="000000"/>
              <w:bottom w:val="single" w:sz="9" w:space="0" w:color="152935"/>
              <w:right w:val="single" w:sz="5" w:space="0" w:color="000000"/>
            </w:tcBorders>
          </w:tcPr>
          <w:p w14:paraId="364408E7" w14:textId="77777777" w:rsidR="00472604" w:rsidRDefault="00472604">
            <w:pPr>
              <w:spacing w:before="7" w:line="220" w:lineRule="exact"/>
              <w:rPr>
                <w:sz w:val="22"/>
                <w:szCs w:val="22"/>
              </w:rPr>
            </w:pPr>
          </w:p>
          <w:p w14:paraId="6B164DFF" w14:textId="77777777" w:rsidR="00472604" w:rsidRDefault="00000000">
            <w:pPr>
              <w:ind w:left="446" w:right="444"/>
              <w:jc w:val="center"/>
            </w:pPr>
            <w:r>
              <w:rPr>
                <w:spacing w:val="1"/>
              </w:rPr>
              <w:t>Be</w:t>
            </w:r>
            <w:r>
              <w:t>ta</w:t>
            </w:r>
          </w:p>
        </w:tc>
        <w:tc>
          <w:tcPr>
            <w:tcW w:w="810" w:type="dxa"/>
            <w:vMerge/>
            <w:tcBorders>
              <w:left w:val="single" w:sz="5" w:space="0" w:color="000000"/>
              <w:bottom w:val="single" w:sz="5" w:space="0" w:color="000000"/>
              <w:right w:val="single" w:sz="5" w:space="0" w:color="000000"/>
            </w:tcBorders>
          </w:tcPr>
          <w:p w14:paraId="51BB25CC" w14:textId="77777777" w:rsidR="00472604" w:rsidRDefault="00472604"/>
        </w:tc>
        <w:tc>
          <w:tcPr>
            <w:tcW w:w="901" w:type="dxa"/>
            <w:vMerge/>
            <w:tcBorders>
              <w:left w:val="single" w:sz="5" w:space="0" w:color="000000"/>
              <w:bottom w:val="single" w:sz="5" w:space="0" w:color="000000"/>
              <w:right w:val="single" w:sz="5" w:space="0" w:color="000000"/>
            </w:tcBorders>
          </w:tcPr>
          <w:p w14:paraId="13A5EE2F" w14:textId="77777777" w:rsidR="00472604" w:rsidRDefault="00472604"/>
        </w:tc>
        <w:tc>
          <w:tcPr>
            <w:tcW w:w="790" w:type="dxa"/>
            <w:tcBorders>
              <w:top w:val="single" w:sz="5" w:space="0" w:color="000000"/>
              <w:left w:val="single" w:sz="5" w:space="0" w:color="000000"/>
              <w:bottom w:val="single" w:sz="9" w:space="0" w:color="152935"/>
              <w:right w:val="single" w:sz="5" w:space="0" w:color="000000"/>
            </w:tcBorders>
          </w:tcPr>
          <w:p w14:paraId="5FAF4A34" w14:textId="77777777" w:rsidR="00472604" w:rsidRDefault="00000000">
            <w:pPr>
              <w:spacing w:line="220" w:lineRule="exact"/>
              <w:ind w:left="301" w:right="39" w:hanging="220"/>
            </w:pPr>
            <w:r>
              <w:rPr>
                <w:spacing w:val="3"/>
              </w:rPr>
              <w:t>T</w:t>
            </w:r>
            <w:r>
              <w:t>o</w:t>
            </w:r>
            <w:r>
              <w:rPr>
                <w:spacing w:val="-1"/>
              </w:rPr>
              <w:t>l</w:t>
            </w:r>
            <w:r>
              <w:rPr>
                <w:spacing w:val="1"/>
              </w:rPr>
              <w:t>e</w:t>
            </w:r>
            <w:r>
              <w:rPr>
                <w:spacing w:val="-2"/>
              </w:rPr>
              <w:t>r</w:t>
            </w:r>
            <w:r>
              <w:rPr>
                <w:spacing w:val="1"/>
              </w:rPr>
              <w:t>a</w:t>
            </w:r>
            <w:r>
              <w:t xml:space="preserve">n </w:t>
            </w:r>
            <w:r>
              <w:rPr>
                <w:spacing w:val="1"/>
              </w:rPr>
              <w:t>ce</w:t>
            </w:r>
          </w:p>
        </w:tc>
        <w:tc>
          <w:tcPr>
            <w:tcW w:w="901" w:type="dxa"/>
            <w:tcBorders>
              <w:top w:val="single" w:sz="5" w:space="0" w:color="000000"/>
              <w:left w:val="single" w:sz="5" w:space="0" w:color="000000"/>
              <w:bottom w:val="single" w:sz="9" w:space="0" w:color="152935"/>
              <w:right w:val="single" w:sz="5" w:space="0" w:color="000000"/>
            </w:tcBorders>
          </w:tcPr>
          <w:p w14:paraId="62BE9184" w14:textId="77777777" w:rsidR="00472604" w:rsidRDefault="00472604">
            <w:pPr>
              <w:spacing w:before="7" w:line="220" w:lineRule="exact"/>
              <w:rPr>
                <w:sz w:val="22"/>
                <w:szCs w:val="22"/>
              </w:rPr>
            </w:pPr>
          </w:p>
          <w:p w14:paraId="43E172FC" w14:textId="77777777" w:rsidR="00472604" w:rsidRDefault="00000000">
            <w:pPr>
              <w:ind w:left="291"/>
            </w:pPr>
            <w:r>
              <w:t>V</w:t>
            </w:r>
            <w:r>
              <w:rPr>
                <w:spacing w:val="-2"/>
              </w:rPr>
              <w:t>I</w:t>
            </w:r>
            <w:r>
              <w:t>F</w:t>
            </w:r>
          </w:p>
        </w:tc>
      </w:tr>
      <w:tr w:rsidR="00472604" w14:paraId="73E3F24D" w14:textId="77777777">
        <w:trPr>
          <w:trHeight w:hRule="exact" w:val="250"/>
        </w:trPr>
        <w:tc>
          <w:tcPr>
            <w:tcW w:w="1814" w:type="dxa"/>
            <w:tcBorders>
              <w:top w:val="single" w:sz="9" w:space="0" w:color="152935"/>
              <w:left w:val="single" w:sz="5" w:space="0" w:color="000000"/>
              <w:bottom w:val="single" w:sz="9" w:space="0" w:color="ADADAD"/>
              <w:right w:val="single" w:sz="5" w:space="0" w:color="000000"/>
            </w:tcBorders>
          </w:tcPr>
          <w:p w14:paraId="48361273" w14:textId="77777777" w:rsidR="00472604" w:rsidRDefault="00000000">
            <w:pPr>
              <w:spacing w:line="220" w:lineRule="exact"/>
              <w:ind w:left="84"/>
            </w:pPr>
            <w:r>
              <w:rPr>
                <w:spacing w:val="-2"/>
              </w:rPr>
              <w:t>(</w:t>
            </w:r>
            <w:r>
              <w:rPr>
                <w:spacing w:val="1"/>
              </w:rPr>
              <w:t>C</w:t>
            </w:r>
            <w:r>
              <w:t>on</w:t>
            </w:r>
            <w:r>
              <w:rPr>
                <w:spacing w:val="2"/>
              </w:rPr>
              <w:t>s</w:t>
            </w:r>
            <w:r>
              <w:t>tan</w:t>
            </w:r>
            <w:r>
              <w:rPr>
                <w:spacing w:val="-1"/>
              </w:rPr>
              <w:t>t</w:t>
            </w:r>
            <w:r>
              <w:t>)</w:t>
            </w:r>
          </w:p>
        </w:tc>
        <w:tc>
          <w:tcPr>
            <w:tcW w:w="765" w:type="dxa"/>
            <w:tcBorders>
              <w:top w:val="single" w:sz="9" w:space="0" w:color="152935"/>
              <w:left w:val="single" w:sz="5" w:space="0" w:color="000000"/>
              <w:bottom w:val="single" w:sz="9" w:space="0" w:color="ADADAD"/>
              <w:right w:val="single" w:sz="5" w:space="0" w:color="000000"/>
            </w:tcBorders>
          </w:tcPr>
          <w:p w14:paraId="5D6EAF80" w14:textId="77777777" w:rsidR="00472604" w:rsidRDefault="00000000">
            <w:pPr>
              <w:spacing w:line="220" w:lineRule="exact"/>
              <w:ind w:left="151"/>
            </w:pPr>
            <w:r>
              <w:t>12.389</w:t>
            </w:r>
          </w:p>
        </w:tc>
        <w:tc>
          <w:tcPr>
            <w:tcW w:w="901" w:type="dxa"/>
            <w:tcBorders>
              <w:top w:val="single" w:sz="9" w:space="0" w:color="152935"/>
              <w:left w:val="single" w:sz="5" w:space="0" w:color="000000"/>
              <w:bottom w:val="single" w:sz="9" w:space="0" w:color="ADADAD"/>
              <w:right w:val="single" w:sz="5" w:space="0" w:color="000000"/>
            </w:tcBorders>
          </w:tcPr>
          <w:p w14:paraId="7A4FA6A6" w14:textId="77777777" w:rsidR="00472604" w:rsidRDefault="00000000">
            <w:pPr>
              <w:spacing w:line="220" w:lineRule="exact"/>
              <w:ind w:left="386"/>
            </w:pPr>
            <w:r>
              <w:t>2.697</w:t>
            </w:r>
          </w:p>
        </w:tc>
        <w:tc>
          <w:tcPr>
            <w:tcW w:w="1340" w:type="dxa"/>
            <w:tcBorders>
              <w:top w:val="single" w:sz="9" w:space="0" w:color="152935"/>
              <w:left w:val="single" w:sz="5" w:space="0" w:color="000000"/>
              <w:bottom w:val="single" w:sz="9" w:space="0" w:color="ADADAD"/>
              <w:right w:val="single" w:sz="5" w:space="0" w:color="000000"/>
            </w:tcBorders>
          </w:tcPr>
          <w:p w14:paraId="5CB936BF" w14:textId="77777777" w:rsidR="00472604" w:rsidRDefault="00472604"/>
        </w:tc>
        <w:tc>
          <w:tcPr>
            <w:tcW w:w="810" w:type="dxa"/>
            <w:tcBorders>
              <w:top w:val="single" w:sz="5" w:space="0" w:color="000000"/>
              <w:left w:val="single" w:sz="5" w:space="0" w:color="000000"/>
              <w:bottom w:val="single" w:sz="5" w:space="0" w:color="000000"/>
              <w:right w:val="single" w:sz="5" w:space="0" w:color="000000"/>
            </w:tcBorders>
          </w:tcPr>
          <w:p w14:paraId="487634BF" w14:textId="77777777" w:rsidR="00472604" w:rsidRDefault="00000000">
            <w:pPr>
              <w:spacing w:before="2"/>
              <w:ind w:left="296"/>
            </w:pPr>
            <w:r>
              <w:t>4.593</w:t>
            </w:r>
          </w:p>
        </w:tc>
        <w:tc>
          <w:tcPr>
            <w:tcW w:w="901" w:type="dxa"/>
            <w:tcBorders>
              <w:top w:val="single" w:sz="5" w:space="0" w:color="000000"/>
              <w:left w:val="single" w:sz="5" w:space="0" w:color="000000"/>
              <w:bottom w:val="single" w:sz="5" w:space="0" w:color="000000"/>
              <w:right w:val="single" w:sz="5" w:space="0" w:color="000000"/>
            </w:tcBorders>
          </w:tcPr>
          <w:p w14:paraId="79D26AC9" w14:textId="77777777" w:rsidR="00472604" w:rsidRDefault="00000000">
            <w:pPr>
              <w:spacing w:before="2"/>
              <w:ind w:left="486"/>
            </w:pPr>
            <w:r>
              <w:t>.000</w:t>
            </w:r>
          </w:p>
        </w:tc>
        <w:tc>
          <w:tcPr>
            <w:tcW w:w="790" w:type="dxa"/>
            <w:tcBorders>
              <w:top w:val="single" w:sz="9" w:space="0" w:color="152935"/>
              <w:left w:val="single" w:sz="5" w:space="0" w:color="000000"/>
              <w:bottom w:val="single" w:sz="9" w:space="0" w:color="ADADAD"/>
              <w:right w:val="single" w:sz="5" w:space="0" w:color="000000"/>
            </w:tcBorders>
          </w:tcPr>
          <w:p w14:paraId="18579456" w14:textId="77777777" w:rsidR="00472604" w:rsidRDefault="00472604"/>
        </w:tc>
        <w:tc>
          <w:tcPr>
            <w:tcW w:w="901" w:type="dxa"/>
            <w:tcBorders>
              <w:top w:val="single" w:sz="9" w:space="0" w:color="152935"/>
              <w:left w:val="single" w:sz="5" w:space="0" w:color="000000"/>
              <w:bottom w:val="single" w:sz="9" w:space="0" w:color="ADADAD"/>
              <w:right w:val="single" w:sz="5" w:space="0" w:color="000000"/>
            </w:tcBorders>
          </w:tcPr>
          <w:p w14:paraId="72E26FB2" w14:textId="77777777" w:rsidR="00472604" w:rsidRDefault="00472604"/>
        </w:tc>
      </w:tr>
      <w:tr w:rsidR="00472604" w14:paraId="1CC082CA" w14:textId="77777777">
        <w:trPr>
          <w:trHeight w:hRule="exact" w:val="501"/>
        </w:trPr>
        <w:tc>
          <w:tcPr>
            <w:tcW w:w="1814" w:type="dxa"/>
            <w:tcBorders>
              <w:top w:val="single" w:sz="9" w:space="0" w:color="ADADAD"/>
              <w:left w:val="single" w:sz="5" w:space="0" w:color="000000"/>
              <w:bottom w:val="single" w:sz="9" w:space="0" w:color="ADADAD"/>
              <w:right w:val="single" w:sz="5" w:space="0" w:color="000000"/>
            </w:tcBorders>
          </w:tcPr>
          <w:p w14:paraId="0AD370E2" w14:textId="77777777" w:rsidR="00472604" w:rsidRDefault="00000000">
            <w:pPr>
              <w:spacing w:line="220" w:lineRule="exact"/>
              <w:ind w:left="84"/>
            </w:pPr>
            <w:r>
              <w:rPr>
                <w:spacing w:val="1"/>
              </w:rPr>
              <w:t>We</w:t>
            </w:r>
            <w:r>
              <w:t>b</w:t>
            </w:r>
            <w:r>
              <w:rPr>
                <w:spacing w:val="2"/>
              </w:rPr>
              <w:t>s</w:t>
            </w:r>
            <w:r>
              <w:t>i</w:t>
            </w:r>
            <w:r>
              <w:rPr>
                <w:spacing w:val="-1"/>
              </w:rPr>
              <w:t>t</w:t>
            </w:r>
            <w:r>
              <w:t>e</w:t>
            </w:r>
            <w:r>
              <w:rPr>
                <w:spacing w:val="1"/>
              </w:rPr>
              <w:t xml:space="preserve"> </w:t>
            </w:r>
            <w:r>
              <w:rPr>
                <w:spacing w:val="-2"/>
              </w:rPr>
              <w:t>(</w:t>
            </w:r>
            <w:r>
              <w:t>X1)</w:t>
            </w:r>
          </w:p>
        </w:tc>
        <w:tc>
          <w:tcPr>
            <w:tcW w:w="765" w:type="dxa"/>
            <w:tcBorders>
              <w:top w:val="single" w:sz="9" w:space="0" w:color="ADADAD"/>
              <w:left w:val="single" w:sz="5" w:space="0" w:color="000000"/>
              <w:bottom w:val="single" w:sz="9" w:space="0" w:color="ADADAD"/>
              <w:right w:val="single" w:sz="5" w:space="0" w:color="000000"/>
            </w:tcBorders>
          </w:tcPr>
          <w:p w14:paraId="6C9E39C8" w14:textId="77777777" w:rsidR="00472604" w:rsidRDefault="00472604">
            <w:pPr>
              <w:spacing w:before="8" w:line="220" w:lineRule="exact"/>
              <w:rPr>
                <w:sz w:val="22"/>
                <w:szCs w:val="22"/>
              </w:rPr>
            </w:pPr>
          </w:p>
          <w:p w14:paraId="0D1BA9E4" w14:textId="77777777" w:rsidR="00472604" w:rsidRDefault="00000000">
            <w:pPr>
              <w:ind w:left="351"/>
            </w:pPr>
            <w:r>
              <w:t>.358</w:t>
            </w:r>
          </w:p>
        </w:tc>
        <w:tc>
          <w:tcPr>
            <w:tcW w:w="901" w:type="dxa"/>
            <w:tcBorders>
              <w:top w:val="single" w:sz="9" w:space="0" w:color="ADADAD"/>
              <w:left w:val="single" w:sz="5" w:space="0" w:color="000000"/>
              <w:bottom w:val="single" w:sz="9" w:space="0" w:color="ADADAD"/>
              <w:right w:val="single" w:sz="5" w:space="0" w:color="000000"/>
            </w:tcBorders>
          </w:tcPr>
          <w:p w14:paraId="79514998" w14:textId="77777777" w:rsidR="00472604" w:rsidRDefault="00000000">
            <w:pPr>
              <w:spacing w:line="220" w:lineRule="exact"/>
              <w:ind w:left="486"/>
            </w:pPr>
            <w:r>
              <w:t>.097</w:t>
            </w:r>
          </w:p>
        </w:tc>
        <w:tc>
          <w:tcPr>
            <w:tcW w:w="1340" w:type="dxa"/>
            <w:tcBorders>
              <w:top w:val="single" w:sz="9" w:space="0" w:color="ADADAD"/>
              <w:left w:val="single" w:sz="5" w:space="0" w:color="000000"/>
              <w:bottom w:val="single" w:sz="9" w:space="0" w:color="ADADAD"/>
              <w:right w:val="single" w:sz="5" w:space="0" w:color="000000"/>
            </w:tcBorders>
          </w:tcPr>
          <w:p w14:paraId="3E814E25" w14:textId="77777777" w:rsidR="00472604" w:rsidRDefault="00000000">
            <w:pPr>
              <w:spacing w:line="220" w:lineRule="exact"/>
              <w:ind w:right="58"/>
              <w:jc w:val="right"/>
            </w:pPr>
            <w:r>
              <w:t>.534</w:t>
            </w:r>
          </w:p>
        </w:tc>
        <w:tc>
          <w:tcPr>
            <w:tcW w:w="810" w:type="dxa"/>
            <w:tcBorders>
              <w:top w:val="single" w:sz="5" w:space="0" w:color="000000"/>
              <w:left w:val="single" w:sz="5" w:space="0" w:color="000000"/>
              <w:bottom w:val="single" w:sz="5" w:space="0" w:color="000000"/>
              <w:right w:val="single" w:sz="5" w:space="0" w:color="000000"/>
            </w:tcBorders>
          </w:tcPr>
          <w:p w14:paraId="019FBA16" w14:textId="77777777" w:rsidR="00472604" w:rsidRDefault="00000000">
            <w:pPr>
              <w:spacing w:before="2"/>
              <w:ind w:left="296"/>
            </w:pPr>
            <w:r>
              <w:t>3.704</w:t>
            </w:r>
          </w:p>
        </w:tc>
        <w:tc>
          <w:tcPr>
            <w:tcW w:w="901" w:type="dxa"/>
            <w:tcBorders>
              <w:top w:val="single" w:sz="5" w:space="0" w:color="000000"/>
              <w:left w:val="single" w:sz="5" w:space="0" w:color="000000"/>
              <w:bottom w:val="single" w:sz="5" w:space="0" w:color="000000"/>
              <w:right w:val="single" w:sz="5" w:space="0" w:color="000000"/>
            </w:tcBorders>
          </w:tcPr>
          <w:p w14:paraId="67B28CE5" w14:textId="77777777" w:rsidR="00472604" w:rsidRDefault="00000000">
            <w:pPr>
              <w:spacing w:before="2"/>
              <w:ind w:left="486"/>
            </w:pPr>
            <w:r>
              <w:t>.000</w:t>
            </w:r>
          </w:p>
        </w:tc>
        <w:tc>
          <w:tcPr>
            <w:tcW w:w="790" w:type="dxa"/>
            <w:tcBorders>
              <w:top w:val="single" w:sz="9" w:space="0" w:color="ADADAD"/>
              <w:left w:val="single" w:sz="5" w:space="0" w:color="000000"/>
              <w:bottom w:val="single" w:sz="9" w:space="0" w:color="ADADAD"/>
              <w:right w:val="single" w:sz="5" w:space="0" w:color="000000"/>
            </w:tcBorders>
          </w:tcPr>
          <w:p w14:paraId="47D42228" w14:textId="77777777" w:rsidR="00472604" w:rsidRDefault="00000000">
            <w:pPr>
              <w:spacing w:line="220" w:lineRule="exact"/>
              <w:ind w:left="376"/>
            </w:pPr>
            <w:r>
              <w:t>.283</w:t>
            </w:r>
          </w:p>
        </w:tc>
        <w:tc>
          <w:tcPr>
            <w:tcW w:w="901" w:type="dxa"/>
            <w:tcBorders>
              <w:top w:val="single" w:sz="9" w:space="0" w:color="ADADAD"/>
              <w:left w:val="single" w:sz="5" w:space="0" w:color="000000"/>
              <w:bottom w:val="single" w:sz="9" w:space="0" w:color="ADADAD"/>
              <w:right w:val="single" w:sz="5" w:space="0" w:color="000000"/>
            </w:tcBorders>
          </w:tcPr>
          <w:p w14:paraId="302F2C3A" w14:textId="77777777" w:rsidR="00472604" w:rsidRDefault="00000000">
            <w:pPr>
              <w:spacing w:line="220" w:lineRule="exact"/>
              <w:ind w:left="386"/>
            </w:pPr>
            <w:r>
              <w:t>3.534</w:t>
            </w:r>
          </w:p>
        </w:tc>
      </w:tr>
      <w:tr w:rsidR="00472604" w14:paraId="2FC49E4D" w14:textId="77777777">
        <w:trPr>
          <w:trHeight w:hRule="exact" w:val="265"/>
        </w:trPr>
        <w:tc>
          <w:tcPr>
            <w:tcW w:w="1814" w:type="dxa"/>
            <w:tcBorders>
              <w:top w:val="single" w:sz="9" w:space="0" w:color="ADADAD"/>
              <w:left w:val="single" w:sz="5" w:space="0" w:color="000000"/>
              <w:bottom w:val="single" w:sz="9" w:space="0" w:color="152935"/>
              <w:right w:val="single" w:sz="5" w:space="0" w:color="000000"/>
            </w:tcBorders>
          </w:tcPr>
          <w:p w14:paraId="2066516E" w14:textId="77777777" w:rsidR="00472604" w:rsidRDefault="00000000">
            <w:pPr>
              <w:spacing w:line="220" w:lineRule="exact"/>
              <w:ind w:left="84"/>
            </w:pPr>
            <w:r>
              <w:rPr>
                <w:spacing w:val="-2"/>
              </w:rPr>
              <w:t>I</w:t>
            </w:r>
            <w:r>
              <w:t>n</w:t>
            </w:r>
            <w:r>
              <w:rPr>
                <w:spacing w:val="2"/>
              </w:rPr>
              <w:t>s</w:t>
            </w:r>
            <w:r>
              <w:t>tag</w:t>
            </w:r>
            <w:r>
              <w:rPr>
                <w:spacing w:val="-2"/>
              </w:rPr>
              <w:t>r</w:t>
            </w:r>
            <w:r>
              <w:rPr>
                <w:spacing w:val="1"/>
              </w:rPr>
              <w:t>a</w:t>
            </w:r>
            <w:r>
              <w:t>m</w:t>
            </w:r>
            <w:r>
              <w:rPr>
                <w:spacing w:val="-1"/>
              </w:rPr>
              <w:t xml:space="preserve"> </w:t>
            </w:r>
            <w:r>
              <w:rPr>
                <w:spacing w:val="-2"/>
              </w:rPr>
              <w:t>(</w:t>
            </w:r>
            <w:r>
              <w:t>X2)</w:t>
            </w:r>
          </w:p>
        </w:tc>
        <w:tc>
          <w:tcPr>
            <w:tcW w:w="765" w:type="dxa"/>
            <w:tcBorders>
              <w:top w:val="single" w:sz="9" w:space="0" w:color="ADADAD"/>
              <w:left w:val="single" w:sz="5" w:space="0" w:color="000000"/>
              <w:bottom w:val="single" w:sz="5" w:space="0" w:color="000000"/>
              <w:right w:val="single" w:sz="5" w:space="0" w:color="000000"/>
            </w:tcBorders>
          </w:tcPr>
          <w:p w14:paraId="104EBED5" w14:textId="77777777" w:rsidR="00472604" w:rsidRDefault="00000000">
            <w:pPr>
              <w:spacing w:line="220" w:lineRule="exact"/>
              <w:ind w:left="351"/>
            </w:pPr>
            <w:r>
              <w:t>.118</w:t>
            </w:r>
          </w:p>
        </w:tc>
        <w:tc>
          <w:tcPr>
            <w:tcW w:w="901" w:type="dxa"/>
            <w:tcBorders>
              <w:top w:val="single" w:sz="9" w:space="0" w:color="ADADAD"/>
              <w:left w:val="single" w:sz="5" w:space="0" w:color="000000"/>
              <w:bottom w:val="single" w:sz="5" w:space="0" w:color="000000"/>
              <w:right w:val="single" w:sz="5" w:space="0" w:color="000000"/>
            </w:tcBorders>
          </w:tcPr>
          <w:p w14:paraId="37FBAB00" w14:textId="77777777" w:rsidR="00472604" w:rsidRDefault="00000000">
            <w:pPr>
              <w:spacing w:line="220" w:lineRule="exact"/>
              <w:ind w:left="486"/>
            </w:pPr>
            <w:r>
              <w:t>.123</w:t>
            </w:r>
          </w:p>
        </w:tc>
        <w:tc>
          <w:tcPr>
            <w:tcW w:w="1340" w:type="dxa"/>
            <w:tcBorders>
              <w:top w:val="single" w:sz="9" w:space="0" w:color="ADADAD"/>
              <w:left w:val="single" w:sz="5" w:space="0" w:color="000000"/>
              <w:bottom w:val="single" w:sz="9" w:space="0" w:color="152935"/>
              <w:right w:val="single" w:sz="5" w:space="0" w:color="000000"/>
            </w:tcBorders>
          </w:tcPr>
          <w:p w14:paraId="4CDBECA0" w14:textId="77777777" w:rsidR="00472604" w:rsidRDefault="00000000">
            <w:pPr>
              <w:spacing w:line="220" w:lineRule="exact"/>
              <w:ind w:right="58"/>
              <w:jc w:val="right"/>
            </w:pPr>
            <w:r>
              <w:t>.138</w:t>
            </w:r>
          </w:p>
        </w:tc>
        <w:tc>
          <w:tcPr>
            <w:tcW w:w="810" w:type="dxa"/>
            <w:tcBorders>
              <w:top w:val="single" w:sz="5" w:space="0" w:color="000000"/>
              <w:left w:val="single" w:sz="5" w:space="0" w:color="000000"/>
              <w:bottom w:val="single" w:sz="9" w:space="0" w:color="152935"/>
              <w:right w:val="single" w:sz="5" w:space="0" w:color="000000"/>
            </w:tcBorders>
          </w:tcPr>
          <w:p w14:paraId="2C1196DC" w14:textId="77777777" w:rsidR="00472604" w:rsidRDefault="00000000">
            <w:pPr>
              <w:spacing w:before="2"/>
              <w:ind w:left="396"/>
            </w:pPr>
            <w:r>
              <w:t>.957</w:t>
            </w:r>
          </w:p>
        </w:tc>
        <w:tc>
          <w:tcPr>
            <w:tcW w:w="901" w:type="dxa"/>
            <w:tcBorders>
              <w:top w:val="single" w:sz="5" w:space="0" w:color="000000"/>
              <w:left w:val="single" w:sz="5" w:space="0" w:color="000000"/>
              <w:bottom w:val="single" w:sz="5" w:space="0" w:color="000000"/>
              <w:right w:val="single" w:sz="5" w:space="0" w:color="000000"/>
            </w:tcBorders>
          </w:tcPr>
          <w:p w14:paraId="39D53C81" w14:textId="77777777" w:rsidR="00472604" w:rsidRDefault="00000000">
            <w:pPr>
              <w:spacing w:before="2"/>
              <w:ind w:left="486"/>
            </w:pPr>
            <w:r>
              <w:t>.341</w:t>
            </w:r>
          </w:p>
        </w:tc>
        <w:tc>
          <w:tcPr>
            <w:tcW w:w="790" w:type="dxa"/>
            <w:tcBorders>
              <w:top w:val="single" w:sz="9" w:space="0" w:color="ADADAD"/>
              <w:left w:val="single" w:sz="5" w:space="0" w:color="000000"/>
              <w:bottom w:val="single" w:sz="5" w:space="0" w:color="000000"/>
              <w:right w:val="single" w:sz="5" w:space="0" w:color="000000"/>
            </w:tcBorders>
          </w:tcPr>
          <w:p w14:paraId="447EFEC0" w14:textId="77777777" w:rsidR="00472604" w:rsidRDefault="00000000">
            <w:pPr>
              <w:spacing w:line="220" w:lineRule="exact"/>
              <w:ind w:left="376"/>
            </w:pPr>
            <w:r>
              <w:t>.283</w:t>
            </w:r>
          </w:p>
        </w:tc>
        <w:tc>
          <w:tcPr>
            <w:tcW w:w="901" w:type="dxa"/>
            <w:tcBorders>
              <w:top w:val="single" w:sz="9" w:space="0" w:color="ADADAD"/>
              <w:left w:val="single" w:sz="5" w:space="0" w:color="000000"/>
              <w:bottom w:val="single" w:sz="5" w:space="0" w:color="000000"/>
              <w:right w:val="single" w:sz="5" w:space="0" w:color="000000"/>
            </w:tcBorders>
          </w:tcPr>
          <w:p w14:paraId="56FFD614" w14:textId="77777777" w:rsidR="00472604" w:rsidRDefault="00000000">
            <w:pPr>
              <w:spacing w:line="220" w:lineRule="exact"/>
              <w:ind w:left="386"/>
            </w:pPr>
            <w:r>
              <w:t>3.534</w:t>
            </w:r>
          </w:p>
        </w:tc>
      </w:tr>
      <w:tr w:rsidR="00472604" w14:paraId="194AD594" w14:textId="77777777">
        <w:trPr>
          <w:trHeight w:hRule="exact" w:val="245"/>
        </w:trPr>
        <w:tc>
          <w:tcPr>
            <w:tcW w:w="8222" w:type="dxa"/>
            <w:gridSpan w:val="8"/>
            <w:tcBorders>
              <w:top w:val="single" w:sz="9" w:space="0" w:color="152935"/>
              <w:left w:val="single" w:sz="5" w:space="0" w:color="000000"/>
              <w:bottom w:val="single" w:sz="5" w:space="0" w:color="000000"/>
              <w:right w:val="single" w:sz="5" w:space="0" w:color="000000"/>
            </w:tcBorders>
          </w:tcPr>
          <w:p w14:paraId="24F9AC11" w14:textId="77777777" w:rsidR="00472604" w:rsidRDefault="00000000">
            <w:pPr>
              <w:spacing w:line="220" w:lineRule="exact"/>
              <w:ind w:left="64"/>
            </w:pPr>
            <w:r>
              <w:rPr>
                <w:spacing w:val="1"/>
              </w:rPr>
              <w:t>a</w:t>
            </w:r>
            <w:r>
              <w:t>. D</w:t>
            </w:r>
            <w:r>
              <w:rPr>
                <w:spacing w:val="1"/>
              </w:rPr>
              <w:t>e</w:t>
            </w:r>
            <w:r>
              <w:t>p</w:t>
            </w:r>
            <w:r>
              <w:rPr>
                <w:spacing w:val="1"/>
              </w:rPr>
              <w:t>e</w:t>
            </w:r>
            <w:r>
              <w:t>nd</w:t>
            </w:r>
            <w:r>
              <w:rPr>
                <w:spacing w:val="1"/>
              </w:rPr>
              <w:t>e</w:t>
            </w:r>
            <w:r>
              <w:t>nt</w:t>
            </w:r>
            <w:r>
              <w:rPr>
                <w:spacing w:val="-1"/>
              </w:rPr>
              <w:t xml:space="preserve"> </w:t>
            </w:r>
            <w:r>
              <w:t>V</w:t>
            </w:r>
            <w:r>
              <w:rPr>
                <w:spacing w:val="1"/>
              </w:rPr>
              <w:t>a</w:t>
            </w:r>
            <w:r>
              <w:rPr>
                <w:spacing w:val="-2"/>
              </w:rPr>
              <w:t>r</w:t>
            </w:r>
            <w:r>
              <w:t>iab</w:t>
            </w:r>
            <w:r>
              <w:rPr>
                <w:spacing w:val="-1"/>
              </w:rPr>
              <w:t>l</w:t>
            </w:r>
            <w:r>
              <w:rPr>
                <w:spacing w:val="1"/>
              </w:rPr>
              <w:t>e</w:t>
            </w:r>
            <w:r>
              <w:t>:</w:t>
            </w:r>
            <w:r>
              <w:rPr>
                <w:spacing w:val="-1"/>
              </w:rPr>
              <w:t xml:space="preserve"> </w:t>
            </w:r>
            <w:r>
              <w:rPr>
                <w:spacing w:val="-3"/>
              </w:rPr>
              <w:t>B</w:t>
            </w:r>
            <w:r>
              <w:rPr>
                <w:spacing w:val="1"/>
              </w:rPr>
              <w:t>e</w:t>
            </w:r>
            <w:r>
              <w:rPr>
                <w:spacing w:val="-2"/>
              </w:rPr>
              <w:t>r</w:t>
            </w:r>
            <w:r>
              <w:t>i</w:t>
            </w:r>
            <w:r>
              <w:rPr>
                <w:spacing w:val="-1"/>
              </w:rPr>
              <w:t>n</w:t>
            </w:r>
            <w:r>
              <w:t>te</w:t>
            </w:r>
            <w:r>
              <w:rPr>
                <w:spacing w:val="-2"/>
              </w:rPr>
              <w:t>r</w:t>
            </w:r>
            <w:r>
              <w:rPr>
                <w:spacing w:val="1"/>
              </w:rPr>
              <w:t>a</w:t>
            </w:r>
            <w:r>
              <w:t>k</w:t>
            </w:r>
            <w:r>
              <w:rPr>
                <w:spacing w:val="2"/>
              </w:rPr>
              <w:t>s</w:t>
            </w:r>
            <w:r>
              <w:t>i</w:t>
            </w:r>
            <w:r>
              <w:rPr>
                <w:spacing w:val="-1"/>
              </w:rPr>
              <w:t xml:space="preserve"> </w:t>
            </w:r>
            <w:r>
              <w:t>d</w:t>
            </w:r>
            <w:r>
              <w:rPr>
                <w:spacing w:val="1"/>
              </w:rPr>
              <w:t>e</w:t>
            </w:r>
            <w:r>
              <w:t>ng</w:t>
            </w:r>
            <w:r>
              <w:rPr>
                <w:spacing w:val="1"/>
              </w:rPr>
              <w:t>a</w:t>
            </w:r>
            <w:r>
              <w:t>n p</w:t>
            </w:r>
            <w:r>
              <w:rPr>
                <w:spacing w:val="1"/>
              </w:rPr>
              <w:t>e</w:t>
            </w:r>
            <w:r>
              <w:t>nggu</w:t>
            </w:r>
            <w:r>
              <w:rPr>
                <w:spacing w:val="-5"/>
              </w:rPr>
              <w:t>n</w:t>
            </w:r>
            <w:r>
              <w:t>a</w:t>
            </w:r>
          </w:p>
        </w:tc>
      </w:tr>
    </w:tbl>
    <w:p w14:paraId="66F05A97" w14:textId="77777777" w:rsidR="00472604" w:rsidRDefault="00000000">
      <w:pPr>
        <w:spacing w:line="220" w:lineRule="exact"/>
        <w:ind w:left="2687" w:right="2710"/>
        <w:jc w:val="center"/>
      </w:pPr>
      <w:r>
        <w:rPr>
          <w:spacing w:val="-1"/>
        </w:rPr>
        <w:t>S</w:t>
      </w:r>
      <w:r>
        <w:t>u</w:t>
      </w:r>
      <w:r>
        <w:rPr>
          <w:spacing w:val="-1"/>
        </w:rPr>
        <w:t>m</w:t>
      </w:r>
      <w:r>
        <w:t>b</w:t>
      </w:r>
      <w:r>
        <w:rPr>
          <w:spacing w:val="1"/>
        </w:rPr>
        <w:t>e</w:t>
      </w:r>
      <w:r>
        <w:rPr>
          <w:spacing w:val="-2"/>
        </w:rPr>
        <w:t>r</w:t>
      </w:r>
      <w:r>
        <w:t>:</w:t>
      </w:r>
      <w:r>
        <w:rPr>
          <w:spacing w:val="-1"/>
        </w:rPr>
        <w:t xml:space="preserve"> </w:t>
      </w:r>
      <w:r>
        <w:t>H</w:t>
      </w:r>
      <w:r>
        <w:rPr>
          <w:spacing w:val="1"/>
        </w:rPr>
        <w:t>a</w:t>
      </w:r>
      <w:r>
        <w:rPr>
          <w:spacing w:val="2"/>
        </w:rPr>
        <w:t>s</w:t>
      </w:r>
      <w:r>
        <w:t>il</w:t>
      </w:r>
      <w:r>
        <w:rPr>
          <w:spacing w:val="-1"/>
        </w:rPr>
        <w:t xml:space="preserve"> </w:t>
      </w:r>
      <w:r>
        <w:t>Olah D</w:t>
      </w:r>
      <w:r>
        <w:rPr>
          <w:spacing w:val="1"/>
        </w:rPr>
        <w:t>a</w:t>
      </w:r>
      <w:r>
        <w:t xml:space="preserve">ta </w:t>
      </w:r>
      <w:r>
        <w:rPr>
          <w:spacing w:val="-1"/>
        </w:rPr>
        <w:t>SPS</w:t>
      </w:r>
      <w:r>
        <w:t>S</w:t>
      </w:r>
      <w:r>
        <w:rPr>
          <w:spacing w:val="-1"/>
        </w:rPr>
        <w:t xml:space="preserve"> </w:t>
      </w:r>
      <w:r>
        <w:t>25, 2023</w:t>
      </w:r>
    </w:p>
    <w:p w14:paraId="2DD04C2A" w14:textId="77777777" w:rsidR="00472604" w:rsidRDefault="00472604">
      <w:pPr>
        <w:spacing w:before="7" w:line="120" w:lineRule="exact"/>
        <w:rPr>
          <w:sz w:val="12"/>
          <w:szCs w:val="12"/>
        </w:rPr>
      </w:pPr>
    </w:p>
    <w:p w14:paraId="2B06C405" w14:textId="77777777" w:rsidR="00472604" w:rsidRDefault="00472604">
      <w:pPr>
        <w:spacing w:line="200" w:lineRule="exact"/>
      </w:pPr>
    </w:p>
    <w:p w14:paraId="3D9AC8B6" w14:textId="77777777" w:rsidR="00472604" w:rsidRDefault="00000000">
      <w:pPr>
        <w:ind w:left="821"/>
        <w:rPr>
          <w:sz w:val="24"/>
          <w:szCs w:val="24"/>
        </w:rPr>
      </w:pPr>
      <w:r>
        <w:rPr>
          <w:spacing w:val="1"/>
          <w:sz w:val="24"/>
          <w:szCs w:val="24"/>
        </w:rPr>
        <w:t>U</w:t>
      </w:r>
      <w:r>
        <w:rPr>
          <w:spacing w:val="-2"/>
          <w:sz w:val="24"/>
          <w:szCs w:val="24"/>
        </w:rPr>
        <w:t>j</w:t>
      </w:r>
      <w:r>
        <w:rPr>
          <w:sz w:val="24"/>
          <w:szCs w:val="24"/>
        </w:rPr>
        <w:t xml:space="preserve">i </w:t>
      </w:r>
      <w:r>
        <w:rPr>
          <w:spacing w:val="48"/>
          <w:sz w:val="24"/>
          <w:szCs w:val="24"/>
        </w:rPr>
        <w:t xml:space="preserve"> </w:t>
      </w:r>
      <w:r>
        <w:rPr>
          <w:spacing w:val="-2"/>
          <w:sz w:val="24"/>
          <w:szCs w:val="24"/>
        </w:rPr>
        <w:t>m</w:t>
      </w:r>
      <w:r>
        <w:rPr>
          <w:sz w:val="24"/>
          <w:szCs w:val="24"/>
        </w:rPr>
        <w:t>u</w:t>
      </w:r>
      <w:r>
        <w:rPr>
          <w:spacing w:val="-2"/>
          <w:sz w:val="24"/>
          <w:szCs w:val="24"/>
        </w:rPr>
        <w:t>l</w:t>
      </w:r>
      <w:r>
        <w:rPr>
          <w:spacing w:val="3"/>
          <w:sz w:val="24"/>
          <w:szCs w:val="24"/>
        </w:rPr>
        <w:t>t</w:t>
      </w:r>
      <w:r>
        <w:rPr>
          <w:spacing w:val="-2"/>
          <w:sz w:val="24"/>
          <w:szCs w:val="24"/>
        </w:rPr>
        <w:t>i</w:t>
      </w:r>
      <w:r>
        <w:rPr>
          <w:sz w:val="24"/>
          <w:szCs w:val="24"/>
        </w:rPr>
        <w:t>ko</w:t>
      </w:r>
      <w:r>
        <w:rPr>
          <w:spacing w:val="-2"/>
          <w:sz w:val="24"/>
          <w:szCs w:val="24"/>
        </w:rPr>
        <w:t>li</w:t>
      </w:r>
      <w:r>
        <w:rPr>
          <w:spacing w:val="5"/>
          <w:sz w:val="24"/>
          <w:szCs w:val="24"/>
        </w:rPr>
        <w:t>n</w:t>
      </w:r>
      <w:r>
        <w:rPr>
          <w:spacing w:val="-2"/>
          <w:sz w:val="24"/>
          <w:szCs w:val="24"/>
        </w:rPr>
        <w:t>ie</w:t>
      </w:r>
      <w:r>
        <w:rPr>
          <w:sz w:val="24"/>
          <w:szCs w:val="24"/>
        </w:rPr>
        <w:t>r</w:t>
      </w:r>
      <w:r>
        <w:rPr>
          <w:spacing w:val="3"/>
          <w:sz w:val="24"/>
          <w:szCs w:val="24"/>
        </w:rPr>
        <w:t>i</w:t>
      </w:r>
      <w:r>
        <w:rPr>
          <w:spacing w:val="-2"/>
          <w:sz w:val="24"/>
          <w:szCs w:val="24"/>
        </w:rPr>
        <w:t>ta</w:t>
      </w:r>
      <w:r>
        <w:rPr>
          <w:sz w:val="24"/>
          <w:szCs w:val="24"/>
        </w:rPr>
        <w:t xml:space="preserve">s </w:t>
      </w:r>
      <w:r>
        <w:rPr>
          <w:spacing w:val="51"/>
          <w:sz w:val="24"/>
          <w:szCs w:val="24"/>
        </w:rPr>
        <w:t xml:space="preserve"> </w:t>
      </w:r>
      <w:r>
        <w:rPr>
          <w:spacing w:val="-2"/>
          <w:sz w:val="24"/>
          <w:szCs w:val="24"/>
        </w:rPr>
        <w:t>m</w:t>
      </w:r>
      <w:r>
        <w:rPr>
          <w:spacing w:val="3"/>
          <w:sz w:val="24"/>
          <w:szCs w:val="24"/>
        </w:rPr>
        <w:t>e</w:t>
      </w:r>
      <w:r>
        <w:rPr>
          <w:spacing w:val="-2"/>
          <w:sz w:val="24"/>
          <w:szCs w:val="24"/>
        </w:rPr>
        <w:t>m</w:t>
      </w:r>
      <w:r>
        <w:rPr>
          <w:sz w:val="24"/>
          <w:szCs w:val="24"/>
        </w:rPr>
        <w:t>p</w:t>
      </w:r>
      <w:r>
        <w:rPr>
          <w:spacing w:val="-2"/>
          <w:sz w:val="24"/>
          <w:szCs w:val="24"/>
        </w:rPr>
        <w:t>e</w:t>
      </w:r>
      <w:r>
        <w:rPr>
          <w:sz w:val="24"/>
          <w:szCs w:val="24"/>
        </w:rPr>
        <w:t>r</w:t>
      </w:r>
      <w:r>
        <w:rPr>
          <w:spacing w:val="3"/>
          <w:sz w:val="24"/>
          <w:szCs w:val="24"/>
        </w:rPr>
        <w:t>l</w:t>
      </w:r>
      <w:r>
        <w:rPr>
          <w:spacing w:val="-2"/>
          <w:sz w:val="24"/>
          <w:szCs w:val="24"/>
        </w:rPr>
        <w:t>i</w:t>
      </w:r>
      <w:r>
        <w:rPr>
          <w:sz w:val="24"/>
          <w:szCs w:val="24"/>
        </w:rPr>
        <w:t>h</w:t>
      </w:r>
      <w:r>
        <w:rPr>
          <w:spacing w:val="-2"/>
          <w:sz w:val="24"/>
          <w:szCs w:val="24"/>
        </w:rPr>
        <w:t>at</w:t>
      </w:r>
      <w:r>
        <w:rPr>
          <w:spacing w:val="5"/>
          <w:sz w:val="24"/>
          <w:szCs w:val="24"/>
        </w:rPr>
        <w:t>k</w:t>
      </w:r>
      <w:r>
        <w:rPr>
          <w:spacing w:val="-2"/>
          <w:sz w:val="24"/>
          <w:szCs w:val="24"/>
        </w:rPr>
        <w:t>a</w:t>
      </w:r>
      <w:r>
        <w:rPr>
          <w:sz w:val="24"/>
          <w:szCs w:val="24"/>
        </w:rPr>
        <w:t xml:space="preserve">n </w:t>
      </w:r>
      <w:r>
        <w:rPr>
          <w:spacing w:val="50"/>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 xml:space="preserve">a </w:t>
      </w:r>
      <w:r>
        <w:rPr>
          <w:spacing w:val="48"/>
          <w:sz w:val="24"/>
          <w:szCs w:val="24"/>
        </w:rPr>
        <w:t xml:space="preserve"> </w:t>
      </w:r>
      <w:r>
        <w:rPr>
          <w:sz w:val="24"/>
          <w:szCs w:val="24"/>
        </w:rPr>
        <w:t>n</w:t>
      </w:r>
      <w:r>
        <w:rPr>
          <w:spacing w:val="-2"/>
          <w:sz w:val="24"/>
          <w:szCs w:val="24"/>
        </w:rPr>
        <w:t>i</w:t>
      </w:r>
      <w:r>
        <w:rPr>
          <w:spacing w:val="3"/>
          <w:sz w:val="24"/>
          <w:szCs w:val="24"/>
        </w:rPr>
        <w:t>l</w:t>
      </w:r>
      <w:r>
        <w:rPr>
          <w:spacing w:val="-2"/>
          <w:sz w:val="24"/>
          <w:szCs w:val="24"/>
        </w:rPr>
        <w:t>a</w:t>
      </w:r>
      <w:r>
        <w:rPr>
          <w:sz w:val="24"/>
          <w:szCs w:val="24"/>
        </w:rPr>
        <w:t xml:space="preserve">i </w:t>
      </w:r>
      <w:r>
        <w:rPr>
          <w:spacing w:val="48"/>
          <w:sz w:val="24"/>
          <w:szCs w:val="24"/>
        </w:rPr>
        <w:t xml:space="preserve"> </w:t>
      </w:r>
      <w:r>
        <w:rPr>
          <w:spacing w:val="1"/>
          <w:sz w:val="24"/>
          <w:szCs w:val="24"/>
        </w:rPr>
        <w:t>V</w:t>
      </w:r>
      <w:r>
        <w:rPr>
          <w:sz w:val="24"/>
          <w:szCs w:val="24"/>
        </w:rPr>
        <w:t xml:space="preserve">IF </w:t>
      </w:r>
      <w:r>
        <w:rPr>
          <w:spacing w:val="46"/>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w:t>
      </w:r>
      <w:r>
        <w:rPr>
          <w:spacing w:val="3"/>
          <w:sz w:val="24"/>
          <w:szCs w:val="24"/>
        </w:rPr>
        <w:t>t</w:t>
      </w:r>
      <w:r>
        <w:rPr>
          <w:sz w:val="24"/>
          <w:szCs w:val="24"/>
        </w:rPr>
        <w:t xml:space="preserve">e </w:t>
      </w:r>
      <w:r>
        <w:rPr>
          <w:spacing w:val="48"/>
          <w:sz w:val="24"/>
          <w:szCs w:val="24"/>
        </w:rPr>
        <w:t xml:space="preserve"> </w:t>
      </w:r>
      <w:r>
        <w:rPr>
          <w:sz w:val="24"/>
          <w:szCs w:val="24"/>
        </w:rPr>
        <w:t>(</w:t>
      </w:r>
      <w:r>
        <w:rPr>
          <w:spacing w:val="1"/>
          <w:sz w:val="24"/>
          <w:szCs w:val="24"/>
        </w:rPr>
        <w:t>X</w:t>
      </w:r>
      <w:r>
        <w:rPr>
          <w:sz w:val="24"/>
          <w:szCs w:val="24"/>
        </w:rPr>
        <w:t xml:space="preserve">1) </w:t>
      </w:r>
      <w:r>
        <w:rPr>
          <w:spacing w:val="50"/>
          <w:sz w:val="24"/>
          <w:szCs w:val="24"/>
        </w:rPr>
        <w:t xml:space="preserve"> </w:t>
      </w:r>
      <w:r>
        <w:rPr>
          <w:sz w:val="24"/>
          <w:szCs w:val="24"/>
        </w:rPr>
        <w:t>d</w:t>
      </w:r>
      <w:r>
        <w:rPr>
          <w:spacing w:val="-2"/>
          <w:sz w:val="24"/>
          <w:szCs w:val="24"/>
        </w:rPr>
        <w:t>a</w:t>
      </w:r>
      <w:r>
        <w:rPr>
          <w:sz w:val="24"/>
          <w:szCs w:val="24"/>
        </w:rPr>
        <w:t>n</w:t>
      </w:r>
    </w:p>
    <w:p w14:paraId="7612C03C" w14:textId="77777777" w:rsidR="00472604" w:rsidRDefault="00000000">
      <w:pPr>
        <w:spacing w:line="260" w:lineRule="exact"/>
        <w:ind w:left="101" w:right="85"/>
        <w:jc w:val="both"/>
        <w:rPr>
          <w:sz w:val="24"/>
          <w:szCs w:val="24"/>
        </w:rPr>
      </w:pP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m</w:t>
      </w:r>
      <w:r>
        <w:rPr>
          <w:spacing w:val="8"/>
          <w:sz w:val="24"/>
          <w:szCs w:val="24"/>
        </w:rPr>
        <w:t xml:space="preserve"> </w:t>
      </w:r>
      <w:r>
        <w:rPr>
          <w:sz w:val="24"/>
          <w:szCs w:val="24"/>
        </w:rPr>
        <w:t>(</w:t>
      </w:r>
      <w:r>
        <w:rPr>
          <w:spacing w:val="1"/>
          <w:sz w:val="24"/>
          <w:szCs w:val="24"/>
        </w:rPr>
        <w:t>X</w:t>
      </w:r>
      <w:r>
        <w:rPr>
          <w:sz w:val="24"/>
          <w:szCs w:val="24"/>
        </w:rPr>
        <w:t>2)</w:t>
      </w:r>
      <w:r>
        <w:rPr>
          <w:spacing w:val="10"/>
          <w:sz w:val="24"/>
          <w:szCs w:val="24"/>
        </w:rPr>
        <w:t xml:space="preserve"> </w:t>
      </w:r>
      <w:r>
        <w:rPr>
          <w:spacing w:val="-2"/>
          <w:sz w:val="24"/>
          <w:szCs w:val="24"/>
        </w:rPr>
        <w:t>a</w:t>
      </w:r>
      <w:r>
        <w:rPr>
          <w:sz w:val="24"/>
          <w:szCs w:val="24"/>
        </w:rPr>
        <w:t>d</w:t>
      </w:r>
      <w:r>
        <w:rPr>
          <w:spacing w:val="-2"/>
          <w:sz w:val="24"/>
          <w:szCs w:val="24"/>
        </w:rPr>
        <w:t>ala</w:t>
      </w:r>
      <w:r>
        <w:rPr>
          <w:sz w:val="24"/>
          <w:szCs w:val="24"/>
        </w:rPr>
        <w:t>h</w:t>
      </w:r>
      <w:r>
        <w:rPr>
          <w:spacing w:val="10"/>
          <w:sz w:val="24"/>
          <w:szCs w:val="24"/>
        </w:rPr>
        <w:t xml:space="preserve"> </w:t>
      </w:r>
      <w:r>
        <w:rPr>
          <w:sz w:val="24"/>
          <w:szCs w:val="24"/>
        </w:rPr>
        <w:t>0,283.</w:t>
      </w:r>
      <w:r>
        <w:rPr>
          <w:spacing w:val="10"/>
          <w:sz w:val="24"/>
          <w:szCs w:val="24"/>
        </w:rPr>
        <w:t xml:space="preserve"> </w:t>
      </w:r>
      <w:r>
        <w:rPr>
          <w:spacing w:val="1"/>
          <w:sz w:val="24"/>
          <w:szCs w:val="24"/>
        </w:rPr>
        <w:t>D</w:t>
      </w:r>
      <w:r>
        <w:rPr>
          <w:spacing w:val="-2"/>
          <w:sz w:val="24"/>
          <w:szCs w:val="24"/>
        </w:rPr>
        <w:t>ima</w:t>
      </w:r>
      <w:r>
        <w:rPr>
          <w:sz w:val="24"/>
          <w:szCs w:val="24"/>
        </w:rPr>
        <w:t>na</w:t>
      </w:r>
      <w:r>
        <w:rPr>
          <w:spacing w:val="8"/>
          <w:sz w:val="24"/>
          <w:szCs w:val="24"/>
        </w:rPr>
        <w:t xml:space="preserve"> </w:t>
      </w:r>
      <w:r>
        <w:rPr>
          <w:sz w:val="24"/>
          <w:szCs w:val="24"/>
        </w:rPr>
        <w:t>0,283</w:t>
      </w:r>
      <w:r>
        <w:rPr>
          <w:spacing w:val="10"/>
          <w:sz w:val="24"/>
          <w:szCs w:val="24"/>
        </w:rPr>
        <w:t xml:space="preserve"> </w:t>
      </w:r>
      <w:r>
        <w:rPr>
          <w:sz w:val="24"/>
          <w:szCs w:val="24"/>
        </w:rPr>
        <w:t>&gt;0,1</w:t>
      </w:r>
      <w:r>
        <w:rPr>
          <w:spacing w:val="9"/>
          <w:sz w:val="24"/>
          <w:szCs w:val="24"/>
        </w:rPr>
        <w:t xml:space="preserve"> </w:t>
      </w:r>
      <w:r>
        <w:rPr>
          <w:sz w:val="24"/>
          <w:szCs w:val="24"/>
        </w:rPr>
        <w:t>k</w:t>
      </w:r>
      <w:r>
        <w:rPr>
          <w:spacing w:val="-2"/>
          <w:sz w:val="24"/>
          <w:szCs w:val="24"/>
        </w:rPr>
        <w:t>em</w:t>
      </w:r>
      <w:r>
        <w:rPr>
          <w:sz w:val="24"/>
          <w:szCs w:val="24"/>
        </w:rPr>
        <w:t>ud</w:t>
      </w:r>
      <w:r>
        <w:rPr>
          <w:spacing w:val="-2"/>
          <w:sz w:val="24"/>
          <w:szCs w:val="24"/>
        </w:rPr>
        <w:t>ia</w:t>
      </w:r>
      <w:r>
        <w:rPr>
          <w:sz w:val="24"/>
          <w:szCs w:val="24"/>
        </w:rPr>
        <w:t>n</w:t>
      </w:r>
      <w:r>
        <w:rPr>
          <w:spacing w:val="10"/>
          <w:sz w:val="24"/>
          <w:szCs w:val="24"/>
        </w:rPr>
        <w:t xml:space="preserve"> </w:t>
      </w:r>
      <w:r>
        <w:rPr>
          <w:sz w:val="24"/>
          <w:szCs w:val="24"/>
        </w:rPr>
        <w:t>n</w:t>
      </w:r>
      <w:r>
        <w:rPr>
          <w:spacing w:val="-2"/>
          <w:sz w:val="24"/>
          <w:szCs w:val="24"/>
        </w:rPr>
        <w:t>i</w:t>
      </w:r>
      <w:r>
        <w:rPr>
          <w:spacing w:val="3"/>
          <w:sz w:val="24"/>
          <w:szCs w:val="24"/>
        </w:rPr>
        <w:t>l</w:t>
      </w:r>
      <w:r>
        <w:rPr>
          <w:spacing w:val="-2"/>
          <w:sz w:val="24"/>
          <w:szCs w:val="24"/>
        </w:rPr>
        <w:t>a</w:t>
      </w:r>
      <w:r>
        <w:rPr>
          <w:sz w:val="24"/>
          <w:szCs w:val="24"/>
        </w:rPr>
        <w:t>i</w:t>
      </w:r>
      <w:r>
        <w:rPr>
          <w:spacing w:val="8"/>
          <w:sz w:val="24"/>
          <w:szCs w:val="24"/>
        </w:rPr>
        <w:t xml:space="preserve"> </w:t>
      </w:r>
      <w:r>
        <w:rPr>
          <w:spacing w:val="1"/>
          <w:sz w:val="24"/>
          <w:szCs w:val="24"/>
        </w:rPr>
        <w:t>V</w:t>
      </w:r>
      <w:r>
        <w:rPr>
          <w:sz w:val="24"/>
          <w:szCs w:val="24"/>
        </w:rPr>
        <w:t>IF</w:t>
      </w:r>
      <w:r>
        <w:rPr>
          <w:spacing w:val="13"/>
          <w:sz w:val="24"/>
          <w:szCs w:val="24"/>
        </w:rPr>
        <w:t xml:space="preserve"> </w:t>
      </w:r>
      <w:r>
        <w:rPr>
          <w:spacing w:val="-2"/>
          <w:sz w:val="24"/>
          <w:szCs w:val="24"/>
        </w:rPr>
        <w:t>mem</w:t>
      </w:r>
      <w:r>
        <w:rPr>
          <w:spacing w:val="5"/>
          <w:sz w:val="24"/>
          <w:szCs w:val="24"/>
        </w:rPr>
        <w:t>p</w:t>
      </w:r>
      <w:r>
        <w:rPr>
          <w:spacing w:val="-2"/>
          <w:sz w:val="24"/>
          <w:szCs w:val="24"/>
        </w:rPr>
        <w:t>e</w:t>
      </w:r>
      <w:r>
        <w:rPr>
          <w:sz w:val="24"/>
          <w:szCs w:val="24"/>
        </w:rPr>
        <w:t>ro</w:t>
      </w:r>
      <w:r>
        <w:rPr>
          <w:spacing w:val="-2"/>
          <w:sz w:val="24"/>
          <w:szCs w:val="24"/>
        </w:rPr>
        <w:t>le</w:t>
      </w:r>
      <w:r>
        <w:rPr>
          <w:sz w:val="24"/>
          <w:szCs w:val="24"/>
        </w:rPr>
        <w:t>h</w:t>
      </w:r>
      <w:r>
        <w:rPr>
          <w:spacing w:val="10"/>
          <w:sz w:val="24"/>
          <w:szCs w:val="24"/>
        </w:rPr>
        <w:t xml:space="preserve"> </w:t>
      </w:r>
      <w:r>
        <w:rPr>
          <w:sz w:val="24"/>
          <w:szCs w:val="24"/>
        </w:rPr>
        <w:t>n</w:t>
      </w:r>
      <w:r>
        <w:rPr>
          <w:spacing w:val="-2"/>
          <w:sz w:val="24"/>
          <w:szCs w:val="24"/>
        </w:rPr>
        <w:t>i</w:t>
      </w:r>
      <w:r>
        <w:rPr>
          <w:spacing w:val="3"/>
          <w:sz w:val="24"/>
          <w:szCs w:val="24"/>
        </w:rPr>
        <w:t>l</w:t>
      </w:r>
      <w:r>
        <w:rPr>
          <w:spacing w:val="-2"/>
          <w:sz w:val="24"/>
          <w:szCs w:val="24"/>
        </w:rPr>
        <w:t>a</w:t>
      </w:r>
      <w:r>
        <w:rPr>
          <w:sz w:val="24"/>
          <w:szCs w:val="24"/>
        </w:rPr>
        <w:t>i</w:t>
      </w:r>
    </w:p>
    <w:p w14:paraId="4865C0FF" w14:textId="77777777" w:rsidR="00472604" w:rsidRDefault="00000000">
      <w:pPr>
        <w:spacing w:before="2" w:line="260" w:lineRule="exact"/>
        <w:ind w:left="101" w:right="80"/>
        <w:jc w:val="both"/>
        <w:rPr>
          <w:sz w:val="24"/>
          <w:szCs w:val="24"/>
        </w:rPr>
      </w:pPr>
      <w:r>
        <w:rPr>
          <w:sz w:val="24"/>
          <w:szCs w:val="24"/>
        </w:rPr>
        <w:t>3,534&lt;10.</w:t>
      </w:r>
      <w:r>
        <w:rPr>
          <w:spacing w:val="1"/>
          <w:sz w:val="24"/>
          <w:szCs w:val="24"/>
        </w:rPr>
        <w:t xml:space="preserve"> J</w:t>
      </w:r>
      <w:r>
        <w:rPr>
          <w:spacing w:val="-2"/>
          <w:sz w:val="24"/>
          <w:szCs w:val="24"/>
        </w:rPr>
        <w:t>a</w:t>
      </w:r>
      <w:r>
        <w:rPr>
          <w:sz w:val="24"/>
          <w:szCs w:val="24"/>
        </w:rPr>
        <w:t>di b</w:t>
      </w:r>
      <w:r>
        <w:rPr>
          <w:spacing w:val="-2"/>
          <w:sz w:val="24"/>
          <w:szCs w:val="24"/>
        </w:rPr>
        <w:t>e</w:t>
      </w:r>
      <w:r>
        <w:rPr>
          <w:sz w:val="24"/>
          <w:szCs w:val="24"/>
        </w:rPr>
        <w:t>rk</w:t>
      </w:r>
      <w:r>
        <w:rPr>
          <w:spacing w:val="-1"/>
          <w:sz w:val="24"/>
          <w:szCs w:val="24"/>
        </w:rPr>
        <w:t>e</w:t>
      </w:r>
      <w:r>
        <w:rPr>
          <w:spacing w:val="1"/>
          <w:sz w:val="24"/>
          <w:szCs w:val="24"/>
        </w:rPr>
        <w:t>s</w:t>
      </w:r>
      <w:r>
        <w:rPr>
          <w:spacing w:val="3"/>
          <w:sz w:val="24"/>
          <w:szCs w:val="24"/>
        </w:rPr>
        <w:t>i</w:t>
      </w:r>
      <w:r>
        <w:rPr>
          <w:spacing w:val="-2"/>
          <w:sz w:val="24"/>
          <w:szCs w:val="24"/>
        </w:rPr>
        <w:t>m</w:t>
      </w:r>
      <w:r>
        <w:rPr>
          <w:sz w:val="24"/>
          <w:szCs w:val="24"/>
        </w:rPr>
        <w:t>pu</w:t>
      </w:r>
      <w:r>
        <w:rPr>
          <w:spacing w:val="-2"/>
          <w:sz w:val="24"/>
          <w:szCs w:val="24"/>
        </w:rPr>
        <w:t>la</w:t>
      </w:r>
      <w:r>
        <w:rPr>
          <w:sz w:val="24"/>
          <w:szCs w:val="24"/>
        </w:rPr>
        <w:t>n</w:t>
      </w:r>
      <w:r>
        <w:rPr>
          <w:spacing w:val="2"/>
          <w:sz w:val="24"/>
          <w:szCs w:val="24"/>
        </w:rPr>
        <w:t xml:space="preserve"> </w:t>
      </w:r>
      <w:r>
        <w:rPr>
          <w:spacing w:val="5"/>
          <w:sz w:val="24"/>
          <w:szCs w:val="24"/>
        </w:rPr>
        <w:t>k</w:t>
      </w:r>
      <w:r>
        <w:rPr>
          <w:spacing w:val="-2"/>
          <w:sz w:val="24"/>
          <w:szCs w:val="24"/>
        </w:rPr>
        <w:t>e</w:t>
      </w:r>
      <w:r>
        <w:rPr>
          <w:sz w:val="24"/>
          <w:szCs w:val="24"/>
        </w:rPr>
        <w:t>dua v</w:t>
      </w:r>
      <w:r>
        <w:rPr>
          <w:spacing w:val="-2"/>
          <w:sz w:val="24"/>
          <w:szCs w:val="24"/>
        </w:rPr>
        <w:t>a</w:t>
      </w:r>
      <w:r>
        <w:rPr>
          <w:spacing w:val="5"/>
          <w:sz w:val="24"/>
          <w:szCs w:val="24"/>
        </w:rPr>
        <w:t>r</w:t>
      </w:r>
      <w:r>
        <w:rPr>
          <w:spacing w:val="-2"/>
          <w:sz w:val="24"/>
          <w:szCs w:val="24"/>
        </w:rPr>
        <w:t>ia</w:t>
      </w:r>
      <w:r>
        <w:rPr>
          <w:sz w:val="24"/>
          <w:szCs w:val="24"/>
        </w:rPr>
        <w:t>b</w:t>
      </w:r>
      <w:r>
        <w:rPr>
          <w:spacing w:val="3"/>
          <w:sz w:val="24"/>
          <w:szCs w:val="24"/>
        </w:rPr>
        <w:t>e</w:t>
      </w:r>
      <w:r>
        <w:rPr>
          <w:sz w:val="24"/>
          <w:szCs w:val="24"/>
        </w:rPr>
        <w:t xml:space="preserve">l </w:t>
      </w:r>
      <w:r>
        <w:rPr>
          <w:spacing w:val="-2"/>
          <w:sz w:val="24"/>
          <w:szCs w:val="24"/>
        </w:rPr>
        <w:t>We</w:t>
      </w:r>
      <w:r>
        <w:rPr>
          <w:spacing w:val="5"/>
          <w:sz w:val="24"/>
          <w:szCs w:val="24"/>
        </w:rPr>
        <w:t>b</w:t>
      </w:r>
      <w:r>
        <w:rPr>
          <w:spacing w:val="1"/>
          <w:sz w:val="24"/>
          <w:szCs w:val="24"/>
        </w:rPr>
        <w:t>s</w:t>
      </w:r>
      <w:r>
        <w:rPr>
          <w:spacing w:val="-2"/>
          <w:sz w:val="24"/>
          <w:szCs w:val="24"/>
        </w:rPr>
        <w:t>it</w:t>
      </w:r>
      <w:r>
        <w:rPr>
          <w:sz w:val="24"/>
          <w:szCs w:val="24"/>
        </w:rPr>
        <w:t>e (</w:t>
      </w:r>
      <w:r>
        <w:rPr>
          <w:spacing w:val="1"/>
          <w:sz w:val="24"/>
          <w:szCs w:val="24"/>
        </w:rPr>
        <w:t>X</w:t>
      </w:r>
      <w:r>
        <w:rPr>
          <w:sz w:val="24"/>
          <w:szCs w:val="24"/>
        </w:rPr>
        <w:t>1)</w:t>
      </w:r>
      <w:r>
        <w:rPr>
          <w:spacing w:val="2"/>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w:t>
      </w:r>
      <w:r>
        <w:rPr>
          <w:spacing w:val="5"/>
          <w:sz w:val="24"/>
          <w:szCs w:val="24"/>
        </w:rPr>
        <w:t>r</w:t>
      </w:r>
      <w:r>
        <w:rPr>
          <w:spacing w:val="-2"/>
          <w:sz w:val="24"/>
          <w:szCs w:val="24"/>
        </w:rPr>
        <w:t>a</w:t>
      </w:r>
      <w:r>
        <w:rPr>
          <w:sz w:val="24"/>
          <w:szCs w:val="24"/>
        </w:rPr>
        <w:t>m (</w:t>
      </w:r>
      <w:r>
        <w:rPr>
          <w:spacing w:val="1"/>
          <w:sz w:val="24"/>
          <w:szCs w:val="24"/>
        </w:rPr>
        <w:t>X</w:t>
      </w:r>
      <w:r>
        <w:rPr>
          <w:sz w:val="24"/>
          <w:szCs w:val="24"/>
        </w:rPr>
        <w:t>2)</w:t>
      </w:r>
      <w:r>
        <w:rPr>
          <w:spacing w:val="2"/>
          <w:sz w:val="24"/>
          <w:szCs w:val="24"/>
        </w:rPr>
        <w:t xml:space="preserve"> </w:t>
      </w:r>
      <w:r>
        <w:rPr>
          <w:spacing w:val="-2"/>
          <w:sz w:val="24"/>
          <w:szCs w:val="24"/>
        </w:rPr>
        <w:t>ti</w:t>
      </w:r>
      <w:r>
        <w:rPr>
          <w:spacing w:val="5"/>
          <w:sz w:val="24"/>
          <w:szCs w:val="24"/>
        </w:rPr>
        <w:t>d</w:t>
      </w:r>
      <w:r>
        <w:rPr>
          <w:spacing w:val="-2"/>
          <w:sz w:val="24"/>
          <w:szCs w:val="24"/>
        </w:rPr>
        <w:t>a</w:t>
      </w:r>
      <w:r>
        <w:rPr>
          <w:sz w:val="24"/>
          <w:szCs w:val="24"/>
        </w:rPr>
        <w:t xml:space="preserve">k </w:t>
      </w:r>
      <w:r>
        <w:rPr>
          <w:spacing w:val="-2"/>
          <w:sz w:val="24"/>
          <w:szCs w:val="24"/>
        </w:rPr>
        <w:t>te</w:t>
      </w:r>
      <w:r>
        <w:rPr>
          <w:sz w:val="24"/>
          <w:szCs w:val="24"/>
        </w:rPr>
        <w:t>r</w:t>
      </w:r>
      <w:r>
        <w:rPr>
          <w:spacing w:val="-2"/>
          <w:sz w:val="24"/>
          <w:szCs w:val="24"/>
        </w:rPr>
        <w:t>ja</w:t>
      </w:r>
      <w:r>
        <w:rPr>
          <w:spacing w:val="5"/>
          <w:sz w:val="24"/>
          <w:szCs w:val="24"/>
        </w:rPr>
        <w:t>d</w:t>
      </w:r>
      <w:r>
        <w:rPr>
          <w:sz w:val="24"/>
          <w:szCs w:val="24"/>
        </w:rPr>
        <w:t xml:space="preserve">i </w:t>
      </w:r>
      <w:r>
        <w:rPr>
          <w:spacing w:val="-2"/>
          <w:sz w:val="24"/>
          <w:szCs w:val="24"/>
        </w:rPr>
        <w:t>m</w:t>
      </w:r>
      <w:r>
        <w:rPr>
          <w:sz w:val="24"/>
          <w:szCs w:val="24"/>
        </w:rPr>
        <w:t>u</w:t>
      </w:r>
      <w:r>
        <w:rPr>
          <w:spacing w:val="3"/>
          <w:sz w:val="24"/>
          <w:szCs w:val="24"/>
        </w:rPr>
        <w:t>l</w:t>
      </w:r>
      <w:r>
        <w:rPr>
          <w:spacing w:val="-2"/>
          <w:sz w:val="24"/>
          <w:szCs w:val="24"/>
        </w:rPr>
        <w:t>ti</w:t>
      </w:r>
      <w:r>
        <w:rPr>
          <w:sz w:val="24"/>
          <w:szCs w:val="24"/>
        </w:rPr>
        <w:t>ko</w:t>
      </w:r>
      <w:r>
        <w:rPr>
          <w:spacing w:val="3"/>
          <w:sz w:val="24"/>
          <w:szCs w:val="24"/>
        </w:rPr>
        <w:t>l</w:t>
      </w:r>
      <w:r>
        <w:rPr>
          <w:spacing w:val="-2"/>
          <w:sz w:val="24"/>
          <w:szCs w:val="24"/>
        </w:rPr>
        <w:t>i</w:t>
      </w:r>
      <w:r>
        <w:rPr>
          <w:sz w:val="24"/>
          <w:szCs w:val="24"/>
        </w:rPr>
        <w:t>n</w:t>
      </w:r>
      <w:r>
        <w:rPr>
          <w:spacing w:val="-2"/>
          <w:sz w:val="24"/>
          <w:szCs w:val="24"/>
        </w:rPr>
        <w:t>ie</w:t>
      </w:r>
      <w:r>
        <w:rPr>
          <w:spacing w:val="5"/>
          <w:sz w:val="24"/>
          <w:szCs w:val="24"/>
        </w:rPr>
        <w:t>r</w:t>
      </w:r>
      <w:r>
        <w:rPr>
          <w:spacing w:val="-2"/>
          <w:sz w:val="24"/>
          <w:szCs w:val="24"/>
        </w:rPr>
        <w:t>ita</w:t>
      </w:r>
      <w:r>
        <w:rPr>
          <w:spacing w:val="1"/>
          <w:sz w:val="24"/>
          <w:szCs w:val="24"/>
        </w:rPr>
        <w:t>s</w:t>
      </w:r>
      <w:r>
        <w:rPr>
          <w:sz w:val="24"/>
          <w:szCs w:val="24"/>
        </w:rPr>
        <w:t>.</w:t>
      </w:r>
      <w:r>
        <w:rPr>
          <w:spacing w:val="5"/>
          <w:sz w:val="24"/>
          <w:szCs w:val="24"/>
        </w:rPr>
        <w:t xml:space="preserve"> </w:t>
      </w:r>
      <w:r>
        <w:rPr>
          <w:spacing w:val="1"/>
          <w:sz w:val="24"/>
          <w:szCs w:val="24"/>
        </w:rPr>
        <w:t>U</w:t>
      </w:r>
      <w:r>
        <w:rPr>
          <w:spacing w:val="3"/>
          <w:sz w:val="24"/>
          <w:szCs w:val="24"/>
        </w:rPr>
        <w:t>j</w:t>
      </w:r>
      <w:r>
        <w:rPr>
          <w:sz w:val="24"/>
          <w:szCs w:val="24"/>
        </w:rPr>
        <w:t xml:space="preserve">i </w:t>
      </w:r>
      <w:r>
        <w:rPr>
          <w:spacing w:val="-2"/>
          <w:sz w:val="24"/>
          <w:szCs w:val="24"/>
        </w:rPr>
        <w:t>m</w:t>
      </w:r>
      <w:r>
        <w:rPr>
          <w:sz w:val="24"/>
          <w:szCs w:val="24"/>
        </w:rPr>
        <w:t>u</w:t>
      </w:r>
      <w:r>
        <w:rPr>
          <w:spacing w:val="3"/>
          <w:sz w:val="24"/>
          <w:szCs w:val="24"/>
        </w:rPr>
        <w:t>l</w:t>
      </w:r>
      <w:r>
        <w:rPr>
          <w:spacing w:val="-2"/>
          <w:sz w:val="24"/>
          <w:szCs w:val="24"/>
        </w:rPr>
        <w:t>ti</w:t>
      </w:r>
      <w:r>
        <w:rPr>
          <w:sz w:val="24"/>
          <w:szCs w:val="24"/>
        </w:rPr>
        <w:t>ko</w:t>
      </w:r>
      <w:r>
        <w:rPr>
          <w:spacing w:val="3"/>
          <w:sz w:val="24"/>
          <w:szCs w:val="24"/>
        </w:rPr>
        <w:t>l</w:t>
      </w:r>
      <w:r>
        <w:rPr>
          <w:spacing w:val="-2"/>
          <w:sz w:val="24"/>
          <w:szCs w:val="24"/>
        </w:rPr>
        <w:t>i</w:t>
      </w:r>
      <w:r>
        <w:rPr>
          <w:sz w:val="24"/>
          <w:szCs w:val="24"/>
        </w:rPr>
        <w:t>n</w:t>
      </w:r>
      <w:r>
        <w:rPr>
          <w:spacing w:val="-2"/>
          <w:sz w:val="24"/>
          <w:szCs w:val="24"/>
        </w:rPr>
        <w:t>ea</w:t>
      </w:r>
      <w:r>
        <w:rPr>
          <w:spacing w:val="5"/>
          <w:sz w:val="24"/>
          <w:szCs w:val="24"/>
        </w:rPr>
        <w:t>r</w:t>
      </w:r>
      <w:r>
        <w:rPr>
          <w:spacing w:val="-2"/>
          <w:sz w:val="24"/>
          <w:szCs w:val="24"/>
        </w:rPr>
        <w:t>ita</w:t>
      </w:r>
      <w:r>
        <w:rPr>
          <w:sz w:val="24"/>
          <w:szCs w:val="24"/>
        </w:rPr>
        <w:t>s</w:t>
      </w:r>
      <w:r>
        <w:rPr>
          <w:spacing w:val="8"/>
          <w:sz w:val="24"/>
          <w:szCs w:val="24"/>
        </w:rPr>
        <w:t xml:space="preserve"> </w:t>
      </w:r>
      <w:r>
        <w:rPr>
          <w:spacing w:val="-2"/>
          <w:sz w:val="24"/>
          <w:szCs w:val="24"/>
        </w:rPr>
        <w:t>me</w:t>
      </w:r>
      <w:r>
        <w:rPr>
          <w:spacing w:val="3"/>
          <w:sz w:val="24"/>
          <w:szCs w:val="24"/>
        </w:rPr>
        <w:t>l</w:t>
      </w:r>
      <w:r>
        <w:rPr>
          <w:spacing w:val="-2"/>
          <w:sz w:val="24"/>
          <w:szCs w:val="24"/>
        </w:rPr>
        <w:t>i</w:t>
      </w:r>
      <w:r>
        <w:rPr>
          <w:spacing w:val="5"/>
          <w:sz w:val="24"/>
          <w:szCs w:val="24"/>
        </w:rPr>
        <w:t>h</w:t>
      </w:r>
      <w:r>
        <w:rPr>
          <w:spacing w:val="-2"/>
          <w:sz w:val="24"/>
          <w:szCs w:val="24"/>
        </w:rPr>
        <w:t>a</w:t>
      </w:r>
      <w:r>
        <w:rPr>
          <w:sz w:val="24"/>
          <w:szCs w:val="24"/>
        </w:rPr>
        <w:t xml:space="preserve">t </w:t>
      </w:r>
      <w:r>
        <w:rPr>
          <w:spacing w:val="1"/>
          <w:sz w:val="24"/>
          <w:szCs w:val="24"/>
        </w:rPr>
        <w:t>s</w:t>
      </w:r>
      <w:r>
        <w:rPr>
          <w:spacing w:val="-2"/>
          <w:sz w:val="24"/>
          <w:szCs w:val="24"/>
        </w:rPr>
        <w:t>e</w:t>
      </w:r>
      <w:r>
        <w:rPr>
          <w:sz w:val="24"/>
          <w:szCs w:val="24"/>
        </w:rPr>
        <w:t>b</w:t>
      </w:r>
      <w:r>
        <w:rPr>
          <w:spacing w:val="-2"/>
          <w:sz w:val="24"/>
          <w:szCs w:val="24"/>
        </w:rPr>
        <w:t>e</w:t>
      </w:r>
      <w:r>
        <w:rPr>
          <w:sz w:val="24"/>
          <w:szCs w:val="24"/>
        </w:rPr>
        <w:t>r</w:t>
      </w:r>
      <w:r>
        <w:rPr>
          <w:spacing w:val="-1"/>
          <w:sz w:val="24"/>
          <w:szCs w:val="24"/>
        </w:rPr>
        <w:t>a</w:t>
      </w:r>
      <w:r>
        <w:rPr>
          <w:spacing w:val="5"/>
          <w:sz w:val="24"/>
          <w:szCs w:val="24"/>
        </w:rPr>
        <w:t>p</w:t>
      </w:r>
      <w:r>
        <w:rPr>
          <w:sz w:val="24"/>
          <w:szCs w:val="24"/>
        </w:rPr>
        <w:t xml:space="preserve">a </w:t>
      </w:r>
      <w:r>
        <w:rPr>
          <w:spacing w:val="-2"/>
          <w:sz w:val="24"/>
          <w:szCs w:val="24"/>
        </w:rPr>
        <w:t>e</w:t>
      </w:r>
      <w:r>
        <w:rPr>
          <w:sz w:val="24"/>
          <w:szCs w:val="24"/>
        </w:rPr>
        <w:t>r</w:t>
      </w:r>
      <w:r>
        <w:rPr>
          <w:spacing w:val="3"/>
          <w:sz w:val="24"/>
          <w:szCs w:val="24"/>
        </w:rPr>
        <w:t>a</w:t>
      </w:r>
      <w:r>
        <w:rPr>
          <w:sz w:val="24"/>
          <w:szCs w:val="24"/>
        </w:rPr>
        <w:t>t hubung</w:t>
      </w:r>
      <w:r>
        <w:rPr>
          <w:spacing w:val="-2"/>
          <w:sz w:val="24"/>
          <w:szCs w:val="24"/>
        </w:rPr>
        <w:t>a</w:t>
      </w:r>
      <w:r>
        <w:rPr>
          <w:sz w:val="24"/>
          <w:szCs w:val="24"/>
        </w:rPr>
        <w:t>n</w:t>
      </w:r>
      <w:r>
        <w:rPr>
          <w:spacing w:val="7"/>
          <w:sz w:val="24"/>
          <w:szCs w:val="24"/>
        </w:rPr>
        <w:t xml:space="preserve"> </w:t>
      </w:r>
      <w:r>
        <w:rPr>
          <w:sz w:val="24"/>
          <w:szCs w:val="24"/>
        </w:rPr>
        <w:t>kor</w:t>
      </w:r>
      <w:r>
        <w:rPr>
          <w:spacing w:val="-1"/>
          <w:sz w:val="24"/>
          <w:szCs w:val="24"/>
        </w:rPr>
        <w:t>e</w:t>
      </w:r>
      <w:r>
        <w:rPr>
          <w:spacing w:val="-2"/>
          <w:sz w:val="24"/>
          <w:szCs w:val="24"/>
        </w:rPr>
        <w:t>la</w:t>
      </w:r>
      <w:r>
        <w:rPr>
          <w:spacing w:val="1"/>
          <w:sz w:val="24"/>
          <w:szCs w:val="24"/>
        </w:rPr>
        <w:t>s</w:t>
      </w:r>
      <w:r>
        <w:rPr>
          <w:sz w:val="24"/>
          <w:szCs w:val="24"/>
        </w:rPr>
        <w:t>i v</w:t>
      </w:r>
      <w:r>
        <w:rPr>
          <w:spacing w:val="-2"/>
          <w:sz w:val="24"/>
          <w:szCs w:val="24"/>
        </w:rPr>
        <w:t>a</w:t>
      </w:r>
      <w:r>
        <w:rPr>
          <w:sz w:val="24"/>
          <w:szCs w:val="24"/>
        </w:rPr>
        <w:t>r</w:t>
      </w:r>
      <w:r>
        <w:rPr>
          <w:spacing w:val="-2"/>
          <w:sz w:val="24"/>
          <w:szCs w:val="24"/>
        </w:rPr>
        <w:t>ia</w:t>
      </w:r>
      <w:r>
        <w:rPr>
          <w:sz w:val="24"/>
          <w:szCs w:val="24"/>
        </w:rPr>
        <w:t>b</w:t>
      </w:r>
      <w:r>
        <w:rPr>
          <w:spacing w:val="3"/>
          <w:sz w:val="24"/>
          <w:szCs w:val="24"/>
        </w:rPr>
        <w:t>e</w:t>
      </w:r>
      <w:r>
        <w:rPr>
          <w:sz w:val="24"/>
          <w:szCs w:val="24"/>
        </w:rPr>
        <w:t>l</w:t>
      </w:r>
      <w:r>
        <w:rPr>
          <w:spacing w:val="18"/>
          <w:sz w:val="24"/>
          <w:szCs w:val="24"/>
        </w:rPr>
        <w:t xml:space="preserve"> </w:t>
      </w:r>
      <w:r>
        <w:rPr>
          <w:spacing w:val="-2"/>
          <w:sz w:val="24"/>
          <w:szCs w:val="24"/>
        </w:rPr>
        <w:t>i</w:t>
      </w:r>
      <w:r>
        <w:rPr>
          <w:sz w:val="24"/>
          <w:szCs w:val="24"/>
        </w:rPr>
        <w:t>nd</w:t>
      </w:r>
      <w:r>
        <w:rPr>
          <w:spacing w:val="-2"/>
          <w:sz w:val="24"/>
          <w:szCs w:val="24"/>
        </w:rPr>
        <w:t>e</w:t>
      </w:r>
      <w:r>
        <w:rPr>
          <w:spacing w:val="5"/>
          <w:sz w:val="24"/>
          <w:szCs w:val="24"/>
        </w:rPr>
        <w:t>p</w:t>
      </w:r>
      <w:r>
        <w:rPr>
          <w:spacing w:val="-2"/>
          <w:sz w:val="24"/>
          <w:szCs w:val="24"/>
        </w:rPr>
        <w:t>e</w:t>
      </w:r>
      <w:r>
        <w:rPr>
          <w:sz w:val="24"/>
          <w:szCs w:val="24"/>
        </w:rPr>
        <w:t>nd</w:t>
      </w:r>
      <w:r>
        <w:rPr>
          <w:spacing w:val="-2"/>
          <w:sz w:val="24"/>
          <w:szCs w:val="24"/>
        </w:rPr>
        <w:t>e</w:t>
      </w:r>
      <w:r>
        <w:rPr>
          <w:sz w:val="24"/>
          <w:szCs w:val="24"/>
        </w:rPr>
        <w:t>n</w:t>
      </w:r>
      <w:r>
        <w:rPr>
          <w:spacing w:val="20"/>
          <w:sz w:val="24"/>
          <w:szCs w:val="24"/>
        </w:rPr>
        <w:t xml:space="preserve"> </w:t>
      </w:r>
      <w:r>
        <w:rPr>
          <w:spacing w:val="1"/>
          <w:sz w:val="24"/>
          <w:szCs w:val="24"/>
        </w:rPr>
        <w:t>s</w:t>
      </w:r>
      <w:r>
        <w:rPr>
          <w:spacing w:val="3"/>
          <w:sz w:val="24"/>
          <w:szCs w:val="24"/>
        </w:rPr>
        <w:t>a</w:t>
      </w:r>
      <w:r>
        <w:rPr>
          <w:spacing w:val="-2"/>
          <w:sz w:val="24"/>
          <w:szCs w:val="24"/>
        </w:rPr>
        <w:t>t</w:t>
      </w:r>
      <w:r>
        <w:rPr>
          <w:sz w:val="24"/>
          <w:szCs w:val="24"/>
        </w:rPr>
        <w:t>u</w:t>
      </w:r>
      <w:r>
        <w:rPr>
          <w:spacing w:val="20"/>
          <w:sz w:val="24"/>
          <w:szCs w:val="24"/>
        </w:rPr>
        <w:t xml:space="preserve"> </w:t>
      </w:r>
      <w:r>
        <w:rPr>
          <w:spacing w:val="1"/>
          <w:sz w:val="24"/>
          <w:szCs w:val="24"/>
        </w:rPr>
        <w:t>s</w:t>
      </w:r>
      <w:r>
        <w:rPr>
          <w:spacing w:val="-2"/>
          <w:sz w:val="24"/>
          <w:szCs w:val="24"/>
        </w:rPr>
        <w:t>a</w:t>
      </w:r>
      <w:r>
        <w:rPr>
          <w:spacing w:val="3"/>
          <w:sz w:val="24"/>
          <w:szCs w:val="24"/>
        </w:rPr>
        <w:t>m</w:t>
      </w:r>
      <w:r>
        <w:rPr>
          <w:sz w:val="24"/>
          <w:szCs w:val="24"/>
        </w:rPr>
        <w:t>a</w:t>
      </w:r>
      <w:r>
        <w:rPr>
          <w:spacing w:val="18"/>
          <w:sz w:val="24"/>
          <w:szCs w:val="24"/>
        </w:rPr>
        <w:t xml:space="preserve"> </w:t>
      </w:r>
      <w:r>
        <w:rPr>
          <w:spacing w:val="3"/>
          <w:sz w:val="24"/>
          <w:szCs w:val="24"/>
        </w:rPr>
        <w:t>l</w:t>
      </w:r>
      <w:r>
        <w:rPr>
          <w:spacing w:val="-2"/>
          <w:sz w:val="24"/>
          <w:szCs w:val="24"/>
        </w:rPr>
        <w:t>ai</w:t>
      </w:r>
      <w:r>
        <w:rPr>
          <w:sz w:val="24"/>
          <w:szCs w:val="24"/>
        </w:rPr>
        <w:t>n.</w:t>
      </w:r>
      <w:r>
        <w:rPr>
          <w:spacing w:val="20"/>
          <w:sz w:val="24"/>
          <w:szCs w:val="24"/>
        </w:rPr>
        <w:t xml:space="preserve"> </w:t>
      </w:r>
      <w:r>
        <w:rPr>
          <w:spacing w:val="1"/>
          <w:sz w:val="24"/>
          <w:szCs w:val="24"/>
        </w:rPr>
        <w:t>U</w:t>
      </w:r>
      <w:r>
        <w:rPr>
          <w:sz w:val="24"/>
          <w:szCs w:val="24"/>
        </w:rPr>
        <w:t>n</w:t>
      </w:r>
      <w:r>
        <w:rPr>
          <w:spacing w:val="-2"/>
          <w:sz w:val="24"/>
          <w:szCs w:val="24"/>
        </w:rPr>
        <w:t>t</w:t>
      </w:r>
      <w:r>
        <w:rPr>
          <w:sz w:val="24"/>
          <w:szCs w:val="24"/>
        </w:rPr>
        <w:t>uk</w:t>
      </w:r>
      <w:r>
        <w:rPr>
          <w:spacing w:val="25"/>
          <w:sz w:val="24"/>
          <w:szCs w:val="24"/>
        </w:rPr>
        <w:t xml:space="preserve"> </w:t>
      </w:r>
      <w:r>
        <w:rPr>
          <w:spacing w:val="-2"/>
          <w:sz w:val="24"/>
          <w:szCs w:val="24"/>
        </w:rPr>
        <w:t>me</w:t>
      </w:r>
      <w:r>
        <w:rPr>
          <w:sz w:val="24"/>
          <w:szCs w:val="24"/>
        </w:rPr>
        <w:t>n</w:t>
      </w:r>
      <w:r>
        <w:rPr>
          <w:spacing w:val="3"/>
          <w:sz w:val="24"/>
          <w:szCs w:val="24"/>
        </w:rPr>
        <w:t>i</w:t>
      </w:r>
      <w:r>
        <w:rPr>
          <w:spacing w:val="-2"/>
          <w:sz w:val="24"/>
          <w:szCs w:val="24"/>
        </w:rPr>
        <w:t>la</w:t>
      </w:r>
      <w:r>
        <w:rPr>
          <w:sz w:val="24"/>
          <w:szCs w:val="24"/>
        </w:rPr>
        <w:t>i</w:t>
      </w:r>
      <w:r>
        <w:rPr>
          <w:spacing w:val="28"/>
          <w:sz w:val="24"/>
          <w:szCs w:val="24"/>
        </w:rPr>
        <w:t xml:space="preserve"> </w:t>
      </w:r>
      <w:r>
        <w:rPr>
          <w:sz w:val="24"/>
          <w:szCs w:val="24"/>
        </w:rPr>
        <w:t>u</w:t>
      </w:r>
      <w:r>
        <w:rPr>
          <w:spacing w:val="-2"/>
          <w:sz w:val="24"/>
          <w:szCs w:val="24"/>
        </w:rPr>
        <w:t>j</w:t>
      </w:r>
      <w:r>
        <w:rPr>
          <w:sz w:val="24"/>
          <w:szCs w:val="24"/>
        </w:rPr>
        <w:t>i</w:t>
      </w:r>
      <w:r>
        <w:rPr>
          <w:spacing w:val="18"/>
          <w:sz w:val="24"/>
          <w:szCs w:val="24"/>
        </w:rPr>
        <w:t xml:space="preserve"> </w:t>
      </w:r>
      <w:r>
        <w:rPr>
          <w:spacing w:val="-2"/>
          <w:sz w:val="24"/>
          <w:szCs w:val="24"/>
        </w:rPr>
        <w:t>m</w:t>
      </w:r>
      <w:r>
        <w:rPr>
          <w:spacing w:val="5"/>
          <w:sz w:val="24"/>
          <w:szCs w:val="24"/>
        </w:rPr>
        <w:t>u</w:t>
      </w:r>
      <w:r>
        <w:rPr>
          <w:spacing w:val="-2"/>
          <w:sz w:val="24"/>
          <w:szCs w:val="24"/>
        </w:rPr>
        <w:t>lti</w:t>
      </w:r>
      <w:r>
        <w:rPr>
          <w:sz w:val="24"/>
          <w:szCs w:val="24"/>
        </w:rPr>
        <w:t>k</w:t>
      </w:r>
      <w:r>
        <w:rPr>
          <w:spacing w:val="5"/>
          <w:sz w:val="24"/>
          <w:szCs w:val="24"/>
        </w:rPr>
        <w:t>o</w:t>
      </w:r>
      <w:r>
        <w:rPr>
          <w:spacing w:val="-2"/>
          <w:sz w:val="24"/>
          <w:szCs w:val="24"/>
        </w:rPr>
        <w:t>li</w:t>
      </w:r>
      <w:r>
        <w:rPr>
          <w:sz w:val="24"/>
          <w:szCs w:val="24"/>
        </w:rPr>
        <w:t>n</w:t>
      </w:r>
      <w:r>
        <w:rPr>
          <w:spacing w:val="3"/>
          <w:sz w:val="24"/>
          <w:szCs w:val="24"/>
        </w:rPr>
        <w:t>i</w:t>
      </w:r>
      <w:r>
        <w:rPr>
          <w:spacing w:val="-2"/>
          <w:sz w:val="24"/>
          <w:szCs w:val="24"/>
        </w:rPr>
        <w:t>e</w:t>
      </w:r>
      <w:r>
        <w:rPr>
          <w:sz w:val="24"/>
          <w:szCs w:val="24"/>
        </w:rPr>
        <w:t>r</w:t>
      </w:r>
      <w:r>
        <w:rPr>
          <w:spacing w:val="7"/>
          <w:sz w:val="24"/>
          <w:szCs w:val="24"/>
        </w:rPr>
        <w:t>i</w:t>
      </w:r>
      <w:r>
        <w:rPr>
          <w:spacing w:val="3"/>
          <w:sz w:val="24"/>
          <w:szCs w:val="24"/>
        </w:rPr>
        <w:t>t</w:t>
      </w:r>
      <w:r>
        <w:rPr>
          <w:spacing w:val="-2"/>
          <w:sz w:val="24"/>
          <w:szCs w:val="24"/>
        </w:rPr>
        <w:t>a</w:t>
      </w:r>
      <w:r>
        <w:rPr>
          <w:spacing w:val="1"/>
          <w:sz w:val="24"/>
          <w:szCs w:val="24"/>
        </w:rPr>
        <w:t>s</w:t>
      </w:r>
      <w:r>
        <w:rPr>
          <w:sz w:val="24"/>
          <w:szCs w:val="24"/>
        </w:rPr>
        <w:t>,</w:t>
      </w:r>
      <w:r>
        <w:rPr>
          <w:spacing w:val="20"/>
          <w:sz w:val="24"/>
          <w:szCs w:val="24"/>
        </w:rPr>
        <w:t xml:space="preserve"> </w:t>
      </w:r>
      <w:r>
        <w:rPr>
          <w:spacing w:val="-2"/>
          <w:sz w:val="24"/>
          <w:szCs w:val="24"/>
        </w:rPr>
        <w:t>ta</w:t>
      </w:r>
      <w:r>
        <w:rPr>
          <w:sz w:val="24"/>
          <w:szCs w:val="24"/>
        </w:rPr>
        <w:t>b</w:t>
      </w:r>
      <w:r>
        <w:rPr>
          <w:spacing w:val="3"/>
          <w:sz w:val="24"/>
          <w:szCs w:val="24"/>
        </w:rPr>
        <w:t>e</w:t>
      </w:r>
      <w:r>
        <w:rPr>
          <w:sz w:val="24"/>
          <w:szCs w:val="24"/>
        </w:rPr>
        <w:t>l</w:t>
      </w:r>
      <w:r>
        <w:rPr>
          <w:spacing w:val="18"/>
          <w:sz w:val="24"/>
          <w:szCs w:val="24"/>
        </w:rPr>
        <w:t xml:space="preserve"> </w:t>
      </w:r>
      <w:r>
        <w:rPr>
          <w:spacing w:val="-2"/>
          <w:sz w:val="24"/>
          <w:szCs w:val="24"/>
        </w:rPr>
        <w:t>t</w:t>
      </w:r>
      <w:r>
        <w:rPr>
          <w:spacing w:val="5"/>
          <w:sz w:val="24"/>
          <w:szCs w:val="24"/>
        </w:rPr>
        <w:t>o</w:t>
      </w:r>
      <w:r>
        <w:rPr>
          <w:spacing w:val="-2"/>
          <w:sz w:val="24"/>
          <w:szCs w:val="24"/>
        </w:rPr>
        <w:t>le</w:t>
      </w:r>
      <w:r>
        <w:rPr>
          <w:sz w:val="24"/>
          <w:szCs w:val="24"/>
        </w:rPr>
        <w:t>r</w:t>
      </w:r>
      <w:r>
        <w:rPr>
          <w:spacing w:val="-1"/>
          <w:sz w:val="24"/>
          <w:szCs w:val="24"/>
        </w:rPr>
        <w:t>a</w:t>
      </w:r>
      <w:r>
        <w:rPr>
          <w:sz w:val="24"/>
          <w:szCs w:val="24"/>
        </w:rPr>
        <w:t>n</w:t>
      </w:r>
      <w:r>
        <w:rPr>
          <w:spacing w:val="1"/>
          <w:sz w:val="24"/>
          <w:szCs w:val="24"/>
        </w:rPr>
        <w:t>s</w:t>
      </w:r>
      <w:r>
        <w:rPr>
          <w:sz w:val="24"/>
          <w:szCs w:val="24"/>
        </w:rPr>
        <w:t>i</w:t>
      </w:r>
    </w:p>
    <w:p w14:paraId="02A9D294" w14:textId="77777777" w:rsidR="00472604" w:rsidRDefault="00000000">
      <w:pPr>
        <w:spacing w:before="4" w:line="260" w:lineRule="exact"/>
        <w:ind w:left="101" w:right="81"/>
        <w:jc w:val="both"/>
        <w:rPr>
          <w:sz w:val="24"/>
          <w:szCs w:val="24"/>
        </w:rPr>
      </w:pPr>
      <w:r>
        <w:rPr>
          <w:sz w:val="24"/>
          <w:szCs w:val="24"/>
        </w:rPr>
        <w:t>d</w:t>
      </w:r>
      <w:r>
        <w:rPr>
          <w:spacing w:val="-2"/>
          <w:sz w:val="24"/>
          <w:szCs w:val="24"/>
        </w:rPr>
        <w:t>a</w:t>
      </w:r>
      <w:r>
        <w:rPr>
          <w:sz w:val="24"/>
          <w:szCs w:val="24"/>
        </w:rPr>
        <w:t>n</w:t>
      </w:r>
      <w:r>
        <w:rPr>
          <w:spacing w:val="-10"/>
          <w:sz w:val="24"/>
          <w:szCs w:val="24"/>
        </w:rPr>
        <w:t xml:space="preserve"> </w:t>
      </w:r>
      <w:r>
        <w:rPr>
          <w:sz w:val="24"/>
          <w:szCs w:val="24"/>
        </w:rPr>
        <w:t>f</w:t>
      </w:r>
      <w:r>
        <w:rPr>
          <w:spacing w:val="-1"/>
          <w:sz w:val="24"/>
          <w:szCs w:val="24"/>
        </w:rPr>
        <w:t>a</w:t>
      </w:r>
      <w:r>
        <w:rPr>
          <w:sz w:val="24"/>
          <w:szCs w:val="24"/>
        </w:rPr>
        <w:t>k</w:t>
      </w:r>
      <w:r>
        <w:rPr>
          <w:spacing w:val="-2"/>
          <w:sz w:val="24"/>
          <w:szCs w:val="24"/>
        </w:rPr>
        <w:t>t</w:t>
      </w:r>
      <w:r>
        <w:rPr>
          <w:sz w:val="24"/>
          <w:szCs w:val="24"/>
        </w:rPr>
        <w:t>or</w:t>
      </w:r>
      <w:r>
        <w:rPr>
          <w:spacing w:val="-5"/>
          <w:sz w:val="24"/>
          <w:szCs w:val="24"/>
        </w:rPr>
        <w:t xml:space="preserve"> </w:t>
      </w:r>
      <w:r>
        <w:rPr>
          <w:spacing w:val="-2"/>
          <w:sz w:val="24"/>
          <w:szCs w:val="24"/>
        </w:rPr>
        <w:t>i</w:t>
      </w:r>
      <w:r>
        <w:rPr>
          <w:sz w:val="24"/>
          <w:szCs w:val="24"/>
        </w:rPr>
        <w:t>nf</w:t>
      </w:r>
      <w:r>
        <w:rPr>
          <w:spacing w:val="-2"/>
          <w:sz w:val="24"/>
          <w:szCs w:val="24"/>
        </w:rPr>
        <w:t>la</w:t>
      </w:r>
      <w:r>
        <w:rPr>
          <w:spacing w:val="1"/>
          <w:sz w:val="24"/>
          <w:szCs w:val="24"/>
        </w:rPr>
        <w:t>s</w:t>
      </w:r>
      <w:r>
        <w:rPr>
          <w:sz w:val="24"/>
          <w:szCs w:val="24"/>
        </w:rPr>
        <w:t>i</w:t>
      </w:r>
      <w:r>
        <w:rPr>
          <w:spacing w:val="-7"/>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ns</w:t>
      </w:r>
      <w:r>
        <w:rPr>
          <w:spacing w:val="-9"/>
          <w:sz w:val="24"/>
          <w:szCs w:val="24"/>
        </w:rPr>
        <w:t xml:space="preserve"> </w:t>
      </w:r>
      <w:r>
        <w:rPr>
          <w:sz w:val="24"/>
          <w:szCs w:val="24"/>
        </w:rPr>
        <w:t>(</w:t>
      </w:r>
      <w:r>
        <w:rPr>
          <w:spacing w:val="1"/>
          <w:sz w:val="24"/>
          <w:szCs w:val="24"/>
        </w:rPr>
        <w:t>V</w:t>
      </w:r>
      <w:r>
        <w:rPr>
          <w:sz w:val="24"/>
          <w:szCs w:val="24"/>
        </w:rPr>
        <w:t>I</w:t>
      </w:r>
      <w:r>
        <w:rPr>
          <w:spacing w:val="-3"/>
          <w:sz w:val="24"/>
          <w:szCs w:val="24"/>
        </w:rPr>
        <w:t>F</w:t>
      </w:r>
      <w:r>
        <w:rPr>
          <w:sz w:val="24"/>
          <w:szCs w:val="24"/>
        </w:rPr>
        <w:t>)</w:t>
      </w:r>
      <w:r>
        <w:rPr>
          <w:spacing w:val="-10"/>
          <w:sz w:val="24"/>
          <w:szCs w:val="24"/>
        </w:rPr>
        <w:t xml:space="preserve"> </w:t>
      </w:r>
      <w:r>
        <w:rPr>
          <w:spacing w:val="5"/>
          <w:sz w:val="24"/>
          <w:szCs w:val="24"/>
        </w:rPr>
        <w:t>d</w:t>
      </w:r>
      <w:r>
        <w:rPr>
          <w:spacing w:val="-2"/>
          <w:sz w:val="24"/>
          <w:szCs w:val="24"/>
        </w:rPr>
        <w:t>a</w:t>
      </w:r>
      <w:r>
        <w:rPr>
          <w:sz w:val="24"/>
          <w:szCs w:val="24"/>
        </w:rPr>
        <w:t>p</w:t>
      </w:r>
      <w:r>
        <w:rPr>
          <w:spacing w:val="-2"/>
          <w:sz w:val="24"/>
          <w:szCs w:val="24"/>
        </w:rPr>
        <w:t>a</w:t>
      </w:r>
      <w:r>
        <w:rPr>
          <w:sz w:val="24"/>
          <w:szCs w:val="24"/>
        </w:rPr>
        <w:t>t</w:t>
      </w:r>
      <w:r>
        <w:rPr>
          <w:spacing w:val="-7"/>
          <w:sz w:val="24"/>
          <w:szCs w:val="24"/>
        </w:rPr>
        <w:t xml:space="preserve"> </w:t>
      </w:r>
      <w:r>
        <w:rPr>
          <w:sz w:val="24"/>
          <w:szCs w:val="24"/>
        </w:rPr>
        <w:t>d</w:t>
      </w:r>
      <w:r>
        <w:rPr>
          <w:spacing w:val="-2"/>
          <w:sz w:val="24"/>
          <w:szCs w:val="24"/>
        </w:rPr>
        <w:t>i</w:t>
      </w:r>
      <w:r>
        <w:rPr>
          <w:sz w:val="24"/>
          <w:szCs w:val="24"/>
        </w:rPr>
        <w:t>gun</w:t>
      </w:r>
      <w:r>
        <w:rPr>
          <w:spacing w:val="-2"/>
          <w:sz w:val="24"/>
          <w:szCs w:val="24"/>
        </w:rPr>
        <w:t>a</w:t>
      </w:r>
      <w:r>
        <w:rPr>
          <w:spacing w:val="5"/>
          <w:sz w:val="24"/>
          <w:szCs w:val="24"/>
        </w:rPr>
        <w:t>k</w:t>
      </w:r>
      <w:r>
        <w:rPr>
          <w:spacing w:val="-2"/>
          <w:sz w:val="24"/>
          <w:szCs w:val="24"/>
        </w:rPr>
        <w:t>a</w:t>
      </w:r>
      <w:r>
        <w:rPr>
          <w:sz w:val="24"/>
          <w:szCs w:val="24"/>
        </w:rPr>
        <w:t>n.</w:t>
      </w:r>
      <w:r>
        <w:rPr>
          <w:spacing w:val="-5"/>
          <w:sz w:val="24"/>
          <w:szCs w:val="24"/>
        </w:rPr>
        <w:t xml:space="preserve"> </w:t>
      </w:r>
      <w:r>
        <w:rPr>
          <w:spacing w:val="-2"/>
        </w:rPr>
        <w:t>(</w:t>
      </w:r>
      <w:r>
        <w:rPr>
          <w:spacing w:val="2"/>
        </w:rPr>
        <w:t>M</w:t>
      </w:r>
      <w:r>
        <w:rPr>
          <w:spacing w:val="1"/>
        </w:rPr>
        <w:t>a</w:t>
      </w:r>
      <w:r>
        <w:rPr>
          <w:spacing w:val="4"/>
        </w:rPr>
        <w:t>j</w:t>
      </w:r>
      <w:r>
        <w:t>id</w:t>
      </w:r>
      <w:r>
        <w:rPr>
          <w:spacing w:val="-6"/>
        </w:rPr>
        <w:t xml:space="preserve"> </w:t>
      </w:r>
      <w:r>
        <w:t>&amp;</w:t>
      </w:r>
      <w:r>
        <w:rPr>
          <w:spacing w:val="-6"/>
        </w:rPr>
        <w:t xml:space="preserve"> </w:t>
      </w:r>
      <w:r>
        <w:rPr>
          <w:spacing w:val="-4"/>
        </w:rPr>
        <w:t>G</w:t>
      </w:r>
      <w:r>
        <w:t>ho</w:t>
      </w:r>
      <w:r>
        <w:rPr>
          <w:spacing w:val="1"/>
        </w:rPr>
        <w:t>za</w:t>
      </w:r>
      <w:r>
        <w:t>l</w:t>
      </w:r>
      <w:r>
        <w:rPr>
          <w:spacing w:val="-1"/>
        </w:rPr>
        <w:t>i</w:t>
      </w:r>
      <w:r>
        <w:t>,</w:t>
      </w:r>
      <w:r>
        <w:rPr>
          <w:spacing w:val="-5"/>
        </w:rPr>
        <w:t xml:space="preserve"> </w:t>
      </w:r>
      <w:r>
        <w:t xml:space="preserve">2015) </w:t>
      </w:r>
      <w:r>
        <w:rPr>
          <w:sz w:val="24"/>
          <w:szCs w:val="24"/>
        </w:rPr>
        <w:t>n</w:t>
      </w:r>
      <w:r>
        <w:rPr>
          <w:spacing w:val="-2"/>
          <w:sz w:val="24"/>
          <w:szCs w:val="24"/>
        </w:rPr>
        <w:t>il</w:t>
      </w:r>
      <w:r>
        <w:rPr>
          <w:spacing w:val="3"/>
          <w:sz w:val="24"/>
          <w:szCs w:val="24"/>
        </w:rPr>
        <w:t>a</w:t>
      </w:r>
      <w:r>
        <w:rPr>
          <w:sz w:val="24"/>
          <w:szCs w:val="24"/>
        </w:rPr>
        <w:t>i</w:t>
      </w:r>
      <w:r>
        <w:rPr>
          <w:spacing w:val="-12"/>
          <w:sz w:val="24"/>
          <w:szCs w:val="24"/>
        </w:rPr>
        <w:t xml:space="preserve"> </w:t>
      </w:r>
      <w:r>
        <w:rPr>
          <w:spacing w:val="-2"/>
          <w:sz w:val="24"/>
          <w:szCs w:val="24"/>
        </w:rPr>
        <w:t>t</w:t>
      </w:r>
      <w:r>
        <w:rPr>
          <w:spacing w:val="5"/>
          <w:sz w:val="24"/>
          <w:szCs w:val="24"/>
        </w:rPr>
        <w:t>o</w:t>
      </w:r>
      <w:r>
        <w:rPr>
          <w:spacing w:val="-2"/>
          <w:sz w:val="24"/>
          <w:szCs w:val="24"/>
        </w:rPr>
        <w:t>le</w:t>
      </w:r>
      <w:r>
        <w:rPr>
          <w:sz w:val="24"/>
          <w:szCs w:val="24"/>
        </w:rPr>
        <w:t>r</w:t>
      </w:r>
      <w:r>
        <w:rPr>
          <w:spacing w:val="-1"/>
          <w:sz w:val="24"/>
          <w:szCs w:val="24"/>
        </w:rPr>
        <w:t>a</w:t>
      </w:r>
      <w:r>
        <w:rPr>
          <w:sz w:val="24"/>
          <w:szCs w:val="24"/>
        </w:rPr>
        <w:t>n</w:t>
      </w:r>
      <w:r>
        <w:rPr>
          <w:spacing w:val="1"/>
          <w:sz w:val="24"/>
          <w:szCs w:val="24"/>
        </w:rPr>
        <w:t>s</w:t>
      </w:r>
      <w:r>
        <w:rPr>
          <w:sz w:val="24"/>
          <w:szCs w:val="24"/>
        </w:rPr>
        <w:t>i</w:t>
      </w:r>
      <w:r>
        <w:rPr>
          <w:spacing w:val="-12"/>
          <w:sz w:val="24"/>
          <w:szCs w:val="24"/>
        </w:rPr>
        <w:t xml:space="preserve"> </w:t>
      </w:r>
      <w:r>
        <w:rPr>
          <w:sz w:val="24"/>
          <w:szCs w:val="24"/>
        </w:rPr>
        <w:t>0,10 d</w:t>
      </w:r>
      <w:r>
        <w:rPr>
          <w:spacing w:val="-2"/>
          <w:sz w:val="24"/>
          <w:szCs w:val="24"/>
        </w:rPr>
        <w:t>a</w:t>
      </w:r>
      <w:r>
        <w:rPr>
          <w:sz w:val="24"/>
          <w:szCs w:val="24"/>
        </w:rPr>
        <w:t>n n</w:t>
      </w:r>
      <w:r>
        <w:rPr>
          <w:spacing w:val="-2"/>
          <w:sz w:val="24"/>
          <w:szCs w:val="24"/>
        </w:rPr>
        <w:t>il</w:t>
      </w:r>
      <w:r>
        <w:rPr>
          <w:spacing w:val="3"/>
          <w:sz w:val="24"/>
          <w:szCs w:val="24"/>
        </w:rPr>
        <w:t>a</w:t>
      </w:r>
      <w:r>
        <w:rPr>
          <w:sz w:val="24"/>
          <w:szCs w:val="24"/>
        </w:rPr>
        <w:t>i</w:t>
      </w:r>
      <w:r>
        <w:rPr>
          <w:spacing w:val="-2"/>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5"/>
          <w:sz w:val="24"/>
          <w:szCs w:val="24"/>
        </w:rPr>
        <w:t>n</w:t>
      </w:r>
      <w:r>
        <w:rPr>
          <w:spacing w:val="-2"/>
          <w:sz w:val="24"/>
          <w:szCs w:val="24"/>
        </w:rPr>
        <w:t>t</w:t>
      </w:r>
      <w:r>
        <w:rPr>
          <w:sz w:val="24"/>
          <w:szCs w:val="24"/>
        </w:rPr>
        <w:t>u</w:t>
      </w:r>
      <w:r>
        <w:rPr>
          <w:spacing w:val="-2"/>
          <w:sz w:val="24"/>
          <w:szCs w:val="24"/>
        </w:rPr>
        <w:t>a</w:t>
      </w:r>
      <w:r>
        <w:rPr>
          <w:sz w:val="24"/>
          <w:szCs w:val="24"/>
        </w:rPr>
        <w:t xml:space="preserve">n </w:t>
      </w:r>
      <w:r>
        <w:rPr>
          <w:spacing w:val="1"/>
          <w:sz w:val="24"/>
          <w:szCs w:val="24"/>
        </w:rPr>
        <w:t>V</w:t>
      </w:r>
      <w:r>
        <w:rPr>
          <w:sz w:val="24"/>
          <w:szCs w:val="24"/>
        </w:rPr>
        <w:t>IF</w:t>
      </w:r>
      <w:r>
        <w:rPr>
          <w:spacing w:val="-3"/>
          <w:sz w:val="24"/>
          <w:szCs w:val="24"/>
        </w:rPr>
        <w:t xml:space="preserve"> </w:t>
      </w:r>
      <w:r>
        <w:rPr>
          <w:sz w:val="24"/>
          <w:szCs w:val="24"/>
        </w:rPr>
        <w:t>&gt;10.</w:t>
      </w:r>
    </w:p>
    <w:p w14:paraId="4800265F" w14:textId="77777777" w:rsidR="00472604" w:rsidRDefault="00472604">
      <w:pPr>
        <w:spacing w:before="10" w:line="260" w:lineRule="exact"/>
        <w:rPr>
          <w:sz w:val="26"/>
          <w:szCs w:val="26"/>
        </w:rPr>
      </w:pPr>
    </w:p>
    <w:p w14:paraId="48CCE39B" w14:textId="77777777" w:rsidR="00472604" w:rsidRDefault="00000000">
      <w:pPr>
        <w:ind w:left="2719" w:right="2740"/>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 xml:space="preserve">4 </w:t>
      </w:r>
      <w:r>
        <w:rPr>
          <w:spacing w:val="-4"/>
          <w:sz w:val="22"/>
          <w:szCs w:val="22"/>
        </w:rPr>
        <w:t>H</w:t>
      </w:r>
      <w:r>
        <w:rPr>
          <w:spacing w:val="2"/>
          <w:sz w:val="22"/>
          <w:szCs w:val="22"/>
        </w:rPr>
        <w:t>a</w:t>
      </w:r>
      <w:r>
        <w:rPr>
          <w:sz w:val="22"/>
          <w:szCs w:val="22"/>
        </w:rPr>
        <w:t>s</w:t>
      </w:r>
      <w:r>
        <w:rPr>
          <w:spacing w:val="-2"/>
          <w:sz w:val="22"/>
          <w:szCs w:val="22"/>
        </w:rPr>
        <w:t>i</w:t>
      </w:r>
      <w:r>
        <w:rPr>
          <w:sz w:val="22"/>
          <w:szCs w:val="22"/>
        </w:rPr>
        <w:t xml:space="preserve">l </w:t>
      </w:r>
      <w:r>
        <w:rPr>
          <w:spacing w:val="1"/>
          <w:sz w:val="22"/>
          <w:szCs w:val="22"/>
        </w:rPr>
        <w:t>U</w:t>
      </w:r>
      <w:r>
        <w:rPr>
          <w:spacing w:val="-1"/>
          <w:sz w:val="22"/>
          <w:szCs w:val="22"/>
        </w:rPr>
        <w:t>j</w:t>
      </w:r>
      <w:r>
        <w:rPr>
          <w:sz w:val="22"/>
          <w:szCs w:val="22"/>
        </w:rPr>
        <w:t>i</w:t>
      </w:r>
      <w:r>
        <w:rPr>
          <w:spacing w:val="-1"/>
          <w:sz w:val="22"/>
          <w:szCs w:val="22"/>
        </w:rPr>
        <w:t xml:space="preserve"> </w:t>
      </w:r>
      <w:r>
        <w:rPr>
          <w:spacing w:val="1"/>
          <w:sz w:val="22"/>
          <w:szCs w:val="22"/>
        </w:rPr>
        <w:t>H</w:t>
      </w:r>
      <w:r>
        <w:rPr>
          <w:spacing w:val="2"/>
          <w:sz w:val="22"/>
          <w:szCs w:val="22"/>
        </w:rPr>
        <w:t>e</w:t>
      </w:r>
      <w:r>
        <w:rPr>
          <w:spacing w:val="-1"/>
          <w:sz w:val="22"/>
          <w:szCs w:val="22"/>
        </w:rPr>
        <w:t>t</w:t>
      </w:r>
      <w:r>
        <w:rPr>
          <w:spacing w:val="2"/>
          <w:sz w:val="22"/>
          <w:szCs w:val="22"/>
        </w:rPr>
        <w:t>er</w:t>
      </w:r>
      <w:r>
        <w:rPr>
          <w:sz w:val="22"/>
          <w:szCs w:val="22"/>
        </w:rPr>
        <w:t>ok</w:t>
      </w:r>
      <w:r>
        <w:rPr>
          <w:spacing w:val="2"/>
          <w:sz w:val="22"/>
          <w:szCs w:val="22"/>
        </w:rPr>
        <w:t>e</w:t>
      </w:r>
      <w:r>
        <w:rPr>
          <w:spacing w:val="-5"/>
          <w:sz w:val="22"/>
          <w:szCs w:val="22"/>
        </w:rPr>
        <w:t>d</w:t>
      </w:r>
      <w:r>
        <w:rPr>
          <w:spacing w:val="2"/>
          <w:sz w:val="22"/>
          <w:szCs w:val="22"/>
        </w:rPr>
        <w:t>a</w:t>
      </w:r>
      <w:r>
        <w:rPr>
          <w:sz w:val="22"/>
          <w:szCs w:val="22"/>
        </w:rPr>
        <w:t>s</w:t>
      </w:r>
      <w:r>
        <w:rPr>
          <w:spacing w:val="-2"/>
          <w:sz w:val="22"/>
          <w:szCs w:val="22"/>
        </w:rPr>
        <w:t>t</w:t>
      </w:r>
      <w:r>
        <w:rPr>
          <w:spacing w:val="-1"/>
          <w:sz w:val="22"/>
          <w:szCs w:val="22"/>
        </w:rPr>
        <w:t>i</w:t>
      </w:r>
      <w:r>
        <w:rPr>
          <w:sz w:val="22"/>
          <w:szCs w:val="22"/>
        </w:rPr>
        <w:t>s</w:t>
      </w:r>
      <w:r>
        <w:rPr>
          <w:spacing w:val="-2"/>
          <w:sz w:val="22"/>
          <w:szCs w:val="22"/>
        </w:rPr>
        <w:t>i</w:t>
      </w:r>
      <w:r>
        <w:rPr>
          <w:spacing w:val="-1"/>
          <w:sz w:val="22"/>
          <w:szCs w:val="22"/>
        </w:rPr>
        <w:t>t</w:t>
      </w:r>
      <w:r>
        <w:rPr>
          <w:spacing w:val="2"/>
          <w:sz w:val="22"/>
          <w:szCs w:val="22"/>
        </w:rPr>
        <w:t>a</w:t>
      </w:r>
      <w:r>
        <w:rPr>
          <w:sz w:val="22"/>
          <w:szCs w:val="22"/>
        </w:rPr>
        <w:t>s</w:t>
      </w:r>
    </w:p>
    <w:p w14:paraId="77447AA9" w14:textId="77777777" w:rsidR="00472604" w:rsidRDefault="00472604">
      <w:pPr>
        <w:spacing w:before="6" w:line="180" w:lineRule="exact"/>
        <w:rPr>
          <w:sz w:val="19"/>
          <w:szCs w:val="19"/>
        </w:rPr>
      </w:pPr>
    </w:p>
    <w:p w14:paraId="19229EEE" w14:textId="77777777" w:rsidR="00472604" w:rsidRDefault="00000000">
      <w:pPr>
        <w:spacing w:line="220" w:lineRule="exact"/>
        <w:ind w:left="3782" w:right="3791"/>
        <w:jc w:val="center"/>
        <w:rPr>
          <w:sz w:val="13"/>
          <w:szCs w:val="13"/>
        </w:rPr>
      </w:pPr>
      <w:r>
        <w:rPr>
          <w:b/>
          <w:position w:val="-1"/>
        </w:rPr>
        <w:t>Co</w:t>
      </w:r>
      <w:r>
        <w:rPr>
          <w:b/>
          <w:spacing w:val="1"/>
          <w:position w:val="-1"/>
        </w:rPr>
        <w:t>e</w:t>
      </w:r>
      <w:r>
        <w:rPr>
          <w:b/>
          <w:spacing w:val="-2"/>
          <w:position w:val="-1"/>
        </w:rPr>
        <w:t>f</w:t>
      </w:r>
      <w:r>
        <w:rPr>
          <w:b/>
          <w:spacing w:val="3"/>
          <w:position w:val="-1"/>
        </w:rPr>
        <w:t>f</w:t>
      </w:r>
      <w:r>
        <w:rPr>
          <w:b/>
          <w:position w:val="-1"/>
        </w:rPr>
        <w:t>icie</w:t>
      </w:r>
      <w:r>
        <w:rPr>
          <w:b/>
          <w:spacing w:val="-1"/>
          <w:position w:val="-1"/>
        </w:rPr>
        <w:t>n</w:t>
      </w:r>
      <w:r>
        <w:rPr>
          <w:b/>
          <w:spacing w:val="-2"/>
          <w:position w:val="-1"/>
        </w:rPr>
        <w:t>t</w:t>
      </w:r>
      <w:r>
        <w:rPr>
          <w:b/>
          <w:spacing w:val="4"/>
          <w:position w:val="-1"/>
        </w:rPr>
        <w:t>s</w:t>
      </w:r>
      <w:r>
        <w:rPr>
          <w:b/>
          <w:position w:val="6"/>
          <w:sz w:val="13"/>
          <w:szCs w:val="13"/>
        </w:rPr>
        <w:t>a</w:t>
      </w:r>
    </w:p>
    <w:tbl>
      <w:tblPr>
        <w:tblW w:w="0" w:type="auto"/>
        <w:tblInd w:w="378" w:type="dxa"/>
        <w:tblLayout w:type="fixed"/>
        <w:tblCellMar>
          <w:left w:w="0" w:type="dxa"/>
          <w:right w:w="0" w:type="dxa"/>
        </w:tblCellMar>
        <w:tblLook w:val="01E0" w:firstRow="1" w:lastRow="1" w:firstColumn="1" w:lastColumn="1" w:noHBand="0" w:noVBand="0"/>
      </w:tblPr>
      <w:tblGrid>
        <w:gridCol w:w="1606"/>
        <w:gridCol w:w="1390"/>
        <w:gridCol w:w="1396"/>
        <w:gridCol w:w="1471"/>
        <w:gridCol w:w="1025"/>
        <w:gridCol w:w="1025"/>
      </w:tblGrid>
      <w:tr w:rsidR="00472604" w14:paraId="7CF76759" w14:textId="77777777">
        <w:trPr>
          <w:trHeight w:hRule="exact" w:val="470"/>
        </w:trPr>
        <w:tc>
          <w:tcPr>
            <w:tcW w:w="1606" w:type="dxa"/>
            <w:vMerge w:val="restart"/>
            <w:tcBorders>
              <w:top w:val="single" w:sz="5" w:space="0" w:color="000000"/>
              <w:left w:val="single" w:sz="6" w:space="0" w:color="000000"/>
              <w:right w:val="single" w:sz="5" w:space="0" w:color="000000"/>
            </w:tcBorders>
          </w:tcPr>
          <w:p w14:paraId="6037DBE9" w14:textId="77777777" w:rsidR="00472604" w:rsidRDefault="00472604">
            <w:pPr>
              <w:spacing w:line="200" w:lineRule="exact"/>
            </w:pPr>
          </w:p>
          <w:p w14:paraId="59FC7679" w14:textId="77777777" w:rsidR="00472604" w:rsidRDefault="00472604">
            <w:pPr>
              <w:spacing w:before="7" w:line="260" w:lineRule="exact"/>
              <w:rPr>
                <w:sz w:val="26"/>
                <w:szCs w:val="26"/>
              </w:rPr>
            </w:pPr>
          </w:p>
          <w:p w14:paraId="4559F153" w14:textId="77777777" w:rsidR="00472604" w:rsidRDefault="00000000">
            <w:pPr>
              <w:ind w:left="43"/>
            </w:pPr>
            <w:r>
              <w:rPr>
                <w:spacing w:val="2"/>
              </w:rPr>
              <w:t>M</w:t>
            </w:r>
            <w:r>
              <w:t>od</w:t>
            </w:r>
            <w:r>
              <w:rPr>
                <w:spacing w:val="1"/>
              </w:rPr>
              <w:t>e</w:t>
            </w:r>
            <w:r>
              <w:t>l</w:t>
            </w:r>
          </w:p>
        </w:tc>
        <w:tc>
          <w:tcPr>
            <w:tcW w:w="2786" w:type="dxa"/>
            <w:gridSpan w:val="2"/>
            <w:tcBorders>
              <w:top w:val="single" w:sz="5" w:space="0" w:color="000000"/>
              <w:left w:val="single" w:sz="5" w:space="0" w:color="000000"/>
              <w:bottom w:val="single" w:sz="5" w:space="0" w:color="000000"/>
              <w:right w:val="single" w:sz="5" w:space="0" w:color="000000"/>
            </w:tcBorders>
          </w:tcPr>
          <w:p w14:paraId="268BD02D" w14:textId="77777777" w:rsidR="00472604" w:rsidRDefault="00472604">
            <w:pPr>
              <w:spacing w:before="7" w:line="220" w:lineRule="exact"/>
              <w:rPr>
                <w:sz w:val="22"/>
                <w:szCs w:val="22"/>
              </w:rPr>
            </w:pPr>
          </w:p>
          <w:p w14:paraId="5CBE0BB6" w14:textId="77777777" w:rsidR="00472604" w:rsidRDefault="00000000">
            <w:pPr>
              <w:ind w:left="244"/>
            </w:pPr>
            <w:r>
              <w:t>Un</w:t>
            </w:r>
            <w:r>
              <w:rPr>
                <w:spacing w:val="2"/>
              </w:rPr>
              <w:t>s</w:t>
            </w:r>
            <w:r>
              <w:t>tand</w:t>
            </w:r>
            <w:r>
              <w:rPr>
                <w:spacing w:val="1"/>
              </w:rPr>
              <w:t>a</w:t>
            </w:r>
            <w:r>
              <w:rPr>
                <w:spacing w:val="-2"/>
              </w:rPr>
              <w:t>r</w:t>
            </w:r>
            <w:r>
              <w:t>d</w:t>
            </w:r>
            <w:r>
              <w:rPr>
                <w:spacing w:val="-1"/>
              </w:rPr>
              <w:t>i</w:t>
            </w:r>
            <w:r>
              <w:rPr>
                <w:spacing w:val="1"/>
              </w:rPr>
              <w:t>ze</w:t>
            </w:r>
            <w:r>
              <w:t xml:space="preserve">d </w:t>
            </w:r>
            <w:r>
              <w:rPr>
                <w:spacing w:val="1"/>
              </w:rPr>
              <w:t>C</w:t>
            </w:r>
            <w:r>
              <w:rPr>
                <w:spacing w:val="-5"/>
              </w:rPr>
              <w:t>o</w:t>
            </w:r>
            <w:r>
              <w:rPr>
                <w:spacing w:val="1"/>
              </w:rPr>
              <w:t>e</w:t>
            </w:r>
            <w:r>
              <w:rPr>
                <w:spacing w:val="-2"/>
              </w:rPr>
              <w:t>ff</w:t>
            </w:r>
            <w:r>
              <w:t>icien</w:t>
            </w:r>
            <w:r>
              <w:rPr>
                <w:spacing w:val="-1"/>
              </w:rPr>
              <w:t>t</w:t>
            </w:r>
            <w:r>
              <w:t>s</w:t>
            </w:r>
          </w:p>
        </w:tc>
        <w:tc>
          <w:tcPr>
            <w:tcW w:w="1471" w:type="dxa"/>
            <w:vMerge w:val="restart"/>
            <w:tcBorders>
              <w:top w:val="single" w:sz="5" w:space="0" w:color="000000"/>
              <w:left w:val="single" w:sz="5" w:space="0" w:color="000000"/>
              <w:right w:val="single" w:sz="5" w:space="0" w:color="000000"/>
            </w:tcBorders>
          </w:tcPr>
          <w:p w14:paraId="01D43C42" w14:textId="77777777" w:rsidR="00472604" w:rsidRDefault="00000000">
            <w:pPr>
              <w:spacing w:line="220" w:lineRule="exact"/>
              <w:ind w:left="167" w:right="173"/>
              <w:jc w:val="center"/>
            </w:pPr>
            <w:r>
              <w:rPr>
                <w:spacing w:val="-1"/>
              </w:rPr>
              <w:t>S</w:t>
            </w:r>
            <w:r>
              <w:t>tand</w:t>
            </w:r>
            <w:r>
              <w:rPr>
                <w:spacing w:val="1"/>
              </w:rPr>
              <w:t>a</w:t>
            </w:r>
            <w:r>
              <w:rPr>
                <w:spacing w:val="-2"/>
              </w:rPr>
              <w:t>r</w:t>
            </w:r>
            <w:r>
              <w:t>d</w:t>
            </w:r>
            <w:r>
              <w:rPr>
                <w:spacing w:val="-1"/>
              </w:rPr>
              <w:t>i</w:t>
            </w:r>
            <w:r>
              <w:rPr>
                <w:spacing w:val="1"/>
              </w:rPr>
              <w:t>ze</w:t>
            </w:r>
            <w:r>
              <w:t>d</w:t>
            </w:r>
          </w:p>
          <w:p w14:paraId="46185C1C" w14:textId="77777777" w:rsidR="00472604" w:rsidRDefault="00000000">
            <w:pPr>
              <w:ind w:left="202" w:right="205"/>
              <w:jc w:val="center"/>
            </w:pPr>
            <w:r>
              <w:rPr>
                <w:spacing w:val="1"/>
              </w:rPr>
              <w:t>C</w:t>
            </w:r>
            <w:r>
              <w:t>o</w:t>
            </w:r>
            <w:r>
              <w:rPr>
                <w:spacing w:val="1"/>
              </w:rPr>
              <w:t>e</w:t>
            </w:r>
            <w:r>
              <w:rPr>
                <w:spacing w:val="-2"/>
              </w:rPr>
              <w:t>ff</w:t>
            </w:r>
            <w:r>
              <w:t>icien</w:t>
            </w:r>
            <w:r>
              <w:rPr>
                <w:spacing w:val="-1"/>
              </w:rPr>
              <w:t>t</w:t>
            </w:r>
            <w:r>
              <w:t>s</w:t>
            </w:r>
          </w:p>
          <w:p w14:paraId="2F92777D" w14:textId="77777777" w:rsidR="00472604" w:rsidRDefault="00000000">
            <w:pPr>
              <w:spacing w:before="10"/>
              <w:ind w:left="509" w:right="511"/>
              <w:jc w:val="center"/>
            </w:pPr>
            <w:r>
              <w:rPr>
                <w:spacing w:val="1"/>
              </w:rPr>
              <w:t>Be</w:t>
            </w:r>
            <w:r>
              <w:t>ta</w:t>
            </w:r>
          </w:p>
        </w:tc>
        <w:tc>
          <w:tcPr>
            <w:tcW w:w="1025" w:type="dxa"/>
            <w:vMerge w:val="restart"/>
            <w:tcBorders>
              <w:top w:val="single" w:sz="5" w:space="0" w:color="000000"/>
              <w:left w:val="single" w:sz="5" w:space="0" w:color="000000"/>
              <w:right w:val="single" w:sz="5" w:space="0" w:color="000000"/>
            </w:tcBorders>
          </w:tcPr>
          <w:p w14:paraId="20FED4AC" w14:textId="77777777" w:rsidR="00472604" w:rsidRDefault="00472604">
            <w:pPr>
              <w:spacing w:line="200" w:lineRule="exact"/>
            </w:pPr>
          </w:p>
          <w:p w14:paraId="6B31914A" w14:textId="77777777" w:rsidR="00472604" w:rsidRDefault="00472604">
            <w:pPr>
              <w:spacing w:before="7" w:line="260" w:lineRule="exact"/>
              <w:rPr>
                <w:sz w:val="26"/>
                <w:szCs w:val="26"/>
              </w:rPr>
            </w:pPr>
          </w:p>
          <w:p w14:paraId="679FB6AC" w14:textId="77777777" w:rsidR="00472604" w:rsidRDefault="00000000">
            <w:pPr>
              <w:ind w:left="444" w:right="444"/>
              <w:jc w:val="center"/>
            </w:pPr>
            <w:r>
              <w:t>t</w:t>
            </w:r>
          </w:p>
        </w:tc>
        <w:tc>
          <w:tcPr>
            <w:tcW w:w="1025" w:type="dxa"/>
            <w:vMerge w:val="restart"/>
            <w:tcBorders>
              <w:top w:val="single" w:sz="5" w:space="0" w:color="000000"/>
              <w:left w:val="single" w:sz="5" w:space="0" w:color="000000"/>
              <w:right w:val="single" w:sz="5" w:space="0" w:color="000000"/>
            </w:tcBorders>
          </w:tcPr>
          <w:p w14:paraId="752FC8CF" w14:textId="77777777" w:rsidR="00472604" w:rsidRDefault="00472604">
            <w:pPr>
              <w:spacing w:line="200" w:lineRule="exact"/>
            </w:pPr>
          </w:p>
          <w:p w14:paraId="4537B5B8" w14:textId="77777777" w:rsidR="00472604" w:rsidRDefault="00472604">
            <w:pPr>
              <w:spacing w:before="7" w:line="260" w:lineRule="exact"/>
              <w:rPr>
                <w:sz w:val="26"/>
                <w:szCs w:val="26"/>
              </w:rPr>
            </w:pPr>
          </w:p>
          <w:p w14:paraId="05432BE3" w14:textId="77777777" w:rsidR="00472604" w:rsidRDefault="00000000">
            <w:pPr>
              <w:ind w:left="314" w:right="314"/>
              <w:jc w:val="center"/>
            </w:pPr>
            <w:r>
              <w:rPr>
                <w:spacing w:val="-1"/>
              </w:rPr>
              <w:t>S</w:t>
            </w:r>
            <w:r>
              <w:t>i</w:t>
            </w:r>
            <w:r>
              <w:rPr>
                <w:spacing w:val="-1"/>
              </w:rPr>
              <w:t>g</w:t>
            </w:r>
            <w:r>
              <w:t>.</w:t>
            </w:r>
          </w:p>
        </w:tc>
      </w:tr>
      <w:tr w:rsidR="00472604" w14:paraId="7E5DDF50" w14:textId="77777777">
        <w:trPr>
          <w:trHeight w:hRule="exact" w:val="245"/>
        </w:trPr>
        <w:tc>
          <w:tcPr>
            <w:tcW w:w="1606" w:type="dxa"/>
            <w:vMerge/>
            <w:tcBorders>
              <w:left w:val="single" w:sz="6" w:space="0" w:color="000000"/>
              <w:bottom w:val="single" w:sz="9" w:space="0" w:color="152935"/>
              <w:right w:val="single" w:sz="5" w:space="0" w:color="000000"/>
            </w:tcBorders>
          </w:tcPr>
          <w:p w14:paraId="3A44B0E7" w14:textId="77777777" w:rsidR="00472604" w:rsidRDefault="00472604"/>
        </w:tc>
        <w:tc>
          <w:tcPr>
            <w:tcW w:w="1390" w:type="dxa"/>
            <w:tcBorders>
              <w:top w:val="single" w:sz="5" w:space="0" w:color="000000"/>
              <w:left w:val="single" w:sz="5" w:space="0" w:color="000000"/>
              <w:bottom w:val="single" w:sz="9" w:space="0" w:color="152935"/>
              <w:right w:val="single" w:sz="5" w:space="0" w:color="000000"/>
            </w:tcBorders>
          </w:tcPr>
          <w:p w14:paraId="78435339" w14:textId="77777777" w:rsidR="00472604" w:rsidRDefault="00000000">
            <w:pPr>
              <w:spacing w:line="220" w:lineRule="exact"/>
              <w:ind w:left="584" w:right="591"/>
              <w:jc w:val="center"/>
            </w:pPr>
            <w:r>
              <w:t>B</w:t>
            </w:r>
          </w:p>
        </w:tc>
        <w:tc>
          <w:tcPr>
            <w:tcW w:w="1396" w:type="dxa"/>
            <w:tcBorders>
              <w:top w:val="single" w:sz="5" w:space="0" w:color="000000"/>
              <w:left w:val="single" w:sz="5" w:space="0" w:color="000000"/>
              <w:bottom w:val="single" w:sz="9" w:space="0" w:color="152935"/>
              <w:right w:val="single" w:sz="5" w:space="0" w:color="000000"/>
            </w:tcBorders>
          </w:tcPr>
          <w:p w14:paraId="49DCB295" w14:textId="77777777" w:rsidR="00472604" w:rsidRDefault="00000000">
            <w:pPr>
              <w:spacing w:line="220" w:lineRule="exact"/>
              <w:ind w:left="300"/>
            </w:pPr>
            <w:r>
              <w:rPr>
                <w:spacing w:val="-1"/>
              </w:rPr>
              <w:t>S</w:t>
            </w:r>
            <w:r>
              <w:t>t</w:t>
            </w:r>
            <w:r>
              <w:rPr>
                <w:spacing w:val="-1"/>
              </w:rPr>
              <w:t>d</w:t>
            </w:r>
            <w:r>
              <w:t xml:space="preserve">. </w:t>
            </w:r>
            <w:r>
              <w:rPr>
                <w:spacing w:val="-2"/>
              </w:rPr>
              <w:t>Err</w:t>
            </w:r>
            <w:r>
              <w:rPr>
                <w:spacing w:val="5"/>
              </w:rPr>
              <w:t>o</w:t>
            </w:r>
            <w:r>
              <w:t>r</w:t>
            </w:r>
          </w:p>
        </w:tc>
        <w:tc>
          <w:tcPr>
            <w:tcW w:w="1471" w:type="dxa"/>
            <w:vMerge/>
            <w:tcBorders>
              <w:left w:val="single" w:sz="5" w:space="0" w:color="000000"/>
              <w:bottom w:val="single" w:sz="9" w:space="0" w:color="152935"/>
              <w:right w:val="single" w:sz="5" w:space="0" w:color="000000"/>
            </w:tcBorders>
          </w:tcPr>
          <w:p w14:paraId="32BBE827" w14:textId="77777777" w:rsidR="00472604" w:rsidRDefault="00472604"/>
        </w:tc>
        <w:tc>
          <w:tcPr>
            <w:tcW w:w="1025" w:type="dxa"/>
            <w:vMerge/>
            <w:tcBorders>
              <w:left w:val="single" w:sz="5" w:space="0" w:color="000000"/>
              <w:bottom w:val="single" w:sz="9" w:space="0" w:color="152935"/>
              <w:right w:val="single" w:sz="5" w:space="0" w:color="000000"/>
            </w:tcBorders>
          </w:tcPr>
          <w:p w14:paraId="6DC5FAD4" w14:textId="77777777" w:rsidR="00472604" w:rsidRDefault="00472604"/>
        </w:tc>
        <w:tc>
          <w:tcPr>
            <w:tcW w:w="1025" w:type="dxa"/>
            <w:vMerge/>
            <w:tcBorders>
              <w:left w:val="single" w:sz="5" w:space="0" w:color="000000"/>
              <w:bottom w:val="single" w:sz="9" w:space="0" w:color="152935"/>
              <w:right w:val="single" w:sz="5" w:space="0" w:color="000000"/>
            </w:tcBorders>
          </w:tcPr>
          <w:p w14:paraId="5F348EF9" w14:textId="77777777" w:rsidR="00472604" w:rsidRDefault="00472604"/>
        </w:tc>
      </w:tr>
      <w:tr w:rsidR="00472604" w14:paraId="3E7FB8F5" w14:textId="77777777">
        <w:trPr>
          <w:trHeight w:hRule="exact" w:val="250"/>
        </w:trPr>
        <w:tc>
          <w:tcPr>
            <w:tcW w:w="1606" w:type="dxa"/>
            <w:tcBorders>
              <w:top w:val="single" w:sz="9" w:space="0" w:color="152935"/>
              <w:left w:val="single" w:sz="6" w:space="0" w:color="000000"/>
              <w:bottom w:val="single" w:sz="9" w:space="0" w:color="ADADAD"/>
              <w:right w:val="single" w:sz="5" w:space="0" w:color="000000"/>
            </w:tcBorders>
          </w:tcPr>
          <w:p w14:paraId="724CFFBD" w14:textId="77777777" w:rsidR="00472604" w:rsidRDefault="00000000">
            <w:pPr>
              <w:spacing w:line="220" w:lineRule="exact"/>
              <w:ind w:left="68"/>
            </w:pPr>
            <w:r>
              <w:rPr>
                <w:spacing w:val="-2"/>
              </w:rPr>
              <w:t>(</w:t>
            </w:r>
            <w:r>
              <w:rPr>
                <w:spacing w:val="1"/>
              </w:rPr>
              <w:t>C</w:t>
            </w:r>
            <w:r>
              <w:t>on</w:t>
            </w:r>
            <w:r>
              <w:rPr>
                <w:spacing w:val="2"/>
              </w:rPr>
              <w:t>s</w:t>
            </w:r>
            <w:r>
              <w:t>tan</w:t>
            </w:r>
            <w:r>
              <w:rPr>
                <w:spacing w:val="-1"/>
              </w:rPr>
              <w:t>t</w:t>
            </w:r>
            <w:r>
              <w:t>)</w:t>
            </w:r>
          </w:p>
        </w:tc>
        <w:tc>
          <w:tcPr>
            <w:tcW w:w="1390" w:type="dxa"/>
            <w:tcBorders>
              <w:top w:val="single" w:sz="9" w:space="0" w:color="152935"/>
              <w:left w:val="single" w:sz="5" w:space="0" w:color="000000"/>
              <w:bottom w:val="single" w:sz="9" w:space="0" w:color="ADADAD"/>
              <w:right w:val="single" w:sz="5" w:space="0" w:color="000000"/>
            </w:tcBorders>
          </w:tcPr>
          <w:p w14:paraId="0EFBE349" w14:textId="77777777" w:rsidR="00472604" w:rsidRDefault="00000000">
            <w:pPr>
              <w:spacing w:line="220" w:lineRule="exact"/>
              <w:ind w:left="769"/>
            </w:pPr>
            <w:r>
              <w:t>11.321</w:t>
            </w:r>
          </w:p>
        </w:tc>
        <w:tc>
          <w:tcPr>
            <w:tcW w:w="1396" w:type="dxa"/>
            <w:tcBorders>
              <w:top w:val="single" w:sz="9" w:space="0" w:color="152935"/>
              <w:left w:val="single" w:sz="5" w:space="0" w:color="000000"/>
              <w:bottom w:val="single" w:sz="9" w:space="0" w:color="ADADAD"/>
              <w:right w:val="single" w:sz="5" w:space="0" w:color="000000"/>
            </w:tcBorders>
          </w:tcPr>
          <w:p w14:paraId="704B111A" w14:textId="77777777" w:rsidR="00472604" w:rsidRDefault="00000000">
            <w:pPr>
              <w:spacing w:line="220" w:lineRule="exact"/>
              <w:ind w:left="875"/>
            </w:pPr>
            <w:r>
              <w:t>1.596</w:t>
            </w:r>
          </w:p>
        </w:tc>
        <w:tc>
          <w:tcPr>
            <w:tcW w:w="1471" w:type="dxa"/>
            <w:tcBorders>
              <w:top w:val="single" w:sz="9" w:space="0" w:color="152935"/>
              <w:left w:val="single" w:sz="5" w:space="0" w:color="000000"/>
              <w:bottom w:val="single" w:sz="9" w:space="0" w:color="ADADAD"/>
              <w:right w:val="single" w:sz="5" w:space="0" w:color="000000"/>
            </w:tcBorders>
          </w:tcPr>
          <w:p w14:paraId="0ADC0B62" w14:textId="77777777" w:rsidR="00472604" w:rsidRDefault="00472604"/>
        </w:tc>
        <w:tc>
          <w:tcPr>
            <w:tcW w:w="1025" w:type="dxa"/>
            <w:tcBorders>
              <w:top w:val="single" w:sz="9" w:space="0" w:color="152935"/>
              <w:left w:val="single" w:sz="5" w:space="0" w:color="000000"/>
              <w:bottom w:val="single" w:sz="9" w:space="0" w:color="ADADAD"/>
              <w:right w:val="single" w:sz="5" w:space="0" w:color="000000"/>
            </w:tcBorders>
          </w:tcPr>
          <w:p w14:paraId="36AD68AC" w14:textId="77777777" w:rsidR="00472604" w:rsidRDefault="00000000">
            <w:pPr>
              <w:spacing w:line="220" w:lineRule="exact"/>
              <w:ind w:left="504"/>
            </w:pPr>
            <w:r>
              <w:t>7.093</w:t>
            </w:r>
          </w:p>
        </w:tc>
        <w:tc>
          <w:tcPr>
            <w:tcW w:w="1025" w:type="dxa"/>
            <w:tcBorders>
              <w:top w:val="single" w:sz="9" w:space="0" w:color="152935"/>
              <w:left w:val="single" w:sz="5" w:space="0" w:color="000000"/>
              <w:bottom w:val="single" w:sz="9" w:space="0" w:color="ADADAD"/>
              <w:right w:val="single" w:sz="5" w:space="0" w:color="000000"/>
            </w:tcBorders>
          </w:tcPr>
          <w:p w14:paraId="35955F8F" w14:textId="77777777" w:rsidR="00472604" w:rsidRDefault="00000000">
            <w:pPr>
              <w:spacing w:line="220" w:lineRule="exact"/>
              <w:ind w:left="604"/>
            </w:pPr>
            <w:r>
              <w:t>.000</w:t>
            </w:r>
          </w:p>
        </w:tc>
      </w:tr>
      <w:tr w:rsidR="00472604" w14:paraId="554C6C93" w14:textId="77777777">
        <w:trPr>
          <w:trHeight w:hRule="exact" w:val="251"/>
        </w:trPr>
        <w:tc>
          <w:tcPr>
            <w:tcW w:w="1606" w:type="dxa"/>
            <w:tcBorders>
              <w:top w:val="single" w:sz="9" w:space="0" w:color="ADADAD"/>
              <w:left w:val="single" w:sz="6" w:space="0" w:color="000000"/>
              <w:bottom w:val="single" w:sz="9" w:space="0" w:color="ADADAD"/>
              <w:right w:val="single" w:sz="5" w:space="0" w:color="000000"/>
            </w:tcBorders>
          </w:tcPr>
          <w:p w14:paraId="44E757D6" w14:textId="77777777" w:rsidR="00472604" w:rsidRDefault="00000000">
            <w:pPr>
              <w:spacing w:line="220" w:lineRule="exact"/>
              <w:ind w:left="68"/>
            </w:pPr>
            <w:r>
              <w:rPr>
                <w:spacing w:val="1"/>
              </w:rPr>
              <w:t>We</w:t>
            </w:r>
            <w:r>
              <w:t>b</w:t>
            </w:r>
            <w:r>
              <w:rPr>
                <w:spacing w:val="2"/>
              </w:rPr>
              <w:t>s</w:t>
            </w:r>
            <w:r>
              <w:t>i</w:t>
            </w:r>
            <w:r>
              <w:rPr>
                <w:spacing w:val="-1"/>
              </w:rPr>
              <w:t>t</w:t>
            </w:r>
            <w:r>
              <w:t>e</w:t>
            </w:r>
            <w:r>
              <w:rPr>
                <w:spacing w:val="1"/>
              </w:rPr>
              <w:t xml:space="preserve"> </w:t>
            </w:r>
            <w:r>
              <w:rPr>
                <w:spacing w:val="-2"/>
              </w:rPr>
              <w:t>(</w:t>
            </w:r>
            <w:r>
              <w:t>X1)</w:t>
            </w:r>
          </w:p>
        </w:tc>
        <w:tc>
          <w:tcPr>
            <w:tcW w:w="1390" w:type="dxa"/>
            <w:tcBorders>
              <w:top w:val="single" w:sz="9" w:space="0" w:color="ADADAD"/>
              <w:left w:val="single" w:sz="5" w:space="0" w:color="000000"/>
              <w:bottom w:val="single" w:sz="9" w:space="0" w:color="ADADAD"/>
              <w:right w:val="single" w:sz="5" w:space="0" w:color="000000"/>
            </w:tcBorders>
          </w:tcPr>
          <w:p w14:paraId="7A21757F" w14:textId="77777777" w:rsidR="00472604" w:rsidRDefault="00000000">
            <w:pPr>
              <w:spacing w:line="220" w:lineRule="exact"/>
              <w:ind w:left="904"/>
            </w:pPr>
            <w:r>
              <w:rPr>
                <w:spacing w:val="-2"/>
              </w:rPr>
              <w:t>-</w:t>
            </w:r>
            <w:r>
              <w:t>.101</w:t>
            </w:r>
          </w:p>
        </w:tc>
        <w:tc>
          <w:tcPr>
            <w:tcW w:w="1396" w:type="dxa"/>
            <w:tcBorders>
              <w:top w:val="single" w:sz="9" w:space="0" w:color="ADADAD"/>
              <w:left w:val="single" w:sz="5" w:space="0" w:color="000000"/>
              <w:bottom w:val="single" w:sz="9" w:space="0" w:color="ADADAD"/>
              <w:right w:val="single" w:sz="5" w:space="0" w:color="000000"/>
            </w:tcBorders>
          </w:tcPr>
          <w:p w14:paraId="70A57149" w14:textId="77777777" w:rsidR="00472604" w:rsidRDefault="00000000">
            <w:pPr>
              <w:spacing w:line="220" w:lineRule="exact"/>
              <w:ind w:right="59"/>
              <w:jc w:val="right"/>
            </w:pPr>
            <w:r>
              <w:t>.057</w:t>
            </w:r>
          </w:p>
        </w:tc>
        <w:tc>
          <w:tcPr>
            <w:tcW w:w="1471" w:type="dxa"/>
            <w:tcBorders>
              <w:top w:val="single" w:sz="9" w:space="0" w:color="ADADAD"/>
              <w:left w:val="single" w:sz="5" w:space="0" w:color="000000"/>
              <w:bottom w:val="single" w:sz="9" w:space="0" w:color="ADADAD"/>
              <w:right w:val="single" w:sz="5" w:space="0" w:color="000000"/>
            </w:tcBorders>
          </w:tcPr>
          <w:p w14:paraId="15F7E9F2" w14:textId="77777777" w:rsidR="00472604" w:rsidRDefault="00000000">
            <w:pPr>
              <w:spacing w:line="220" w:lineRule="exact"/>
              <w:ind w:right="60"/>
              <w:jc w:val="right"/>
            </w:pPr>
            <w:r>
              <w:rPr>
                <w:spacing w:val="-2"/>
              </w:rPr>
              <w:t>-</w:t>
            </w:r>
            <w:r>
              <w:t>.288</w:t>
            </w:r>
          </w:p>
        </w:tc>
        <w:tc>
          <w:tcPr>
            <w:tcW w:w="1025" w:type="dxa"/>
            <w:tcBorders>
              <w:top w:val="single" w:sz="9" w:space="0" w:color="ADADAD"/>
              <w:left w:val="single" w:sz="5" w:space="0" w:color="000000"/>
              <w:bottom w:val="single" w:sz="9" w:space="0" w:color="ADADAD"/>
              <w:right w:val="single" w:sz="5" w:space="0" w:color="000000"/>
            </w:tcBorders>
          </w:tcPr>
          <w:p w14:paraId="62D69618" w14:textId="77777777" w:rsidR="00472604" w:rsidRDefault="00000000">
            <w:pPr>
              <w:spacing w:line="220" w:lineRule="exact"/>
              <w:ind w:left="439"/>
            </w:pPr>
            <w:r>
              <w:rPr>
                <w:spacing w:val="-2"/>
              </w:rPr>
              <w:t>-</w:t>
            </w:r>
            <w:r>
              <w:t>1.771</w:t>
            </w:r>
          </w:p>
        </w:tc>
        <w:tc>
          <w:tcPr>
            <w:tcW w:w="1025" w:type="dxa"/>
            <w:tcBorders>
              <w:top w:val="single" w:sz="9" w:space="0" w:color="ADADAD"/>
              <w:left w:val="single" w:sz="5" w:space="0" w:color="000000"/>
              <w:bottom w:val="single" w:sz="9" w:space="0" w:color="ADADAD"/>
              <w:right w:val="single" w:sz="5" w:space="0" w:color="000000"/>
            </w:tcBorders>
          </w:tcPr>
          <w:p w14:paraId="5D4904DD" w14:textId="77777777" w:rsidR="00472604" w:rsidRDefault="00000000">
            <w:pPr>
              <w:spacing w:line="220" w:lineRule="exact"/>
              <w:ind w:left="604"/>
            </w:pPr>
            <w:r>
              <w:t>.080</w:t>
            </w:r>
          </w:p>
        </w:tc>
      </w:tr>
      <w:tr w:rsidR="00472604" w14:paraId="6791D0F0" w14:textId="77777777">
        <w:trPr>
          <w:trHeight w:hRule="exact" w:val="245"/>
        </w:trPr>
        <w:tc>
          <w:tcPr>
            <w:tcW w:w="1606" w:type="dxa"/>
            <w:tcBorders>
              <w:top w:val="single" w:sz="9" w:space="0" w:color="ADADAD"/>
              <w:left w:val="single" w:sz="6" w:space="0" w:color="000000"/>
              <w:bottom w:val="single" w:sz="5" w:space="0" w:color="000000"/>
              <w:right w:val="single" w:sz="5" w:space="0" w:color="000000"/>
            </w:tcBorders>
          </w:tcPr>
          <w:p w14:paraId="6FEE1885" w14:textId="77777777" w:rsidR="00472604" w:rsidRDefault="00000000">
            <w:pPr>
              <w:spacing w:line="220" w:lineRule="exact"/>
              <w:ind w:left="68"/>
            </w:pPr>
            <w:r>
              <w:rPr>
                <w:spacing w:val="-2"/>
              </w:rPr>
              <w:t>I</w:t>
            </w:r>
            <w:r>
              <w:t>n</w:t>
            </w:r>
            <w:r>
              <w:rPr>
                <w:spacing w:val="2"/>
              </w:rPr>
              <w:t>s</w:t>
            </w:r>
            <w:r>
              <w:t>tag</w:t>
            </w:r>
            <w:r>
              <w:rPr>
                <w:spacing w:val="-2"/>
              </w:rPr>
              <w:t>r</w:t>
            </w:r>
            <w:r>
              <w:rPr>
                <w:spacing w:val="1"/>
              </w:rPr>
              <w:t>a</w:t>
            </w:r>
            <w:r>
              <w:t>m</w:t>
            </w:r>
            <w:r>
              <w:rPr>
                <w:spacing w:val="-1"/>
              </w:rPr>
              <w:t xml:space="preserve"> </w:t>
            </w:r>
            <w:r>
              <w:rPr>
                <w:spacing w:val="-2"/>
              </w:rPr>
              <w:t>(</w:t>
            </w:r>
            <w:r>
              <w:t>X2)</w:t>
            </w:r>
          </w:p>
        </w:tc>
        <w:tc>
          <w:tcPr>
            <w:tcW w:w="1390" w:type="dxa"/>
            <w:tcBorders>
              <w:top w:val="single" w:sz="9" w:space="0" w:color="ADADAD"/>
              <w:left w:val="single" w:sz="5" w:space="0" w:color="000000"/>
              <w:bottom w:val="single" w:sz="5" w:space="0" w:color="000000"/>
              <w:right w:val="single" w:sz="5" w:space="0" w:color="000000"/>
            </w:tcBorders>
          </w:tcPr>
          <w:p w14:paraId="1C2F8D58" w14:textId="77777777" w:rsidR="00472604" w:rsidRDefault="00000000">
            <w:pPr>
              <w:spacing w:line="220" w:lineRule="exact"/>
              <w:ind w:left="904"/>
            </w:pPr>
            <w:r>
              <w:rPr>
                <w:spacing w:val="-2"/>
              </w:rPr>
              <w:t>-</w:t>
            </w:r>
            <w:r>
              <w:t>.115</w:t>
            </w:r>
          </w:p>
        </w:tc>
        <w:tc>
          <w:tcPr>
            <w:tcW w:w="1396" w:type="dxa"/>
            <w:tcBorders>
              <w:top w:val="single" w:sz="9" w:space="0" w:color="ADADAD"/>
              <w:left w:val="single" w:sz="5" w:space="0" w:color="000000"/>
              <w:bottom w:val="single" w:sz="5" w:space="0" w:color="000000"/>
              <w:right w:val="single" w:sz="5" w:space="0" w:color="000000"/>
            </w:tcBorders>
          </w:tcPr>
          <w:p w14:paraId="674E3984" w14:textId="77777777" w:rsidR="00472604" w:rsidRDefault="00000000">
            <w:pPr>
              <w:spacing w:line="220" w:lineRule="exact"/>
              <w:ind w:right="59"/>
              <w:jc w:val="right"/>
            </w:pPr>
            <w:r>
              <w:t>.073</w:t>
            </w:r>
          </w:p>
        </w:tc>
        <w:tc>
          <w:tcPr>
            <w:tcW w:w="1471" w:type="dxa"/>
            <w:tcBorders>
              <w:top w:val="single" w:sz="9" w:space="0" w:color="ADADAD"/>
              <w:left w:val="single" w:sz="5" w:space="0" w:color="000000"/>
              <w:bottom w:val="single" w:sz="5" w:space="0" w:color="000000"/>
              <w:right w:val="single" w:sz="5" w:space="0" w:color="000000"/>
            </w:tcBorders>
          </w:tcPr>
          <w:p w14:paraId="3F0160E8" w14:textId="77777777" w:rsidR="00472604" w:rsidRDefault="00000000">
            <w:pPr>
              <w:spacing w:line="220" w:lineRule="exact"/>
              <w:ind w:right="60"/>
              <w:jc w:val="right"/>
            </w:pPr>
            <w:r>
              <w:rPr>
                <w:spacing w:val="-2"/>
              </w:rPr>
              <w:t>-</w:t>
            </w:r>
            <w:r>
              <w:t>.255</w:t>
            </w:r>
          </w:p>
        </w:tc>
        <w:tc>
          <w:tcPr>
            <w:tcW w:w="1025" w:type="dxa"/>
            <w:tcBorders>
              <w:top w:val="single" w:sz="9" w:space="0" w:color="ADADAD"/>
              <w:left w:val="single" w:sz="5" w:space="0" w:color="000000"/>
              <w:bottom w:val="single" w:sz="5" w:space="0" w:color="000000"/>
              <w:right w:val="single" w:sz="5" w:space="0" w:color="000000"/>
            </w:tcBorders>
          </w:tcPr>
          <w:p w14:paraId="32EF89F6" w14:textId="77777777" w:rsidR="00472604" w:rsidRDefault="00000000">
            <w:pPr>
              <w:spacing w:line="220" w:lineRule="exact"/>
              <w:ind w:left="439"/>
            </w:pPr>
            <w:r>
              <w:rPr>
                <w:spacing w:val="-2"/>
              </w:rPr>
              <w:t>-</w:t>
            </w:r>
            <w:r>
              <w:t>1.569</w:t>
            </w:r>
          </w:p>
        </w:tc>
        <w:tc>
          <w:tcPr>
            <w:tcW w:w="1025" w:type="dxa"/>
            <w:tcBorders>
              <w:top w:val="single" w:sz="9" w:space="0" w:color="ADADAD"/>
              <w:left w:val="single" w:sz="5" w:space="0" w:color="000000"/>
              <w:bottom w:val="single" w:sz="5" w:space="0" w:color="000000"/>
              <w:right w:val="single" w:sz="5" w:space="0" w:color="000000"/>
            </w:tcBorders>
          </w:tcPr>
          <w:p w14:paraId="2A8C6880" w14:textId="77777777" w:rsidR="00472604" w:rsidRDefault="00000000">
            <w:pPr>
              <w:spacing w:line="220" w:lineRule="exact"/>
              <w:ind w:left="604"/>
            </w:pPr>
            <w:r>
              <w:t>.120</w:t>
            </w:r>
          </w:p>
        </w:tc>
      </w:tr>
    </w:tbl>
    <w:p w14:paraId="60096A3E" w14:textId="77777777" w:rsidR="00472604" w:rsidRDefault="00000000">
      <w:pPr>
        <w:spacing w:line="200" w:lineRule="exact"/>
        <w:ind w:left="451"/>
      </w:pPr>
      <w:r>
        <w:rPr>
          <w:spacing w:val="1"/>
        </w:rPr>
        <w:t>a</w:t>
      </w:r>
      <w:r>
        <w:t>. D</w:t>
      </w:r>
      <w:r>
        <w:rPr>
          <w:spacing w:val="1"/>
        </w:rPr>
        <w:t>e</w:t>
      </w:r>
      <w:r>
        <w:t>p</w:t>
      </w:r>
      <w:r>
        <w:rPr>
          <w:spacing w:val="1"/>
        </w:rPr>
        <w:t>e</w:t>
      </w:r>
      <w:r>
        <w:t>nd</w:t>
      </w:r>
      <w:r>
        <w:rPr>
          <w:spacing w:val="1"/>
        </w:rPr>
        <w:t>e</w:t>
      </w:r>
      <w:r>
        <w:t>nt</w:t>
      </w:r>
      <w:r>
        <w:rPr>
          <w:spacing w:val="-1"/>
        </w:rPr>
        <w:t xml:space="preserve"> </w:t>
      </w:r>
      <w:r>
        <w:t>V</w:t>
      </w:r>
      <w:r>
        <w:rPr>
          <w:spacing w:val="1"/>
        </w:rPr>
        <w:t>a</w:t>
      </w:r>
      <w:r>
        <w:rPr>
          <w:spacing w:val="-2"/>
        </w:rPr>
        <w:t>r</w:t>
      </w:r>
      <w:r>
        <w:t>iab</w:t>
      </w:r>
      <w:r>
        <w:rPr>
          <w:spacing w:val="-1"/>
        </w:rPr>
        <w:t>l</w:t>
      </w:r>
      <w:r>
        <w:rPr>
          <w:spacing w:val="1"/>
        </w:rPr>
        <w:t>e</w:t>
      </w:r>
      <w:r>
        <w:t>:</w:t>
      </w:r>
      <w:r>
        <w:rPr>
          <w:spacing w:val="-1"/>
        </w:rPr>
        <w:t xml:space="preserve"> </w:t>
      </w:r>
      <w:r>
        <w:t>A</w:t>
      </w:r>
      <w:r>
        <w:rPr>
          <w:spacing w:val="-5"/>
        </w:rPr>
        <w:t>b</w:t>
      </w:r>
      <w:r>
        <w:rPr>
          <w:spacing w:val="2"/>
        </w:rPr>
        <w:t>s</w:t>
      </w:r>
      <w:r>
        <w:t>_</w:t>
      </w:r>
      <w:r>
        <w:rPr>
          <w:spacing w:val="1"/>
        </w:rPr>
        <w:t>R</w:t>
      </w:r>
      <w:r>
        <w:rPr>
          <w:spacing w:val="-2"/>
        </w:rPr>
        <w:t>E</w:t>
      </w:r>
      <w:r>
        <w:t>S</w:t>
      </w:r>
    </w:p>
    <w:p w14:paraId="643DAB4E" w14:textId="77777777" w:rsidR="00472604" w:rsidRDefault="00472604">
      <w:pPr>
        <w:spacing w:line="200" w:lineRule="exact"/>
      </w:pPr>
    </w:p>
    <w:p w14:paraId="2CE1C6EC" w14:textId="77777777" w:rsidR="00472604" w:rsidRDefault="00000000">
      <w:pPr>
        <w:spacing w:before="34"/>
        <w:ind w:left="2687" w:right="2710"/>
        <w:jc w:val="center"/>
      </w:pPr>
      <w:r>
        <w:rPr>
          <w:spacing w:val="-1"/>
        </w:rPr>
        <w:t>S</w:t>
      </w:r>
      <w:r>
        <w:t>u</w:t>
      </w:r>
      <w:r>
        <w:rPr>
          <w:spacing w:val="-1"/>
        </w:rPr>
        <w:t>m</w:t>
      </w:r>
      <w:r>
        <w:t>b</w:t>
      </w:r>
      <w:r>
        <w:rPr>
          <w:spacing w:val="1"/>
        </w:rPr>
        <w:t>e</w:t>
      </w:r>
      <w:r>
        <w:rPr>
          <w:spacing w:val="-2"/>
        </w:rPr>
        <w:t>r</w:t>
      </w:r>
      <w:r>
        <w:t>:</w:t>
      </w:r>
      <w:r>
        <w:rPr>
          <w:spacing w:val="-1"/>
        </w:rPr>
        <w:t xml:space="preserve"> </w:t>
      </w:r>
      <w:r>
        <w:t>H</w:t>
      </w:r>
      <w:r>
        <w:rPr>
          <w:spacing w:val="1"/>
        </w:rPr>
        <w:t>a</w:t>
      </w:r>
      <w:r>
        <w:rPr>
          <w:spacing w:val="2"/>
        </w:rPr>
        <w:t>s</w:t>
      </w:r>
      <w:r>
        <w:t>il</w:t>
      </w:r>
      <w:r>
        <w:rPr>
          <w:spacing w:val="-1"/>
        </w:rPr>
        <w:t xml:space="preserve"> </w:t>
      </w:r>
      <w:r>
        <w:t>Olah D</w:t>
      </w:r>
      <w:r>
        <w:rPr>
          <w:spacing w:val="1"/>
        </w:rPr>
        <w:t>a</w:t>
      </w:r>
      <w:r>
        <w:t xml:space="preserve">ta </w:t>
      </w:r>
      <w:r>
        <w:rPr>
          <w:spacing w:val="-1"/>
        </w:rPr>
        <w:t>SPS</w:t>
      </w:r>
      <w:r>
        <w:t>S</w:t>
      </w:r>
      <w:r>
        <w:rPr>
          <w:spacing w:val="-1"/>
        </w:rPr>
        <w:t xml:space="preserve"> </w:t>
      </w:r>
      <w:r>
        <w:t>25, 2023</w:t>
      </w:r>
    </w:p>
    <w:p w14:paraId="6C9921AD" w14:textId="77777777" w:rsidR="00472604" w:rsidRDefault="00472604">
      <w:pPr>
        <w:spacing w:before="6" w:line="100" w:lineRule="exact"/>
        <w:rPr>
          <w:sz w:val="11"/>
          <w:szCs w:val="11"/>
        </w:rPr>
      </w:pPr>
    </w:p>
    <w:p w14:paraId="49ADD0CD" w14:textId="77777777" w:rsidR="00472604" w:rsidRDefault="00472604">
      <w:pPr>
        <w:spacing w:line="200" w:lineRule="exact"/>
      </w:pPr>
    </w:p>
    <w:p w14:paraId="2C301221" w14:textId="77777777" w:rsidR="00472604" w:rsidRDefault="00000000">
      <w:pPr>
        <w:spacing w:line="260" w:lineRule="exact"/>
        <w:ind w:left="101" w:right="79" w:firstLine="720"/>
        <w:jc w:val="both"/>
        <w:rPr>
          <w:sz w:val="24"/>
          <w:szCs w:val="24"/>
        </w:rPr>
      </w:pPr>
      <w:r>
        <w:rPr>
          <w:spacing w:val="1"/>
          <w:sz w:val="24"/>
          <w:szCs w:val="24"/>
        </w:rPr>
        <w:t>H</w:t>
      </w:r>
      <w:r>
        <w:rPr>
          <w:spacing w:val="-2"/>
          <w:sz w:val="24"/>
          <w:szCs w:val="24"/>
        </w:rPr>
        <w:t>a</w:t>
      </w:r>
      <w:r>
        <w:rPr>
          <w:spacing w:val="1"/>
          <w:sz w:val="24"/>
          <w:szCs w:val="24"/>
        </w:rPr>
        <w:t>s</w:t>
      </w:r>
      <w:r>
        <w:rPr>
          <w:spacing w:val="-2"/>
          <w:sz w:val="24"/>
          <w:szCs w:val="24"/>
        </w:rPr>
        <w:t>i</w:t>
      </w:r>
      <w:r>
        <w:rPr>
          <w:sz w:val="24"/>
          <w:szCs w:val="24"/>
        </w:rPr>
        <w:t>l</w:t>
      </w:r>
      <w:r>
        <w:rPr>
          <w:spacing w:val="-17"/>
          <w:sz w:val="24"/>
          <w:szCs w:val="24"/>
        </w:rPr>
        <w:t xml:space="preserve"> </w:t>
      </w:r>
      <w:r>
        <w:rPr>
          <w:sz w:val="24"/>
          <w:szCs w:val="24"/>
        </w:rPr>
        <w:t>u</w:t>
      </w:r>
      <w:r>
        <w:rPr>
          <w:spacing w:val="-2"/>
          <w:sz w:val="24"/>
          <w:szCs w:val="24"/>
        </w:rPr>
        <w:t>j</w:t>
      </w:r>
      <w:r>
        <w:rPr>
          <w:sz w:val="24"/>
          <w:szCs w:val="24"/>
        </w:rPr>
        <w:t>i</w:t>
      </w:r>
      <w:r>
        <w:rPr>
          <w:spacing w:val="-17"/>
          <w:sz w:val="24"/>
          <w:szCs w:val="24"/>
        </w:rPr>
        <w:t xml:space="preserve"> </w:t>
      </w:r>
      <w:r>
        <w:rPr>
          <w:spacing w:val="5"/>
          <w:sz w:val="24"/>
          <w:szCs w:val="24"/>
        </w:rPr>
        <w:t>h</w:t>
      </w:r>
      <w:r>
        <w:rPr>
          <w:spacing w:val="-2"/>
          <w:sz w:val="24"/>
          <w:szCs w:val="24"/>
        </w:rPr>
        <w:t>ete</w:t>
      </w:r>
      <w:r>
        <w:rPr>
          <w:sz w:val="24"/>
          <w:szCs w:val="24"/>
        </w:rPr>
        <w:t>ro</w:t>
      </w:r>
      <w:r>
        <w:rPr>
          <w:spacing w:val="5"/>
          <w:sz w:val="24"/>
          <w:szCs w:val="24"/>
        </w:rPr>
        <w:t>k</w:t>
      </w:r>
      <w:r>
        <w:rPr>
          <w:spacing w:val="-2"/>
          <w:sz w:val="24"/>
          <w:szCs w:val="24"/>
        </w:rPr>
        <w:t>e</w:t>
      </w:r>
      <w:r>
        <w:rPr>
          <w:sz w:val="24"/>
          <w:szCs w:val="24"/>
        </w:rPr>
        <w:t>d</w:t>
      </w:r>
      <w:r>
        <w:rPr>
          <w:spacing w:val="-2"/>
          <w:sz w:val="24"/>
          <w:szCs w:val="24"/>
        </w:rPr>
        <w:t>a</w:t>
      </w:r>
      <w:r>
        <w:rPr>
          <w:spacing w:val="1"/>
          <w:sz w:val="24"/>
          <w:szCs w:val="24"/>
        </w:rPr>
        <w:t>s</w:t>
      </w:r>
      <w:r>
        <w:rPr>
          <w:spacing w:val="-2"/>
          <w:sz w:val="24"/>
          <w:szCs w:val="24"/>
        </w:rPr>
        <w:t>ti</w:t>
      </w:r>
      <w:r>
        <w:rPr>
          <w:spacing w:val="1"/>
          <w:sz w:val="24"/>
          <w:szCs w:val="24"/>
        </w:rPr>
        <w:t>s</w:t>
      </w:r>
      <w:r>
        <w:rPr>
          <w:spacing w:val="3"/>
          <w:sz w:val="24"/>
          <w:szCs w:val="24"/>
        </w:rPr>
        <w:t>i</w:t>
      </w:r>
      <w:r>
        <w:rPr>
          <w:spacing w:val="-2"/>
          <w:sz w:val="24"/>
          <w:szCs w:val="24"/>
        </w:rPr>
        <w:t>ta</w:t>
      </w:r>
      <w:r>
        <w:rPr>
          <w:sz w:val="24"/>
          <w:szCs w:val="24"/>
        </w:rPr>
        <w:t>s</w:t>
      </w:r>
      <w:r>
        <w:rPr>
          <w:spacing w:val="-10"/>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l</w:t>
      </w:r>
      <w:r>
        <w:rPr>
          <w:spacing w:val="-12"/>
          <w:sz w:val="24"/>
          <w:szCs w:val="24"/>
        </w:rPr>
        <w:t xml:space="preserve"> </w:t>
      </w:r>
      <w:r>
        <w:rPr>
          <w:sz w:val="24"/>
          <w:szCs w:val="24"/>
        </w:rPr>
        <w:t>(</w:t>
      </w:r>
      <w:r>
        <w:rPr>
          <w:spacing w:val="1"/>
          <w:sz w:val="24"/>
          <w:szCs w:val="24"/>
        </w:rPr>
        <w:t>X</w:t>
      </w:r>
      <w:r>
        <w:rPr>
          <w:sz w:val="24"/>
          <w:szCs w:val="24"/>
        </w:rPr>
        <w:t>1)</w:t>
      </w:r>
      <w:r>
        <w:rPr>
          <w:spacing w:val="-15"/>
          <w:sz w:val="24"/>
          <w:szCs w:val="24"/>
        </w:rPr>
        <w:t xml:space="preserve"> </w:t>
      </w:r>
      <w:r>
        <w:rPr>
          <w:sz w:val="24"/>
          <w:szCs w:val="24"/>
        </w:rPr>
        <w:t>d</w:t>
      </w:r>
      <w:r>
        <w:rPr>
          <w:spacing w:val="-2"/>
          <w:sz w:val="24"/>
          <w:szCs w:val="24"/>
        </w:rPr>
        <w:t>a</w:t>
      </w:r>
      <w:r>
        <w:rPr>
          <w:sz w:val="24"/>
          <w:szCs w:val="24"/>
        </w:rPr>
        <w:t>n</w:t>
      </w:r>
      <w:r>
        <w:rPr>
          <w:spacing w:val="-15"/>
          <w:sz w:val="24"/>
          <w:szCs w:val="24"/>
        </w:rPr>
        <w:t xml:space="preserve"> </w:t>
      </w:r>
      <w:r>
        <w:rPr>
          <w:sz w:val="24"/>
          <w:szCs w:val="24"/>
        </w:rPr>
        <w:t>(</w:t>
      </w:r>
      <w:r>
        <w:rPr>
          <w:spacing w:val="1"/>
          <w:sz w:val="24"/>
          <w:szCs w:val="24"/>
        </w:rPr>
        <w:t>X</w:t>
      </w:r>
      <w:r>
        <w:rPr>
          <w:sz w:val="24"/>
          <w:szCs w:val="24"/>
        </w:rPr>
        <w:t>2)</w:t>
      </w:r>
      <w:r>
        <w:rPr>
          <w:spacing w:val="-15"/>
          <w:sz w:val="24"/>
          <w:szCs w:val="24"/>
        </w:rPr>
        <w:t xml:space="preserve"> </w:t>
      </w:r>
      <w:r>
        <w:rPr>
          <w:sz w:val="24"/>
          <w:szCs w:val="24"/>
        </w:rPr>
        <w:t>u</w:t>
      </w:r>
      <w:r>
        <w:rPr>
          <w:spacing w:val="5"/>
          <w:sz w:val="24"/>
          <w:szCs w:val="24"/>
        </w:rPr>
        <w:t>n</w:t>
      </w:r>
      <w:r>
        <w:rPr>
          <w:spacing w:val="-2"/>
          <w:sz w:val="24"/>
          <w:szCs w:val="24"/>
        </w:rPr>
        <w:t>t</w:t>
      </w:r>
      <w:r>
        <w:rPr>
          <w:sz w:val="24"/>
          <w:szCs w:val="24"/>
        </w:rPr>
        <w:t>uk</w:t>
      </w:r>
      <w:r>
        <w:rPr>
          <w:spacing w:val="-15"/>
          <w:sz w:val="24"/>
          <w:szCs w:val="24"/>
        </w:rPr>
        <w:t xml:space="preserve"> </w:t>
      </w:r>
      <w:r>
        <w:rPr>
          <w:spacing w:val="-2"/>
          <w:sz w:val="24"/>
          <w:szCs w:val="24"/>
        </w:rPr>
        <w:t>ma</w:t>
      </w:r>
      <w:r>
        <w:rPr>
          <w:spacing w:val="1"/>
          <w:sz w:val="24"/>
          <w:szCs w:val="24"/>
        </w:rPr>
        <w:t>s</w:t>
      </w:r>
      <w:r>
        <w:rPr>
          <w:spacing w:val="-2"/>
          <w:sz w:val="24"/>
          <w:szCs w:val="24"/>
        </w:rPr>
        <w:t>i</w:t>
      </w:r>
      <w:r>
        <w:rPr>
          <w:sz w:val="24"/>
          <w:szCs w:val="24"/>
        </w:rPr>
        <w:t>n</w:t>
      </w:r>
      <w:r>
        <w:rPr>
          <w:spacing w:val="4"/>
          <w:sz w:val="24"/>
          <w:szCs w:val="24"/>
        </w:rPr>
        <w:t>g</w:t>
      </w:r>
      <w:r>
        <w:rPr>
          <w:spacing w:val="5"/>
          <w:sz w:val="24"/>
          <w:szCs w:val="24"/>
        </w:rPr>
        <w:t>-</w:t>
      </w:r>
      <w:r>
        <w:rPr>
          <w:spacing w:val="-2"/>
          <w:sz w:val="24"/>
          <w:szCs w:val="24"/>
        </w:rPr>
        <w:t>ma</w:t>
      </w:r>
      <w:r>
        <w:rPr>
          <w:spacing w:val="1"/>
          <w:sz w:val="24"/>
          <w:szCs w:val="24"/>
        </w:rPr>
        <w:t>s</w:t>
      </w:r>
      <w:r>
        <w:rPr>
          <w:spacing w:val="-2"/>
          <w:sz w:val="24"/>
          <w:szCs w:val="24"/>
        </w:rPr>
        <w:t>i</w:t>
      </w:r>
      <w:r>
        <w:rPr>
          <w:sz w:val="24"/>
          <w:szCs w:val="24"/>
        </w:rPr>
        <w:t>ng</w:t>
      </w:r>
      <w:r>
        <w:rPr>
          <w:spacing w:val="-15"/>
          <w:sz w:val="24"/>
          <w:szCs w:val="24"/>
        </w:rPr>
        <w:t xml:space="preserve"> </w:t>
      </w:r>
      <w:r>
        <w:rPr>
          <w:spacing w:val="3"/>
          <w:sz w:val="24"/>
          <w:szCs w:val="24"/>
        </w:rPr>
        <w:t>m</w:t>
      </w:r>
      <w:r>
        <w:rPr>
          <w:spacing w:val="-2"/>
          <w:sz w:val="24"/>
          <w:szCs w:val="24"/>
        </w:rPr>
        <w:t>em</w:t>
      </w:r>
      <w:r>
        <w:rPr>
          <w:spacing w:val="3"/>
          <w:sz w:val="24"/>
          <w:szCs w:val="24"/>
        </w:rPr>
        <w:t>i</w:t>
      </w:r>
      <w:r>
        <w:rPr>
          <w:spacing w:val="-2"/>
          <w:sz w:val="24"/>
          <w:szCs w:val="24"/>
        </w:rPr>
        <w:t>li</w:t>
      </w:r>
      <w:r>
        <w:rPr>
          <w:sz w:val="24"/>
          <w:szCs w:val="24"/>
        </w:rPr>
        <w:t>ki n</w:t>
      </w:r>
      <w:r>
        <w:rPr>
          <w:spacing w:val="-2"/>
          <w:sz w:val="24"/>
          <w:szCs w:val="24"/>
        </w:rPr>
        <w:t>ila</w:t>
      </w:r>
      <w:r>
        <w:rPr>
          <w:sz w:val="24"/>
          <w:szCs w:val="24"/>
        </w:rPr>
        <w:t xml:space="preserve">i </w:t>
      </w:r>
      <w:r>
        <w:rPr>
          <w:spacing w:val="1"/>
          <w:sz w:val="24"/>
          <w:szCs w:val="24"/>
        </w:rPr>
        <w:t>s</w:t>
      </w:r>
      <w:r>
        <w:rPr>
          <w:spacing w:val="-2"/>
          <w:sz w:val="24"/>
          <w:szCs w:val="24"/>
        </w:rPr>
        <w:t>i</w:t>
      </w:r>
      <w:r>
        <w:rPr>
          <w:sz w:val="24"/>
          <w:szCs w:val="24"/>
        </w:rPr>
        <w:t>g</w:t>
      </w:r>
      <w:r>
        <w:rPr>
          <w:spacing w:val="5"/>
          <w:sz w:val="24"/>
          <w:szCs w:val="24"/>
        </w:rPr>
        <w:t>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1"/>
          <w:sz w:val="24"/>
          <w:szCs w:val="24"/>
        </w:rPr>
        <w:t>s</w:t>
      </w:r>
      <w:r>
        <w:rPr>
          <w:sz w:val="24"/>
          <w:szCs w:val="24"/>
        </w:rPr>
        <w:t>i 0,08</w:t>
      </w:r>
      <w:r>
        <w:rPr>
          <w:spacing w:val="2"/>
          <w:sz w:val="24"/>
          <w:szCs w:val="24"/>
        </w:rPr>
        <w:t xml:space="preserve"> </w:t>
      </w:r>
      <w:r>
        <w:rPr>
          <w:sz w:val="24"/>
          <w:szCs w:val="24"/>
        </w:rPr>
        <w:t>&gt;</w:t>
      </w:r>
      <w:r>
        <w:rPr>
          <w:spacing w:val="1"/>
          <w:sz w:val="24"/>
          <w:szCs w:val="24"/>
        </w:rPr>
        <w:t xml:space="preserve"> </w:t>
      </w:r>
      <w:r>
        <w:rPr>
          <w:sz w:val="24"/>
          <w:szCs w:val="24"/>
        </w:rPr>
        <w:t>0,05</w:t>
      </w:r>
      <w:r>
        <w:rPr>
          <w:spacing w:val="2"/>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z w:val="24"/>
          <w:szCs w:val="24"/>
        </w:rPr>
        <w:t>0,12</w:t>
      </w:r>
      <w:r>
        <w:rPr>
          <w:spacing w:val="2"/>
          <w:sz w:val="24"/>
          <w:szCs w:val="24"/>
        </w:rPr>
        <w:t xml:space="preserve"> </w:t>
      </w:r>
      <w:r>
        <w:rPr>
          <w:sz w:val="24"/>
          <w:szCs w:val="24"/>
        </w:rPr>
        <w:t>&gt;</w:t>
      </w:r>
      <w:r>
        <w:rPr>
          <w:spacing w:val="1"/>
          <w:sz w:val="24"/>
          <w:szCs w:val="24"/>
        </w:rPr>
        <w:t xml:space="preserve"> </w:t>
      </w:r>
      <w:r>
        <w:rPr>
          <w:sz w:val="24"/>
          <w:szCs w:val="24"/>
        </w:rPr>
        <w:t>0,05.</w:t>
      </w:r>
      <w:r>
        <w:rPr>
          <w:spacing w:val="2"/>
          <w:sz w:val="24"/>
          <w:szCs w:val="24"/>
        </w:rPr>
        <w:t xml:space="preserve"> </w:t>
      </w:r>
      <w:r>
        <w:rPr>
          <w:spacing w:val="1"/>
          <w:sz w:val="24"/>
          <w:szCs w:val="24"/>
        </w:rPr>
        <w:t>S</w:t>
      </w:r>
      <w:r>
        <w:rPr>
          <w:spacing w:val="-2"/>
          <w:sz w:val="24"/>
          <w:szCs w:val="24"/>
        </w:rPr>
        <w:t>e</w:t>
      </w:r>
      <w:r>
        <w:rPr>
          <w:spacing w:val="5"/>
          <w:sz w:val="24"/>
          <w:szCs w:val="24"/>
        </w:rPr>
        <w:t>h</w:t>
      </w:r>
      <w:r>
        <w:rPr>
          <w:spacing w:val="-2"/>
          <w:sz w:val="24"/>
          <w:szCs w:val="24"/>
        </w:rPr>
        <w:t>i</w:t>
      </w:r>
      <w:r>
        <w:rPr>
          <w:sz w:val="24"/>
          <w:szCs w:val="24"/>
        </w:rPr>
        <w:t>ngga d</w:t>
      </w:r>
      <w:r>
        <w:rPr>
          <w:spacing w:val="-2"/>
          <w:sz w:val="24"/>
          <w:szCs w:val="24"/>
        </w:rPr>
        <w:t>at</w:t>
      </w:r>
      <w:r>
        <w:rPr>
          <w:sz w:val="24"/>
          <w:szCs w:val="24"/>
        </w:rPr>
        <w:t>a</w:t>
      </w:r>
      <w:r>
        <w:rPr>
          <w:spacing w:val="5"/>
          <w:sz w:val="24"/>
          <w:szCs w:val="24"/>
        </w:rPr>
        <w:t xml:space="preserve"> </w:t>
      </w:r>
      <w:r>
        <w:rPr>
          <w:spacing w:val="-2"/>
          <w:sz w:val="24"/>
          <w:szCs w:val="24"/>
        </w:rPr>
        <w:t>i</w:t>
      </w:r>
      <w:r>
        <w:rPr>
          <w:sz w:val="24"/>
          <w:szCs w:val="24"/>
        </w:rPr>
        <w:t xml:space="preserve">ni </w:t>
      </w:r>
      <w:r>
        <w:rPr>
          <w:spacing w:val="1"/>
          <w:sz w:val="24"/>
          <w:szCs w:val="24"/>
        </w:rPr>
        <w:t>s</w:t>
      </w:r>
      <w:r>
        <w:rPr>
          <w:sz w:val="24"/>
          <w:szCs w:val="24"/>
        </w:rPr>
        <w:t>ud</w:t>
      </w:r>
      <w:r>
        <w:rPr>
          <w:spacing w:val="-2"/>
          <w:sz w:val="24"/>
          <w:szCs w:val="24"/>
        </w:rPr>
        <w:t>a</w:t>
      </w:r>
      <w:r>
        <w:rPr>
          <w:sz w:val="24"/>
          <w:szCs w:val="24"/>
        </w:rPr>
        <w:t>h</w:t>
      </w:r>
      <w:r>
        <w:rPr>
          <w:spacing w:val="2"/>
          <w:sz w:val="24"/>
          <w:szCs w:val="24"/>
        </w:rPr>
        <w:t xml:space="preserve"> </w:t>
      </w:r>
      <w:r>
        <w:rPr>
          <w:spacing w:val="-2"/>
          <w:sz w:val="24"/>
          <w:szCs w:val="24"/>
        </w:rPr>
        <w:t>te</w:t>
      </w:r>
      <w:r>
        <w:rPr>
          <w:sz w:val="24"/>
          <w:szCs w:val="24"/>
        </w:rPr>
        <w:t>r</w:t>
      </w:r>
      <w:r>
        <w:rPr>
          <w:spacing w:val="5"/>
          <w:sz w:val="24"/>
          <w:szCs w:val="24"/>
        </w:rPr>
        <w:t>b</w:t>
      </w:r>
      <w:r>
        <w:rPr>
          <w:spacing w:val="-2"/>
          <w:sz w:val="24"/>
          <w:szCs w:val="24"/>
        </w:rPr>
        <w:t>e</w:t>
      </w:r>
      <w:r>
        <w:rPr>
          <w:sz w:val="24"/>
          <w:szCs w:val="24"/>
        </w:rPr>
        <w:t>b</w:t>
      </w:r>
      <w:r>
        <w:rPr>
          <w:spacing w:val="-2"/>
          <w:sz w:val="24"/>
          <w:szCs w:val="24"/>
        </w:rPr>
        <w:t>a</w:t>
      </w:r>
      <w:r>
        <w:rPr>
          <w:sz w:val="24"/>
          <w:szCs w:val="24"/>
        </w:rPr>
        <w:t>s</w:t>
      </w:r>
      <w:r>
        <w:rPr>
          <w:spacing w:val="3"/>
          <w:sz w:val="24"/>
          <w:szCs w:val="24"/>
        </w:rPr>
        <w:t xml:space="preserve"> </w:t>
      </w:r>
      <w:r>
        <w:rPr>
          <w:sz w:val="24"/>
          <w:szCs w:val="24"/>
        </w:rPr>
        <w:t>d</w:t>
      </w:r>
      <w:r>
        <w:rPr>
          <w:spacing w:val="-2"/>
          <w:sz w:val="24"/>
          <w:szCs w:val="24"/>
        </w:rPr>
        <w:t>a</w:t>
      </w:r>
      <w:r>
        <w:rPr>
          <w:sz w:val="24"/>
          <w:szCs w:val="24"/>
        </w:rPr>
        <w:t>ri h</w:t>
      </w:r>
      <w:r>
        <w:rPr>
          <w:spacing w:val="-2"/>
          <w:sz w:val="24"/>
          <w:szCs w:val="24"/>
        </w:rPr>
        <w:t>ete</w:t>
      </w:r>
      <w:r>
        <w:rPr>
          <w:sz w:val="24"/>
          <w:szCs w:val="24"/>
        </w:rPr>
        <w:t>rok</w:t>
      </w:r>
      <w:r>
        <w:rPr>
          <w:spacing w:val="-1"/>
          <w:sz w:val="24"/>
          <w:szCs w:val="24"/>
        </w:rPr>
        <w:t>e</w:t>
      </w:r>
      <w:r>
        <w:rPr>
          <w:spacing w:val="5"/>
          <w:sz w:val="24"/>
          <w:szCs w:val="24"/>
        </w:rPr>
        <w:t>d</w:t>
      </w:r>
      <w:r>
        <w:rPr>
          <w:spacing w:val="-2"/>
          <w:sz w:val="24"/>
          <w:szCs w:val="24"/>
        </w:rPr>
        <w:t>a</w:t>
      </w:r>
      <w:r>
        <w:rPr>
          <w:spacing w:val="1"/>
          <w:sz w:val="24"/>
          <w:szCs w:val="24"/>
        </w:rPr>
        <w:t>s</w:t>
      </w:r>
      <w:r>
        <w:rPr>
          <w:spacing w:val="-2"/>
          <w:sz w:val="24"/>
          <w:szCs w:val="24"/>
        </w:rPr>
        <w:t>ti</w:t>
      </w:r>
      <w:r>
        <w:rPr>
          <w:spacing w:val="1"/>
          <w:sz w:val="24"/>
          <w:szCs w:val="24"/>
        </w:rPr>
        <w:t>s</w:t>
      </w:r>
      <w:r>
        <w:rPr>
          <w:spacing w:val="-2"/>
          <w:sz w:val="24"/>
          <w:szCs w:val="24"/>
        </w:rPr>
        <w:t>i</w:t>
      </w:r>
      <w:r>
        <w:rPr>
          <w:spacing w:val="3"/>
          <w:sz w:val="24"/>
          <w:szCs w:val="24"/>
        </w:rPr>
        <w:t>t</w:t>
      </w:r>
      <w:r>
        <w:rPr>
          <w:spacing w:val="-2"/>
          <w:sz w:val="24"/>
          <w:szCs w:val="24"/>
        </w:rPr>
        <w:t>a</w:t>
      </w:r>
      <w:r>
        <w:rPr>
          <w:spacing w:val="1"/>
          <w:sz w:val="24"/>
          <w:szCs w:val="24"/>
        </w:rPr>
        <w:t>s</w:t>
      </w:r>
      <w:r>
        <w:rPr>
          <w:sz w:val="24"/>
          <w:szCs w:val="24"/>
        </w:rPr>
        <w:t xml:space="preserve">. </w:t>
      </w:r>
      <w:r>
        <w:rPr>
          <w:spacing w:val="1"/>
          <w:sz w:val="24"/>
          <w:szCs w:val="24"/>
        </w:rPr>
        <w:t>K</w:t>
      </w:r>
      <w:r>
        <w:rPr>
          <w:spacing w:val="-2"/>
          <w:sz w:val="24"/>
          <w:szCs w:val="24"/>
        </w:rPr>
        <w:t>a</w:t>
      </w:r>
      <w:r>
        <w:rPr>
          <w:sz w:val="24"/>
          <w:szCs w:val="24"/>
        </w:rPr>
        <w:t>r</w:t>
      </w:r>
      <w:r>
        <w:rPr>
          <w:spacing w:val="-1"/>
          <w:sz w:val="24"/>
          <w:szCs w:val="24"/>
        </w:rPr>
        <w:t>e</w:t>
      </w:r>
      <w:r>
        <w:rPr>
          <w:sz w:val="24"/>
          <w:szCs w:val="24"/>
        </w:rPr>
        <w:t>na</w:t>
      </w:r>
      <w:r>
        <w:rPr>
          <w:spacing w:val="-2"/>
          <w:sz w:val="24"/>
          <w:szCs w:val="24"/>
        </w:rPr>
        <w:t xml:space="preserve"> </w:t>
      </w:r>
      <w:r>
        <w:rPr>
          <w:sz w:val="24"/>
          <w:szCs w:val="24"/>
        </w:rPr>
        <w:t>n</w:t>
      </w:r>
      <w:r>
        <w:rPr>
          <w:spacing w:val="-2"/>
          <w:sz w:val="24"/>
          <w:szCs w:val="24"/>
        </w:rPr>
        <w:t>i</w:t>
      </w:r>
      <w:r>
        <w:rPr>
          <w:spacing w:val="3"/>
          <w:sz w:val="24"/>
          <w:szCs w:val="24"/>
        </w:rPr>
        <w:t>l</w:t>
      </w:r>
      <w:r>
        <w:rPr>
          <w:spacing w:val="-2"/>
          <w:sz w:val="24"/>
          <w:szCs w:val="24"/>
        </w:rPr>
        <w:t>a</w:t>
      </w:r>
      <w:r>
        <w:rPr>
          <w:sz w:val="24"/>
          <w:szCs w:val="24"/>
        </w:rPr>
        <w:t>i</w:t>
      </w:r>
      <w:r>
        <w:rPr>
          <w:spacing w:val="-2"/>
          <w:sz w:val="24"/>
          <w:szCs w:val="24"/>
        </w:rPr>
        <w:t xml:space="preserve"> </w:t>
      </w:r>
      <w:r>
        <w:rPr>
          <w:spacing w:val="1"/>
          <w:sz w:val="24"/>
          <w:szCs w:val="24"/>
        </w:rPr>
        <w:t>s</w:t>
      </w:r>
      <w:r>
        <w:rPr>
          <w:spacing w:val="-2"/>
          <w:sz w:val="24"/>
          <w:szCs w:val="24"/>
        </w:rPr>
        <w:t>i</w:t>
      </w:r>
      <w:r>
        <w:rPr>
          <w:sz w:val="24"/>
          <w:szCs w:val="24"/>
        </w:rPr>
        <w:t>gn</w:t>
      </w:r>
      <w:r>
        <w:rPr>
          <w:spacing w:val="-2"/>
          <w:sz w:val="24"/>
          <w:szCs w:val="24"/>
        </w:rPr>
        <w:t>i</w:t>
      </w:r>
      <w:r>
        <w:rPr>
          <w:spacing w:val="5"/>
          <w:sz w:val="24"/>
          <w:szCs w:val="24"/>
        </w:rPr>
        <w:t>f</w:t>
      </w:r>
      <w:r>
        <w:rPr>
          <w:spacing w:val="-2"/>
          <w:sz w:val="24"/>
          <w:szCs w:val="24"/>
        </w:rPr>
        <w:t>i</w:t>
      </w:r>
      <w:r>
        <w:rPr>
          <w:sz w:val="24"/>
          <w:szCs w:val="24"/>
        </w:rPr>
        <w:t>k</w:t>
      </w:r>
      <w:r>
        <w:rPr>
          <w:spacing w:val="-2"/>
          <w:sz w:val="24"/>
          <w:szCs w:val="24"/>
        </w:rPr>
        <w:t>a</w:t>
      </w:r>
      <w:r>
        <w:rPr>
          <w:sz w:val="24"/>
          <w:szCs w:val="24"/>
        </w:rPr>
        <w:t>n h</w:t>
      </w:r>
      <w:r>
        <w:rPr>
          <w:spacing w:val="3"/>
          <w:sz w:val="24"/>
          <w:szCs w:val="24"/>
        </w:rPr>
        <w:t>e</w:t>
      </w:r>
      <w:r>
        <w:rPr>
          <w:spacing w:val="-2"/>
          <w:sz w:val="24"/>
          <w:szCs w:val="24"/>
        </w:rPr>
        <w:t>te</w:t>
      </w:r>
      <w:r>
        <w:rPr>
          <w:sz w:val="24"/>
          <w:szCs w:val="24"/>
        </w:rPr>
        <w:t>r</w:t>
      </w:r>
      <w:r>
        <w:rPr>
          <w:spacing w:val="5"/>
          <w:sz w:val="24"/>
          <w:szCs w:val="24"/>
        </w:rPr>
        <w:t>o</w:t>
      </w:r>
      <w:r>
        <w:rPr>
          <w:sz w:val="24"/>
          <w:szCs w:val="24"/>
        </w:rPr>
        <w:t>k</w:t>
      </w:r>
      <w:r>
        <w:rPr>
          <w:spacing w:val="-2"/>
          <w:sz w:val="24"/>
          <w:szCs w:val="24"/>
        </w:rPr>
        <w:t>e</w:t>
      </w:r>
      <w:r>
        <w:rPr>
          <w:spacing w:val="5"/>
          <w:sz w:val="24"/>
          <w:szCs w:val="24"/>
        </w:rPr>
        <w:t>d</w:t>
      </w:r>
      <w:r>
        <w:rPr>
          <w:spacing w:val="-2"/>
          <w:sz w:val="24"/>
          <w:szCs w:val="24"/>
        </w:rPr>
        <w:t>a</w:t>
      </w:r>
      <w:r>
        <w:rPr>
          <w:spacing w:val="1"/>
          <w:sz w:val="24"/>
          <w:szCs w:val="24"/>
        </w:rPr>
        <w:t>s</w:t>
      </w:r>
      <w:r>
        <w:rPr>
          <w:spacing w:val="-2"/>
          <w:sz w:val="24"/>
          <w:szCs w:val="24"/>
        </w:rPr>
        <w:t>ti</w:t>
      </w:r>
      <w:r>
        <w:rPr>
          <w:spacing w:val="1"/>
          <w:sz w:val="24"/>
          <w:szCs w:val="24"/>
        </w:rPr>
        <w:t>s</w:t>
      </w:r>
      <w:r>
        <w:rPr>
          <w:spacing w:val="-2"/>
          <w:sz w:val="24"/>
          <w:szCs w:val="24"/>
        </w:rPr>
        <w:t>ita</w:t>
      </w:r>
      <w:r>
        <w:rPr>
          <w:sz w:val="24"/>
          <w:szCs w:val="24"/>
        </w:rPr>
        <w:t>s</w:t>
      </w:r>
      <w:r>
        <w:rPr>
          <w:spacing w:val="1"/>
          <w:sz w:val="24"/>
          <w:szCs w:val="24"/>
        </w:rPr>
        <w:t xml:space="preserve"> </w:t>
      </w:r>
      <w:r>
        <w:rPr>
          <w:spacing w:val="-2"/>
          <w:sz w:val="24"/>
          <w:szCs w:val="24"/>
        </w:rPr>
        <w:t>a</w:t>
      </w:r>
      <w:r>
        <w:rPr>
          <w:spacing w:val="5"/>
          <w:sz w:val="24"/>
          <w:szCs w:val="24"/>
        </w:rPr>
        <w:t>d</w:t>
      </w:r>
      <w:r>
        <w:rPr>
          <w:spacing w:val="-2"/>
          <w:sz w:val="24"/>
          <w:szCs w:val="24"/>
        </w:rPr>
        <w:t>ala</w:t>
      </w:r>
      <w:r>
        <w:rPr>
          <w:sz w:val="24"/>
          <w:szCs w:val="24"/>
        </w:rPr>
        <w:t>h &gt;0,05.</w:t>
      </w:r>
    </w:p>
    <w:p w14:paraId="4B3444AB" w14:textId="77777777" w:rsidR="00472604" w:rsidRDefault="00472604">
      <w:pPr>
        <w:spacing w:line="200" w:lineRule="exact"/>
      </w:pPr>
    </w:p>
    <w:p w14:paraId="2F3B354E" w14:textId="77777777" w:rsidR="00472604" w:rsidRDefault="00472604">
      <w:pPr>
        <w:spacing w:before="4" w:line="200" w:lineRule="exact"/>
      </w:pPr>
    </w:p>
    <w:p w14:paraId="0D78BB5E" w14:textId="77777777" w:rsidR="00472604" w:rsidRDefault="00000000">
      <w:pPr>
        <w:ind w:left="2444" w:right="2464"/>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 xml:space="preserve">5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U</w:t>
      </w:r>
      <w:r>
        <w:rPr>
          <w:spacing w:val="-1"/>
          <w:sz w:val="22"/>
          <w:szCs w:val="22"/>
        </w:rPr>
        <w:t>j</w:t>
      </w:r>
      <w:r>
        <w:rPr>
          <w:sz w:val="22"/>
          <w:szCs w:val="22"/>
        </w:rPr>
        <w:t>i</w:t>
      </w:r>
      <w:r>
        <w:rPr>
          <w:spacing w:val="-1"/>
          <w:sz w:val="22"/>
          <w:szCs w:val="22"/>
        </w:rPr>
        <w:t xml:space="preserve"> </w:t>
      </w:r>
      <w:r>
        <w:rPr>
          <w:spacing w:val="-2"/>
          <w:sz w:val="22"/>
          <w:szCs w:val="22"/>
        </w:rPr>
        <w:t>R</w:t>
      </w:r>
      <w:r>
        <w:rPr>
          <w:spacing w:val="2"/>
          <w:sz w:val="22"/>
          <w:szCs w:val="22"/>
        </w:rPr>
        <w:t>e</w:t>
      </w:r>
      <w:r>
        <w:rPr>
          <w:sz w:val="22"/>
          <w:szCs w:val="22"/>
        </w:rPr>
        <w:t>g</w:t>
      </w:r>
      <w:r>
        <w:rPr>
          <w:spacing w:val="2"/>
          <w:sz w:val="22"/>
          <w:szCs w:val="22"/>
        </w:rPr>
        <w:t>re</w:t>
      </w:r>
      <w:r>
        <w:rPr>
          <w:sz w:val="22"/>
          <w:szCs w:val="22"/>
        </w:rPr>
        <w:t>si</w:t>
      </w:r>
      <w:r>
        <w:rPr>
          <w:spacing w:val="-2"/>
          <w:sz w:val="22"/>
          <w:szCs w:val="22"/>
        </w:rPr>
        <w:t xml:space="preserve"> </w:t>
      </w:r>
      <w:r>
        <w:rPr>
          <w:sz w:val="22"/>
          <w:szCs w:val="22"/>
        </w:rPr>
        <w:t>Lin</w:t>
      </w:r>
      <w:r>
        <w:rPr>
          <w:spacing w:val="-2"/>
          <w:sz w:val="22"/>
          <w:szCs w:val="22"/>
        </w:rPr>
        <w:t>i</w:t>
      </w:r>
      <w:r>
        <w:rPr>
          <w:spacing w:val="2"/>
          <w:sz w:val="22"/>
          <w:szCs w:val="22"/>
        </w:rPr>
        <w:t>e</w:t>
      </w:r>
      <w:r>
        <w:rPr>
          <w:sz w:val="22"/>
          <w:szCs w:val="22"/>
        </w:rPr>
        <w:t>r</w:t>
      </w:r>
      <w:r>
        <w:rPr>
          <w:spacing w:val="2"/>
          <w:sz w:val="22"/>
          <w:szCs w:val="22"/>
        </w:rPr>
        <w:t xml:space="preserve"> </w:t>
      </w:r>
      <w:r>
        <w:rPr>
          <w:spacing w:val="-2"/>
          <w:sz w:val="22"/>
          <w:szCs w:val="22"/>
        </w:rPr>
        <w:t>B</w:t>
      </w:r>
      <w:r>
        <w:rPr>
          <w:spacing w:val="2"/>
          <w:sz w:val="22"/>
          <w:szCs w:val="22"/>
        </w:rPr>
        <w:t>er</w:t>
      </w:r>
      <w:r>
        <w:rPr>
          <w:spacing w:val="-5"/>
          <w:sz w:val="22"/>
          <w:szCs w:val="22"/>
        </w:rPr>
        <w:t>g</w:t>
      </w:r>
      <w:r>
        <w:rPr>
          <w:spacing w:val="2"/>
          <w:sz w:val="22"/>
          <w:szCs w:val="22"/>
        </w:rPr>
        <w:t>a</w:t>
      </w:r>
      <w:r>
        <w:rPr>
          <w:sz w:val="22"/>
          <w:szCs w:val="22"/>
        </w:rPr>
        <w:t>nda</w:t>
      </w:r>
    </w:p>
    <w:p w14:paraId="6BB8CA4E" w14:textId="77777777" w:rsidR="00472604" w:rsidRDefault="00472604">
      <w:pPr>
        <w:spacing w:before="1" w:line="180" w:lineRule="exact"/>
        <w:rPr>
          <w:sz w:val="19"/>
          <w:szCs w:val="19"/>
        </w:rPr>
      </w:pPr>
    </w:p>
    <w:p w14:paraId="2B360547" w14:textId="77777777" w:rsidR="00472604" w:rsidRDefault="00000000">
      <w:pPr>
        <w:spacing w:line="220" w:lineRule="exact"/>
        <w:ind w:left="3927" w:right="3646"/>
        <w:jc w:val="center"/>
        <w:rPr>
          <w:sz w:val="13"/>
          <w:szCs w:val="13"/>
        </w:rPr>
      </w:pPr>
      <w:r>
        <w:rPr>
          <w:b/>
          <w:position w:val="-1"/>
        </w:rPr>
        <w:t>Co</w:t>
      </w:r>
      <w:r>
        <w:rPr>
          <w:b/>
          <w:spacing w:val="1"/>
          <w:position w:val="-1"/>
        </w:rPr>
        <w:t>e</w:t>
      </w:r>
      <w:r>
        <w:rPr>
          <w:b/>
          <w:spacing w:val="-2"/>
          <w:position w:val="-1"/>
        </w:rPr>
        <w:t>f</w:t>
      </w:r>
      <w:r>
        <w:rPr>
          <w:b/>
          <w:spacing w:val="3"/>
          <w:position w:val="-1"/>
        </w:rPr>
        <w:t>f</w:t>
      </w:r>
      <w:r>
        <w:rPr>
          <w:b/>
          <w:position w:val="-1"/>
        </w:rPr>
        <w:t>icie</w:t>
      </w:r>
      <w:r>
        <w:rPr>
          <w:b/>
          <w:spacing w:val="-1"/>
          <w:position w:val="-1"/>
        </w:rPr>
        <w:t>n</w:t>
      </w:r>
      <w:r>
        <w:rPr>
          <w:b/>
          <w:spacing w:val="-2"/>
          <w:position w:val="-1"/>
        </w:rPr>
        <w:t>t</w:t>
      </w:r>
      <w:r>
        <w:rPr>
          <w:b/>
          <w:spacing w:val="4"/>
          <w:position w:val="-1"/>
        </w:rPr>
        <w:t>s</w:t>
      </w:r>
      <w:r>
        <w:rPr>
          <w:b/>
          <w:position w:val="6"/>
          <w:sz w:val="13"/>
          <w:szCs w:val="13"/>
        </w:rPr>
        <w:t>a</w:t>
      </w:r>
    </w:p>
    <w:tbl>
      <w:tblPr>
        <w:tblW w:w="0" w:type="auto"/>
        <w:tblInd w:w="655" w:type="dxa"/>
        <w:tblLayout w:type="fixed"/>
        <w:tblCellMar>
          <w:left w:w="0" w:type="dxa"/>
          <w:right w:w="0" w:type="dxa"/>
        </w:tblCellMar>
        <w:tblLook w:val="01E0" w:firstRow="1" w:lastRow="1" w:firstColumn="1" w:lastColumn="1" w:noHBand="0" w:noVBand="0"/>
      </w:tblPr>
      <w:tblGrid>
        <w:gridCol w:w="280"/>
        <w:gridCol w:w="1476"/>
        <w:gridCol w:w="1391"/>
        <w:gridCol w:w="1395"/>
        <w:gridCol w:w="1466"/>
        <w:gridCol w:w="1025"/>
        <w:gridCol w:w="620"/>
      </w:tblGrid>
      <w:tr w:rsidR="00472604" w14:paraId="15D78078" w14:textId="77777777">
        <w:trPr>
          <w:trHeight w:hRule="exact" w:val="466"/>
        </w:trPr>
        <w:tc>
          <w:tcPr>
            <w:tcW w:w="1756" w:type="dxa"/>
            <w:gridSpan w:val="2"/>
            <w:vMerge w:val="restart"/>
            <w:tcBorders>
              <w:top w:val="single" w:sz="5" w:space="0" w:color="000000"/>
              <w:left w:val="single" w:sz="5" w:space="0" w:color="000000"/>
              <w:right w:val="single" w:sz="5" w:space="0" w:color="000000"/>
            </w:tcBorders>
          </w:tcPr>
          <w:p w14:paraId="527540D8" w14:textId="77777777" w:rsidR="00472604" w:rsidRDefault="00472604">
            <w:pPr>
              <w:spacing w:line="200" w:lineRule="exact"/>
            </w:pPr>
          </w:p>
          <w:p w14:paraId="77458651" w14:textId="77777777" w:rsidR="00472604" w:rsidRDefault="00472604">
            <w:pPr>
              <w:spacing w:before="18" w:line="240" w:lineRule="exact"/>
              <w:rPr>
                <w:sz w:val="24"/>
                <w:szCs w:val="24"/>
              </w:rPr>
            </w:pPr>
          </w:p>
          <w:p w14:paraId="413EC830" w14:textId="77777777" w:rsidR="00472604" w:rsidRDefault="00000000">
            <w:pPr>
              <w:ind w:left="59"/>
            </w:pPr>
            <w:r>
              <w:rPr>
                <w:spacing w:val="2"/>
              </w:rPr>
              <w:t>M</w:t>
            </w:r>
            <w:r>
              <w:t>od</w:t>
            </w:r>
            <w:r>
              <w:rPr>
                <w:spacing w:val="1"/>
              </w:rPr>
              <w:t>e</w:t>
            </w:r>
            <w:r>
              <w:t>l</w:t>
            </w:r>
          </w:p>
        </w:tc>
        <w:tc>
          <w:tcPr>
            <w:tcW w:w="2786" w:type="dxa"/>
            <w:gridSpan w:val="2"/>
            <w:tcBorders>
              <w:top w:val="single" w:sz="5" w:space="0" w:color="000000"/>
              <w:left w:val="single" w:sz="5" w:space="0" w:color="000000"/>
              <w:bottom w:val="nil"/>
              <w:right w:val="single" w:sz="5" w:space="0" w:color="000000"/>
            </w:tcBorders>
          </w:tcPr>
          <w:p w14:paraId="2092AF88" w14:textId="77777777" w:rsidR="00472604" w:rsidRDefault="00472604">
            <w:pPr>
              <w:spacing w:before="8" w:line="220" w:lineRule="exact"/>
              <w:rPr>
                <w:sz w:val="22"/>
                <w:szCs w:val="22"/>
              </w:rPr>
            </w:pPr>
          </w:p>
          <w:p w14:paraId="3664C2EF" w14:textId="77777777" w:rsidR="00472604" w:rsidRDefault="00000000">
            <w:pPr>
              <w:ind w:left="244"/>
            </w:pPr>
            <w:r>
              <w:t>Un</w:t>
            </w:r>
            <w:r>
              <w:rPr>
                <w:spacing w:val="2"/>
              </w:rPr>
              <w:t>s</w:t>
            </w:r>
            <w:r>
              <w:t>tand</w:t>
            </w:r>
            <w:r>
              <w:rPr>
                <w:spacing w:val="1"/>
              </w:rPr>
              <w:t>a</w:t>
            </w:r>
            <w:r>
              <w:rPr>
                <w:spacing w:val="-2"/>
              </w:rPr>
              <w:t>r</w:t>
            </w:r>
            <w:r>
              <w:t>d</w:t>
            </w:r>
            <w:r>
              <w:rPr>
                <w:spacing w:val="-1"/>
              </w:rPr>
              <w:t>i</w:t>
            </w:r>
            <w:r>
              <w:rPr>
                <w:spacing w:val="1"/>
              </w:rPr>
              <w:t>ze</w:t>
            </w:r>
            <w:r>
              <w:t xml:space="preserve">d </w:t>
            </w:r>
            <w:r>
              <w:rPr>
                <w:spacing w:val="1"/>
              </w:rPr>
              <w:t>C</w:t>
            </w:r>
            <w:r>
              <w:rPr>
                <w:spacing w:val="-5"/>
              </w:rPr>
              <w:t>o</w:t>
            </w:r>
            <w:r>
              <w:rPr>
                <w:spacing w:val="1"/>
              </w:rPr>
              <w:t>e</w:t>
            </w:r>
            <w:r>
              <w:rPr>
                <w:spacing w:val="-2"/>
              </w:rPr>
              <w:t>ff</w:t>
            </w:r>
            <w:r>
              <w:t>icien</w:t>
            </w:r>
            <w:r>
              <w:rPr>
                <w:spacing w:val="-1"/>
              </w:rPr>
              <w:t>t</w:t>
            </w:r>
            <w:r>
              <w:t>s</w:t>
            </w:r>
          </w:p>
        </w:tc>
        <w:tc>
          <w:tcPr>
            <w:tcW w:w="1466" w:type="dxa"/>
            <w:vMerge w:val="restart"/>
            <w:tcBorders>
              <w:top w:val="single" w:sz="5" w:space="0" w:color="000000"/>
              <w:left w:val="single" w:sz="5" w:space="0" w:color="000000"/>
              <w:right w:val="single" w:sz="5" w:space="0" w:color="000000"/>
            </w:tcBorders>
          </w:tcPr>
          <w:p w14:paraId="52970C16" w14:textId="77777777" w:rsidR="00472604" w:rsidRDefault="00000000">
            <w:pPr>
              <w:spacing w:line="220" w:lineRule="exact"/>
              <w:ind w:left="187" w:right="188"/>
              <w:jc w:val="center"/>
            </w:pPr>
            <w:r>
              <w:rPr>
                <w:spacing w:val="-1"/>
              </w:rPr>
              <w:t>S</w:t>
            </w:r>
            <w:r>
              <w:t>tand</w:t>
            </w:r>
            <w:r>
              <w:rPr>
                <w:spacing w:val="1"/>
              </w:rPr>
              <w:t>a</w:t>
            </w:r>
            <w:r>
              <w:rPr>
                <w:spacing w:val="-2"/>
              </w:rPr>
              <w:t>r</w:t>
            </w:r>
            <w:r>
              <w:t>d</w:t>
            </w:r>
            <w:r>
              <w:rPr>
                <w:spacing w:val="-1"/>
              </w:rPr>
              <w:t>i</w:t>
            </w:r>
            <w:r>
              <w:rPr>
                <w:spacing w:val="1"/>
              </w:rPr>
              <w:t>ze</w:t>
            </w:r>
            <w:r>
              <w:t xml:space="preserve">d </w:t>
            </w:r>
            <w:r>
              <w:rPr>
                <w:spacing w:val="1"/>
              </w:rPr>
              <w:t>C</w:t>
            </w:r>
            <w:r>
              <w:t>o</w:t>
            </w:r>
            <w:r>
              <w:rPr>
                <w:spacing w:val="1"/>
              </w:rPr>
              <w:t>e</w:t>
            </w:r>
            <w:r>
              <w:rPr>
                <w:spacing w:val="-2"/>
              </w:rPr>
              <w:t>ff</w:t>
            </w:r>
            <w:r>
              <w:t>icien</w:t>
            </w:r>
            <w:r>
              <w:rPr>
                <w:spacing w:val="-1"/>
              </w:rPr>
              <w:t>t</w:t>
            </w:r>
            <w:r>
              <w:t xml:space="preserve">s </w:t>
            </w:r>
            <w:r>
              <w:rPr>
                <w:spacing w:val="1"/>
              </w:rPr>
              <w:t>Be</w:t>
            </w:r>
            <w:r>
              <w:t>ta</w:t>
            </w:r>
          </w:p>
        </w:tc>
        <w:tc>
          <w:tcPr>
            <w:tcW w:w="1025" w:type="dxa"/>
            <w:vMerge w:val="restart"/>
            <w:tcBorders>
              <w:top w:val="single" w:sz="5" w:space="0" w:color="000000"/>
              <w:left w:val="single" w:sz="5" w:space="0" w:color="000000"/>
              <w:right w:val="single" w:sz="5" w:space="0" w:color="000000"/>
            </w:tcBorders>
          </w:tcPr>
          <w:p w14:paraId="07B789DA" w14:textId="77777777" w:rsidR="00472604" w:rsidRDefault="00472604">
            <w:pPr>
              <w:spacing w:line="200" w:lineRule="exact"/>
            </w:pPr>
          </w:p>
          <w:p w14:paraId="27302C37" w14:textId="77777777" w:rsidR="00472604" w:rsidRDefault="00472604">
            <w:pPr>
              <w:spacing w:before="18" w:line="240" w:lineRule="exact"/>
              <w:rPr>
                <w:sz w:val="24"/>
                <w:szCs w:val="24"/>
              </w:rPr>
            </w:pPr>
          </w:p>
          <w:p w14:paraId="7E1D0069" w14:textId="77777777" w:rsidR="00472604" w:rsidRDefault="00000000">
            <w:pPr>
              <w:ind w:left="449" w:right="439"/>
              <w:jc w:val="center"/>
            </w:pPr>
            <w:r>
              <w:t>t</w:t>
            </w:r>
          </w:p>
        </w:tc>
        <w:tc>
          <w:tcPr>
            <w:tcW w:w="620" w:type="dxa"/>
            <w:vMerge w:val="restart"/>
            <w:tcBorders>
              <w:top w:val="single" w:sz="5" w:space="0" w:color="000000"/>
              <w:left w:val="single" w:sz="5" w:space="0" w:color="000000"/>
              <w:right w:val="single" w:sz="5" w:space="0" w:color="000000"/>
            </w:tcBorders>
          </w:tcPr>
          <w:p w14:paraId="39A5B275" w14:textId="77777777" w:rsidR="00472604" w:rsidRDefault="00472604">
            <w:pPr>
              <w:spacing w:line="200" w:lineRule="exact"/>
            </w:pPr>
          </w:p>
          <w:p w14:paraId="24BC0527" w14:textId="77777777" w:rsidR="00472604" w:rsidRDefault="00472604">
            <w:pPr>
              <w:spacing w:before="18" w:line="240" w:lineRule="exact"/>
              <w:rPr>
                <w:sz w:val="24"/>
                <w:szCs w:val="24"/>
              </w:rPr>
            </w:pPr>
          </w:p>
          <w:p w14:paraId="5C1E6A0E" w14:textId="77777777" w:rsidR="00472604" w:rsidRDefault="00000000">
            <w:pPr>
              <w:ind w:left="149"/>
            </w:pPr>
            <w:r>
              <w:rPr>
                <w:spacing w:val="-1"/>
              </w:rPr>
              <w:t>S</w:t>
            </w:r>
            <w:r>
              <w:t>i</w:t>
            </w:r>
            <w:r>
              <w:rPr>
                <w:spacing w:val="-1"/>
              </w:rPr>
              <w:t>g</w:t>
            </w:r>
            <w:r>
              <w:t>.</w:t>
            </w:r>
          </w:p>
        </w:tc>
      </w:tr>
      <w:tr w:rsidR="00472604" w14:paraId="349FEE02" w14:textId="77777777">
        <w:trPr>
          <w:trHeight w:hRule="exact" w:val="240"/>
        </w:trPr>
        <w:tc>
          <w:tcPr>
            <w:tcW w:w="1756" w:type="dxa"/>
            <w:gridSpan w:val="2"/>
            <w:vMerge/>
            <w:tcBorders>
              <w:left w:val="single" w:sz="5" w:space="0" w:color="000000"/>
              <w:bottom w:val="single" w:sz="9" w:space="0" w:color="152935"/>
              <w:right w:val="single" w:sz="5" w:space="0" w:color="000000"/>
            </w:tcBorders>
          </w:tcPr>
          <w:p w14:paraId="076825DB" w14:textId="77777777" w:rsidR="00472604" w:rsidRDefault="00472604"/>
        </w:tc>
        <w:tc>
          <w:tcPr>
            <w:tcW w:w="1391" w:type="dxa"/>
            <w:tcBorders>
              <w:top w:val="nil"/>
              <w:left w:val="single" w:sz="5" w:space="0" w:color="000000"/>
              <w:bottom w:val="single" w:sz="9" w:space="0" w:color="152935"/>
              <w:right w:val="single" w:sz="5" w:space="0" w:color="000000"/>
            </w:tcBorders>
          </w:tcPr>
          <w:p w14:paraId="4181071E" w14:textId="77777777" w:rsidR="00472604" w:rsidRDefault="00000000">
            <w:pPr>
              <w:spacing w:line="220" w:lineRule="exact"/>
              <w:ind w:left="584" w:right="591"/>
              <w:jc w:val="center"/>
            </w:pPr>
            <w:r>
              <w:t>B</w:t>
            </w:r>
          </w:p>
        </w:tc>
        <w:tc>
          <w:tcPr>
            <w:tcW w:w="1395" w:type="dxa"/>
            <w:tcBorders>
              <w:top w:val="nil"/>
              <w:left w:val="single" w:sz="5" w:space="0" w:color="000000"/>
              <w:bottom w:val="single" w:sz="9" w:space="0" w:color="152935"/>
              <w:right w:val="single" w:sz="5" w:space="0" w:color="000000"/>
            </w:tcBorders>
          </w:tcPr>
          <w:p w14:paraId="0DFAEB75" w14:textId="77777777" w:rsidR="00472604" w:rsidRDefault="00000000">
            <w:pPr>
              <w:spacing w:line="220" w:lineRule="exact"/>
              <w:ind w:left="294"/>
            </w:pPr>
            <w:r>
              <w:rPr>
                <w:spacing w:val="-1"/>
              </w:rPr>
              <w:t>S</w:t>
            </w:r>
            <w:r>
              <w:t>t</w:t>
            </w:r>
            <w:r>
              <w:rPr>
                <w:spacing w:val="-1"/>
              </w:rPr>
              <w:t>d</w:t>
            </w:r>
            <w:r>
              <w:t xml:space="preserve">. </w:t>
            </w:r>
            <w:r>
              <w:rPr>
                <w:spacing w:val="-2"/>
              </w:rPr>
              <w:t>Err</w:t>
            </w:r>
            <w:r>
              <w:rPr>
                <w:spacing w:val="5"/>
              </w:rPr>
              <w:t>o</w:t>
            </w:r>
            <w:r>
              <w:t>r</w:t>
            </w:r>
          </w:p>
        </w:tc>
        <w:tc>
          <w:tcPr>
            <w:tcW w:w="1466" w:type="dxa"/>
            <w:vMerge/>
            <w:tcBorders>
              <w:left w:val="single" w:sz="5" w:space="0" w:color="000000"/>
              <w:bottom w:val="single" w:sz="9" w:space="0" w:color="152935"/>
              <w:right w:val="single" w:sz="5" w:space="0" w:color="000000"/>
            </w:tcBorders>
          </w:tcPr>
          <w:p w14:paraId="6E27AE02" w14:textId="77777777" w:rsidR="00472604" w:rsidRDefault="00472604"/>
        </w:tc>
        <w:tc>
          <w:tcPr>
            <w:tcW w:w="1025" w:type="dxa"/>
            <w:vMerge/>
            <w:tcBorders>
              <w:left w:val="single" w:sz="5" w:space="0" w:color="000000"/>
              <w:bottom w:val="single" w:sz="9" w:space="0" w:color="152935"/>
              <w:right w:val="single" w:sz="5" w:space="0" w:color="000000"/>
            </w:tcBorders>
          </w:tcPr>
          <w:p w14:paraId="034B8003" w14:textId="77777777" w:rsidR="00472604" w:rsidRDefault="00472604"/>
        </w:tc>
        <w:tc>
          <w:tcPr>
            <w:tcW w:w="620" w:type="dxa"/>
            <w:vMerge/>
            <w:tcBorders>
              <w:left w:val="single" w:sz="5" w:space="0" w:color="000000"/>
              <w:bottom w:val="single" w:sz="9" w:space="0" w:color="152935"/>
              <w:right w:val="single" w:sz="5" w:space="0" w:color="000000"/>
            </w:tcBorders>
          </w:tcPr>
          <w:p w14:paraId="027A9B2E" w14:textId="77777777" w:rsidR="00472604" w:rsidRDefault="00472604"/>
        </w:tc>
      </w:tr>
      <w:tr w:rsidR="00472604" w14:paraId="62CF1CAD" w14:textId="77777777">
        <w:trPr>
          <w:trHeight w:hRule="exact" w:val="250"/>
        </w:trPr>
        <w:tc>
          <w:tcPr>
            <w:tcW w:w="280" w:type="dxa"/>
            <w:vMerge w:val="restart"/>
            <w:tcBorders>
              <w:top w:val="single" w:sz="9" w:space="0" w:color="152935"/>
              <w:left w:val="single" w:sz="5" w:space="0" w:color="000000"/>
              <w:right w:val="single" w:sz="5" w:space="0" w:color="000000"/>
            </w:tcBorders>
          </w:tcPr>
          <w:p w14:paraId="767A9956" w14:textId="77777777" w:rsidR="00472604" w:rsidRDefault="00000000">
            <w:pPr>
              <w:spacing w:line="220" w:lineRule="exact"/>
              <w:ind w:left="59"/>
            </w:pPr>
            <w:r>
              <w:t>1</w:t>
            </w:r>
          </w:p>
        </w:tc>
        <w:tc>
          <w:tcPr>
            <w:tcW w:w="1476" w:type="dxa"/>
            <w:tcBorders>
              <w:top w:val="single" w:sz="9" w:space="0" w:color="152935"/>
              <w:left w:val="single" w:sz="5" w:space="0" w:color="000000"/>
              <w:bottom w:val="single" w:sz="9" w:space="0" w:color="ADADAD"/>
              <w:right w:val="single" w:sz="5" w:space="0" w:color="000000"/>
            </w:tcBorders>
          </w:tcPr>
          <w:p w14:paraId="58596FE7" w14:textId="77777777" w:rsidR="00472604" w:rsidRDefault="00000000">
            <w:pPr>
              <w:spacing w:line="220" w:lineRule="exact"/>
              <w:ind w:left="59"/>
            </w:pPr>
            <w:r>
              <w:rPr>
                <w:spacing w:val="-2"/>
              </w:rPr>
              <w:t>(</w:t>
            </w:r>
            <w:r>
              <w:rPr>
                <w:spacing w:val="1"/>
              </w:rPr>
              <w:t>C</w:t>
            </w:r>
            <w:r>
              <w:t>on</w:t>
            </w:r>
            <w:r>
              <w:rPr>
                <w:spacing w:val="2"/>
              </w:rPr>
              <w:t>s</w:t>
            </w:r>
            <w:r>
              <w:t>tan</w:t>
            </w:r>
            <w:r>
              <w:rPr>
                <w:spacing w:val="-1"/>
              </w:rPr>
              <w:t>t</w:t>
            </w:r>
            <w:r>
              <w:t>)</w:t>
            </w:r>
          </w:p>
        </w:tc>
        <w:tc>
          <w:tcPr>
            <w:tcW w:w="1391" w:type="dxa"/>
            <w:tcBorders>
              <w:top w:val="single" w:sz="9" w:space="0" w:color="152935"/>
              <w:left w:val="single" w:sz="5" w:space="0" w:color="000000"/>
              <w:bottom w:val="single" w:sz="9" w:space="0" w:color="ADADAD"/>
              <w:right w:val="single" w:sz="5" w:space="0" w:color="000000"/>
            </w:tcBorders>
          </w:tcPr>
          <w:p w14:paraId="7A26CDE7" w14:textId="77777777" w:rsidR="00472604" w:rsidRDefault="00000000">
            <w:pPr>
              <w:spacing w:line="220" w:lineRule="exact"/>
              <w:ind w:left="769"/>
            </w:pPr>
            <w:r>
              <w:t>10.153</w:t>
            </w:r>
          </w:p>
        </w:tc>
        <w:tc>
          <w:tcPr>
            <w:tcW w:w="1395" w:type="dxa"/>
            <w:tcBorders>
              <w:top w:val="single" w:sz="9" w:space="0" w:color="152935"/>
              <w:left w:val="single" w:sz="5" w:space="0" w:color="000000"/>
              <w:bottom w:val="single" w:sz="9" w:space="0" w:color="ADADAD"/>
              <w:right w:val="single" w:sz="5" w:space="0" w:color="000000"/>
            </w:tcBorders>
          </w:tcPr>
          <w:p w14:paraId="3DB600B8" w14:textId="77777777" w:rsidR="00472604" w:rsidRDefault="00000000">
            <w:pPr>
              <w:spacing w:line="220" w:lineRule="exact"/>
              <w:ind w:left="869"/>
            </w:pPr>
            <w:r>
              <w:t>1.220</w:t>
            </w:r>
          </w:p>
        </w:tc>
        <w:tc>
          <w:tcPr>
            <w:tcW w:w="1466" w:type="dxa"/>
            <w:tcBorders>
              <w:top w:val="single" w:sz="9" w:space="0" w:color="152935"/>
              <w:left w:val="single" w:sz="5" w:space="0" w:color="000000"/>
              <w:bottom w:val="single" w:sz="9" w:space="0" w:color="ADADAD"/>
              <w:right w:val="single" w:sz="5" w:space="0" w:color="000000"/>
            </w:tcBorders>
          </w:tcPr>
          <w:p w14:paraId="0A46589B" w14:textId="77777777" w:rsidR="00472604" w:rsidRDefault="00472604"/>
        </w:tc>
        <w:tc>
          <w:tcPr>
            <w:tcW w:w="1025" w:type="dxa"/>
            <w:tcBorders>
              <w:top w:val="single" w:sz="9" w:space="0" w:color="152935"/>
              <w:left w:val="single" w:sz="5" w:space="0" w:color="000000"/>
              <w:bottom w:val="single" w:sz="9" w:space="0" w:color="ADADAD"/>
              <w:right w:val="single" w:sz="5" w:space="0" w:color="000000"/>
            </w:tcBorders>
          </w:tcPr>
          <w:p w14:paraId="47C1E9E8" w14:textId="77777777" w:rsidR="00472604" w:rsidRDefault="00000000">
            <w:pPr>
              <w:spacing w:line="220" w:lineRule="exact"/>
              <w:ind w:left="509"/>
            </w:pPr>
            <w:r>
              <w:t>7.320</w:t>
            </w:r>
          </w:p>
        </w:tc>
        <w:tc>
          <w:tcPr>
            <w:tcW w:w="620" w:type="dxa"/>
            <w:tcBorders>
              <w:top w:val="single" w:sz="9" w:space="0" w:color="152935"/>
              <w:left w:val="single" w:sz="5" w:space="0" w:color="000000"/>
              <w:bottom w:val="single" w:sz="9" w:space="0" w:color="ADADAD"/>
              <w:right w:val="single" w:sz="5" w:space="0" w:color="000000"/>
            </w:tcBorders>
          </w:tcPr>
          <w:p w14:paraId="75373A93" w14:textId="77777777" w:rsidR="00472604" w:rsidRDefault="00000000">
            <w:pPr>
              <w:spacing w:line="220" w:lineRule="exact"/>
              <w:ind w:left="204"/>
            </w:pPr>
            <w:r>
              <w:t>.000</w:t>
            </w:r>
          </w:p>
        </w:tc>
      </w:tr>
      <w:tr w:rsidR="00472604" w14:paraId="62A8749D" w14:textId="77777777">
        <w:trPr>
          <w:trHeight w:hRule="exact" w:val="250"/>
        </w:trPr>
        <w:tc>
          <w:tcPr>
            <w:tcW w:w="280" w:type="dxa"/>
            <w:vMerge/>
            <w:tcBorders>
              <w:left w:val="single" w:sz="5" w:space="0" w:color="000000"/>
              <w:right w:val="single" w:sz="5" w:space="0" w:color="000000"/>
            </w:tcBorders>
          </w:tcPr>
          <w:p w14:paraId="3E8BFBAE" w14:textId="77777777" w:rsidR="00472604" w:rsidRDefault="00472604"/>
        </w:tc>
        <w:tc>
          <w:tcPr>
            <w:tcW w:w="1476" w:type="dxa"/>
            <w:tcBorders>
              <w:top w:val="single" w:sz="9" w:space="0" w:color="ADADAD"/>
              <w:left w:val="single" w:sz="5" w:space="0" w:color="000000"/>
              <w:bottom w:val="single" w:sz="9" w:space="0" w:color="ADADAD"/>
              <w:right w:val="single" w:sz="5" w:space="0" w:color="000000"/>
            </w:tcBorders>
          </w:tcPr>
          <w:p w14:paraId="1B430C18" w14:textId="77777777" w:rsidR="00472604" w:rsidRDefault="00000000">
            <w:pPr>
              <w:spacing w:line="220" w:lineRule="exact"/>
              <w:ind w:left="59"/>
            </w:pPr>
            <w:r>
              <w:rPr>
                <w:spacing w:val="1"/>
              </w:rPr>
              <w:t>We</w:t>
            </w:r>
            <w:r>
              <w:t>b</w:t>
            </w:r>
            <w:r>
              <w:rPr>
                <w:spacing w:val="2"/>
              </w:rPr>
              <w:t>s</w:t>
            </w:r>
            <w:r>
              <w:t>i</w:t>
            </w:r>
            <w:r>
              <w:rPr>
                <w:spacing w:val="-1"/>
              </w:rPr>
              <w:t>t</w:t>
            </w:r>
            <w:r>
              <w:t>e</w:t>
            </w:r>
            <w:r>
              <w:rPr>
                <w:spacing w:val="1"/>
              </w:rPr>
              <w:t xml:space="preserve"> </w:t>
            </w:r>
            <w:r>
              <w:rPr>
                <w:spacing w:val="-2"/>
              </w:rPr>
              <w:t>(</w:t>
            </w:r>
            <w:r>
              <w:t>X1)</w:t>
            </w:r>
          </w:p>
        </w:tc>
        <w:tc>
          <w:tcPr>
            <w:tcW w:w="1391" w:type="dxa"/>
            <w:tcBorders>
              <w:top w:val="single" w:sz="9" w:space="0" w:color="ADADAD"/>
              <w:left w:val="single" w:sz="5" w:space="0" w:color="000000"/>
              <w:bottom w:val="single" w:sz="9" w:space="0" w:color="ADADAD"/>
              <w:right w:val="single" w:sz="5" w:space="0" w:color="000000"/>
            </w:tcBorders>
          </w:tcPr>
          <w:p w14:paraId="7633ABF0" w14:textId="77777777" w:rsidR="00472604" w:rsidRDefault="00000000">
            <w:pPr>
              <w:spacing w:line="220" w:lineRule="exact"/>
              <w:ind w:right="60"/>
              <w:jc w:val="right"/>
            </w:pPr>
            <w:r>
              <w:t>.202</w:t>
            </w:r>
          </w:p>
        </w:tc>
        <w:tc>
          <w:tcPr>
            <w:tcW w:w="1395" w:type="dxa"/>
            <w:tcBorders>
              <w:top w:val="single" w:sz="9" w:space="0" w:color="ADADAD"/>
              <w:left w:val="single" w:sz="5" w:space="0" w:color="000000"/>
              <w:bottom w:val="single" w:sz="9" w:space="0" w:color="ADADAD"/>
              <w:right w:val="single" w:sz="5" w:space="0" w:color="000000"/>
            </w:tcBorders>
          </w:tcPr>
          <w:p w14:paraId="3758115F" w14:textId="77777777" w:rsidR="00472604" w:rsidRDefault="00000000">
            <w:pPr>
              <w:spacing w:line="220" w:lineRule="exact"/>
              <w:ind w:right="64"/>
              <w:jc w:val="right"/>
            </w:pPr>
            <w:r>
              <w:t>.035</w:t>
            </w:r>
          </w:p>
        </w:tc>
        <w:tc>
          <w:tcPr>
            <w:tcW w:w="1466" w:type="dxa"/>
            <w:tcBorders>
              <w:top w:val="single" w:sz="9" w:space="0" w:color="ADADAD"/>
              <w:left w:val="single" w:sz="5" w:space="0" w:color="000000"/>
              <w:bottom w:val="single" w:sz="9" w:space="0" w:color="ADADAD"/>
              <w:right w:val="single" w:sz="5" w:space="0" w:color="000000"/>
            </w:tcBorders>
          </w:tcPr>
          <w:p w14:paraId="489F34AA" w14:textId="77777777" w:rsidR="00472604" w:rsidRDefault="00000000">
            <w:pPr>
              <w:spacing w:line="220" w:lineRule="exact"/>
              <w:ind w:right="54"/>
              <w:jc w:val="right"/>
            </w:pPr>
            <w:r>
              <w:t>.316</w:t>
            </w:r>
          </w:p>
        </w:tc>
        <w:tc>
          <w:tcPr>
            <w:tcW w:w="1025" w:type="dxa"/>
            <w:tcBorders>
              <w:top w:val="single" w:sz="9" w:space="0" w:color="ADADAD"/>
              <w:left w:val="single" w:sz="5" w:space="0" w:color="000000"/>
              <w:bottom w:val="single" w:sz="9" w:space="0" w:color="ADADAD"/>
              <w:right w:val="single" w:sz="5" w:space="0" w:color="000000"/>
            </w:tcBorders>
          </w:tcPr>
          <w:p w14:paraId="1EB43EB8" w14:textId="77777777" w:rsidR="00472604" w:rsidRDefault="00000000">
            <w:pPr>
              <w:spacing w:line="220" w:lineRule="exact"/>
              <w:ind w:left="509"/>
            </w:pPr>
            <w:r>
              <w:t>5.858</w:t>
            </w:r>
          </w:p>
        </w:tc>
        <w:tc>
          <w:tcPr>
            <w:tcW w:w="620" w:type="dxa"/>
            <w:tcBorders>
              <w:top w:val="single" w:sz="9" w:space="0" w:color="ADADAD"/>
              <w:left w:val="single" w:sz="5" w:space="0" w:color="000000"/>
              <w:bottom w:val="single" w:sz="9" w:space="0" w:color="ADADAD"/>
              <w:right w:val="single" w:sz="5" w:space="0" w:color="000000"/>
            </w:tcBorders>
          </w:tcPr>
          <w:p w14:paraId="03D6CDF9" w14:textId="77777777" w:rsidR="00472604" w:rsidRDefault="00000000">
            <w:pPr>
              <w:spacing w:line="220" w:lineRule="exact"/>
              <w:ind w:left="204"/>
            </w:pPr>
            <w:r>
              <w:t>.000</w:t>
            </w:r>
          </w:p>
        </w:tc>
      </w:tr>
      <w:tr w:rsidR="00472604" w14:paraId="0406EC74" w14:textId="77777777">
        <w:trPr>
          <w:trHeight w:hRule="exact" w:val="250"/>
        </w:trPr>
        <w:tc>
          <w:tcPr>
            <w:tcW w:w="280" w:type="dxa"/>
            <w:vMerge/>
            <w:tcBorders>
              <w:left w:val="single" w:sz="5" w:space="0" w:color="000000"/>
              <w:bottom w:val="single" w:sz="9" w:space="0" w:color="152935"/>
              <w:right w:val="single" w:sz="5" w:space="0" w:color="000000"/>
            </w:tcBorders>
          </w:tcPr>
          <w:p w14:paraId="738E9CD9" w14:textId="77777777" w:rsidR="00472604" w:rsidRDefault="00472604"/>
        </w:tc>
        <w:tc>
          <w:tcPr>
            <w:tcW w:w="1476" w:type="dxa"/>
            <w:tcBorders>
              <w:top w:val="single" w:sz="9" w:space="0" w:color="ADADAD"/>
              <w:left w:val="single" w:sz="5" w:space="0" w:color="000000"/>
              <w:bottom w:val="single" w:sz="9" w:space="0" w:color="152935"/>
              <w:right w:val="single" w:sz="5" w:space="0" w:color="000000"/>
            </w:tcBorders>
          </w:tcPr>
          <w:p w14:paraId="41242DAA" w14:textId="77777777" w:rsidR="00472604" w:rsidRDefault="00000000">
            <w:pPr>
              <w:spacing w:line="220" w:lineRule="exact"/>
              <w:ind w:left="59"/>
            </w:pPr>
            <w:r>
              <w:rPr>
                <w:spacing w:val="-2"/>
              </w:rPr>
              <w:t>I</w:t>
            </w:r>
            <w:r>
              <w:t>n</w:t>
            </w:r>
            <w:r>
              <w:rPr>
                <w:spacing w:val="2"/>
              </w:rPr>
              <w:t>s</w:t>
            </w:r>
            <w:r>
              <w:t>tag</w:t>
            </w:r>
            <w:r>
              <w:rPr>
                <w:spacing w:val="-2"/>
              </w:rPr>
              <w:t>r</w:t>
            </w:r>
            <w:r>
              <w:rPr>
                <w:spacing w:val="1"/>
              </w:rPr>
              <w:t>a</w:t>
            </w:r>
            <w:r>
              <w:t>m</w:t>
            </w:r>
            <w:r>
              <w:rPr>
                <w:spacing w:val="-1"/>
              </w:rPr>
              <w:t xml:space="preserve"> </w:t>
            </w:r>
            <w:r>
              <w:rPr>
                <w:spacing w:val="-2"/>
              </w:rPr>
              <w:t>(</w:t>
            </w:r>
            <w:r>
              <w:t>X2)</w:t>
            </w:r>
          </w:p>
        </w:tc>
        <w:tc>
          <w:tcPr>
            <w:tcW w:w="1391" w:type="dxa"/>
            <w:tcBorders>
              <w:top w:val="single" w:sz="9" w:space="0" w:color="ADADAD"/>
              <w:left w:val="single" w:sz="5" w:space="0" w:color="000000"/>
              <w:bottom w:val="single" w:sz="5" w:space="0" w:color="000000"/>
              <w:right w:val="single" w:sz="5" w:space="0" w:color="000000"/>
            </w:tcBorders>
          </w:tcPr>
          <w:p w14:paraId="23F89DEA" w14:textId="77777777" w:rsidR="00472604" w:rsidRDefault="00000000">
            <w:pPr>
              <w:spacing w:line="220" w:lineRule="exact"/>
              <w:ind w:right="60"/>
              <w:jc w:val="right"/>
            </w:pPr>
            <w:r>
              <w:t>.432</w:t>
            </w:r>
          </w:p>
        </w:tc>
        <w:tc>
          <w:tcPr>
            <w:tcW w:w="1395" w:type="dxa"/>
            <w:tcBorders>
              <w:top w:val="single" w:sz="9" w:space="0" w:color="ADADAD"/>
              <w:left w:val="single" w:sz="5" w:space="0" w:color="000000"/>
              <w:bottom w:val="single" w:sz="5" w:space="0" w:color="000000"/>
              <w:right w:val="single" w:sz="5" w:space="0" w:color="000000"/>
            </w:tcBorders>
          </w:tcPr>
          <w:p w14:paraId="13CED49B" w14:textId="77777777" w:rsidR="00472604" w:rsidRDefault="00000000">
            <w:pPr>
              <w:spacing w:line="220" w:lineRule="exact"/>
              <w:ind w:right="64"/>
              <w:jc w:val="right"/>
            </w:pPr>
            <w:r>
              <w:t>.050</w:t>
            </w:r>
          </w:p>
        </w:tc>
        <w:tc>
          <w:tcPr>
            <w:tcW w:w="1466" w:type="dxa"/>
            <w:tcBorders>
              <w:top w:val="single" w:sz="9" w:space="0" w:color="ADADAD"/>
              <w:left w:val="single" w:sz="5" w:space="0" w:color="000000"/>
              <w:bottom w:val="single" w:sz="5" w:space="0" w:color="000000"/>
              <w:right w:val="single" w:sz="5" w:space="0" w:color="000000"/>
            </w:tcBorders>
          </w:tcPr>
          <w:p w14:paraId="00BEF370" w14:textId="77777777" w:rsidR="00472604" w:rsidRDefault="00000000">
            <w:pPr>
              <w:spacing w:line="220" w:lineRule="exact"/>
              <w:ind w:right="54"/>
              <w:jc w:val="right"/>
            </w:pPr>
            <w:r>
              <w:t>.471</w:t>
            </w:r>
          </w:p>
        </w:tc>
        <w:tc>
          <w:tcPr>
            <w:tcW w:w="1025" w:type="dxa"/>
            <w:tcBorders>
              <w:top w:val="single" w:sz="9" w:space="0" w:color="ADADAD"/>
              <w:left w:val="single" w:sz="5" w:space="0" w:color="000000"/>
              <w:bottom w:val="single" w:sz="5" w:space="0" w:color="000000"/>
              <w:right w:val="single" w:sz="5" w:space="0" w:color="000000"/>
            </w:tcBorders>
          </w:tcPr>
          <w:p w14:paraId="388DBAD9" w14:textId="77777777" w:rsidR="00472604" w:rsidRDefault="00000000">
            <w:pPr>
              <w:spacing w:line="220" w:lineRule="exact"/>
              <w:ind w:left="509"/>
            </w:pPr>
            <w:r>
              <w:t>8.719</w:t>
            </w:r>
          </w:p>
        </w:tc>
        <w:tc>
          <w:tcPr>
            <w:tcW w:w="620" w:type="dxa"/>
            <w:tcBorders>
              <w:top w:val="single" w:sz="9" w:space="0" w:color="ADADAD"/>
              <w:left w:val="single" w:sz="5" w:space="0" w:color="000000"/>
              <w:bottom w:val="single" w:sz="5" w:space="0" w:color="000000"/>
              <w:right w:val="single" w:sz="5" w:space="0" w:color="000000"/>
            </w:tcBorders>
          </w:tcPr>
          <w:p w14:paraId="3045E24A" w14:textId="77777777" w:rsidR="00472604" w:rsidRDefault="00000000">
            <w:pPr>
              <w:spacing w:line="220" w:lineRule="exact"/>
              <w:ind w:left="204"/>
            </w:pPr>
            <w:r>
              <w:t>.000</w:t>
            </w:r>
          </w:p>
        </w:tc>
      </w:tr>
    </w:tbl>
    <w:p w14:paraId="18A9E121" w14:textId="77777777" w:rsidR="00472604" w:rsidRDefault="00000000">
      <w:pPr>
        <w:spacing w:line="220" w:lineRule="exact"/>
        <w:ind w:left="731"/>
      </w:pPr>
      <w:r>
        <w:rPr>
          <w:spacing w:val="1"/>
        </w:rPr>
        <w:t>a</w:t>
      </w:r>
      <w:r>
        <w:t>. D</w:t>
      </w:r>
      <w:r>
        <w:rPr>
          <w:spacing w:val="1"/>
        </w:rPr>
        <w:t>e</w:t>
      </w:r>
      <w:r>
        <w:t>p</w:t>
      </w:r>
      <w:r>
        <w:rPr>
          <w:spacing w:val="1"/>
        </w:rPr>
        <w:t>e</w:t>
      </w:r>
      <w:r>
        <w:t>nd</w:t>
      </w:r>
      <w:r>
        <w:rPr>
          <w:spacing w:val="1"/>
        </w:rPr>
        <w:t>e</w:t>
      </w:r>
      <w:r>
        <w:t>nt</w:t>
      </w:r>
      <w:r>
        <w:rPr>
          <w:spacing w:val="-1"/>
        </w:rPr>
        <w:t xml:space="preserve"> </w:t>
      </w:r>
      <w:r>
        <w:t>V</w:t>
      </w:r>
      <w:r>
        <w:rPr>
          <w:spacing w:val="1"/>
        </w:rPr>
        <w:t>a</w:t>
      </w:r>
      <w:r>
        <w:rPr>
          <w:spacing w:val="-2"/>
        </w:rPr>
        <w:t>r</w:t>
      </w:r>
      <w:r>
        <w:t>iab</w:t>
      </w:r>
      <w:r>
        <w:rPr>
          <w:spacing w:val="-1"/>
        </w:rPr>
        <w:t>l</w:t>
      </w:r>
      <w:r>
        <w:rPr>
          <w:spacing w:val="1"/>
        </w:rPr>
        <w:t>e</w:t>
      </w:r>
      <w:r>
        <w:t>:</w:t>
      </w:r>
      <w:r>
        <w:rPr>
          <w:spacing w:val="-1"/>
        </w:rPr>
        <w:t xml:space="preserve"> </w:t>
      </w:r>
      <w:r>
        <w:rPr>
          <w:spacing w:val="-3"/>
        </w:rPr>
        <w:t>B</w:t>
      </w:r>
      <w:r>
        <w:rPr>
          <w:spacing w:val="1"/>
        </w:rPr>
        <w:t>e</w:t>
      </w:r>
      <w:r>
        <w:rPr>
          <w:spacing w:val="-2"/>
        </w:rPr>
        <w:t>r</w:t>
      </w:r>
      <w:r>
        <w:t>i</w:t>
      </w:r>
      <w:r>
        <w:rPr>
          <w:spacing w:val="-1"/>
        </w:rPr>
        <w:t>n</w:t>
      </w:r>
      <w:r>
        <w:t>te</w:t>
      </w:r>
      <w:r>
        <w:rPr>
          <w:spacing w:val="-2"/>
        </w:rPr>
        <w:t>r</w:t>
      </w:r>
      <w:r>
        <w:rPr>
          <w:spacing w:val="1"/>
        </w:rPr>
        <w:t>a</w:t>
      </w:r>
      <w:r>
        <w:t>k</w:t>
      </w:r>
      <w:r>
        <w:rPr>
          <w:spacing w:val="2"/>
        </w:rPr>
        <w:t>s</w:t>
      </w:r>
      <w:r>
        <w:t>i</w:t>
      </w:r>
      <w:r>
        <w:rPr>
          <w:spacing w:val="-1"/>
        </w:rPr>
        <w:t xml:space="preserve"> </w:t>
      </w:r>
      <w:r>
        <w:t>d</w:t>
      </w:r>
      <w:r>
        <w:rPr>
          <w:spacing w:val="1"/>
        </w:rPr>
        <w:t>e</w:t>
      </w:r>
      <w:r>
        <w:t>ng</w:t>
      </w:r>
      <w:r>
        <w:rPr>
          <w:spacing w:val="1"/>
        </w:rPr>
        <w:t>a</w:t>
      </w:r>
      <w:r>
        <w:t>n p</w:t>
      </w:r>
      <w:r>
        <w:rPr>
          <w:spacing w:val="1"/>
        </w:rPr>
        <w:t>e</w:t>
      </w:r>
      <w:r>
        <w:t>nggu</w:t>
      </w:r>
      <w:r>
        <w:rPr>
          <w:spacing w:val="-5"/>
        </w:rPr>
        <w:t>n</w:t>
      </w:r>
      <w:r>
        <w:t>a</w:t>
      </w:r>
      <w:r>
        <w:rPr>
          <w:spacing w:val="1"/>
        </w:rPr>
        <w:t xml:space="preserve"> </w:t>
      </w:r>
      <w:r>
        <w:rPr>
          <w:spacing w:val="-2"/>
        </w:rPr>
        <w:t>(</w:t>
      </w:r>
      <w:r>
        <w:t>Y)</w:t>
      </w:r>
    </w:p>
    <w:p w14:paraId="482E714D" w14:textId="77777777" w:rsidR="00472604" w:rsidRDefault="00000000">
      <w:pPr>
        <w:ind w:left="2722"/>
        <w:sectPr w:rsidR="00472604" w:rsidSect="005D3C4C">
          <w:pgSz w:w="11920" w:h="16840"/>
          <w:pgMar w:top="1580" w:right="1580" w:bottom="280" w:left="1600" w:header="0" w:footer="1136" w:gutter="0"/>
          <w:cols w:space="720"/>
        </w:sectPr>
      </w:pPr>
      <w:r>
        <w:rPr>
          <w:spacing w:val="-1"/>
        </w:rPr>
        <w:t>S</w:t>
      </w:r>
      <w:r>
        <w:t>u</w:t>
      </w:r>
      <w:r>
        <w:rPr>
          <w:spacing w:val="-1"/>
        </w:rPr>
        <w:t>m</w:t>
      </w:r>
      <w:r>
        <w:t>b</w:t>
      </w:r>
      <w:r>
        <w:rPr>
          <w:spacing w:val="1"/>
        </w:rPr>
        <w:t>e</w:t>
      </w:r>
      <w:r>
        <w:rPr>
          <w:spacing w:val="-2"/>
        </w:rPr>
        <w:t>r</w:t>
      </w:r>
      <w:r>
        <w:t>:</w:t>
      </w:r>
      <w:r>
        <w:rPr>
          <w:spacing w:val="-1"/>
        </w:rPr>
        <w:t xml:space="preserve"> </w:t>
      </w:r>
      <w:r>
        <w:t>H</w:t>
      </w:r>
      <w:r>
        <w:rPr>
          <w:spacing w:val="1"/>
        </w:rPr>
        <w:t>a</w:t>
      </w:r>
      <w:r>
        <w:rPr>
          <w:spacing w:val="2"/>
        </w:rPr>
        <w:t>s</w:t>
      </w:r>
      <w:r>
        <w:t>il</w:t>
      </w:r>
      <w:r>
        <w:rPr>
          <w:spacing w:val="-1"/>
        </w:rPr>
        <w:t xml:space="preserve"> </w:t>
      </w:r>
      <w:r>
        <w:t>Olah D</w:t>
      </w:r>
      <w:r>
        <w:rPr>
          <w:spacing w:val="1"/>
        </w:rPr>
        <w:t>a</w:t>
      </w:r>
      <w:r>
        <w:t xml:space="preserve">ta </w:t>
      </w:r>
      <w:r>
        <w:rPr>
          <w:spacing w:val="-1"/>
        </w:rPr>
        <w:t>SPS</w:t>
      </w:r>
      <w:r>
        <w:t>S</w:t>
      </w:r>
      <w:r>
        <w:rPr>
          <w:spacing w:val="-1"/>
        </w:rPr>
        <w:t xml:space="preserve"> </w:t>
      </w:r>
      <w:r>
        <w:t>25, 2023</w:t>
      </w:r>
    </w:p>
    <w:p w14:paraId="38BD674C" w14:textId="77777777" w:rsidR="00472604" w:rsidRDefault="00472604">
      <w:pPr>
        <w:spacing w:before="2" w:line="120" w:lineRule="exact"/>
        <w:rPr>
          <w:sz w:val="12"/>
          <w:szCs w:val="12"/>
        </w:rPr>
      </w:pPr>
    </w:p>
    <w:p w14:paraId="55309DA8" w14:textId="77777777" w:rsidR="00472604" w:rsidRDefault="00000000">
      <w:pPr>
        <w:ind w:left="101" w:right="79" w:firstLine="720"/>
        <w:jc w:val="both"/>
        <w:rPr>
          <w:sz w:val="24"/>
          <w:szCs w:val="24"/>
        </w:rPr>
      </w:pPr>
      <w:r>
        <w:rPr>
          <w:sz w:val="24"/>
          <w:szCs w:val="24"/>
        </w:rPr>
        <w:t>In</w:t>
      </w:r>
      <w:r>
        <w:rPr>
          <w:spacing w:val="-2"/>
          <w:sz w:val="24"/>
          <w:szCs w:val="24"/>
        </w:rPr>
        <w:t>te</w:t>
      </w:r>
      <w:r>
        <w:rPr>
          <w:sz w:val="24"/>
          <w:szCs w:val="24"/>
        </w:rPr>
        <w:t>rpr</w:t>
      </w:r>
      <w:r>
        <w:rPr>
          <w:spacing w:val="-1"/>
          <w:sz w:val="24"/>
          <w:szCs w:val="24"/>
        </w:rPr>
        <w:t>e</w:t>
      </w:r>
      <w:r>
        <w:rPr>
          <w:spacing w:val="3"/>
          <w:sz w:val="24"/>
          <w:szCs w:val="24"/>
        </w:rPr>
        <w:t>t</w:t>
      </w:r>
      <w:r>
        <w:rPr>
          <w:spacing w:val="-2"/>
          <w:sz w:val="24"/>
          <w:szCs w:val="24"/>
        </w:rPr>
        <w:t>a</w:t>
      </w:r>
      <w:r>
        <w:rPr>
          <w:spacing w:val="1"/>
          <w:sz w:val="24"/>
          <w:szCs w:val="24"/>
        </w:rPr>
        <w:t>s</w:t>
      </w:r>
      <w:r>
        <w:rPr>
          <w:sz w:val="24"/>
          <w:szCs w:val="24"/>
        </w:rPr>
        <w:t>i</w:t>
      </w:r>
      <w:r>
        <w:rPr>
          <w:spacing w:val="58"/>
          <w:sz w:val="24"/>
          <w:szCs w:val="24"/>
        </w:rPr>
        <w:t xml:space="preserve"> </w:t>
      </w:r>
      <w:r>
        <w:rPr>
          <w:sz w:val="24"/>
          <w:szCs w:val="24"/>
        </w:rPr>
        <w:t>d</w:t>
      </w:r>
      <w:r>
        <w:rPr>
          <w:spacing w:val="-2"/>
          <w:sz w:val="24"/>
          <w:szCs w:val="24"/>
        </w:rPr>
        <w:t>a</w:t>
      </w:r>
      <w:r>
        <w:rPr>
          <w:sz w:val="24"/>
          <w:szCs w:val="24"/>
        </w:rPr>
        <w:t>ri</w:t>
      </w:r>
      <w:r>
        <w:rPr>
          <w:spacing w:val="58"/>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l</w:t>
      </w:r>
      <w:r>
        <w:rPr>
          <w:spacing w:val="58"/>
          <w:sz w:val="24"/>
          <w:szCs w:val="24"/>
        </w:rPr>
        <w:t xml:space="preserve"> </w:t>
      </w:r>
      <w:r>
        <w:rPr>
          <w:spacing w:val="3"/>
          <w:sz w:val="24"/>
          <w:szCs w:val="24"/>
        </w:rPr>
        <w:t>t</w:t>
      </w:r>
      <w:r>
        <w:rPr>
          <w:spacing w:val="-2"/>
          <w:sz w:val="24"/>
          <w:szCs w:val="24"/>
        </w:rPr>
        <w:t>a</w:t>
      </w:r>
      <w:r>
        <w:rPr>
          <w:sz w:val="24"/>
          <w:szCs w:val="24"/>
        </w:rPr>
        <w:t>b</w:t>
      </w:r>
      <w:r>
        <w:rPr>
          <w:spacing w:val="-2"/>
          <w:sz w:val="24"/>
          <w:szCs w:val="24"/>
        </w:rPr>
        <w:t>e</w:t>
      </w:r>
      <w:r>
        <w:rPr>
          <w:sz w:val="24"/>
          <w:szCs w:val="24"/>
        </w:rPr>
        <w:t>l</w:t>
      </w:r>
      <w:r>
        <w:rPr>
          <w:spacing w:val="58"/>
          <w:sz w:val="24"/>
          <w:szCs w:val="24"/>
        </w:rPr>
        <w:t xml:space="preserve"> </w:t>
      </w:r>
      <w:r>
        <w:rPr>
          <w:sz w:val="24"/>
          <w:szCs w:val="24"/>
        </w:rPr>
        <w:t>u</w:t>
      </w:r>
      <w:r>
        <w:rPr>
          <w:spacing w:val="3"/>
          <w:sz w:val="24"/>
          <w:szCs w:val="24"/>
        </w:rPr>
        <w:t>j</w:t>
      </w:r>
      <w:r>
        <w:rPr>
          <w:sz w:val="24"/>
          <w:szCs w:val="24"/>
        </w:rPr>
        <w:t>i</w:t>
      </w:r>
      <w:r>
        <w:rPr>
          <w:spacing w:val="58"/>
          <w:sz w:val="24"/>
          <w:szCs w:val="24"/>
        </w:rPr>
        <w:t xml:space="preserve"> </w:t>
      </w:r>
      <w:r>
        <w:rPr>
          <w:spacing w:val="-2"/>
          <w:sz w:val="24"/>
          <w:szCs w:val="24"/>
        </w:rPr>
        <w:t>li</w:t>
      </w:r>
      <w:r>
        <w:rPr>
          <w:spacing w:val="5"/>
          <w:sz w:val="24"/>
          <w:szCs w:val="24"/>
        </w:rPr>
        <w:t>n</w:t>
      </w:r>
      <w:r>
        <w:rPr>
          <w:spacing w:val="-2"/>
          <w:sz w:val="24"/>
          <w:szCs w:val="24"/>
        </w:rPr>
        <w:t>ie</w:t>
      </w:r>
      <w:r>
        <w:rPr>
          <w:sz w:val="24"/>
          <w:szCs w:val="24"/>
        </w:rPr>
        <w:t>r  b</w:t>
      </w:r>
      <w:r>
        <w:rPr>
          <w:spacing w:val="-2"/>
          <w:sz w:val="24"/>
          <w:szCs w:val="24"/>
        </w:rPr>
        <w:t>e</w:t>
      </w:r>
      <w:r>
        <w:rPr>
          <w:sz w:val="24"/>
          <w:szCs w:val="24"/>
        </w:rPr>
        <w:t>rg</w:t>
      </w:r>
      <w:r>
        <w:rPr>
          <w:spacing w:val="-1"/>
          <w:sz w:val="24"/>
          <w:szCs w:val="24"/>
        </w:rPr>
        <w:t>a</w:t>
      </w:r>
      <w:r>
        <w:rPr>
          <w:sz w:val="24"/>
          <w:szCs w:val="24"/>
        </w:rPr>
        <w:t>n</w:t>
      </w:r>
      <w:r>
        <w:rPr>
          <w:spacing w:val="5"/>
          <w:sz w:val="24"/>
          <w:szCs w:val="24"/>
        </w:rPr>
        <w:t>d</w:t>
      </w:r>
      <w:r>
        <w:rPr>
          <w:sz w:val="24"/>
          <w:szCs w:val="24"/>
        </w:rPr>
        <w:t>a</w:t>
      </w:r>
      <w:r>
        <w:rPr>
          <w:spacing w:val="58"/>
          <w:sz w:val="24"/>
          <w:szCs w:val="24"/>
        </w:rPr>
        <w:t xml:space="preserve"> </w:t>
      </w:r>
      <w:r>
        <w:rPr>
          <w:spacing w:val="-2"/>
          <w:sz w:val="24"/>
          <w:szCs w:val="24"/>
        </w:rPr>
        <w:t>a</w:t>
      </w:r>
      <w:r>
        <w:rPr>
          <w:spacing w:val="5"/>
          <w:sz w:val="24"/>
          <w:szCs w:val="24"/>
        </w:rPr>
        <w:t>d</w:t>
      </w:r>
      <w:r>
        <w:rPr>
          <w:spacing w:val="-2"/>
          <w:sz w:val="24"/>
          <w:szCs w:val="24"/>
        </w:rPr>
        <w:t>ala</w:t>
      </w:r>
      <w:r>
        <w:rPr>
          <w:sz w:val="24"/>
          <w:szCs w:val="24"/>
        </w:rPr>
        <w:t xml:space="preserve">h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i</w:t>
      </w:r>
      <w:r>
        <w:rPr>
          <w:spacing w:val="58"/>
          <w:sz w:val="24"/>
          <w:szCs w:val="24"/>
        </w:rPr>
        <w:t xml:space="preserve"> </w:t>
      </w:r>
      <w:r>
        <w:rPr>
          <w:sz w:val="24"/>
          <w:szCs w:val="24"/>
        </w:rPr>
        <w:t>b</w:t>
      </w:r>
      <w:r>
        <w:rPr>
          <w:spacing w:val="-2"/>
          <w:sz w:val="24"/>
          <w:szCs w:val="24"/>
        </w:rPr>
        <w:t>e</w:t>
      </w:r>
      <w:r>
        <w:rPr>
          <w:sz w:val="24"/>
          <w:szCs w:val="24"/>
        </w:rPr>
        <w:t>r</w:t>
      </w:r>
      <w:r>
        <w:rPr>
          <w:spacing w:val="-2"/>
          <w:sz w:val="24"/>
          <w:szCs w:val="24"/>
        </w:rPr>
        <w:t>i</w:t>
      </w:r>
      <w:r>
        <w:rPr>
          <w:sz w:val="24"/>
          <w:szCs w:val="24"/>
        </w:rPr>
        <w:t>ku</w:t>
      </w:r>
      <w:r>
        <w:rPr>
          <w:spacing w:val="3"/>
          <w:sz w:val="24"/>
          <w:szCs w:val="24"/>
        </w:rPr>
        <w:t>t</w:t>
      </w:r>
      <w:r>
        <w:rPr>
          <w:sz w:val="24"/>
          <w:szCs w:val="24"/>
        </w:rPr>
        <w:t>:</w:t>
      </w:r>
      <w:r>
        <w:rPr>
          <w:spacing w:val="58"/>
          <w:sz w:val="24"/>
          <w:szCs w:val="24"/>
        </w:rPr>
        <w:t xml:space="preserve"> </w:t>
      </w:r>
      <w:r>
        <w:rPr>
          <w:spacing w:val="1"/>
          <w:sz w:val="24"/>
          <w:szCs w:val="24"/>
        </w:rPr>
        <w:t>N</w:t>
      </w:r>
      <w:r>
        <w:rPr>
          <w:spacing w:val="-2"/>
          <w:sz w:val="24"/>
          <w:szCs w:val="24"/>
        </w:rPr>
        <w:t>ila</w:t>
      </w:r>
      <w:r>
        <w:rPr>
          <w:sz w:val="24"/>
          <w:szCs w:val="24"/>
        </w:rPr>
        <w:t>i kon</w:t>
      </w:r>
      <w:r>
        <w:rPr>
          <w:spacing w:val="1"/>
          <w:sz w:val="24"/>
          <w:szCs w:val="24"/>
        </w:rPr>
        <w:t>s</w:t>
      </w:r>
      <w:r>
        <w:rPr>
          <w:spacing w:val="-2"/>
          <w:sz w:val="24"/>
          <w:szCs w:val="24"/>
        </w:rPr>
        <w:t>ta</w:t>
      </w:r>
      <w:r>
        <w:rPr>
          <w:sz w:val="24"/>
          <w:szCs w:val="24"/>
        </w:rPr>
        <w:t>n</w:t>
      </w:r>
      <w:r>
        <w:rPr>
          <w:spacing w:val="-2"/>
          <w:sz w:val="24"/>
          <w:szCs w:val="24"/>
        </w:rPr>
        <w:t>t</w:t>
      </w:r>
      <w:r>
        <w:rPr>
          <w:sz w:val="24"/>
          <w:szCs w:val="24"/>
        </w:rPr>
        <w:t>a</w:t>
      </w:r>
      <w:r>
        <w:rPr>
          <w:spacing w:val="-7"/>
          <w:sz w:val="24"/>
          <w:szCs w:val="24"/>
        </w:rPr>
        <w:t xml:space="preserve"> </w:t>
      </w:r>
      <w:r>
        <w:rPr>
          <w:sz w:val="24"/>
          <w:szCs w:val="24"/>
        </w:rPr>
        <w:t>B</w:t>
      </w:r>
      <w:r>
        <w:rPr>
          <w:spacing w:val="-2"/>
          <w:sz w:val="24"/>
          <w:szCs w:val="24"/>
        </w:rPr>
        <w:t>e</w:t>
      </w:r>
      <w:r>
        <w:rPr>
          <w:spacing w:val="5"/>
          <w:sz w:val="24"/>
          <w:szCs w:val="24"/>
        </w:rPr>
        <w:t>r</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w:t>
      </w:r>
      <w:r>
        <w:rPr>
          <w:spacing w:val="-7"/>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5"/>
          <w:sz w:val="24"/>
          <w:szCs w:val="24"/>
        </w:rPr>
        <w:t xml:space="preserve"> </w:t>
      </w:r>
      <w:r>
        <w:rPr>
          <w:spacing w:val="1"/>
          <w:sz w:val="24"/>
          <w:szCs w:val="24"/>
        </w:rPr>
        <w:t>P</w:t>
      </w:r>
      <w:r>
        <w:rPr>
          <w:spacing w:val="-2"/>
          <w:sz w:val="24"/>
          <w:szCs w:val="24"/>
        </w:rPr>
        <w:t>e</w:t>
      </w:r>
      <w:r>
        <w:rPr>
          <w:sz w:val="24"/>
          <w:szCs w:val="24"/>
        </w:rPr>
        <w:t>ngguna</w:t>
      </w:r>
      <w:r>
        <w:rPr>
          <w:spacing w:val="-7"/>
          <w:sz w:val="24"/>
          <w:szCs w:val="24"/>
        </w:rPr>
        <w:t xml:space="preserve"> </w:t>
      </w:r>
      <w:r>
        <w:rPr>
          <w:sz w:val="24"/>
          <w:szCs w:val="24"/>
        </w:rPr>
        <w:t>(</w:t>
      </w:r>
      <w:r>
        <w:rPr>
          <w:spacing w:val="1"/>
          <w:sz w:val="24"/>
          <w:szCs w:val="24"/>
        </w:rPr>
        <w:t>Y</w:t>
      </w:r>
      <w:r>
        <w:rPr>
          <w:sz w:val="24"/>
          <w:szCs w:val="24"/>
        </w:rPr>
        <w:t>)</w:t>
      </w:r>
      <w:r>
        <w:rPr>
          <w:spacing w:val="-5"/>
          <w:sz w:val="24"/>
          <w:szCs w:val="24"/>
        </w:rPr>
        <w:t xml:space="preserve"> </w:t>
      </w:r>
      <w:r>
        <w:rPr>
          <w:spacing w:val="-2"/>
          <w:sz w:val="24"/>
          <w:szCs w:val="24"/>
        </w:rPr>
        <w:t>a</w:t>
      </w:r>
      <w:r>
        <w:rPr>
          <w:spacing w:val="5"/>
          <w:sz w:val="24"/>
          <w:szCs w:val="24"/>
        </w:rPr>
        <w:t>d</w:t>
      </w:r>
      <w:r>
        <w:rPr>
          <w:spacing w:val="-2"/>
          <w:sz w:val="24"/>
          <w:szCs w:val="24"/>
        </w:rPr>
        <w:t>ala</w:t>
      </w:r>
      <w:r>
        <w:rPr>
          <w:sz w:val="24"/>
          <w:szCs w:val="24"/>
        </w:rPr>
        <w:t>h 10,153,</w:t>
      </w:r>
      <w:r>
        <w:rPr>
          <w:spacing w:val="-5"/>
          <w:sz w:val="24"/>
          <w:szCs w:val="24"/>
        </w:rPr>
        <w:t xml:space="preserve"> </w:t>
      </w:r>
      <w:r>
        <w:rPr>
          <w:sz w:val="24"/>
          <w:szCs w:val="24"/>
        </w:rPr>
        <w:t>y</w:t>
      </w:r>
      <w:r>
        <w:rPr>
          <w:spacing w:val="-2"/>
          <w:sz w:val="24"/>
          <w:szCs w:val="24"/>
        </w:rPr>
        <w:t>a</w:t>
      </w:r>
      <w:r>
        <w:rPr>
          <w:sz w:val="24"/>
          <w:szCs w:val="24"/>
        </w:rPr>
        <w:t>ng</w:t>
      </w:r>
      <w:r>
        <w:rPr>
          <w:spacing w:val="-5"/>
          <w:sz w:val="24"/>
          <w:szCs w:val="24"/>
        </w:rPr>
        <w:t xml:space="preserve"> </w:t>
      </w:r>
      <w:r>
        <w:rPr>
          <w:spacing w:val="-2"/>
          <w:sz w:val="24"/>
          <w:szCs w:val="24"/>
        </w:rPr>
        <w:t>me</w:t>
      </w:r>
      <w:r>
        <w:rPr>
          <w:sz w:val="24"/>
          <w:szCs w:val="24"/>
        </w:rPr>
        <w:t>nun</w:t>
      </w:r>
      <w:r>
        <w:rPr>
          <w:spacing w:val="-2"/>
          <w:sz w:val="24"/>
          <w:szCs w:val="24"/>
        </w:rPr>
        <w:t>j</w:t>
      </w:r>
      <w:r>
        <w:rPr>
          <w:sz w:val="24"/>
          <w:szCs w:val="24"/>
        </w:rPr>
        <w:t>uk</w:t>
      </w:r>
      <w:r>
        <w:rPr>
          <w:spacing w:val="5"/>
          <w:sz w:val="24"/>
          <w:szCs w:val="24"/>
        </w:rPr>
        <w:t>k</w:t>
      </w:r>
      <w:r>
        <w:rPr>
          <w:spacing w:val="-2"/>
          <w:sz w:val="24"/>
          <w:szCs w:val="24"/>
        </w:rPr>
        <w:t>a</w:t>
      </w:r>
      <w:r>
        <w:rPr>
          <w:sz w:val="24"/>
          <w:szCs w:val="24"/>
        </w:rPr>
        <w:t>n</w:t>
      </w:r>
      <w:r>
        <w:rPr>
          <w:spacing w:val="-5"/>
          <w:sz w:val="24"/>
          <w:szCs w:val="24"/>
        </w:rPr>
        <w:t xml:space="preserve"> </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10"/>
          <w:sz w:val="24"/>
          <w:szCs w:val="24"/>
        </w:rPr>
        <w:t xml:space="preserve"> </w:t>
      </w:r>
      <w:r>
        <w:rPr>
          <w:sz w:val="24"/>
          <w:szCs w:val="24"/>
        </w:rPr>
        <w:t>p</w:t>
      </w:r>
      <w:r>
        <w:rPr>
          <w:spacing w:val="-2"/>
          <w:sz w:val="24"/>
          <w:szCs w:val="24"/>
        </w:rPr>
        <w:t>e</w:t>
      </w:r>
      <w:r>
        <w:rPr>
          <w:sz w:val="24"/>
          <w:szCs w:val="24"/>
        </w:rPr>
        <w:t>nggu</w:t>
      </w:r>
      <w:r>
        <w:rPr>
          <w:spacing w:val="5"/>
          <w:sz w:val="24"/>
          <w:szCs w:val="24"/>
        </w:rPr>
        <w:t>n</w:t>
      </w:r>
      <w:r>
        <w:rPr>
          <w:sz w:val="24"/>
          <w:szCs w:val="24"/>
        </w:rPr>
        <w:t>a</w:t>
      </w:r>
      <w:r>
        <w:rPr>
          <w:spacing w:val="8"/>
          <w:sz w:val="24"/>
          <w:szCs w:val="24"/>
        </w:rPr>
        <w:t xml:space="preserve"> </w:t>
      </w:r>
      <w:r>
        <w:rPr>
          <w:spacing w:val="1"/>
          <w:sz w:val="24"/>
          <w:szCs w:val="24"/>
        </w:rPr>
        <w:t>s</w:t>
      </w:r>
      <w:r>
        <w:rPr>
          <w:spacing w:val="-2"/>
          <w:sz w:val="24"/>
          <w:szCs w:val="24"/>
        </w:rPr>
        <w:t>a</w:t>
      </w:r>
      <w:r>
        <w:rPr>
          <w:spacing w:val="3"/>
          <w:sz w:val="24"/>
          <w:szCs w:val="24"/>
        </w:rPr>
        <w:t>m</w:t>
      </w:r>
      <w:r>
        <w:rPr>
          <w:sz w:val="24"/>
          <w:szCs w:val="24"/>
        </w:rPr>
        <w:t>a</w:t>
      </w:r>
      <w:r>
        <w:rPr>
          <w:spacing w:val="8"/>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10"/>
          <w:sz w:val="24"/>
          <w:szCs w:val="24"/>
        </w:rPr>
        <w:t xml:space="preserve"> </w:t>
      </w:r>
      <w:r>
        <w:rPr>
          <w:sz w:val="24"/>
          <w:szCs w:val="24"/>
        </w:rPr>
        <w:t>10,153</w:t>
      </w:r>
      <w:r>
        <w:rPr>
          <w:spacing w:val="15"/>
          <w:sz w:val="24"/>
          <w:szCs w:val="24"/>
        </w:rPr>
        <w:t xml:space="preserve"> </w:t>
      </w:r>
      <w:r>
        <w:rPr>
          <w:spacing w:val="-2"/>
          <w:sz w:val="24"/>
          <w:szCs w:val="24"/>
        </w:rPr>
        <w:t>ji</w:t>
      </w:r>
      <w:r>
        <w:rPr>
          <w:spacing w:val="5"/>
          <w:sz w:val="24"/>
          <w:szCs w:val="24"/>
        </w:rPr>
        <w:t>k</w:t>
      </w:r>
      <w:r>
        <w:rPr>
          <w:sz w:val="24"/>
          <w:szCs w:val="24"/>
        </w:rPr>
        <w:t>a</w:t>
      </w:r>
      <w:r>
        <w:rPr>
          <w:spacing w:val="8"/>
          <w:sz w:val="24"/>
          <w:szCs w:val="24"/>
        </w:rPr>
        <w:t xml:space="preserve"> </w:t>
      </w:r>
      <w:r>
        <w:rPr>
          <w:sz w:val="24"/>
          <w:szCs w:val="24"/>
        </w:rPr>
        <w:t>v</w:t>
      </w:r>
      <w:r>
        <w:rPr>
          <w:spacing w:val="-2"/>
          <w:sz w:val="24"/>
          <w:szCs w:val="24"/>
        </w:rPr>
        <w:t>a</w:t>
      </w:r>
      <w:r>
        <w:rPr>
          <w:spacing w:val="5"/>
          <w:sz w:val="24"/>
          <w:szCs w:val="24"/>
        </w:rPr>
        <w:t>r</w:t>
      </w:r>
      <w:r>
        <w:rPr>
          <w:spacing w:val="-2"/>
          <w:sz w:val="24"/>
          <w:szCs w:val="24"/>
        </w:rPr>
        <w:t>ia</w:t>
      </w:r>
      <w:r>
        <w:rPr>
          <w:sz w:val="24"/>
          <w:szCs w:val="24"/>
        </w:rPr>
        <w:t>b</w:t>
      </w:r>
      <w:r>
        <w:rPr>
          <w:spacing w:val="3"/>
          <w:sz w:val="24"/>
          <w:szCs w:val="24"/>
        </w:rPr>
        <w:t>e</w:t>
      </w:r>
      <w:r>
        <w:rPr>
          <w:sz w:val="24"/>
          <w:szCs w:val="24"/>
        </w:rPr>
        <w:t>l</w:t>
      </w:r>
      <w:r>
        <w:rPr>
          <w:spacing w:val="13"/>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it</w:t>
      </w:r>
      <w:r>
        <w:rPr>
          <w:sz w:val="24"/>
          <w:szCs w:val="24"/>
        </w:rPr>
        <w:t>e</w:t>
      </w:r>
      <w:r>
        <w:rPr>
          <w:spacing w:val="13"/>
          <w:sz w:val="24"/>
          <w:szCs w:val="24"/>
        </w:rPr>
        <w:t xml:space="preserve"> </w:t>
      </w:r>
      <w:r>
        <w:rPr>
          <w:sz w:val="24"/>
          <w:szCs w:val="24"/>
        </w:rPr>
        <w:t>(</w:t>
      </w:r>
      <w:r>
        <w:rPr>
          <w:spacing w:val="1"/>
          <w:sz w:val="24"/>
          <w:szCs w:val="24"/>
        </w:rPr>
        <w:t>X</w:t>
      </w:r>
      <w:r>
        <w:rPr>
          <w:sz w:val="24"/>
          <w:szCs w:val="24"/>
        </w:rPr>
        <w:t>1)</w:t>
      </w:r>
      <w:r>
        <w:rPr>
          <w:spacing w:val="10"/>
          <w:sz w:val="24"/>
          <w:szCs w:val="24"/>
        </w:rPr>
        <w:t xml:space="preserve"> </w:t>
      </w:r>
      <w:r>
        <w:rPr>
          <w:sz w:val="24"/>
          <w:szCs w:val="24"/>
        </w:rPr>
        <w:t>d</w:t>
      </w:r>
      <w:r>
        <w:rPr>
          <w:spacing w:val="-2"/>
          <w:sz w:val="24"/>
          <w:szCs w:val="24"/>
        </w:rPr>
        <w:t>a</w:t>
      </w:r>
      <w:r>
        <w:rPr>
          <w:sz w:val="24"/>
          <w:szCs w:val="24"/>
        </w:rPr>
        <w:t>n</w:t>
      </w:r>
      <w:r>
        <w:rPr>
          <w:spacing w:val="15"/>
          <w:sz w:val="24"/>
          <w:szCs w:val="24"/>
        </w:rPr>
        <w:t xml:space="preserve"> </w:t>
      </w:r>
      <w:r>
        <w:rPr>
          <w:sz w:val="24"/>
          <w:szCs w:val="24"/>
        </w:rPr>
        <w:t>(</w:t>
      </w:r>
      <w:r>
        <w:rPr>
          <w:spacing w:val="1"/>
          <w:sz w:val="24"/>
          <w:szCs w:val="24"/>
        </w:rPr>
        <w:t>X</w:t>
      </w:r>
      <w:r>
        <w:rPr>
          <w:sz w:val="24"/>
          <w:szCs w:val="24"/>
        </w:rPr>
        <w:t>2)</w:t>
      </w:r>
      <w:r>
        <w:rPr>
          <w:spacing w:val="10"/>
          <w:sz w:val="24"/>
          <w:szCs w:val="24"/>
        </w:rPr>
        <w:t xml:space="preserve"> </w:t>
      </w:r>
      <w:r>
        <w:rPr>
          <w:spacing w:val="1"/>
          <w:sz w:val="24"/>
          <w:szCs w:val="24"/>
        </w:rPr>
        <w:t>s</w:t>
      </w:r>
      <w:r>
        <w:rPr>
          <w:spacing w:val="-2"/>
          <w:sz w:val="24"/>
          <w:szCs w:val="24"/>
        </w:rPr>
        <w:t>am</w:t>
      </w:r>
      <w:r>
        <w:rPr>
          <w:spacing w:val="9"/>
          <w:sz w:val="24"/>
          <w:szCs w:val="24"/>
        </w:rPr>
        <w:t>a</w:t>
      </w:r>
      <w:r>
        <w:rPr>
          <w:sz w:val="24"/>
          <w:szCs w:val="24"/>
        </w:rPr>
        <w:t>-</w:t>
      </w:r>
      <w:r>
        <w:rPr>
          <w:spacing w:val="1"/>
          <w:sz w:val="24"/>
          <w:szCs w:val="24"/>
        </w:rPr>
        <w:t>s</w:t>
      </w:r>
      <w:r>
        <w:rPr>
          <w:spacing w:val="3"/>
          <w:sz w:val="24"/>
          <w:szCs w:val="24"/>
        </w:rPr>
        <w:t>a</w:t>
      </w:r>
      <w:r>
        <w:rPr>
          <w:spacing w:val="-2"/>
          <w:sz w:val="24"/>
          <w:szCs w:val="24"/>
        </w:rPr>
        <w:t>m</w:t>
      </w:r>
      <w:r>
        <w:rPr>
          <w:sz w:val="24"/>
          <w:szCs w:val="24"/>
        </w:rPr>
        <w:t>a</w:t>
      </w:r>
    </w:p>
    <w:p w14:paraId="451D2812" w14:textId="77777777" w:rsidR="00472604" w:rsidRDefault="00000000">
      <w:pPr>
        <w:spacing w:before="1" w:line="260" w:lineRule="exact"/>
        <w:ind w:left="101" w:right="84"/>
        <w:jc w:val="both"/>
        <w:rPr>
          <w:sz w:val="24"/>
          <w:szCs w:val="24"/>
        </w:rPr>
      </w:pPr>
      <w:r>
        <w:rPr>
          <w:sz w:val="24"/>
          <w:szCs w:val="24"/>
        </w:rPr>
        <w:t>0.</w:t>
      </w:r>
      <w:r>
        <w:rPr>
          <w:spacing w:val="-10"/>
          <w:sz w:val="24"/>
          <w:szCs w:val="24"/>
        </w:rPr>
        <w:t xml:space="preserve"> </w:t>
      </w:r>
      <w:r>
        <w:rPr>
          <w:spacing w:val="1"/>
          <w:sz w:val="24"/>
          <w:szCs w:val="24"/>
        </w:rPr>
        <w:t>K</w:t>
      </w:r>
      <w:r>
        <w:rPr>
          <w:sz w:val="24"/>
          <w:szCs w:val="24"/>
        </w:rPr>
        <w:t>o</w:t>
      </w:r>
      <w:r>
        <w:rPr>
          <w:spacing w:val="-2"/>
          <w:sz w:val="24"/>
          <w:szCs w:val="24"/>
        </w:rPr>
        <w:t>e</w:t>
      </w:r>
      <w:r>
        <w:rPr>
          <w:sz w:val="24"/>
          <w:szCs w:val="24"/>
        </w:rPr>
        <w:t>f</w:t>
      </w:r>
      <w:r>
        <w:rPr>
          <w:spacing w:val="-2"/>
          <w:sz w:val="24"/>
          <w:szCs w:val="24"/>
        </w:rPr>
        <w:t>i</w:t>
      </w:r>
      <w:r>
        <w:rPr>
          <w:spacing w:val="1"/>
          <w:sz w:val="24"/>
          <w:szCs w:val="24"/>
        </w:rPr>
        <w:t>s</w:t>
      </w:r>
      <w:r>
        <w:rPr>
          <w:spacing w:val="-2"/>
          <w:sz w:val="24"/>
          <w:szCs w:val="24"/>
        </w:rPr>
        <w:t>ie</w:t>
      </w:r>
      <w:r>
        <w:rPr>
          <w:sz w:val="24"/>
          <w:szCs w:val="24"/>
        </w:rPr>
        <w:t>n</w:t>
      </w:r>
      <w:r>
        <w:rPr>
          <w:spacing w:val="-10"/>
          <w:sz w:val="24"/>
          <w:szCs w:val="24"/>
        </w:rPr>
        <w:t xml:space="preserve"> </w:t>
      </w:r>
      <w:r>
        <w:rPr>
          <w:spacing w:val="1"/>
          <w:sz w:val="24"/>
          <w:szCs w:val="24"/>
        </w:rPr>
        <w:t>X</w:t>
      </w:r>
      <w:r>
        <w:rPr>
          <w:sz w:val="24"/>
          <w:szCs w:val="24"/>
        </w:rPr>
        <w:t>1</w:t>
      </w:r>
      <w:r>
        <w:rPr>
          <w:spacing w:val="-5"/>
          <w:sz w:val="24"/>
          <w:szCs w:val="24"/>
        </w:rPr>
        <w:t xml:space="preserve"> </w:t>
      </w:r>
      <w:r>
        <w:rPr>
          <w:spacing w:val="-2"/>
          <w:sz w:val="24"/>
          <w:szCs w:val="24"/>
        </w:rPr>
        <w:t>me</w:t>
      </w:r>
      <w:r>
        <w:rPr>
          <w:sz w:val="24"/>
          <w:szCs w:val="24"/>
        </w:rPr>
        <w:t>ngh</w:t>
      </w:r>
      <w:r>
        <w:rPr>
          <w:spacing w:val="-2"/>
          <w:sz w:val="24"/>
          <w:szCs w:val="24"/>
        </w:rPr>
        <w:t>a</w:t>
      </w:r>
      <w:r>
        <w:rPr>
          <w:spacing w:val="1"/>
          <w:sz w:val="24"/>
          <w:szCs w:val="24"/>
        </w:rPr>
        <w:t>s</w:t>
      </w:r>
      <w:r>
        <w:rPr>
          <w:spacing w:val="3"/>
          <w:sz w:val="24"/>
          <w:szCs w:val="24"/>
        </w:rPr>
        <w:t>i</w:t>
      </w:r>
      <w:r>
        <w:rPr>
          <w:spacing w:val="-2"/>
          <w:sz w:val="24"/>
          <w:szCs w:val="24"/>
        </w:rPr>
        <w:t>l</w:t>
      </w:r>
      <w:r>
        <w:rPr>
          <w:sz w:val="24"/>
          <w:szCs w:val="24"/>
        </w:rPr>
        <w:t>k</w:t>
      </w:r>
      <w:r>
        <w:rPr>
          <w:spacing w:val="-2"/>
          <w:sz w:val="24"/>
          <w:szCs w:val="24"/>
        </w:rPr>
        <w:t>a</w:t>
      </w:r>
      <w:r>
        <w:rPr>
          <w:sz w:val="24"/>
          <w:szCs w:val="24"/>
        </w:rPr>
        <w:t>n</w:t>
      </w:r>
      <w:r>
        <w:rPr>
          <w:spacing w:val="-5"/>
          <w:sz w:val="24"/>
          <w:szCs w:val="24"/>
        </w:rPr>
        <w:t xml:space="preserve"> </w:t>
      </w:r>
      <w:r>
        <w:rPr>
          <w:sz w:val="24"/>
          <w:szCs w:val="24"/>
        </w:rPr>
        <w:t>n</w:t>
      </w:r>
      <w:r>
        <w:rPr>
          <w:spacing w:val="-2"/>
          <w:sz w:val="24"/>
          <w:szCs w:val="24"/>
        </w:rPr>
        <w:t>il</w:t>
      </w:r>
      <w:r>
        <w:rPr>
          <w:spacing w:val="3"/>
          <w:sz w:val="24"/>
          <w:szCs w:val="24"/>
        </w:rPr>
        <w:t>a</w:t>
      </w:r>
      <w:r>
        <w:rPr>
          <w:sz w:val="24"/>
          <w:szCs w:val="24"/>
        </w:rPr>
        <w:t>i</w:t>
      </w:r>
      <w:r>
        <w:rPr>
          <w:spacing w:val="-12"/>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10"/>
          <w:sz w:val="24"/>
          <w:szCs w:val="24"/>
        </w:rPr>
        <w:t xml:space="preserve"> </w:t>
      </w:r>
      <w:r>
        <w:rPr>
          <w:sz w:val="24"/>
          <w:szCs w:val="24"/>
        </w:rPr>
        <w:t>0,202</w:t>
      </w:r>
      <w:r>
        <w:rPr>
          <w:spacing w:val="-10"/>
          <w:sz w:val="24"/>
          <w:szCs w:val="24"/>
        </w:rPr>
        <w:t xml:space="preserve"> </w:t>
      </w:r>
      <w:r>
        <w:rPr>
          <w:spacing w:val="5"/>
          <w:sz w:val="24"/>
          <w:szCs w:val="24"/>
        </w:rPr>
        <w:t>y</w:t>
      </w:r>
      <w:r>
        <w:rPr>
          <w:spacing w:val="3"/>
          <w:sz w:val="24"/>
          <w:szCs w:val="24"/>
        </w:rPr>
        <w:t>a</w:t>
      </w:r>
      <w:r>
        <w:rPr>
          <w:sz w:val="24"/>
          <w:szCs w:val="24"/>
        </w:rPr>
        <w:t>ng</w:t>
      </w:r>
      <w:r>
        <w:rPr>
          <w:spacing w:val="-10"/>
          <w:sz w:val="24"/>
          <w:szCs w:val="24"/>
        </w:rPr>
        <w:t xml:space="preserve"> </w:t>
      </w:r>
      <w:r>
        <w:rPr>
          <w:spacing w:val="-2"/>
          <w:sz w:val="24"/>
          <w:szCs w:val="24"/>
        </w:rPr>
        <w:t>me</w:t>
      </w:r>
      <w:r>
        <w:rPr>
          <w:sz w:val="24"/>
          <w:szCs w:val="24"/>
        </w:rPr>
        <w:t>nun</w:t>
      </w:r>
      <w:r>
        <w:rPr>
          <w:spacing w:val="-2"/>
          <w:sz w:val="24"/>
          <w:szCs w:val="24"/>
        </w:rPr>
        <w:t>j</w:t>
      </w:r>
      <w:r>
        <w:rPr>
          <w:sz w:val="24"/>
          <w:szCs w:val="24"/>
        </w:rPr>
        <w:t>uk</w:t>
      </w:r>
      <w:r>
        <w:rPr>
          <w:spacing w:val="5"/>
          <w:sz w:val="24"/>
          <w:szCs w:val="24"/>
        </w:rPr>
        <w:t>k</w:t>
      </w:r>
      <w:r>
        <w:rPr>
          <w:spacing w:val="-2"/>
          <w:sz w:val="24"/>
          <w:szCs w:val="24"/>
        </w:rPr>
        <w:t>a</w:t>
      </w:r>
      <w:r>
        <w:rPr>
          <w:sz w:val="24"/>
          <w:szCs w:val="24"/>
        </w:rPr>
        <w:t>n</w:t>
      </w:r>
      <w:r>
        <w:rPr>
          <w:spacing w:val="-10"/>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a</w:t>
      </w:r>
      <w:r>
        <w:rPr>
          <w:spacing w:val="-7"/>
          <w:sz w:val="24"/>
          <w:szCs w:val="24"/>
        </w:rPr>
        <w:t xml:space="preserve"> </w:t>
      </w:r>
      <w:r>
        <w:rPr>
          <w:sz w:val="24"/>
          <w:szCs w:val="24"/>
        </w:rPr>
        <w:t>B</w:t>
      </w:r>
      <w:r>
        <w:rPr>
          <w:spacing w:val="-2"/>
          <w:sz w:val="24"/>
          <w:szCs w:val="24"/>
        </w:rPr>
        <w:t>e</w:t>
      </w:r>
      <w:r>
        <w:rPr>
          <w:sz w:val="24"/>
          <w:szCs w:val="24"/>
        </w:rPr>
        <w:t>r</w:t>
      </w:r>
      <w:r>
        <w:rPr>
          <w:spacing w:val="-2"/>
          <w:sz w:val="24"/>
          <w:szCs w:val="24"/>
        </w:rPr>
        <w:t>i</w:t>
      </w:r>
      <w:r>
        <w:rPr>
          <w:spacing w:val="5"/>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1"/>
          <w:sz w:val="24"/>
          <w:szCs w:val="24"/>
        </w:rPr>
        <w:t>a</w:t>
      </w:r>
      <w:r>
        <w:rPr>
          <w:sz w:val="24"/>
          <w:szCs w:val="24"/>
        </w:rPr>
        <w:t xml:space="preserve">n </w:t>
      </w:r>
      <w:r>
        <w:rPr>
          <w:spacing w:val="1"/>
          <w:sz w:val="24"/>
          <w:szCs w:val="24"/>
        </w:rPr>
        <w:t>P</w:t>
      </w:r>
      <w:r>
        <w:rPr>
          <w:spacing w:val="-2"/>
          <w:sz w:val="24"/>
          <w:szCs w:val="24"/>
        </w:rPr>
        <w:t>e</w:t>
      </w:r>
      <w:r>
        <w:rPr>
          <w:sz w:val="24"/>
          <w:szCs w:val="24"/>
        </w:rPr>
        <w:t>ngguna</w:t>
      </w:r>
      <w:r>
        <w:rPr>
          <w:spacing w:val="3"/>
          <w:sz w:val="24"/>
          <w:szCs w:val="24"/>
        </w:rPr>
        <w:t xml:space="preserve"> </w:t>
      </w:r>
      <w:r>
        <w:rPr>
          <w:sz w:val="24"/>
          <w:szCs w:val="24"/>
        </w:rPr>
        <w:t>(</w:t>
      </w:r>
      <w:r>
        <w:rPr>
          <w:spacing w:val="1"/>
          <w:sz w:val="24"/>
          <w:szCs w:val="24"/>
        </w:rPr>
        <w:t>Y</w:t>
      </w:r>
      <w:r>
        <w:rPr>
          <w:sz w:val="24"/>
          <w:szCs w:val="24"/>
        </w:rPr>
        <w:t xml:space="preserve">) </w:t>
      </w:r>
      <w:r>
        <w:rPr>
          <w:spacing w:val="-2"/>
          <w:sz w:val="24"/>
          <w:szCs w:val="24"/>
        </w:rPr>
        <w:t>a</w:t>
      </w:r>
      <w:r>
        <w:rPr>
          <w:spacing w:val="5"/>
          <w:sz w:val="24"/>
          <w:szCs w:val="24"/>
        </w:rPr>
        <w:t>k</w:t>
      </w:r>
      <w:r>
        <w:rPr>
          <w:spacing w:val="-2"/>
          <w:sz w:val="24"/>
          <w:szCs w:val="24"/>
        </w:rPr>
        <w:t>a</w:t>
      </w:r>
      <w:r>
        <w:rPr>
          <w:sz w:val="24"/>
          <w:szCs w:val="24"/>
        </w:rPr>
        <w:t>n n</w:t>
      </w:r>
      <w:r>
        <w:rPr>
          <w:spacing w:val="3"/>
          <w:sz w:val="24"/>
          <w:szCs w:val="24"/>
        </w:rPr>
        <w:t>a</w:t>
      </w:r>
      <w:r>
        <w:rPr>
          <w:spacing w:val="-2"/>
          <w:sz w:val="24"/>
          <w:szCs w:val="24"/>
        </w:rPr>
        <w:t>i</w:t>
      </w:r>
      <w:r>
        <w:rPr>
          <w:sz w:val="24"/>
          <w:szCs w:val="24"/>
        </w:rPr>
        <w:t xml:space="preserve">k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5"/>
          <w:sz w:val="24"/>
          <w:szCs w:val="24"/>
        </w:rPr>
        <w:t xml:space="preserve"> </w:t>
      </w:r>
      <w:r>
        <w:rPr>
          <w:sz w:val="24"/>
          <w:szCs w:val="24"/>
        </w:rPr>
        <w:t>0,202</w:t>
      </w:r>
      <w:r>
        <w:rPr>
          <w:spacing w:val="5"/>
          <w:sz w:val="24"/>
          <w:szCs w:val="24"/>
        </w:rPr>
        <w:t xml:space="preserve"> </w:t>
      </w:r>
      <w:r>
        <w:rPr>
          <w:spacing w:val="-2"/>
          <w:sz w:val="24"/>
          <w:szCs w:val="24"/>
        </w:rPr>
        <w:t>ata</w:t>
      </w:r>
      <w:r>
        <w:rPr>
          <w:sz w:val="24"/>
          <w:szCs w:val="24"/>
        </w:rPr>
        <w:t>u</w:t>
      </w:r>
      <w:r>
        <w:rPr>
          <w:spacing w:val="5"/>
          <w:sz w:val="24"/>
          <w:szCs w:val="24"/>
        </w:rPr>
        <w:t xml:space="preserve"> </w:t>
      </w:r>
      <w:r>
        <w:rPr>
          <w:sz w:val="24"/>
          <w:szCs w:val="24"/>
        </w:rPr>
        <w:t>20,2%, un</w:t>
      </w:r>
      <w:r>
        <w:rPr>
          <w:spacing w:val="-2"/>
          <w:sz w:val="24"/>
          <w:szCs w:val="24"/>
        </w:rPr>
        <w:t>t</w:t>
      </w:r>
      <w:r>
        <w:rPr>
          <w:sz w:val="24"/>
          <w:szCs w:val="24"/>
        </w:rPr>
        <w:t>uk</w:t>
      </w:r>
      <w:r>
        <w:rPr>
          <w:spacing w:val="5"/>
          <w:sz w:val="24"/>
          <w:szCs w:val="24"/>
        </w:rPr>
        <w:t xml:space="preserve"> </w:t>
      </w:r>
      <w:r>
        <w:rPr>
          <w:spacing w:val="1"/>
          <w:sz w:val="24"/>
          <w:szCs w:val="24"/>
        </w:rPr>
        <w:t>s</w:t>
      </w:r>
      <w:r>
        <w:rPr>
          <w:spacing w:val="-2"/>
          <w:sz w:val="24"/>
          <w:szCs w:val="24"/>
        </w:rPr>
        <w:t>et</w:t>
      </w:r>
      <w:r>
        <w:rPr>
          <w:spacing w:val="3"/>
          <w:sz w:val="24"/>
          <w:szCs w:val="24"/>
        </w:rPr>
        <w:t>i</w:t>
      </w:r>
      <w:r>
        <w:rPr>
          <w:spacing w:val="-2"/>
          <w:sz w:val="24"/>
          <w:szCs w:val="24"/>
        </w:rPr>
        <w:t>a</w:t>
      </w:r>
      <w:r>
        <w:rPr>
          <w:sz w:val="24"/>
          <w:szCs w:val="24"/>
        </w:rPr>
        <w:t>p k</w:t>
      </w:r>
      <w:r>
        <w:rPr>
          <w:spacing w:val="-2"/>
          <w:sz w:val="24"/>
          <w:szCs w:val="24"/>
        </w:rPr>
        <w:t>e</w:t>
      </w:r>
      <w:r>
        <w:rPr>
          <w:spacing w:val="5"/>
          <w:sz w:val="24"/>
          <w:szCs w:val="24"/>
        </w:rPr>
        <w:t>n</w:t>
      </w:r>
      <w:r>
        <w:rPr>
          <w:spacing w:val="-2"/>
          <w:sz w:val="24"/>
          <w:szCs w:val="24"/>
        </w:rPr>
        <w:t>ai</w:t>
      </w:r>
      <w:r>
        <w:rPr>
          <w:sz w:val="24"/>
          <w:szCs w:val="24"/>
        </w:rPr>
        <w:t>k</w:t>
      </w:r>
      <w:r>
        <w:rPr>
          <w:spacing w:val="-2"/>
          <w:sz w:val="24"/>
          <w:szCs w:val="24"/>
        </w:rPr>
        <w:t>a</w:t>
      </w:r>
      <w:r>
        <w:rPr>
          <w:sz w:val="24"/>
          <w:szCs w:val="24"/>
        </w:rPr>
        <w:t>n</w:t>
      </w:r>
      <w:r>
        <w:rPr>
          <w:spacing w:val="5"/>
          <w:sz w:val="24"/>
          <w:szCs w:val="24"/>
        </w:rPr>
        <w:t xml:space="preserve"> </w:t>
      </w:r>
      <w:r>
        <w:rPr>
          <w:sz w:val="24"/>
          <w:szCs w:val="24"/>
        </w:rPr>
        <w:t>1% p</w:t>
      </w:r>
      <w:r>
        <w:rPr>
          <w:spacing w:val="-2"/>
          <w:sz w:val="24"/>
          <w:szCs w:val="24"/>
        </w:rPr>
        <w:t>a</w:t>
      </w:r>
      <w:r>
        <w:rPr>
          <w:sz w:val="24"/>
          <w:szCs w:val="24"/>
        </w:rPr>
        <w:t>da 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l (</w:t>
      </w:r>
      <w:r>
        <w:rPr>
          <w:spacing w:val="1"/>
          <w:sz w:val="24"/>
          <w:szCs w:val="24"/>
        </w:rPr>
        <w:t>X</w:t>
      </w:r>
      <w:r>
        <w:rPr>
          <w:sz w:val="24"/>
          <w:szCs w:val="24"/>
        </w:rPr>
        <w:t>1)</w:t>
      </w:r>
      <w:r>
        <w:rPr>
          <w:spacing w:val="7"/>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w:t>
      </w:r>
      <w:r>
        <w:rPr>
          <w:spacing w:val="3"/>
          <w:sz w:val="24"/>
          <w:szCs w:val="24"/>
        </w:rPr>
        <w:t>t</w:t>
      </w:r>
      <w:r>
        <w:rPr>
          <w:spacing w:val="-2"/>
          <w:sz w:val="24"/>
          <w:szCs w:val="24"/>
        </w:rPr>
        <w:t>e</w:t>
      </w:r>
      <w:r>
        <w:rPr>
          <w:sz w:val="24"/>
          <w:szCs w:val="24"/>
        </w:rPr>
        <w:t>.</w:t>
      </w:r>
      <w:r>
        <w:rPr>
          <w:spacing w:val="2"/>
          <w:sz w:val="24"/>
          <w:szCs w:val="24"/>
        </w:rPr>
        <w:t xml:space="preserve"> </w:t>
      </w:r>
      <w:r>
        <w:rPr>
          <w:spacing w:val="1"/>
          <w:sz w:val="24"/>
          <w:szCs w:val="24"/>
        </w:rPr>
        <w:t>V</w:t>
      </w:r>
      <w:r>
        <w:rPr>
          <w:spacing w:val="-2"/>
          <w:sz w:val="24"/>
          <w:szCs w:val="24"/>
        </w:rPr>
        <w:t>a</w:t>
      </w:r>
      <w:r>
        <w:rPr>
          <w:sz w:val="24"/>
          <w:szCs w:val="24"/>
        </w:rPr>
        <w:t>r</w:t>
      </w:r>
      <w:r>
        <w:rPr>
          <w:spacing w:val="-2"/>
          <w:sz w:val="24"/>
          <w:szCs w:val="24"/>
        </w:rPr>
        <w:t>ia</w:t>
      </w:r>
      <w:r>
        <w:rPr>
          <w:spacing w:val="5"/>
          <w:sz w:val="24"/>
          <w:szCs w:val="24"/>
        </w:rPr>
        <w:t>b</w:t>
      </w:r>
      <w:r>
        <w:rPr>
          <w:spacing w:val="-2"/>
          <w:sz w:val="24"/>
          <w:szCs w:val="24"/>
        </w:rPr>
        <w:t>e</w:t>
      </w:r>
      <w:r>
        <w:rPr>
          <w:sz w:val="24"/>
          <w:szCs w:val="24"/>
        </w:rPr>
        <w:t xml:space="preserve">l </w:t>
      </w:r>
      <w:r>
        <w:rPr>
          <w:spacing w:val="1"/>
          <w:sz w:val="24"/>
          <w:szCs w:val="24"/>
        </w:rPr>
        <w:t>s</w:t>
      </w:r>
      <w:r>
        <w:rPr>
          <w:spacing w:val="-2"/>
          <w:sz w:val="24"/>
          <w:szCs w:val="24"/>
        </w:rPr>
        <w:t>it</w:t>
      </w:r>
      <w:r>
        <w:rPr>
          <w:sz w:val="24"/>
          <w:szCs w:val="24"/>
        </w:rPr>
        <w:t>us</w:t>
      </w:r>
      <w:r>
        <w:rPr>
          <w:spacing w:val="3"/>
          <w:sz w:val="24"/>
          <w:szCs w:val="24"/>
        </w:rPr>
        <w:t xml:space="preserve"> </w:t>
      </w:r>
      <w:r>
        <w:rPr>
          <w:spacing w:val="1"/>
          <w:sz w:val="24"/>
          <w:szCs w:val="24"/>
        </w:rPr>
        <w:t>w</w:t>
      </w:r>
      <w:r>
        <w:rPr>
          <w:spacing w:val="3"/>
          <w:sz w:val="24"/>
          <w:szCs w:val="24"/>
        </w:rPr>
        <w:t>e</w:t>
      </w:r>
      <w:r>
        <w:rPr>
          <w:sz w:val="24"/>
          <w:szCs w:val="24"/>
        </w:rPr>
        <w:t>b</w:t>
      </w:r>
      <w:r>
        <w:rPr>
          <w:spacing w:val="2"/>
          <w:sz w:val="24"/>
          <w:szCs w:val="24"/>
        </w:rPr>
        <w:t xml:space="preserve"> </w:t>
      </w:r>
      <w:r>
        <w:rPr>
          <w:sz w:val="24"/>
          <w:szCs w:val="24"/>
        </w:rPr>
        <w:t>(</w:t>
      </w:r>
      <w:r>
        <w:rPr>
          <w:spacing w:val="1"/>
          <w:sz w:val="24"/>
          <w:szCs w:val="24"/>
        </w:rPr>
        <w:t>X</w:t>
      </w:r>
      <w:r>
        <w:rPr>
          <w:sz w:val="24"/>
          <w:szCs w:val="24"/>
        </w:rPr>
        <w:t>1)</w:t>
      </w:r>
      <w:r>
        <w:rPr>
          <w:spacing w:val="2"/>
          <w:sz w:val="24"/>
          <w:szCs w:val="24"/>
        </w:rPr>
        <w:t xml:space="preserve"> </w:t>
      </w:r>
      <w:r>
        <w:rPr>
          <w:spacing w:val="-2"/>
          <w:sz w:val="24"/>
          <w:szCs w:val="24"/>
        </w:rPr>
        <w:t>me</w:t>
      </w:r>
      <w:r>
        <w:rPr>
          <w:sz w:val="24"/>
          <w:szCs w:val="24"/>
        </w:rPr>
        <w:t>ngh</w:t>
      </w:r>
      <w:r>
        <w:rPr>
          <w:spacing w:val="-2"/>
          <w:sz w:val="24"/>
          <w:szCs w:val="24"/>
        </w:rPr>
        <w:t>a</w:t>
      </w:r>
      <w:r>
        <w:rPr>
          <w:spacing w:val="1"/>
          <w:sz w:val="24"/>
          <w:szCs w:val="24"/>
        </w:rPr>
        <w:t>s</w:t>
      </w:r>
      <w:r>
        <w:rPr>
          <w:spacing w:val="-2"/>
          <w:sz w:val="24"/>
          <w:szCs w:val="24"/>
        </w:rPr>
        <w:t>il</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 xml:space="preserve">l </w:t>
      </w:r>
      <w:r>
        <w:rPr>
          <w:spacing w:val="5"/>
          <w:sz w:val="24"/>
          <w:szCs w:val="24"/>
        </w:rPr>
        <w:t>y</w:t>
      </w:r>
      <w:r>
        <w:rPr>
          <w:spacing w:val="-2"/>
          <w:sz w:val="24"/>
          <w:szCs w:val="24"/>
        </w:rPr>
        <w:t>a</w:t>
      </w:r>
      <w:r>
        <w:rPr>
          <w:sz w:val="24"/>
          <w:szCs w:val="24"/>
        </w:rPr>
        <w:t>ng b</w:t>
      </w:r>
      <w:r>
        <w:rPr>
          <w:spacing w:val="-2"/>
          <w:sz w:val="24"/>
          <w:szCs w:val="24"/>
        </w:rPr>
        <w:t>e</w:t>
      </w:r>
      <w:r>
        <w:rPr>
          <w:sz w:val="24"/>
          <w:szCs w:val="24"/>
        </w:rPr>
        <w:t>r</w:t>
      </w:r>
      <w:r>
        <w:rPr>
          <w:spacing w:val="-2"/>
          <w:sz w:val="24"/>
          <w:szCs w:val="24"/>
        </w:rPr>
        <w:t>ma</w:t>
      </w:r>
      <w:r>
        <w:rPr>
          <w:sz w:val="24"/>
          <w:szCs w:val="24"/>
        </w:rPr>
        <w:t>nf</w:t>
      </w:r>
      <w:r>
        <w:rPr>
          <w:spacing w:val="3"/>
          <w:sz w:val="24"/>
          <w:szCs w:val="24"/>
        </w:rPr>
        <w:t>a</w:t>
      </w:r>
      <w:r>
        <w:rPr>
          <w:spacing w:val="-2"/>
          <w:sz w:val="24"/>
          <w:szCs w:val="24"/>
        </w:rPr>
        <w:t>at</w:t>
      </w:r>
      <w:r>
        <w:rPr>
          <w:sz w:val="24"/>
          <w:szCs w:val="24"/>
        </w:rPr>
        <w:t>.</w:t>
      </w:r>
      <w:r>
        <w:rPr>
          <w:spacing w:val="45"/>
          <w:sz w:val="24"/>
          <w:szCs w:val="24"/>
        </w:rPr>
        <w:t xml:space="preserve"> </w:t>
      </w:r>
      <w:r>
        <w:rPr>
          <w:spacing w:val="1"/>
          <w:sz w:val="24"/>
          <w:szCs w:val="24"/>
        </w:rPr>
        <w:t>D</w:t>
      </w:r>
      <w:r>
        <w:rPr>
          <w:spacing w:val="-2"/>
          <w:sz w:val="24"/>
          <w:szCs w:val="24"/>
        </w:rPr>
        <w:t>a</w:t>
      </w:r>
      <w:r>
        <w:rPr>
          <w:sz w:val="24"/>
          <w:szCs w:val="24"/>
        </w:rPr>
        <w:t>p</w:t>
      </w:r>
      <w:r>
        <w:rPr>
          <w:spacing w:val="-2"/>
          <w:sz w:val="24"/>
          <w:szCs w:val="24"/>
        </w:rPr>
        <w:t>a</w:t>
      </w:r>
      <w:r>
        <w:rPr>
          <w:sz w:val="24"/>
          <w:szCs w:val="24"/>
        </w:rPr>
        <w:t>t</w:t>
      </w:r>
      <w:r>
        <w:rPr>
          <w:spacing w:val="43"/>
          <w:sz w:val="24"/>
          <w:szCs w:val="24"/>
        </w:rPr>
        <w:t xml:space="preserve"> </w:t>
      </w:r>
      <w:r>
        <w:rPr>
          <w:sz w:val="24"/>
          <w:szCs w:val="24"/>
        </w:rPr>
        <w:t>d</w:t>
      </w:r>
      <w:r>
        <w:rPr>
          <w:spacing w:val="-2"/>
          <w:sz w:val="24"/>
          <w:szCs w:val="24"/>
        </w:rPr>
        <w:t>i</w:t>
      </w:r>
      <w:r>
        <w:rPr>
          <w:sz w:val="24"/>
          <w:szCs w:val="24"/>
        </w:rPr>
        <w:t>k</w:t>
      </w:r>
      <w:r>
        <w:rPr>
          <w:spacing w:val="3"/>
          <w:sz w:val="24"/>
          <w:szCs w:val="24"/>
        </w:rPr>
        <w:t>a</w:t>
      </w:r>
      <w:r>
        <w:rPr>
          <w:spacing w:val="-2"/>
          <w:sz w:val="24"/>
          <w:szCs w:val="24"/>
        </w:rPr>
        <w:t>ta</w:t>
      </w:r>
      <w:r>
        <w:rPr>
          <w:sz w:val="24"/>
          <w:szCs w:val="24"/>
        </w:rPr>
        <w:t>k</w:t>
      </w:r>
      <w:r>
        <w:rPr>
          <w:spacing w:val="-2"/>
          <w:sz w:val="24"/>
          <w:szCs w:val="24"/>
        </w:rPr>
        <w:t>a</w:t>
      </w:r>
      <w:r>
        <w:rPr>
          <w:sz w:val="24"/>
          <w:szCs w:val="24"/>
        </w:rPr>
        <w:t>n</w:t>
      </w:r>
      <w:r>
        <w:rPr>
          <w:spacing w:val="45"/>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a</w:t>
      </w:r>
      <w:r>
        <w:rPr>
          <w:spacing w:val="43"/>
          <w:sz w:val="24"/>
          <w:szCs w:val="24"/>
        </w:rPr>
        <w:t xml:space="preserve"> </w:t>
      </w:r>
      <w:r>
        <w:rPr>
          <w:spacing w:val="3"/>
          <w:sz w:val="24"/>
          <w:szCs w:val="24"/>
        </w:rPr>
        <w:t>t</w:t>
      </w:r>
      <w:r>
        <w:rPr>
          <w:spacing w:val="-2"/>
          <w:sz w:val="24"/>
          <w:szCs w:val="24"/>
        </w:rPr>
        <w:t>e</w:t>
      </w:r>
      <w:r>
        <w:rPr>
          <w:sz w:val="24"/>
          <w:szCs w:val="24"/>
        </w:rPr>
        <w:t>rd</w:t>
      </w:r>
      <w:r>
        <w:rPr>
          <w:spacing w:val="-1"/>
          <w:sz w:val="24"/>
          <w:szCs w:val="24"/>
        </w:rPr>
        <w:t>a</w:t>
      </w:r>
      <w:r>
        <w:rPr>
          <w:sz w:val="24"/>
          <w:szCs w:val="24"/>
        </w:rPr>
        <w:t>p</w:t>
      </w:r>
      <w:r>
        <w:rPr>
          <w:spacing w:val="-2"/>
          <w:sz w:val="24"/>
          <w:szCs w:val="24"/>
        </w:rPr>
        <w:t>a</w:t>
      </w:r>
      <w:r>
        <w:rPr>
          <w:sz w:val="24"/>
          <w:szCs w:val="24"/>
        </w:rPr>
        <w:t>t</w:t>
      </w:r>
      <w:r>
        <w:rPr>
          <w:spacing w:val="43"/>
          <w:sz w:val="24"/>
          <w:szCs w:val="24"/>
        </w:rPr>
        <w:t xml:space="preserve"> </w:t>
      </w:r>
      <w:r>
        <w:rPr>
          <w:sz w:val="24"/>
          <w:szCs w:val="24"/>
        </w:rPr>
        <w:t>d</w:t>
      </w:r>
      <w:r>
        <w:rPr>
          <w:spacing w:val="3"/>
          <w:sz w:val="24"/>
          <w:szCs w:val="24"/>
        </w:rPr>
        <w:t>a</w:t>
      </w:r>
      <w:r>
        <w:rPr>
          <w:spacing w:val="-2"/>
          <w:sz w:val="24"/>
          <w:szCs w:val="24"/>
        </w:rPr>
        <w:t>m</w:t>
      </w:r>
      <w:r>
        <w:rPr>
          <w:spacing w:val="5"/>
          <w:sz w:val="24"/>
          <w:szCs w:val="24"/>
        </w:rPr>
        <w:t>p</w:t>
      </w:r>
      <w:r>
        <w:rPr>
          <w:spacing w:val="-2"/>
          <w:sz w:val="24"/>
          <w:szCs w:val="24"/>
        </w:rPr>
        <w:t>a</w:t>
      </w:r>
      <w:r>
        <w:rPr>
          <w:sz w:val="24"/>
          <w:szCs w:val="24"/>
        </w:rPr>
        <w:t>k</w:t>
      </w:r>
      <w:r>
        <w:rPr>
          <w:spacing w:val="45"/>
          <w:sz w:val="24"/>
          <w:szCs w:val="24"/>
        </w:rPr>
        <w:t xml:space="preserve"> </w:t>
      </w:r>
      <w:r>
        <w:rPr>
          <w:sz w:val="24"/>
          <w:szCs w:val="24"/>
        </w:rPr>
        <w:t>hubung</w:t>
      </w:r>
      <w:r>
        <w:rPr>
          <w:spacing w:val="-2"/>
          <w:sz w:val="24"/>
          <w:szCs w:val="24"/>
        </w:rPr>
        <w:t>a</w:t>
      </w:r>
      <w:r>
        <w:rPr>
          <w:sz w:val="24"/>
          <w:szCs w:val="24"/>
        </w:rPr>
        <w:t>n</w:t>
      </w:r>
      <w:r>
        <w:rPr>
          <w:spacing w:val="45"/>
          <w:sz w:val="24"/>
          <w:szCs w:val="24"/>
        </w:rPr>
        <w:t xml:space="preserve"> </w:t>
      </w:r>
      <w:r>
        <w:rPr>
          <w:spacing w:val="-2"/>
          <w:sz w:val="24"/>
          <w:szCs w:val="24"/>
        </w:rPr>
        <w:t>a</w:t>
      </w:r>
      <w:r>
        <w:rPr>
          <w:sz w:val="24"/>
          <w:szCs w:val="24"/>
        </w:rPr>
        <w:t>n</w:t>
      </w:r>
      <w:r>
        <w:rPr>
          <w:spacing w:val="-2"/>
          <w:sz w:val="24"/>
          <w:szCs w:val="24"/>
        </w:rPr>
        <w:t>ta</w:t>
      </w:r>
      <w:r>
        <w:rPr>
          <w:sz w:val="24"/>
          <w:szCs w:val="24"/>
        </w:rPr>
        <w:t>ra</w:t>
      </w:r>
      <w:r>
        <w:rPr>
          <w:spacing w:val="43"/>
          <w:sz w:val="24"/>
          <w:szCs w:val="24"/>
        </w:rPr>
        <w:t xml:space="preserve"> </w:t>
      </w:r>
      <w:r>
        <w:rPr>
          <w:spacing w:val="-2"/>
          <w:sz w:val="24"/>
          <w:szCs w:val="24"/>
        </w:rPr>
        <w:t>We</w:t>
      </w:r>
      <w:r>
        <w:rPr>
          <w:sz w:val="24"/>
          <w:szCs w:val="24"/>
        </w:rPr>
        <w:t>b</w:t>
      </w:r>
      <w:r>
        <w:rPr>
          <w:spacing w:val="1"/>
          <w:sz w:val="24"/>
          <w:szCs w:val="24"/>
        </w:rPr>
        <w:t>s</w:t>
      </w:r>
      <w:r>
        <w:rPr>
          <w:spacing w:val="3"/>
          <w:sz w:val="24"/>
          <w:szCs w:val="24"/>
        </w:rPr>
        <w:t>i</w:t>
      </w:r>
      <w:r>
        <w:rPr>
          <w:spacing w:val="-2"/>
          <w:sz w:val="24"/>
          <w:szCs w:val="24"/>
        </w:rPr>
        <w:t>t</w:t>
      </w:r>
      <w:r>
        <w:rPr>
          <w:sz w:val="24"/>
          <w:szCs w:val="24"/>
        </w:rPr>
        <w:t>e</w:t>
      </w:r>
      <w:r>
        <w:rPr>
          <w:spacing w:val="43"/>
          <w:sz w:val="24"/>
          <w:szCs w:val="24"/>
        </w:rPr>
        <w:t xml:space="preserve"> </w:t>
      </w:r>
      <w:r>
        <w:rPr>
          <w:sz w:val="24"/>
          <w:szCs w:val="24"/>
        </w:rPr>
        <w:t>(</w:t>
      </w:r>
      <w:r>
        <w:rPr>
          <w:spacing w:val="1"/>
          <w:sz w:val="24"/>
          <w:szCs w:val="24"/>
        </w:rPr>
        <w:t>X</w:t>
      </w:r>
      <w:r>
        <w:rPr>
          <w:sz w:val="24"/>
          <w:szCs w:val="24"/>
        </w:rPr>
        <w:t>1)</w:t>
      </w:r>
    </w:p>
    <w:p w14:paraId="0A9725EA" w14:textId="77777777" w:rsidR="00472604" w:rsidRDefault="00000000">
      <w:pPr>
        <w:spacing w:before="1"/>
        <w:ind w:left="101" w:right="85"/>
        <w:jc w:val="both"/>
        <w:rPr>
          <w:sz w:val="24"/>
          <w:szCs w:val="24"/>
        </w:rPr>
      </w:pP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p In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w:t>
      </w:r>
      <w:r>
        <w:rPr>
          <w:spacing w:val="-7"/>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2"/>
          <w:sz w:val="24"/>
          <w:szCs w:val="24"/>
        </w:rPr>
        <w:t xml:space="preserve"> </w:t>
      </w:r>
      <w:r>
        <w:rPr>
          <w:spacing w:val="1"/>
          <w:sz w:val="24"/>
          <w:szCs w:val="24"/>
        </w:rPr>
        <w:t>P</w:t>
      </w:r>
      <w:r>
        <w:rPr>
          <w:spacing w:val="-2"/>
          <w:sz w:val="24"/>
          <w:szCs w:val="24"/>
        </w:rPr>
        <w:t>e</w:t>
      </w:r>
      <w:r>
        <w:rPr>
          <w:sz w:val="24"/>
          <w:szCs w:val="24"/>
        </w:rPr>
        <w:t>nggu</w:t>
      </w:r>
      <w:r>
        <w:rPr>
          <w:spacing w:val="5"/>
          <w:sz w:val="24"/>
          <w:szCs w:val="24"/>
        </w:rPr>
        <w:t>n</w:t>
      </w:r>
      <w:r>
        <w:rPr>
          <w:sz w:val="24"/>
          <w:szCs w:val="24"/>
        </w:rPr>
        <w:t>a</w:t>
      </w:r>
      <w:r>
        <w:rPr>
          <w:spacing w:val="-7"/>
          <w:sz w:val="24"/>
          <w:szCs w:val="24"/>
        </w:rPr>
        <w:t xml:space="preserve"> </w:t>
      </w:r>
      <w:r>
        <w:rPr>
          <w:sz w:val="24"/>
          <w:szCs w:val="24"/>
        </w:rPr>
        <w:t>(</w:t>
      </w:r>
      <w:r>
        <w:rPr>
          <w:spacing w:val="1"/>
          <w:sz w:val="24"/>
          <w:szCs w:val="24"/>
        </w:rPr>
        <w:t>Y</w:t>
      </w:r>
      <w:r>
        <w:rPr>
          <w:sz w:val="24"/>
          <w:szCs w:val="24"/>
        </w:rPr>
        <w:t>).</w:t>
      </w:r>
      <w:r>
        <w:rPr>
          <w:spacing w:val="-5"/>
          <w:sz w:val="24"/>
          <w:szCs w:val="24"/>
        </w:rPr>
        <w:t xml:space="preserve"> </w:t>
      </w:r>
      <w:r>
        <w:rPr>
          <w:spacing w:val="1"/>
          <w:sz w:val="24"/>
          <w:szCs w:val="24"/>
        </w:rPr>
        <w:t>K</w:t>
      </w:r>
      <w:r>
        <w:rPr>
          <w:sz w:val="24"/>
          <w:szCs w:val="24"/>
        </w:rPr>
        <w:t>o</w:t>
      </w:r>
      <w:r>
        <w:rPr>
          <w:spacing w:val="-2"/>
          <w:sz w:val="24"/>
          <w:szCs w:val="24"/>
        </w:rPr>
        <w:t>e</w:t>
      </w:r>
      <w:r>
        <w:rPr>
          <w:sz w:val="24"/>
          <w:szCs w:val="24"/>
        </w:rPr>
        <w:t>f</w:t>
      </w:r>
      <w:r>
        <w:rPr>
          <w:spacing w:val="-2"/>
          <w:sz w:val="24"/>
          <w:szCs w:val="24"/>
        </w:rPr>
        <w:t>i</w:t>
      </w:r>
      <w:r>
        <w:rPr>
          <w:spacing w:val="1"/>
          <w:sz w:val="24"/>
          <w:szCs w:val="24"/>
        </w:rPr>
        <w:t>s</w:t>
      </w:r>
      <w:r>
        <w:rPr>
          <w:spacing w:val="3"/>
          <w:sz w:val="24"/>
          <w:szCs w:val="24"/>
        </w:rPr>
        <w:t>i</w:t>
      </w:r>
      <w:r>
        <w:rPr>
          <w:spacing w:val="-2"/>
          <w:sz w:val="24"/>
          <w:szCs w:val="24"/>
        </w:rPr>
        <w:t>e</w:t>
      </w:r>
      <w:r>
        <w:rPr>
          <w:sz w:val="24"/>
          <w:szCs w:val="24"/>
        </w:rPr>
        <w:t xml:space="preserve">n </w:t>
      </w:r>
      <w:r>
        <w:rPr>
          <w:spacing w:val="1"/>
          <w:sz w:val="24"/>
          <w:szCs w:val="24"/>
        </w:rPr>
        <w:t>X</w:t>
      </w:r>
      <w:r>
        <w:rPr>
          <w:sz w:val="24"/>
          <w:szCs w:val="24"/>
        </w:rPr>
        <w:t>2</w:t>
      </w:r>
      <w:r>
        <w:rPr>
          <w:spacing w:val="-5"/>
          <w:sz w:val="24"/>
          <w:szCs w:val="24"/>
        </w:rPr>
        <w:t xml:space="preserve"> </w:t>
      </w:r>
      <w:r>
        <w:rPr>
          <w:spacing w:val="-2"/>
          <w:sz w:val="24"/>
          <w:szCs w:val="24"/>
        </w:rPr>
        <w:t>me</w:t>
      </w:r>
      <w:r>
        <w:rPr>
          <w:sz w:val="24"/>
          <w:szCs w:val="24"/>
        </w:rPr>
        <w:t>ngh</w:t>
      </w:r>
      <w:r>
        <w:rPr>
          <w:spacing w:val="-2"/>
          <w:sz w:val="24"/>
          <w:szCs w:val="24"/>
        </w:rPr>
        <w:t>a</w:t>
      </w:r>
      <w:r>
        <w:rPr>
          <w:spacing w:val="1"/>
          <w:sz w:val="24"/>
          <w:szCs w:val="24"/>
        </w:rPr>
        <w:t>s</w:t>
      </w:r>
      <w:r>
        <w:rPr>
          <w:spacing w:val="-2"/>
          <w:sz w:val="24"/>
          <w:szCs w:val="24"/>
        </w:rPr>
        <w:t>il</w:t>
      </w:r>
      <w:r>
        <w:rPr>
          <w:spacing w:val="5"/>
          <w:sz w:val="24"/>
          <w:szCs w:val="24"/>
        </w:rPr>
        <w:t>k</w:t>
      </w:r>
      <w:r>
        <w:rPr>
          <w:spacing w:val="-2"/>
          <w:sz w:val="24"/>
          <w:szCs w:val="24"/>
        </w:rPr>
        <w:t>a</w:t>
      </w:r>
      <w:r>
        <w:rPr>
          <w:sz w:val="24"/>
          <w:szCs w:val="24"/>
        </w:rPr>
        <w:t>n</w:t>
      </w:r>
      <w:r>
        <w:rPr>
          <w:spacing w:val="-5"/>
          <w:sz w:val="24"/>
          <w:szCs w:val="24"/>
        </w:rPr>
        <w:t xml:space="preserve"> </w:t>
      </w:r>
      <w:r>
        <w:rPr>
          <w:spacing w:val="5"/>
          <w:sz w:val="24"/>
          <w:szCs w:val="24"/>
        </w:rPr>
        <w:t>n</w:t>
      </w:r>
      <w:r>
        <w:rPr>
          <w:spacing w:val="-2"/>
          <w:sz w:val="24"/>
          <w:szCs w:val="24"/>
        </w:rPr>
        <w:t>il</w:t>
      </w:r>
      <w:r>
        <w:rPr>
          <w:spacing w:val="3"/>
          <w:sz w:val="24"/>
          <w:szCs w:val="24"/>
        </w:rPr>
        <w:t>a</w:t>
      </w:r>
      <w:r>
        <w:rPr>
          <w:sz w:val="24"/>
          <w:szCs w:val="24"/>
        </w:rPr>
        <w:t>i</w:t>
      </w:r>
      <w:r>
        <w:rPr>
          <w:spacing w:val="-7"/>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 0,432 y</w:t>
      </w:r>
      <w:r>
        <w:rPr>
          <w:spacing w:val="-2"/>
          <w:sz w:val="24"/>
          <w:szCs w:val="24"/>
        </w:rPr>
        <w:t>a</w:t>
      </w:r>
      <w:r>
        <w:rPr>
          <w:sz w:val="24"/>
          <w:szCs w:val="24"/>
        </w:rPr>
        <w:t>ng</w:t>
      </w:r>
      <w:r>
        <w:rPr>
          <w:spacing w:val="2"/>
          <w:sz w:val="24"/>
          <w:szCs w:val="24"/>
        </w:rPr>
        <w:t xml:space="preserve"> </w:t>
      </w:r>
      <w:r>
        <w:rPr>
          <w:spacing w:val="-2"/>
          <w:sz w:val="24"/>
          <w:szCs w:val="24"/>
        </w:rPr>
        <w:t>me</w:t>
      </w:r>
      <w:r>
        <w:rPr>
          <w:sz w:val="24"/>
          <w:szCs w:val="24"/>
        </w:rPr>
        <w:t>nun</w:t>
      </w:r>
      <w:r>
        <w:rPr>
          <w:spacing w:val="-2"/>
          <w:sz w:val="24"/>
          <w:szCs w:val="24"/>
        </w:rPr>
        <w:t>j</w:t>
      </w:r>
      <w:r>
        <w:rPr>
          <w:sz w:val="24"/>
          <w:szCs w:val="24"/>
        </w:rPr>
        <w:t>uk</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a I</w:t>
      </w:r>
      <w:r>
        <w:rPr>
          <w:spacing w:val="5"/>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5"/>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pacing w:val="1"/>
          <w:sz w:val="24"/>
          <w:szCs w:val="24"/>
        </w:rPr>
        <w:t>P</w:t>
      </w:r>
      <w:r>
        <w:rPr>
          <w:spacing w:val="-2"/>
          <w:sz w:val="24"/>
          <w:szCs w:val="24"/>
        </w:rPr>
        <w:t>e</w:t>
      </w:r>
      <w:r>
        <w:rPr>
          <w:sz w:val="24"/>
          <w:szCs w:val="24"/>
        </w:rPr>
        <w:t>ngg</w:t>
      </w:r>
      <w:r>
        <w:rPr>
          <w:spacing w:val="5"/>
          <w:sz w:val="24"/>
          <w:szCs w:val="24"/>
        </w:rPr>
        <w:t>u</w:t>
      </w:r>
      <w:r>
        <w:rPr>
          <w:sz w:val="24"/>
          <w:szCs w:val="24"/>
        </w:rPr>
        <w:t>na (</w:t>
      </w:r>
      <w:r>
        <w:rPr>
          <w:spacing w:val="1"/>
          <w:sz w:val="24"/>
          <w:szCs w:val="24"/>
        </w:rPr>
        <w:t>Y</w:t>
      </w:r>
      <w:r>
        <w:rPr>
          <w:sz w:val="24"/>
          <w:szCs w:val="24"/>
        </w:rPr>
        <w:t>)</w:t>
      </w:r>
      <w:r>
        <w:rPr>
          <w:spacing w:val="2"/>
          <w:sz w:val="24"/>
          <w:szCs w:val="24"/>
        </w:rPr>
        <w:t xml:space="preserve"> </w:t>
      </w:r>
      <w:r>
        <w:rPr>
          <w:spacing w:val="-2"/>
          <w:sz w:val="24"/>
          <w:szCs w:val="24"/>
        </w:rPr>
        <w:t>a</w:t>
      </w:r>
      <w:r>
        <w:rPr>
          <w:sz w:val="24"/>
          <w:szCs w:val="24"/>
        </w:rPr>
        <w:t>k</w:t>
      </w:r>
      <w:r>
        <w:rPr>
          <w:spacing w:val="-2"/>
          <w:sz w:val="24"/>
          <w:szCs w:val="24"/>
        </w:rPr>
        <w:t>a</w:t>
      </w:r>
      <w:r>
        <w:rPr>
          <w:sz w:val="24"/>
          <w:szCs w:val="24"/>
        </w:rPr>
        <w:t>n</w:t>
      </w:r>
      <w:r>
        <w:rPr>
          <w:spacing w:val="2"/>
          <w:sz w:val="24"/>
          <w:szCs w:val="24"/>
        </w:rPr>
        <w:t xml:space="preserve"> </w:t>
      </w:r>
      <w:r>
        <w:rPr>
          <w:sz w:val="24"/>
          <w:szCs w:val="24"/>
        </w:rPr>
        <w:t>n</w:t>
      </w:r>
      <w:r>
        <w:rPr>
          <w:spacing w:val="3"/>
          <w:sz w:val="24"/>
          <w:szCs w:val="24"/>
        </w:rPr>
        <w:t>a</w:t>
      </w:r>
      <w:r>
        <w:rPr>
          <w:spacing w:val="-2"/>
          <w:sz w:val="24"/>
          <w:szCs w:val="24"/>
        </w:rPr>
        <w:t>i</w:t>
      </w:r>
      <w:r>
        <w:rPr>
          <w:sz w:val="24"/>
          <w:szCs w:val="24"/>
        </w:rPr>
        <w:t>k</w:t>
      </w:r>
      <w:r>
        <w:rPr>
          <w:spacing w:val="2"/>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2"/>
          <w:sz w:val="24"/>
          <w:szCs w:val="24"/>
        </w:rPr>
        <w:t xml:space="preserve"> </w:t>
      </w:r>
      <w:r>
        <w:rPr>
          <w:sz w:val="24"/>
          <w:szCs w:val="24"/>
        </w:rPr>
        <w:t>0,432</w:t>
      </w:r>
      <w:r>
        <w:rPr>
          <w:spacing w:val="7"/>
          <w:sz w:val="24"/>
          <w:szCs w:val="24"/>
        </w:rPr>
        <w:t xml:space="preserve"> </w:t>
      </w:r>
      <w:r>
        <w:rPr>
          <w:spacing w:val="-2"/>
          <w:sz w:val="24"/>
          <w:szCs w:val="24"/>
        </w:rPr>
        <w:t>a</w:t>
      </w:r>
      <w:r>
        <w:rPr>
          <w:spacing w:val="3"/>
          <w:sz w:val="24"/>
          <w:szCs w:val="24"/>
        </w:rPr>
        <w:t>t</w:t>
      </w:r>
      <w:r>
        <w:rPr>
          <w:spacing w:val="-2"/>
          <w:sz w:val="24"/>
          <w:szCs w:val="24"/>
        </w:rPr>
        <w:t>a</w:t>
      </w:r>
      <w:r>
        <w:rPr>
          <w:sz w:val="24"/>
          <w:szCs w:val="24"/>
        </w:rPr>
        <w:t>u (43,2%),</w:t>
      </w:r>
      <w:r>
        <w:rPr>
          <w:spacing w:val="1"/>
          <w:sz w:val="24"/>
          <w:szCs w:val="24"/>
        </w:rPr>
        <w:t xml:space="preserve"> </w:t>
      </w:r>
      <w:r>
        <w:rPr>
          <w:sz w:val="24"/>
          <w:szCs w:val="24"/>
        </w:rPr>
        <w:t>un</w:t>
      </w:r>
      <w:r>
        <w:rPr>
          <w:spacing w:val="-2"/>
          <w:sz w:val="24"/>
          <w:szCs w:val="24"/>
        </w:rPr>
        <w:t>t</w:t>
      </w:r>
      <w:r>
        <w:rPr>
          <w:sz w:val="24"/>
          <w:szCs w:val="24"/>
        </w:rPr>
        <w:t>uk</w:t>
      </w:r>
      <w:r>
        <w:rPr>
          <w:spacing w:val="2"/>
          <w:sz w:val="24"/>
          <w:szCs w:val="24"/>
        </w:rPr>
        <w:t xml:space="preserve"> s</w:t>
      </w:r>
      <w:r>
        <w:rPr>
          <w:spacing w:val="-2"/>
          <w:sz w:val="24"/>
          <w:szCs w:val="24"/>
        </w:rPr>
        <w:t>etia</w:t>
      </w:r>
      <w:r>
        <w:rPr>
          <w:sz w:val="24"/>
          <w:szCs w:val="24"/>
        </w:rPr>
        <w:t>p</w:t>
      </w:r>
      <w:r>
        <w:rPr>
          <w:spacing w:val="7"/>
          <w:sz w:val="24"/>
          <w:szCs w:val="24"/>
        </w:rPr>
        <w:t xml:space="preserve"> </w:t>
      </w:r>
      <w:r>
        <w:rPr>
          <w:sz w:val="24"/>
          <w:szCs w:val="24"/>
        </w:rPr>
        <w:t>k</w:t>
      </w:r>
      <w:r>
        <w:rPr>
          <w:spacing w:val="-2"/>
          <w:sz w:val="24"/>
          <w:szCs w:val="24"/>
        </w:rPr>
        <w:t>e</w:t>
      </w:r>
      <w:r>
        <w:rPr>
          <w:sz w:val="24"/>
          <w:szCs w:val="24"/>
        </w:rPr>
        <w:t>n</w:t>
      </w:r>
      <w:r>
        <w:rPr>
          <w:spacing w:val="3"/>
          <w:sz w:val="24"/>
          <w:szCs w:val="24"/>
        </w:rPr>
        <w:t>a</w:t>
      </w:r>
      <w:r>
        <w:rPr>
          <w:spacing w:val="-2"/>
          <w:sz w:val="24"/>
          <w:szCs w:val="24"/>
        </w:rPr>
        <w:t>i</w:t>
      </w:r>
      <w:r>
        <w:rPr>
          <w:sz w:val="24"/>
          <w:szCs w:val="24"/>
        </w:rPr>
        <w:t>k</w:t>
      </w:r>
      <w:r>
        <w:rPr>
          <w:spacing w:val="-2"/>
          <w:sz w:val="24"/>
          <w:szCs w:val="24"/>
        </w:rPr>
        <w:t>a</w:t>
      </w:r>
      <w:r>
        <w:rPr>
          <w:sz w:val="24"/>
          <w:szCs w:val="24"/>
        </w:rPr>
        <w:t>n</w:t>
      </w:r>
      <w:r>
        <w:rPr>
          <w:spacing w:val="2"/>
          <w:sz w:val="24"/>
          <w:szCs w:val="24"/>
        </w:rPr>
        <w:t xml:space="preserve"> </w:t>
      </w:r>
      <w:r>
        <w:rPr>
          <w:sz w:val="24"/>
          <w:szCs w:val="24"/>
        </w:rPr>
        <w:t>1%</w:t>
      </w:r>
      <w:r>
        <w:rPr>
          <w:spacing w:val="2"/>
          <w:sz w:val="24"/>
          <w:szCs w:val="24"/>
        </w:rPr>
        <w:t xml:space="preserve"> </w:t>
      </w:r>
      <w:r>
        <w:rPr>
          <w:sz w:val="24"/>
          <w:szCs w:val="24"/>
        </w:rPr>
        <w:t>p</w:t>
      </w:r>
      <w:r>
        <w:rPr>
          <w:spacing w:val="-2"/>
          <w:sz w:val="24"/>
          <w:szCs w:val="24"/>
        </w:rPr>
        <w:t>a</w:t>
      </w:r>
      <w:r>
        <w:rPr>
          <w:spacing w:val="5"/>
          <w:sz w:val="24"/>
          <w:szCs w:val="24"/>
        </w:rPr>
        <w:t>d</w:t>
      </w:r>
      <w:r>
        <w:rPr>
          <w:sz w:val="24"/>
          <w:szCs w:val="24"/>
        </w:rPr>
        <w:t>a 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 xml:space="preserve">l </w:t>
      </w:r>
      <w:r>
        <w:rPr>
          <w:spacing w:val="5"/>
          <w:sz w:val="24"/>
          <w:szCs w:val="24"/>
        </w:rPr>
        <w:t>(</w:t>
      </w:r>
      <w:r>
        <w:rPr>
          <w:spacing w:val="2"/>
          <w:sz w:val="24"/>
          <w:szCs w:val="24"/>
        </w:rPr>
        <w:t>X</w:t>
      </w:r>
      <w:r>
        <w:rPr>
          <w:sz w:val="24"/>
          <w:szCs w:val="24"/>
        </w:rPr>
        <w:t>2)</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2"/>
          <w:sz w:val="24"/>
          <w:szCs w:val="24"/>
        </w:rPr>
        <w:t>am</w:t>
      </w:r>
      <w:r>
        <w:rPr>
          <w:sz w:val="24"/>
          <w:szCs w:val="24"/>
        </w:rPr>
        <w:t>.</w:t>
      </w:r>
      <w:r>
        <w:rPr>
          <w:spacing w:val="2"/>
          <w:sz w:val="24"/>
          <w:szCs w:val="24"/>
        </w:rPr>
        <w:t xml:space="preserve"> H</w:t>
      </w:r>
      <w:r>
        <w:rPr>
          <w:spacing w:val="-2"/>
          <w:sz w:val="24"/>
          <w:szCs w:val="24"/>
        </w:rPr>
        <w:t>a</w:t>
      </w:r>
      <w:r>
        <w:rPr>
          <w:spacing w:val="2"/>
          <w:sz w:val="24"/>
          <w:szCs w:val="24"/>
        </w:rPr>
        <w:t>s</w:t>
      </w:r>
      <w:r>
        <w:rPr>
          <w:spacing w:val="-2"/>
          <w:sz w:val="24"/>
          <w:szCs w:val="24"/>
        </w:rPr>
        <w:t>i</w:t>
      </w:r>
      <w:r>
        <w:rPr>
          <w:sz w:val="24"/>
          <w:szCs w:val="24"/>
        </w:rPr>
        <w:t xml:space="preserve">l </w:t>
      </w:r>
      <w:r>
        <w:rPr>
          <w:spacing w:val="5"/>
          <w:sz w:val="24"/>
          <w:szCs w:val="24"/>
        </w:rPr>
        <w:t>v</w:t>
      </w:r>
      <w:r>
        <w:rPr>
          <w:spacing w:val="-2"/>
          <w:sz w:val="24"/>
          <w:szCs w:val="24"/>
        </w:rPr>
        <w:t>a</w:t>
      </w:r>
      <w:r>
        <w:rPr>
          <w:sz w:val="24"/>
          <w:szCs w:val="24"/>
        </w:rPr>
        <w:t>r</w:t>
      </w:r>
      <w:r>
        <w:rPr>
          <w:spacing w:val="-2"/>
          <w:sz w:val="24"/>
          <w:szCs w:val="24"/>
        </w:rPr>
        <w:t>ia</w:t>
      </w:r>
      <w:r>
        <w:rPr>
          <w:sz w:val="24"/>
          <w:szCs w:val="24"/>
        </w:rPr>
        <w:t>b</w:t>
      </w:r>
      <w:r>
        <w:rPr>
          <w:spacing w:val="3"/>
          <w:sz w:val="24"/>
          <w:szCs w:val="24"/>
        </w:rPr>
        <w:t>e</w:t>
      </w:r>
      <w:r>
        <w:rPr>
          <w:sz w:val="24"/>
          <w:szCs w:val="24"/>
        </w:rPr>
        <w:t>l (</w:t>
      </w:r>
      <w:r>
        <w:rPr>
          <w:spacing w:val="2"/>
          <w:sz w:val="24"/>
          <w:szCs w:val="24"/>
        </w:rPr>
        <w:t>X</w:t>
      </w:r>
      <w:r>
        <w:rPr>
          <w:sz w:val="24"/>
          <w:szCs w:val="24"/>
        </w:rPr>
        <w:t xml:space="preserve">2) </w:t>
      </w:r>
      <w:r>
        <w:rPr>
          <w:spacing w:val="-2"/>
          <w:sz w:val="24"/>
          <w:szCs w:val="24"/>
        </w:rPr>
        <w:t>m</w:t>
      </w:r>
      <w:r>
        <w:rPr>
          <w:sz w:val="24"/>
          <w:szCs w:val="24"/>
        </w:rPr>
        <w:t>ungk</w:t>
      </w:r>
      <w:r>
        <w:rPr>
          <w:spacing w:val="-2"/>
          <w:sz w:val="24"/>
          <w:szCs w:val="24"/>
        </w:rPr>
        <w:t>i</w:t>
      </w:r>
      <w:r>
        <w:rPr>
          <w:sz w:val="24"/>
          <w:szCs w:val="24"/>
        </w:rPr>
        <w:t>n</w:t>
      </w:r>
      <w:r>
        <w:rPr>
          <w:spacing w:val="2"/>
          <w:sz w:val="24"/>
          <w:szCs w:val="24"/>
        </w:rPr>
        <w:t xml:space="preserve"> </w:t>
      </w:r>
      <w:r>
        <w:rPr>
          <w:spacing w:val="-2"/>
          <w:sz w:val="24"/>
          <w:szCs w:val="24"/>
        </w:rPr>
        <w:t>me</w:t>
      </w:r>
      <w:r>
        <w:rPr>
          <w:sz w:val="24"/>
          <w:szCs w:val="24"/>
        </w:rPr>
        <w:t>ngu</w:t>
      </w:r>
      <w:r>
        <w:rPr>
          <w:spacing w:val="5"/>
          <w:sz w:val="24"/>
          <w:szCs w:val="24"/>
        </w:rPr>
        <w:t>n</w:t>
      </w:r>
      <w:r>
        <w:rPr>
          <w:spacing w:val="-2"/>
          <w:sz w:val="24"/>
          <w:szCs w:val="24"/>
        </w:rPr>
        <w:t>t</w:t>
      </w:r>
      <w:r>
        <w:rPr>
          <w:sz w:val="24"/>
          <w:szCs w:val="24"/>
        </w:rPr>
        <w:t>ungk</w:t>
      </w:r>
      <w:r>
        <w:rPr>
          <w:spacing w:val="-2"/>
          <w:sz w:val="24"/>
          <w:szCs w:val="24"/>
        </w:rPr>
        <w:t>a</w:t>
      </w:r>
      <w:r>
        <w:rPr>
          <w:sz w:val="24"/>
          <w:szCs w:val="24"/>
        </w:rPr>
        <w:t>n.</w:t>
      </w:r>
      <w:r>
        <w:rPr>
          <w:spacing w:val="2"/>
          <w:sz w:val="24"/>
          <w:szCs w:val="24"/>
        </w:rPr>
        <w:t xml:space="preserve"> </w:t>
      </w:r>
      <w:r>
        <w:rPr>
          <w:spacing w:val="3"/>
          <w:sz w:val="24"/>
          <w:szCs w:val="24"/>
        </w:rPr>
        <w:t>T</w:t>
      </w:r>
      <w:r>
        <w:rPr>
          <w:spacing w:val="-2"/>
          <w:sz w:val="24"/>
          <w:szCs w:val="24"/>
        </w:rPr>
        <w:t>e</w:t>
      </w:r>
      <w:r>
        <w:rPr>
          <w:sz w:val="24"/>
          <w:szCs w:val="24"/>
        </w:rPr>
        <w:t>rbu</w:t>
      </w:r>
      <w:r>
        <w:rPr>
          <w:spacing w:val="3"/>
          <w:sz w:val="24"/>
          <w:szCs w:val="24"/>
        </w:rPr>
        <w:t>k</w:t>
      </w:r>
      <w:r>
        <w:rPr>
          <w:spacing w:val="-2"/>
          <w:sz w:val="24"/>
          <w:szCs w:val="24"/>
        </w:rPr>
        <w:t>t</w:t>
      </w:r>
      <w:r>
        <w:rPr>
          <w:sz w:val="24"/>
          <w:szCs w:val="24"/>
        </w:rPr>
        <w:t xml:space="preserve">i </w:t>
      </w:r>
      <w:r>
        <w:rPr>
          <w:spacing w:val="5"/>
          <w:sz w:val="24"/>
          <w:szCs w:val="24"/>
        </w:rPr>
        <w:t>b</w:t>
      </w:r>
      <w:r>
        <w:rPr>
          <w:spacing w:val="-2"/>
          <w:sz w:val="24"/>
          <w:szCs w:val="24"/>
        </w:rPr>
        <w:t>a</w:t>
      </w:r>
      <w:r>
        <w:rPr>
          <w:sz w:val="24"/>
          <w:szCs w:val="24"/>
        </w:rPr>
        <w:t>h</w:t>
      </w:r>
      <w:r>
        <w:rPr>
          <w:spacing w:val="1"/>
          <w:sz w:val="24"/>
          <w:szCs w:val="24"/>
        </w:rPr>
        <w:t>w</w:t>
      </w:r>
      <w:r>
        <w:rPr>
          <w:sz w:val="24"/>
          <w:szCs w:val="24"/>
        </w:rPr>
        <w:t xml:space="preserve">a </w:t>
      </w:r>
      <w:r>
        <w:rPr>
          <w:spacing w:val="-2"/>
          <w:sz w:val="24"/>
          <w:szCs w:val="24"/>
        </w:rPr>
        <w:t>a</w:t>
      </w:r>
      <w:r>
        <w:rPr>
          <w:sz w:val="24"/>
          <w:szCs w:val="24"/>
        </w:rPr>
        <w:t>da</w:t>
      </w:r>
      <w:r>
        <w:rPr>
          <w:spacing w:val="5"/>
          <w:sz w:val="24"/>
          <w:szCs w:val="24"/>
        </w:rPr>
        <w:t xml:space="preserve"> </w:t>
      </w:r>
      <w:r>
        <w:rPr>
          <w:spacing w:val="-2"/>
          <w:sz w:val="24"/>
          <w:szCs w:val="24"/>
        </w:rPr>
        <w:t>e</w:t>
      </w:r>
      <w:r>
        <w:rPr>
          <w:sz w:val="24"/>
          <w:szCs w:val="24"/>
        </w:rPr>
        <w:t>f</w:t>
      </w:r>
      <w:r>
        <w:rPr>
          <w:spacing w:val="-1"/>
          <w:sz w:val="24"/>
          <w:szCs w:val="24"/>
        </w:rPr>
        <w:t>e</w:t>
      </w:r>
      <w:r>
        <w:rPr>
          <w:sz w:val="24"/>
          <w:szCs w:val="24"/>
        </w:rPr>
        <w:t>k</w:t>
      </w:r>
      <w:r>
        <w:rPr>
          <w:spacing w:val="7"/>
          <w:sz w:val="24"/>
          <w:szCs w:val="24"/>
        </w:rPr>
        <w:t xml:space="preserve"> </w:t>
      </w:r>
      <w:r>
        <w:rPr>
          <w:sz w:val="24"/>
          <w:szCs w:val="24"/>
        </w:rPr>
        <w:t>d</w:t>
      </w:r>
      <w:r>
        <w:rPr>
          <w:spacing w:val="-2"/>
          <w:sz w:val="24"/>
          <w:szCs w:val="24"/>
        </w:rPr>
        <w:t>ala</w:t>
      </w:r>
      <w:r>
        <w:rPr>
          <w:sz w:val="24"/>
          <w:szCs w:val="24"/>
        </w:rPr>
        <w:t>m hubun</w:t>
      </w:r>
      <w:r>
        <w:rPr>
          <w:spacing w:val="5"/>
          <w:sz w:val="24"/>
          <w:szCs w:val="24"/>
        </w:rPr>
        <w:t>g</w:t>
      </w:r>
      <w:r>
        <w:rPr>
          <w:spacing w:val="-2"/>
          <w:sz w:val="24"/>
          <w:szCs w:val="24"/>
        </w:rPr>
        <w:t>a</w:t>
      </w:r>
      <w:r>
        <w:rPr>
          <w:sz w:val="24"/>
          <w:szCs w:val="24"/>
        </w:rPr>
        <w:t>n</w:t>
      </w:r>
      <w:r>
        <w:rPr>
          <w:spacing w:val="2"/>
          <w:sz w:val="24"/>
          <w:szCs w:val="24"/>
        </w:rPr>
        <w:t xml:space="preserve"> </w:t>
      </w:r>
      <w:r>
        <w:rPr>
          <w:spacing w:val="-2"/>
          <w:sz w:val="24"/>
          <w:szCs w:val="24"/>
        </w:rPr>
        <w:t>a</w:t>
      </w:r>
      <w:r>
        <w:rPr>
          <w:sz w:val="24"/>
          <w:szCs w:val="24"/>
        </w:rPr>
        <w:t>n</w:t>
      </w:r>
      <w:r>
        <w:rPr>
          <w:spacing w:val="3"/>
          <w:sz w:val="24"/>
          <w:szCs w:val="24"/>
        </w:rPr>
        <w:t>t</w:t>
      </w:r>
      <w:r>
        <w:rPr>
          <w:spacing w:val="-2"/>
          <w:sz w:val="24"/>
          <w:szCs w:val="24"/>
        </w:rPr>
        <w:t>a</w:t>
      </w:r>
      <w:r>
        <w:rPr>
          <w:sz w:val="24"/>
          <w:szCs w:val="24"/>
        </w:rPr>
        <w:t>ra In</w:t>
      </w:r>
      <w:r>
        <w:rPr>
          <w:spacing w:val="1"/>
          <w:sz w:val="24"/>
          <w:szCs w:val="24"/>
        </w:rPr>
        <w:t>s</w:t>
      </w:r>
      <w:r>
        <w:rPr>
          <w:spacing w:val="-2"/>
          <w:sz w:val="24"/>
          <w:szCs w:val="24"/>
        </w:rPr>
        <w:t>ta</w:t>
      </w:r>
      <w:r>
        <w:rPr>
          <w:sz w:val="24"/>
          <w:szCs w:val="24"/>
        </w:rPr>
        <w:t>g</w:t>
      </w:r>
      <w:r>
        <w:rPr>
          <w:spacing w:val="5"/>
          <w:sz w:val="24"/>
          <w:szCs w:val="24"/>
        </w:rPr>
        <w:t>r</w:t>
      </w:r>
      <w:r>
        <w:rPr>
          <w:spacing w:val="-2"/>
          <w:sz w:val="24"/>
          <w:szCs w:val="24"/>
        </w:rPr>
        <w:t>a</w:t>
      </w:r>
      <w:r>
        <w:rPr>
          <w:sz w:val="24"/>
          <w:szCs w:val="24"/>
        </w:rPr>
        <w:t>m (</w:t>
      </w:r>
      <w:r>
        <w:rPr>
          <w:spacing w:val="1"/>
          <w:sz w:val="24"/>
          <w:szCs w:val="24"/>
        </w:rPr>
        <w:t>X</w:t>
      </w:r>
      <w:r>
        <w:rPr>
          <w:sz w:val="24"/>
          <w:szCs w:val="24"/>
        </w:rPr>
        <w:t>2) d</w:t>
      </w:r>
      <w:r>
        <w:rPr>
          <w:spacing w:val="-1"/>
          <w:sz w:val="24"/>
          <w:szCs w:val="24"/>
        </w:rPr>
        <w:t>a</w:t>
      </w:r>
      <w:r>
        <w:rPr>
          <w:sz w:val="24"/>
          <w:szCs w:val="24"/>
        </w:rPr>
        <w:t>n In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2"/>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 xml:space="preserve">n </w:t>
      </w:r>
      <w:r>
        <w:rPr>
          <w:spacing w:val="1"/>
          <w:sz w:val="24"/>
          <w:szCs w:val="24"/>
        </w:rPr>
        <w:t>P</w:t>
      </w:r>
      <w:r>
        <w:rPr>
          <w:spacing w:val="-2"/>
          <w:sz w:val="24"/>
          <w:szCs w:val="24"/>
        </w:rPr>
        <w:t>e</w:t>
      </w:r>
      <w:r>
        <w:rPr>
          <w:sz w:val="24"/>
          <w:szCs w:val="24"/>
        </w:rPr>
        <w:t>nggu</w:t>
      </w:r>
      <w:r>
        <w:rPr>
          <w:spacing w:val="5"/>
          <w:sz w:val="24"/>
          <w:szCs w:val="24"/>
        </w:rPr>
        <w:t>n</w:t>
      </w:r>
      <w:r>
        <w:rPr>
          <w:sz w:val="24"/>
          <w:szCs w:val="24"/>
        </w:rPr>
        <w:t>a</w:t>
      </w:r>
      <w:r>
        <w:rPr>
          <w:spacing w:val="-2"/>
          <w:sz w:val="24"/>
          <w:szCs w:val="24"/>
        </w:rPr>
        <w:t xml:space="preserve"> </w:t>
      </w:r>
      <w:r>
        <w:rPr>
          <w:sz w:val="24"/>
          <w:szCs w:val="24"/>
        </w:rPr>
        <w:t>(</w:t>
      </w:r>
      <w:r>
        <w:rPr>
          <w:spacing w:val="1"/>
          <w:sz w:val="24"/>
          <w:szCs w:val="24"/>
        </w:rPr>
        <w:t>Y</w:t>
      </w:r>
      <w:r>
        <w:rPr>
          <w:sz w:val="24"/>
          <w:szCs w:val="24"/>
        </w:rPr>
        <w:t>).</w:t>
      </w:r>
    </w:p>
    <w:p w14:paraId="639640A5" w14:textId="77777777" w:rsidR="00472604" w:rsidRDefault="00472604">
      <w:pPr>
        <w:spacing w:line="200" w:lineRule="exact"/>
      </w:pPr>
    </w:p>
    <w:p w14:paraId="163AF474" w14:textId="77777777" w:rsidR="00472604" w:rsidRDefault="00472604">
      <w:pPr>
        <w:spacing w:before="8" w:line="200" w:lineRule="exact"/>
      </w:pPr>
    </w:p>
    <w:p w14:paraId="6EC0B8F1" w14:textId="77777777" w:rsidR="00472604" w:rsidRDefault="00000000">
      <w:pPr>
        <w:ind w:left="247" w:right="271"/>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 xml:space="preserve">6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U</w:t>
      </w:r>
      <w:r>
        <w:rPr>
          <w:spacing w:val="-1"/>
          <w:sz w:val="22"/>
          <w:szCs w:val="22"/>
        </w:rPr>
        <w:t>j</w:t>
      </w:r>
      <w:r>
        <w:rPr>
          <w:sz w:val="22"/>
          <w:szCs w:val="22"/>
        </w:rPr>
        <w:t>i</w:t>
      </w:r>
      <w:r>
        <w:rPr>
          <w:spacing w:val="-1"/>
          <w:sz w:val="22"/>
          <w:szCs w:val="22"/>
        </w:rPr>
        <w:t xml:space="preserve"> </w:t>
      </w:r>
      <w:r>
        <w:rPr>
          <w:spacing w:val="-2"/>
          <w:sz w:val="22"/>
          <w:szCs w:val="22"/>
        </w:rPr>
        <w:t>P</w:t>
      </w:r>
      <w:r>
        <w:rPr>
          <w:spacing w:val="2"/>
          <w:sz w:val="22"/>
          <w:szCs w:val="22"/>
        </w:rPr>
        <w:t>ar</w:t>
      </w:r>
      <w:r>
        <w:rPr>
          <w:sz w:val="22"/>
          <w:szCs w:val="22"/>
        </w:rPr>
        <w:t>s</w:t>
      </w:r>
      <w:r>
        <w:rPr>
          <w:spacing w:val="-2"/>
          <w:sz w:val="22"/>
          <w:szCs w:val="22"/>
        </w:rPr>
        <w:t>i</w:t>
      </w:r>
      <w:r>
        <w:rPr>
          <w:spacing w:val="2"/>
          <w:sz w:val="22"/>
          <w:szCs w:val="22"/>
        </w:rPr>
        <w:t>a</w:t>
      </w:r>
      <w:r>
        <w:rPr>
          <w:sz w:val="22"/>
          <w:szCs w:val="22"/>
        </w:rPr>
        <w:t>l</w:t>
      </w:r>
      <w:r>
        <w:rPr>
          <w:spacing w:val="-1"/>
          <w:sz w:val="22"/>
          <w:szCs w:val="22"/>
        </w:rPr>
        <w:t xml:space="preserve"> </w:t>
      </w:r>
      <w:r>
        <w:rPr>
          <w:spacing w:val="2"/>
          <w:sz w:val="22"/>
          <w:szCs w:val="22"/>
        </w:rPr>
        <w:t>(</w:t>
      </w:r>
      <w:r>
        <w:rPr>
          <w:spacing w:val="1"/>
          <w:sz w:val="22"/>
          <w:szCs w:val="22"/>
        </w:rPr>
        <w:t>U</w:t>
      </w:r>
      <w:r>
        <w:rPr>
          <w:spacing w:val="-1"/>
          <w:sz w:val="22"/>
          <w:szCs w:val="22"/>
        </w:rPr>
        <w:t>j</w:t>
      </w:r>
      <w:r>
        <w:rPr>
          <w:sz w:val="22"/>
          <w:szCs w:val="22"/>
        </w:rPr>
        <w:t>i</w:t>
      </w:r>
      <w:r>
        <w:rPr>
          <w:spacing w:val="-1"/>
          <w:sz w:val="22"/>
          <w:szCs w:val="22"/>
        </w:rPr>
        <w:t xml:space="preserve"> t</w:t>
      </w:r>
      <w:r>
        <w:rPr>
          <w:sz w:val="22"/>
          <w:szCs w:val="22"/>
        </w:rPr>
        <w:t>)</w:t>
      </w:r>
      <w:r>
        <w:rPr>
          <w:spacing w:val="4"/>
          <w:sz w:val="22"/>
          <w:szCs w:val="22"/>
        </w:rPr>
        <w:t xml:space="preserve"> </w:t>
      </w:r>
      <w:r>
        <w:rPr>
          <w:spacing w:val="-2"/>
          <w:sz w:val="22"/>
          <w:szCs w:val="22"/>
        </w:rPr>
        <w:t>P</w:t>
      </w:r>
      <w:r>
        <w:rPr>
          <w:spacing w:val="2"/>
          <w:sz w:val="22"/>
          <w:szCs w:val="22"/>
        </w:rPr>
        <w:t>e</w:t>
      </w:r>
      <w:r>
        <w:rPr>
          <w:sz w:val="22"/>
          <w:szCs w:val="22"/>
        </w:rPr>
        <w:t>ng</w:t>
      </w:r>
      <w:r>
        <w:rPr>
          <w:spacing w:val="2"/>
          <w:sz w:val="22"/>
          <w:szCs w:val="22"/>
        </w:rPr>
        <w:t>ar</w:t>
      </w:r>
      <w:r>
        <w:rPr>
          <w:sz w:val="22"/>
          <w:szCs w:val="22"/>
        </w:rPr>
        <w:t>uh</w:t>
      </w:r>
      <w:r>
        <w:rPr>
          <w:spacing w:val="-5"/>
          <w:sz w:val="22"/>
          <w:szCs w:val="22"/>
        </w:rPr>
        <w:t xml:space="preserve"> </w:t>
      </w:r>
      <w:r>
        <w:rPr>
          <w:spacing w:val="2"/>
          <w:sz w:val="22"/>
          <w:szCs w:val="22"/>
        </w:rPr>
        <w:t>We</w:t>
      </w:r>
      <w:r>
        <w:rPr>
          <w:sz w:val="22"/>
          <w:szCs w:val="22"/>
        </w:rPr>
        <w:t>bs</w:t>
      </w:r>
      <w:r>
        <w:rPr>
          <w:spacing w:val="-2"/>
          <w:sz w:val="22"/>
          <w:szCs w:val="22"/>
        </w:rPr>
        <w:t>i</w:t>
      </w:r>
      <w:r>
        <w:rPr>
          <w:spacing w:val="-1"/>
          <w:sz w:val="22"/>
          <w:szCs w:val="22"/>
        </w:rPr>
        <w:t>t</w:t>
      </w:r>
      <w:r>
        <w:rPr>
          <w:sz w:val="22"/>
          <w:szCs w:val="22"/>
        </w:rPr>
        <w:t>e</w:t>
      </w:r>
      <w:r>
        <w:rPr>
          <w:spacing w:val="2"/>
          <w:sz w:val="22"/>
          <w:szCs w:val="22"/>
        </w:rPr>
        <w:t xml:space="preserve"> </w:t>
      </w:r>
      <w:r>
        <w:rPr>
          <w:spacing w:val="-4"/>
          <w:sz w:val="22"/>
          <w:szCs w:val="22"/>
        </w:rPr>
        <w:t>V</w:t>
      </w:r>
      <w:r>
        <w:rPr>
          <w:spacing w:val="2"/>
          <w:sz w:val="22"/>
          <w:szCs w:val="22"/>
        </w:rPr>
        <w:t>ar</w:t>
      </w:r>
      <w:r>
        <w:rPr>
          <w:spacing w:val="-1"/>
          <w:sz w:val="22"/>
          <w:szCs w:val="22"/>
        </w:rPr>
        <w:t>i</w:t>
      </w:r>
      <w:r>
        <w:rPr>
          <w:spacing w:val="2"/>
          <w:sz w:val="22"/>
          <w:szCs w:val="22"/>
        </w:rPr>
        <w:t>a</w:t>
      </w:r>
      <w:r>
        <w:rPr>
          <w:spacing w:val="-5"/>
          <w:sz w:val="22"/>
          <w:szCs w:val="22"/>
        </w:rPr>
        <w:t>b</w:t>
      </w:r>
      <w:r>
        <w:rPr>
          <w:spacing w:val="2"/>
          <w:sz w:val="22"/>
          <w:szCs w:val="22"/>
        </w:rPr>
        <w:t>e</w:t>
      </w:r>
      <w:r>
        <w:rPr>
          <w:sz w:val="22"/>
          <w:szCs w:val="22"/>
        </w:rPr>
        <w:t>l</w:t>
      </w:r>
      <w:r>
        <w:rPr>
          <w:spacing w:val="-1"/>
          <w:sz w:val="22"/>
          <w:szCs w:val="22"/>
        </w:rPr>
        <w:t xml:space="preserve"> </w:t>
      </w:r>
      <w:r>
        <w:rPr>
          <w:spacing w:val="2"/>
          <w:sz w:val="22"/>
          <w:szCs w:val="22"/>
        </w:rPr>
        <w:t>(</w:t>
      </w:r>
      <w:r>
        <w:rPr>
          <w:spacing w:val="1"/>
          <w:sz w:val="22"/>
          <w:szCs w:val="22"/>
        </w:rPr>
        <w:t>X</w:t>
      </w:r>
      <w:r>
        <w:rPr>
          <w:sz w:val="22"/>
          <w:szCs w:val="22"/>
        </w:rPr>
        <w:t>1)</w:t>
      </w:r>
      <w:r>
        <w:rPr>
          <w:spacing w:val="2"/>
          <w:sz w:val="22"/>
          <w:szCs w:val="22"/>
        </w:rPr>
        <w:t xml:space="preserve"> </w:t>
      </w:r>
      <w:r>
        <w:rPr>
          <w:spacing w:val="-1"/>
          <w:sz w:val="22"/>
          <w:szCs w:val="22"/>
        </w:rPr>
        <w:t>t</w:t>
      </w:r>
      <w:r>
        <w:rPr>
          <w:spacing w:val="-3"/>
          <w:sz w:val="22"/>
          <w:szCs w:val="22"/>
        </w:rPr>
        <w:t>e</w:t>
      </w:r>
      <w:r>
        <w:rPr>
          <w:spacing w:val="2"/>
          <w:sz w:val="22"/>
          <w:szCs w:val="22"/>
        </w:rPr>
        <w:t>r</w:t>
      </w:r>
      <w:r>
        <w:rPr>
          <w:sz w:val="22"/>
          <w:szCs w:val="22"/>
        </w:rPr>
        <w:t>h</w:t>
      </w:r>
      <w:r>
        <w:rPr>
          <w:spacing w:val="2"/>
          <w:sz w:val="22"/>
          <w:szCs w:val="22"/>
        </w:rPr>
        <w:t>a</w:t>
      </w:r>
      <w:r>
        <w:rPr>
          <w:spacing w:val="-5"/>
          <w:sz w:val="22"/>
          <w:szCs w:val="22"/>
        </w:rPr>
        <w:t>d</w:t>
      </w:r>
      <w:r>
        <w:rPr>
          <w:spacing w:val="2"/>
          <w:sz w:val="22"/>
          <w:szCs w:val="22"/>
        </w:rPr>
        <w:t>a</w:t>
      </w:r>
      <w:r>
        <w:rPr>
          <w:sz w:val="22"/>
          <w:szCs w:val="22"/>
        </w:rPr>
        <w:t xml:space="preserve">p </w:t>
      </w:r>
      <w:r>
        <w:rPr>
          <w:spacing w:val="1"/>
          <w:sz w:val="22"/>
          <w:szCs w:val="22"/>
        </w:rPr>
        <w:t>V</w:t>
      </w:r>
      <w:r>
        <w:rPr>
          <w:spacing w:val="-3"/>
          <w:sz w:val="22"/>
          <w:szCs w:val="22"/>
        </w:rPr>
        <w:t>a</w:t>
      </w:r>
      <w:r>
        <w:rPr>
          <w:spacing w:val="2"/>
          <w:sz w:val="22"/>
          <w:szCs w:val="22"/>
        </w:rPr>
        <w:t>r</w:t>
      </w:r>
      <w:r>
        <w:rPr>
          <w:spacing w:val="-1"/>
          <w:sz w:val="22"/>
          <w:szCs w:val="22"/>
        </w:rPr>
        <w:t>i</w:t>
      </w:r>
      <w:r>
        <w:rPr>
          <w:spacing w:val="2"/>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pacing w:val="-3"/>
          <w:sz w:val="22"/>
          <w:szCs w:val="22"/>
        </w:rPr>
        <w:t>I</w:t>
      </w:r>
      <w:r>
        <w:rPr>
          <w:sz w:val="22"/>
          <w:szCs w:val="22"/>
        </w:rPr>
        <w:t>n</w:t>
      </w:r>
      <w:r>
        <w:rPr>
          <w:spacing w:val="-1"/>
          <w:sz w:val="22"/>
          <w:szCs w:val="22"/>
        </w:rPr>
        <w:t>t</w:t>
      </w:r>
      <w:r>
        <w:rPr>
          <w:spacing w:val="2"/>
          <w:sz w:val="22"/>
          <w:szCs w:val="22"/>
        </w:rPr>
        <w:t>e</w:t>
      </w:r>
      <w:r>
        <w:rPr>
          <w:spacing w:val="-3"/>
          <w:sz w:val="22"/>
          <w:szCs w:val="22"/>
        </w:rPr>
        <w:t>r</w:t>
      </w:r>
      <w:r>
        <w:rPr>
          <w:spacing w:val="2"/>
          <w:sz w:val="22"/>
          <w:szCs w:val="22"/>
        </w:rPr>
        <w:t>a</w:t>
      </w:r>
      <w:r>
        <w:rPr>
          <w:sz w:val="22"/>
          <w:szCs w:val="22"/>
        </w:rPr>
        <w:t>ksi d</w:t>
      </w:r>
      <w:r>
        <w:rPr>
          <w:spacing w:val="2"/>
          <w:sz w:val="22"/>
          <w:szCs w:val="22"/>
        </w:rPr>
        <w:t>e</w:t>
      </w:r>
      <w:r>
        <w:rPr>
          <w:sz w:val="22"/>
          <w:szCs w:val="22"/>
        </w:rPr>
        <w:t>ng</w:t>
      </w:r>
      <w:r>
        <w:rPr>
          <w:spacing w:val="2"/>
          <w:sz w:val="22"/>
          <w:szCs w:val="22"/>
        </w:rPr>
        <w:t>a</w:t>
      </w:r>
      <w:r>
        <w:rPr>
          <w:sz w:val="22"/>
          <w:szCs w:val="22"/>
        </w:rPr>
        <w:t xml:space="preserve">n </w:t>
      </w:r>
      <w:r>
        <w:rPr>
          <w:spacing w:val="-2"/>
          <w:sz w:val="22"/>
          <w:szCs w:val="22"/>
        </w:rPr>
        <w:t>P</w:t>
      </w:r>
      <w:r>
        <w:rPr>
          <w:spacing w:val="2"/>
          <w:sz w:val="22"/>
          <w:szCs w:val="22"/>
        </w:rPr>
        <w:t>e</w:t>
      </w:r>
      <w:r>
        <w:rPr>
          <w:sz w:val="22"/>
          <w:szCs w:val="22"/>
        </w:rPr>
        <w:t>ngguna</w:t>
      </w:r>
      <w:r>
        <w:rPr>
          <w:spacing w:val="-3"/>
          <w:sz w:val="22"/>
          <w:szCs w:val="22"/>
        </w:rPr>
        <w:t xml:space="preserve"> </w:t>
      </w:r>
      <w:r>
        <w:rPr>
          <w:spacing w:val="2"/>
          <w:sz w:val="22"/>
          <w:szCs w:val="22"/>
        </w:rPr>
        <w:t>(</w:t>
      </w:r>
      <w:r>
        <w:rPr>
          <w:spacing w:val="1"/>
          <w:sz w:val="22"/>
          <w:szCs w:val="22"/>
        </w:rPr>
        <w:t>Y</w:t>
      </w:r>
      <w:r>
        <w:rPr>
          <w:sz w:val="22"/>
          <w:szCs w:val="22"/>
        </w:rPr>
        <w:t>)</w:t>
      </w:r>
    </w:p>
    <w:p w14:paraId="7283D53B" w14:textId="77777777" w:rsidR="00472604" w:rsidRDefault="00472604">
      <w:pPr>
        <w:spacing w:before="10" w:line="180" w:lineRule="exact"/>
        <w:rPr>
          <w:sz w:val="18"/>
          <w:szCs w:val="18"/>
        </w:rPr>
      </w:pPr>
    </w:p>
    <w:p w14:paraId="469836FD" w14:textId="77777777" w:rsidR="00472604" w:rsidRDefault="00000000">
      <w:pPr>
        <w:spacing w:line="220" w:lineRule="exact"/>
        <w:ind w:left="3847" w:right="3726"/>
        <w:jc w:val="center"/>
        <w:rPr>
          <w:sz w:val="13"/>
          <w:szCs w:val="13"/>
        </w:rPr>
      </w:pPr>
      <w:r>
        <w:rPr>
          <w:b/>
          <w:position w:val="-1"/>
        </w:rPr>
        <w:t>Co</w:t>
      </w:r>
      <w:r>
        <w:rPr>
          <w:b/>
          <w:spacing w:val="1"/>
          <w:position w:val="-1"/>
        </w:rPr>
        <w:t>e</w:t>
      </w:r>
      <w:r>
        <w:rPr>
          <w:b/>
          <w:spacing w:val="-2"/>
          <w:position w:val="-1"/>
        </w:rPr>
        <w:t>f</w:t>
      </w:r>
      <w:r>
        <w:rPr>
          <w:b/>
          <w:spacing w:val="3"/>
          <w:position w:val="-1"/>
        </w:rPr>
        <w:t>f</w:t>
      </w:r>
      <w:r>
        <w:rPr>
          <w:b/>
          <w:position w:val="-1"/>
        </w:rPr>
        <w:t>icie</w:t>
      </w:r>
      <w:r>
        <w:rPr>
          <w:b/>
          <w:spacing w:val="-1"/>
          <w:position w:val="-1"/>
        </w:rPr>
        <w:t>n</w:t>
      </w:r>
      <w:r>
        <w:rPr>
          <w:b/>
          <w:spacing w:val="-2"/>
          <w:position w:val="-1"/>
        </w:rPr>
        <w:t>t</w:t>
      </w:r>
      <w:r>
        <w:rPr>
          <w:b/>
          <w:spacing w:val="4"/>
          <w:position w:val="-1"/>
        </w:rPr>
        <w:t>s</w:t>
      </w:r>
      <w:r>
        <w:rPr>
          <w:b/>
          <w:position w:val="6"/>
          <w:sz w:val="13"/>
          <w:szCs w:val="13"/>
        </w:rPr>
        <w:t>a</w:t>
      </w:r>
    </w:p>
    <w:tbl>
      <w:tblPr>
        <w:tblW w:w="0" w:type="auto"/>
        <w:tblInd w:w="515" w:type="dxa"/>
        <w:tblLayout w:type="fixed"/>
        <w:tblCellMar>
          <w:left w:w="0" w:type="dxa"/>
          <w:right w:w="0" w:type="dxa"/>
        </w:tblCellMar>
        <w:tblLook w:val="01E0" w:firstRow="1" w:lastRow="1" w:firstColumn="1" w:lastColumn="1" w:noHBand="0" w:noVBand="0"/>
      </w:tblPr>
      <w:tblGrid>
        <w:gridCol w:w="308"/>
        <w:gridCol w:w="1536"/>
        <w:gridCol w:w="1035"/>
        <w:gridCol w:w="1391"/>
        <w:gridCol w:w="1686"/>
        <w:gridCol w:w="990"/>
        <w:gridCol w:w="845"/>
      </w:tblGrid>
      <w:tr w:rsidR="00472604" w14:paraId="459A83A6" w14:textId="77777777">
        <w:trPr>
          <w:trHeight w:hRule="exact" w:val="470"/>
        </w:trPr>
        <w:tc>
          <w:tcPr>
            <w:tcW w:w="1844" w:type="dxa"/>
            <w:gridSpan w:val="2"/>
            <w:vMerge w:val="restart"/>
            <w:tcBorders>
              <w:top w:val="single" w:sz="5" w:space="0" w:color="000000"/>
              <w:left w:val="single" w:sz="5" w:space="0" w:color="000000"/>
              <w:right w:val="single" w:sz="5" w:space="0" w:color="000000"/>
            </w:tcBorders>
          </w:tcPr>
          <w:p w14:paraId="588259CE" w14:textId="77777777" w:rsidR="00472604" w:rsidRDefault="00472604">
            <w:pPr>
              <w:spacing w:line="200" w:lineRule="exact"/>
            </w:pPr>
          </w:p>
          <w:p w14:paraId="1BBC2222" w14:textId="77777777" w:rsidR="00472604" w:rsidRDefault="00472604">
            <w:pPr>
              <w:spacing w:before="7" w:line="260" w:lineRule="exact"/>
              <w:rPr>
                <w:sz w:val="26"/>
                <w:szCs w:val="26"/>
              </w:rPr>
            </w:pPr>
          </w:p>
          <w:p w14:paraId="1B763437" w14:textId="77777777" w:rsidR="00472604" w:rsidRDefault="00000000">
            <w:pPr>
              <w:ind w:left="57"/>
            </w:pPr>
            <w:r>
              <w:rPr>
                <w:spacing w:val="2"/>
              </w:rPr>
              <w:t>M</w:t>
            </w:r>
            <w:r>
              <w:t>od</w:t>
            </w:r>
            <w:r>
              <w:rPr>
                <w:spacing w:val="1"/>
              </w:rPr>
              <w:t>e</w:t>
            </w:r>
            <w:r>
              <w:t>l</w:t>
            </w:r>
          </w:p>
        </w:tc>
        <w:tc>
          <w:tcPr>
            <w:tcW w:w="2426" w:type="dxa"/>
            <w:gridSpan w:val="2"/>
            <w:tcBorders>
              <w:top w:val="single" w:sz="5" w:space="0" w:color="000000"/>
              <w:left w:val="single" w:sz="5" w:space="0" w:color="000000"/>
              <w:bottom w:val="single" w:sz="5" w:space="0" w:color="000000"/>
              <w:right w:val="single" w:sz="5" w:space="0" w:color="000000"/>
            </w:tcBorders>
          </w:tcPr>
          <w:p w14:paraId="20BDEEDC" w14:textId="77777777" w:rsidR="00472604" w:rsidRDefault="00472604">
            <w:pPr>
              <w:spacing w:before="7" w:line="220" w:lineRule="exact"/>
              <w:rPr>
                <w:sz w:val="22"/>
                <w:szCs w:val="22"/>
              </w:rPr>
            </w:pPr>
          </w:p>
          <w:p w14:paraId="31812F56" w14:textId="77777777" w:rsidR="00472604" w:rsidRDefault="00000000">
            <w:pPr>
              <w:ind w:left="64"/>
            </w:pPr>
            <w:r>
              <w:t>Un</w:t>
            </w:r>
            <w:r>
              <w:rPr>
                <w:spacing w:val="2"/>
              </w:rPr>
              <w:t>s</w:t>
            </w:r>
            <w:r>
              <w:t>tand</w:t>
            </w:r>
            <w:r>
              <w:rPr>
                <w:spacing w:val="1"/>
              </w:rPr>
              <w:t>a</w:t>
            </w:r>
            <w:r>
              <w:rPr>
                <w:spacing w:val="-2"/>
              </w:rPr>
              <w:t>r</w:t>
            </w:r>
            <w:r>
              <w:t>d</w:t>
            </w:r>
            <w:r>
              <w:rPr>
                <w:spacing w:val="-1"/>
              </w:rPr>
              <w:t>i</w:t>
            </w:r>
            <w:r>
              <w:rPr>
                <w:spacing w:val="1"/>
              </w:rPr>
              <w:t>ze</w:t>
            </w:r>
            <w:r>
              <w:t xml:space="preserve">d </w:t>
            </w:r>
            <w:r>
              <w:rPr>
                <w:spacing w:val="1"/>
              </w:rPr>
              <w:t>C</w:t>
            </w:r>
            <w:r>
              <w:rPr>
                <w:spacing w:val="-5"/>
              </w:rPr>
              <w:t>o</w:t>
            </w:r>
            <w:r>
              <w:rPr>
                <w:spacing w:val="1"/>
              </w:rPr>
              <w:t>e</w:t>
            </w:r>
            <w:r>
              <w:rPr>
                <w:spacing w:val="-2"/>
              </w:rPr>
              <w:t>ff</w:t>
            </w:r>
            <w:r>
              <w:t>icien</w:t>
            </w:r>
            <w:r>
              <w:rPr>
                <w:spacing w:val="-1"/>
              </w:rPr>
              <w:t>t</w:t>
            </w:r>
            <w:r>
              <w:t>s</w:t>
            </w:r>
          </w:p>
        </w:tc>
        <w:tc>
          <w:tcPr>
            <w:tcW w:w="1686" w:type="dxa"/>
            <w:tcBorders>
              <w:top w:val="single" w:sz="5" w:space="0" w:color="000000"/>
              <w:left w:val="single" w:sz="5" w:space="0" w:color="000000"/>
              <w:bottom w:val="single" w:sz="5" w:space="0" w:color="000000"/>
              <w:right w:val="single" w:sz="5" w:space="0" w:color="000000"/>
            </w:tcBorders>
          </w:tcPr>
          <w:p w14:paraId="4401BFAC" w14:textId="77777777" w:rsidR="00472604" w:rsidRDefault="00000000">
            <w:pPr>
              <w:spacing w:line="220" w:lineRule="exact"/>
              <w:ind w:left="314"/>
            </w:pPr>
            <w:r>
              <w:rPr>
                <w:spacing w:val="-1"/>
              </w:rPr>
              <w:t>S</w:t>
            </w:r>
            <w:r>
              <w:t>tand</w:t>
            </w:r>
            <w:r>
              <w:rPr>
                <w:spacing w:val="1"/>
              </w:rPr>
              <w:t>a</w:t>
            </w:r>
            <w:r>
              <w:rPr>
                <w:spacing w:val="-2"/>
              </w:rPr>
              <w:t>r</w:t>
            </w:r>
            <w:r>
              <w:t>d</w:t>
            </w:r>
            <w:r>
              <w:rPr>
                <w:spacing w:val="-1"/>
              </w:rPr>
              <w:t>i</w:t>
            </w:r>
            <w:r>
              <w:rPr>
                <w:spacing w:val="1"/>
              </w:rPr>
              <w:t>ze</w:t>
            </w:r>
            <w:r>
              <w:t>d</w:t>
            </w:r>
          </w:p>
          <w:p w14:paraId="122303A0" w14:textId="77777777" w:rsidR="00472604" w:rsidRDefault="00000000">
            <w:pPr>
              <w:ind w:left="349"/>
            </w:pPr>
            <w:r>
              <w:rPr>
                <w:spacing w:val="1"/>
              </w:rPr>
              <w:t>C</w:t>
            </w:r>
            <w:r>
              <w:t>o</w:t>
            </w:r>
            <w:r>
              <w:rPr>
                <w:spacing w:val="1"/>
              </w:rPr>
              <w:t>e</w:t>
            </w:r>
            <w:r>
              <w:rPr>
                <w:spacing w:val="-2"/>
              </w:rPr>
              <w:t>ff</w:t>
            </w:r>
            <w:r>
              <w:t>icien</w:t>
            </w:r>
            <w:r>
              <w:rPr>
                <w:spacing w:val="-1"/>
              </w:rPr>
              <w:t>t</w:t>
            </w:r>
            <w:r>
              <w:t>s</w:t>
            </w:r>
          </w:p>
        </w:tc>
        <w:tc>
          <w:tcPr>
            <w:tcW w:w="990" w:type="dxa"/>
            <w:vMerge w:val="restart"/>
            <w:tcBorders>
              <w:top w:val="single" w:sz="5" w:space="0" w:color="000000"/>
              <w:left w:val="single" w:sz="5" w:space="0" w:color="000000"/>
              <w:right w:val="single" w:sz="5" w:space="0" w:color="000000"/>
            </w:tcBorders>
          </w:tcPr>
          <w:p w14:paraId="644ED84E" w14:textId="77777777" w:rsidR="00472604" w:rsidRDefault="00472604">
            <w:pPr>
              <w:spacing w:line="200" w:lineRule="exact"/>
            </w:pPr>
          </w:p>
          <w:p w14:paraId="3FCD179B" w14:textId="77777777" w:rsidR="00472604" w:rsidRDefault="00472604">
            <w:pPr>
              <w:spacing w:before="7" w:line="260" w:lineRule="exact"/>
              <w:rPr>
                <w:sz w:val="26"/>
                <w:szCs w:val="26"/>
              </w:rPr>
            </w:pPr>
          </w:p>
          <w:p w14:paraId="3A0F6508" w14:textId="77777777" w:rsidR="00472604" w:rsidRDefault="00000000">
            <w:pPr>
              <w:ind w:left="424" w:right="429"/>
              <w:jc w:val="center"/>
            </w:pPr>
            <w:r>
              <w:t>t</w:t>
            </w:r>
          </w:p>
        </w:tc>
        <w:tc>
          <w:tcPr>
            <w:tcW w:w="845" w:type="dxa"/>
            <w:vMerge w:val="restart"/>
            <w:tcBorders>
              <w:top w:val="single" w:sz="5" w:space="0" w:color="000000"/>
              <w:left w:val="single" w:sz="5" w:space="0" w:color="000000"/>
              <w:right w:val="single" w:sz="5" w:space="0" w:color="000000"/>
            </w:tcBorders>
          </w:tcPr>
          <w:p w14:paraId="7BA3C7EF" w14:textId="77777777" w:rsidR="00472604" w:rsidRDefault="00472604">
            <w:pPr>
              <w:spacing w:line="200" w:lineRule="exact"/>
            </w:pPr>
          </w:p>
          <w:p w14:paraId="553A0878" w14:textId="77777777" w:rsidR="00472604" w:rsidRDefault="00472604">
            <w:pPr>
              <w:spacing w:before="7" w:line="260" w:lineRule="exact"/>
              <w:rPr>
                <w:sz w:val="26"/>
                <w:szCs w:val="26"/>
              </w:rPr>
            </w:pPr>
          </w:p>
          <w:p w14:paraId="2E63CC1F" w14:textId="77777777" w:rsidR="00472604" w:rsidRDefault="00000000">
            <w:pPr>
              <w:ind w:left="259"/>
            </w:pPr>
            <w:r>
              <w:rPr>
                <w:spacing w:val="-1"/>
              </w:rPr>
              <w:t>S</w:t>
            </w:r>
            <w:r>
              <w:t>i</w:t>
            </w:r>
            <w:r>
              <w:rPr>
                <w:spacing w:val="-1"/>
              </w:rPr>
              <w:t>g</w:t>
            </w:r>
            <w:r>
              <w:t>.</w:t>
            </w:r>
          </w:p>
        </w:tc>
      </w:tr>
      <w:tr w:rsidR="00472604" w14:paraId="380F0B90" w14:textId="77777777">
        <w:trPr>
          <w:trHeight w:hRule="exact" w:val="245"/>
        </w:trPr>
        <w:tc>
          <w:tcPr>
            <w:tcW w:w="1844" w:type="dxa"/>
            <w:gridSpan w:val="2"/>
            <w:vMerge/>
            <w:tcBorders>
              <w:left w:val="single" w:sz="5" w:space="0" w:color="000000"/>
              <w:bottom w:val="single" w:sz="9" w:space="0" w:color="152935"/>
              <w:right w:val="single" w:sz="5" w:space="0" w:color="000000"/>
            </w:tcBorders>
          </w:tcPr>
          <w:p w14:paraId="53B94E98" w14:textId="77777777" w:rsidR="00472604" w:rsidRDefault="00472604"/>
        </w:tc>
        <w:tc>
          <w:tcPr>
            <w:tcW w:w="1035" w:type="dxa"/>
            <w:tcBorders>
              <w:top w:val="single" w:sz="5" w:space="0" w:color="000000"/>
              <w:left w:val="single" w:sz="5" w:space="0" w:color="000000"/>
              <w:bottom w:val="single" w:sz="9" w:space="0" w:color="152935"/>
              <w:right w:val="single" w:sz="5" w:space="0" w:color="000000"/>
            </w:tcBorders>
          </w:tcPr>
          <w:p w14:paraId="07090E84" w14:textId="77777777" w:rsidR="00472604" w:rsidRDefault="00000000">
            <w:pPr>
              <w:spacing w:line="220" w:lineRule="exact"/>
              <w:ind w:left="409" w:right="411"/>
              <w:jc w:val="center"/>
            </w:pPr>
            <w:r>
              <w:t>B</w:t>
            </w:r>
          </w:p>
        </w:tc>
        <w:tc>
          <w:tcPr>
            <w:tcW w:w="1391" w:type="dxa"/>
            <w:tcBorders>
              <w:top w:val="single" w:sz="5" w:space="0" w:color="000000"/>
              <w:left w:val="single" w:sz="5" w:space="0" w:color="000000"/>
              <w:bottom w:val="single" w:sz="9" w:space="0" w:color="152935"/>
              <w:right w:val="single" w:sz="5" w:space="0" w:color="000000"/>
            </w:tcBorders>
          </w:tcPr>
          <w:p w14:paraId="017E83A5" w14:textId="77777777" w:rsidR="00472604" w:rsidRDefault="00000000">
            <w:pPr>
              <w:spacing w:line="220" w:lineRule="exact"/>
              <w:ind w:left="295"/>
            </w:pPr>
            <w:r>
              <w:rPr>
                <w:spacing w:val="-1"/>
              </w:rPr>
              <w:t>S</w:t>
            </w:r>
            <w:r>
              <w:t>t</w:t>
            </w:r>
            <w:r>
              <w:rPr>
                <w:spacing w:val="-1"/>
              </w:rPr>
              <w:t>d</w:t>
            </w:r>
            <w:r>
              <w:t xml:space="preserve">. </w:t>
            </w:r>
            <w:r>
              <w:rPr>
                <w:spacing w:val="-2"/>
              </w:rPr>
              <w:t>Err</w:t>
            </w:r>
            <w:r>
              <w:rPr>
                <w:spacing w:val="5"/>
              </w:rPr>
              <w:t>o</w:t>
            </w:r>
            <w:r>
              <w:t>r</w:t>
            </w:r>
          </w:p>
        </w:tc>
        <w:tc>
          <w:tcPr>
            <w:tcW w:w="1686" w:type="dxa"/>
            <w:tcBorders>
              <w:top w:val="single" w:sz="5" w:space="0" w:color="000000"/>
              <w:left w:val="single" w:sz="5" w:space="0" w:color="000000"/>
              <w:bottom w:val="single" w:sz="9" w:space="0" w:color="152935"/>
              <w:right w:val="single" w:sz="5" w:space="0" w:color="000000"/>
            </w:tcBorders>
          </w:tcPr>
          <w:p w14:paraId="6D8D126D" w14:textId="77777777" w:rsidR="00472604" w:rsidRDefault="00000000">
            <w:pPr>
              <w:spacing w:line="220" w:lineRule="exact"/>
              <w:ind w:left="619" w:right="616"/>
              <w:jc w:val="center"/>
            </w:pPr>
            <w:r>
              <w:rPr>
                <w:spacing w:val="1"/>
              </w:rPr>
              <w:t>Be</w:t>
            </w:r>
            <w:r>
              <w:t>ta</w:t>
            </w:r>
          </w:p>
        </w:tc>
        <w:tc>
          <w:tcPr>
            <w:tcW w:w="990" w:type="dxa"/>
            <w:vMerge/>
            <w:tcBorders>
              <w:left w:val="single" w:sz="5" w:space="0" w:color="000000"/>
              <w:bottom w:val="single" w:sz="9" w:space="0" w:color="152935"/>
              <w:right w:val="single" w:sz="5" w:space="0" w:color="000000"/>
            </w:tcBorders>
          </w:tcPr>
          <w:p w14:paraId="5808D65C" w14:textId="77777777" w:rsidR="00472604" w:rsidRDefault="00472604"/>
        </w:tc>
        <w:tc>
          <w:tcPr>
            <w:tcW w:w="845" w:type="dxa"/>
            <w:vMerge/>
            <w:tcBorders>
              <w:left w:val="single" w:sz="5" w:space="0" w:color="000000"/>
              <w:bottom w:val="single" w:sz="9" w:space="0" w:color="152935"/>
              <w:right w:val="single" w:sz="5" w:space="0" w:color="000000"/>
            </w:tcBorders>
          </w:tcPr>
          <w:p w14:paraId="6614690D" w14:textId="77777777" w:rsidR="00472604" w:rsidRDefault="00472604"/>
        </w:tc>
      </w:tr>
      <w:tr w:rsidR="00472604" w14:paraId="42D64C3D" w14:textId="77777777">
        <w:trPr>
          <w:trHeight w:hRule="exact" w:val="250"/>
        </w:trPr>
        <w:tc>
          <w:tcPr>
            <w:tcW w:w="308" w:type="dxa"/>
            <w:vMerge w:val="restart"/>
            <w:tcBorders>
              <w:top w:val="single" w:sz="9" w:space="0" w:color="152935"/>
              <w:left w:val="single" w:sz="5" w:space="0" w:color="000000"/>
              <w:right w:val="nil"/>
            </w:tcBorders>
          </w:tcPr>
          <w:p w14:paraId="343B661C" w14:textId="77777777" w:rsidR="00472604" w:rsidRDefault="00000000">
            <w:pPr>
              <w:spacing w:line="220" w:lineRule="exact"/>
              <w:ind w:left="57"/>
            </w:pPr>
            <w:r>
              <w:t>1</w:t>
            </w:r>
          </w:p>
        </w:tc>
        <w:tc>
          <w:tcPr>
            <w:tcW w:w="1536" w:type="dxa"/>
            <w:tcBorders>
              <w:top w:val="single" w:sz="9" w:space="0" w:color="152935"/>
              <w:left w:val="nil"/>
              <w:bottom w:val="single" w:sz="9" w:space="0" w:color="ADADAD"/>
              <w:right w:val="single" w:sz="5" w:space="0" w:color="000000"/>
            </w:tcBorders>
          </w:tcPr>
          <w:p w14:paraId="65C90EFF" w14:textId="77777777" w:rsidR="00472604" w:rsidRDefault="00000000">
            <w:pPr>
              <w:spacing w:line="220" w:lineRule="exact"/>
              <w:ind w:left="60"/>
            </w:pPr>
            <w:r>
              <w:rPr>
                <w:spacing w:val="-2"/>
              </w:rPr>
              <w:t>(</w:t>
            </w:r>
            <w:r>
              <w:rPr>
                <w:spacing w:val="1"/>
              </w:rPr>
              <w:t>C</w:t>
            </w:r>
            <w:r>
              <w:t>on</w:t>
            </w:r>
            <w:r>
              <w:rPr>
                <w:spacing w:val="2"/>
              </w:rPr>
              <w:t>s</w:t>
            </w:r>
            <w:r>
              <w:t>tan</w:t>
            </w:r>
            <w:r>
              <w:rPr>
                <w:spacing w:val="-1"/>
              </w:rPr>
              <w:t>t</w:t>
            </w:r>
            <w:r>
              <w:t>)</w:t>
            </w:r>
          </w:p>
        </w:tc>
        <w:tc>
          <w:tcPr>
            <w:tcW w:w="1035" w:type="dxa"/>
            <w:tcBorders>
              <w:top w:val="single" w:sz="9" w:space="0" w:color="152935"/>
              <w:left w:val="single" w:sz="5" w:space="0" w:color="000000"/>
              <w:bottom w:val="single" w:sz="9" w:space="0" w:color="ADADAD"/>
              <w:right w:val="single" w:sz="5" w:space="0" w:color="000000"/>
            </w:tcBorders>
          </w:tcPr>
          <w:p w14:paraId="6D5129C5" w14:textId="77777777" w:rsidR="00472604" w:rsidRDefault="00000000">
            <w:pPr>
              <w:spacing w:line="220" w:lineRule="exact"/>
              <w:ind w:left="414"/>
            </w:pPr>
            <w:r>
              <w:t>13.381</w:t>
            </w:r>
          </w:p>
        </w:tc>
        <w:tc>
          <w:tcPr>
            <w:tcW w:w="1391" w:type="dxa"/>
            <w:tcBorders>
              <w:top w:val="single" w:sz="9" w:space="0" w:color="152935"/>
              <w:left w:val="single" w:sz="5" w:space="0" w:color="000000"/>
              <w:bottom w:val="single" w:sz="9" w:space="0" w:color="ADADAD"/>
              <w:right w:val="single" w:sz="5" w:space="0" w:color="000000"/>
            </w:tcBorders>
          </w:tcPr>
          <w:p w14:paraId="5DBC624D" w14:textId="77777777" w:rsidR="00472604" w:rsidRDefault="00000000">
            <w:pPr>
              <w:spacing w:line="220" w:lineRule="exact"/>
              <w:ind w:left="870"/>
            </w:pPr>
            <w:r>
              <w:t>1.275</w:t>
            </w:r>
          </w:p>
        </w:tc>
        <w:tc>
          <w:tcPr>
            <w:tcW w:w="1686" w:type="dxa"/>
            <w:tcBorders>
              <w:top w:val="single" w:sz="9" w:space="0" w:color="152935"/>
              <w:left w:val="single" w:sz="5" w:space="0" w:color="000000"/>
              <w:bottom w:val="single" w:sz="9" w:space="0" w:color="ADADAD"/>
              <w:right w:val="single" w:sz="5" w:space="0" w:color="000000"/>
            </w:tcBorders>
          </w:tcPr>
          <w:p w14:paraId="1F140801" w14:textId="77777777" w:rsidR="00472604" w:rsidRDefault="00472604"/>
        </w:tc>
        <w:tc>
          <w:tcPr>
            <w:tcW w:w="990" w:type="dxa"/>
            <w:tcBorders>
              <w:top w:val="single" w:sz="9" w:space="0" w:color="152935"/>
              <w:left w:val="single" w:sz="5" w:space="0" w:color="000000"/>
              <w:bottom w:val="single" w:sz="9" w:space="0" w:color="ADADAD"/>
              <w:right w:val="single" w:sz="5" w:space="0" w:color="000000"/>
            </w:tcBorders>
          </w:tcPr>
          <w:p w14:paraId="5E83D4A5" w14:textId="77777777" w:rsidR="00472604" w:rsidRDefault="00000000">
            <w:pPr>
              <w:spacing w:line="220" w:lineRule="exact"/>
              <w:ind w:left="369"/>
            </w:pPr>
            <w:r>
              <w:t>10.494</w:t>
            </w:r>
          </w:p>
        </w:tc>
        <w:tc>
          <w:tcPr>
            <w:tcW w:w="845" w:type="dxa"/>
            <w:tcBorders>
              <w:top w:val="single" w:sz="9" w:space="0" w:color="152935"/>
              <w:left w:val="single" w:sz="5" w:space="0" w:color="000000"/>
              <w:bottom w:val="single" w:sz="9" w:space="0" w:color="ADADAD"/>
              <w:right w:val="single" w:sz="5" w:space="0" w:color="000000"/>
            </w:tcBorders>
          </w:tcPr>
          <w:p w14:paraId="0281A652" w14:textId="77777777" w:rsidR="00472604" w:rsidRDefault="00000000">
            <w:pPr>
              <w:spacing w:line="220" w:lineRule="exact"/>
              <w:ind w:left="424"/>
            </w:pPr>
            <w:r>
              <w:t>.000</w:t>
            </w:r>
          </w:p>
        </w:tc>
      </w:tr>
      <w:tr w:rsidR="00472604" w14:paraId="06DBE530" w14:textId="77777777">
        <w:trPr>
          <w:trHeight w:hRule="exact" w:val="245"/>
        </w:trPr>
        <w:tc>
          <w:tcPr>
            <w:tcW w:w="308" w:type="dxa"/>
            <w:vMerge/>
            <w:tcBorders>
              <w:left w:val="single" w:sz="5" w:space="0" w:color="000000"/>
              <w:bottom w:val="single" w:sz="5" w:space="0" w:color="000000"/>
              <w:right w:val="nil"/>
            </w:tcBorders>
          </w:tcPr>
          <w:p w14:paraId="32379FB2" w14:textId="77777777" w:rsidR="00472604" w:rsidRDefault="00472604"/>
        </w:tc>
        <w:tc>
          <w:tcPr>
            <w:tcW w:w="1536" w:type="dxa"/>
            <w:tcBorders>
              <w:top w:val="single" w:sz="9" w:space="0" w:color="ADADAD"/>
              <w:left w:val="nil"/>
              <w:bottom w:val="single" w:sz="5" w:space="0" w:color="000000"/>
              <w:right w:val="single" w:sz="5" w:space="0" w:color="000000"/>
            </w:tcBorders>
          </w:tcPr>
          <w:p w14:paraId="1AF650D9" w14:textId="77777777" w:rsidR="00472604" w:rsidRDefault="00000000">
            <w:pPr>
              <w:spacing w:line="220" w:lineRule="exact"/>
              <w:ind w:left="60"/>
            </w:pPr>
            <w:r>
              <w:rPr>
                <w:spacing w:val="1"/>
              </w:rPr>
              <w:t>We</w:t>
            </w:r>
            <w:r>
              <w:t>b</w:t>
            </w:r>
            <w:r>
              <w:rPr>
                <w:spacing w:val="2"/>
              </w:rPr>
              <w:t>s</w:t>
            </w:r>
            <w:r>
              <w:t>i</w:t>
            </w:r>
            <w:r>
              <w:rPr>
                <w:spacing w:val="-1"/>
              </w:rPr>
              <w:t>t</w:t>
            </w:r>
            <w:r>
              <w:t>e</w:t>
            </w:r>
            <w:r>
              <w:rPr>
                <w:spacing w:val="1"/>
              </w:rPr>
              <w:t xml:space="preserve"> </w:t>
            </w:r>
            <w:r>
              <w:rPr>
                <w:spacing w:val="-2"/>
              </w:rPr>
              <w:t>(</w:t>
            </w:r>
            <w:r>
              <w:t>X1)</w:t>
            </w:r>
          </w:p>
        </w:tc>
        <w:tc>
          <w:tcPr>
            <w:tcW w:w="1035" w:type="dxa"/>
            <w:tcBorders>
              <w:top w:val="single" w:sz="9" w:space="0" w:color="ADADAD"/>
              <w:left w:val="single" w:sz="5" w:space="0" w:color="000000"/>
              <w:bottom w:val="single" w:sz="5" w:space="0" w:color="000000"/>
              <w:right w:val="single" w:sz="5" w:space="0" w:color="000000"/>
            </w:tcBorders>
          </w:tcPr>
          <w:p w14:paraId="76885EDC" w14:textId="77777777" w:rsidR="00472604" w:rsidRDefault="00000000">
            <w:pPr>
              <w:spacing w:line="220" w:lineRule="exact"/>
              <w:ind w:left="614"/>
            </w:pPr>
            <w:r>
              <w:t>.432</w:t>
            </w:r>
          </w:p>
        </w:tc>
        <w:tc>
          <w:tcPr>
            <w:tcW w:w="1391" w:type="dxa"/>
            <w:tcBorders>
              <w:top w:val="single" w:sz="9" w:space="0" w:color="ADADAD"/>
              <w:left w:val="single" w:sz="5" w:space="0" w:color="000000"/>
              <w:bottom w:val="single" w:sz="5" w:space="0" w:color="000000"/>
              <w:right w:val="single" w:sz="5" w:space="0" w:color="000000"/>
            </w:tcBorders>
          </w:tcPr>
          <w:p w14:paraId="68AC0971" w14:textId="77777777" w:rsidR="00472604" w:rsidRDefault="00000000">
            <w:pPr>
              <w:spacing w:line="220" w:lineRule="exact"/>
              <w:ind w:right="59"/>
              <w:jc w:val="right"/>
            </w:pPr>
            <w:r>
              <w:t>.025</w:t>
            </w:r>
          </w:p>
        </w:tc>
        <w:tc>
          <w:tcPr>
            <w:tcW w:w="1686" w:type="dxa"/>
            <w:tcBorders>
              <w:top w:val="single" w:sz="9" w:space="0" w:color="ADADAD"/>
              <w:left w:val="single" w:sz="5" w:space="0" w:color="000000"/>
              <w:bottom w:val="single" w:sz="5" w:space="0" w:color="000000"/>
              <w:right w:val="single" w:sz="5" w:space="0" w:color="000000"/>
            </w:tcBorders>
          </w:tcPr>
          <w:p w14:paraId="2AF32711" w14:textId="77777777" w:rsidR="00472604" w:rsidRDefault="00000000">
            <w:pPr>
              <w:spacing w:line="220" w:lineRule="exact"/>
              <w:ind w:right="59"/>
              <w:jc w:val="right"/>
            </w:pPr>
            <w:r>
              <w:t>.675</w:t>
            </w:r>
          </w:p>
        </w:tc>
        <w:tc>
          <w:tcPr>
            <w:tcW w:w="990" w:type="dxa"/>
            <w:tcBorders>
              <w:top w:val="single" w:sz="9" w:space="0" w:color="ADADAD"/>
              <w:left w:val="single" w:sz="5" w:space="0" w:color="000000"/>
              <w:bottom w:val="single" w:sz="5" w:space="0" w:color="000000"/>
              <w:right w:val="single" w:sz="5" w:space="0" w:color="000000"/>
            </w:tcBorders>
          </w:tcPr>
          <w:p w14:paraId="4D2E8A0C" w14:textId="77777777" w:rsidR="00472604" w:rsidRDefault="00000000">
            <w:pPr>
              <w:spacing w:line="220" w:lineRule="exact"/>
              <w:ind w:left="369"/>
            </w:pPr>
            <w:r>
              <w:t>17.592</w:t>
            </w:r>
          </w:p>
        </w:tc>
        <w:tc>
          <w:tcPr>
            <w:tcW w:w="845" w:type="dxa"/>
            <w:tcBorders>
              <w:top w:val="single" w:sz="9" w:space="0" w:color="ADADAD"/>
              <w:left w:val="single" w:sz="5" w:space="0" w:color="000000"/>
              <w:bottom w:val="single" w:sz="5" w:space="0" w:color="000000"/>
              <w:right w:val="single" w:sz="5" w:space="0" w:color="000000"/>
            </w:tcBorders>
          </w:tcPr>
          <w:p w14:paraId="0D72C428" w14:textId="77777777" w:rsidR="00472604" w:rsidRDefault="00000000">
            <w:pPr>
              <w:spacing w:line="220" w:lineRule="exact"/>
              <w:ind w:left="424"/>
            </w:pPr>
            <w:r>
              <w:t>.000</w:t>
            </w:r>
          </w:p>
        </w:tc>
      </w:tr>
      <w:tr w:rsidR="00472604" w14:paraId="79C311A5" w14:textId="77777777">
        <w:trPr>
          <w:trHeight w:hRule="exact" w:val="240"/>
        </w:trPr>
        <w:tc>
          <w:tcPr>
            <w:tcW w:w="7791" w:type="dxa"/>
            <w:gridSpan w:val="7"/>
            <w:tcBorders>
              <w:top w:val="single" w:sz="5" w:space="0" w:color="000000"/>
              <w:left w:val="single" w:sz="5" w:space="0" w:color="000000"/>
              <w:bottom w:val="single" w:sz="5" w:space="0" w:color="000000"/>
              <w:right w:val="single" w:sz="5" w:space="0" w:color="000000"/>
            </w:tcBorders>
          </w:tcPr>
          <w:p w14:paraId="3CF40DD2" w14:textId="77777777" w:rsidR="00472604" w:rsidRDefault="00000000">
            <w:pPr>
              <w:spacing w:line="220" w:lineRule="exact"/>
              <w:ind w:left="57"/>
            </w:pPr>
            <w:r>
              <w:rPr>
                <w:spacing w:val="1"/>
              </w:rPr>
              <w:t>a</w:t>
            </w:r>
            <w:r>
              <w:t>. D</w:t>
            </w:r>
            <w:r>
              <w:rPr>
                <w:spacing w:val="1"/>
              </w:rPr>
              <w:t>e</w:t>
            </w:r>
            <w:r>
              <w:t>p</w:t>
            </w:r>
            <w:r>
              <w:rPr>
                <w:spacing w:val="1"/>
              </w:rPr>
              <w:t>e</w:t>
            </w:r>
            <w:r>
              <w:t>nd</w:t>
            </w:r>
            <w:r>
              <w:rPr>
                <w:spacing w:val="1"/>
              </w:rPr>
              <w:t>e</w:t>
            </w:r>
            <w:r>
              <w:t>nt</w:t>
            </w:r>
            <w:r>
              <w:rPr>
                <w:spacing w:val="-1"/>
              </w:rPr>
              <w:t xml:space="preserve"> </w:t>
            </w:r>
            <w:r>
              <w:t>V</w:t>
            </w:r>
            <w:r>
              <w:rPr>
                <w:spacing w:val="1"/>
              </w:rPr>
              <w:t>a</w:t>
            </w:r>
            <w:r>
              <w:rPr>
                <w:spacing w:val="-2"/>
              </w:rPr>
              <w:t>r</w:t>
            </w:r>
            <w:r>
              <w:t>iab</w:t>
            </w:r>
            <w:r>
              <w:rPr>
                <w:spacing w:val="-1"/>
              </w:rPr>
              <w:t>l</w:t>
            </w:r>
            <w:r>
              <w:rPr>
                <w:spacing w:val="1"/>
              </w:rPr>
              <w:t>e</w:t>
            </w:r>
            <w:r>
              <w:t>:</w:t>
            </w:r>
            <w:r>
              <w:rPr>
                <w:spacing w:val="-1"/>
              </w:rPr>
              <w:t xml:space="preserve"> </w:t>
            </w:r>
            <w:r>
              <w:rPr>
                <w:spacing w:val="-3"/>
              </w:rPr>
              <w:t>B</w:t>
            </w:r>
            <w:r>
              <w:rPr>
                <w:spacing w:val="1"/>
              </w:rPr>
              <w:t>e</w:t>
            </w:r>
            <w:r>
              <w:rPr>
                <w:spacing w:val="-2"/>
              </w:rPr>
              <w:t>r</w:t>
            </w:r>
            <w:r>
              <w:t>i</w:t>
            </w:r>
            <w:r>
              <w:rPr>
                <w:spacing w:val="-1"/>
              </w:rPr>
              <w:t>n</w:t>
            </w:r>
            <w:r>
              <w:t>te</w:t>
            </w:r>
            <w:r>
              <w:rPr>
                <w:spacing w:val="-2"/>
              </w:rPr>
              <w:t>r</w:t>
            </w:r>
            <w:r>
              <w:rPr>
                <w:spacing w:val="1"/>
              </w:rPr>
              <w:t>a</w:t>
            </w:r>
            <w:r>
              <w:t>k</w:t>
            </w:r>
            <w:r>
              <w:rPr>
                <w:spacing w:val="2"/>
              </w:rPr>
              <w:t>s</w:t>
            </w:r>
            <w:r>
              <w:t>i</w:t>
            </w:r>
            <w:r>
              <w:rPr>
                <w:spacing w:val="-1"/>
              </w:rPr>
              <w:t xml:space="preserve"> </w:t>
            </w:r>
            <w:r>
              <w:t>d</w:t>
            </w:r>
            <w:r>
              <w:rPr>
                <w:spacing w:val="1"/>
              </w:rPr>
              <w:t>e</w:t>
            </w:r>
            <w:r>
              <w:t>ng</w:t>
            </w:r>
            <w:r>
              <w:rPr>
                <w:spacing w:val="1"/>
              </w:rPr>
              <w:t>a</w:t>
            </w:r>
            <w:r>
              <w:t xml:space="preserve">n </w:t>
            </w:r>
            <w:r>
              <w:rPr>
                <w:spacing w:val="-1"/>
              </w:rPr>
              <w:t>P</w:t>
            </w:r>
            <w:r>
              <w:rPr>
                <w:spacing w:val="1"/>
              </w:rPr>
              <w:t>e</w:t>
            </w:r>
            <w:r>
              <w:t>nggun</w:t>
            </w:r>
            <w:r>
              <w:rPr>
                <w:spacing w:val="1"/>
              </w:rPr>
              <w:t>a</w:t>
            </w:r>
            <w:r>
              <w:rPr>
                <w:spacing w:val="-2"/>
              </w:rPr>
              <w:t>(</w:t>
            </w:r>
            <w:r>
              <w:t>Y)</w:t>
            </w:r>
          </w:p>
        </w:tc>
      </w:tr>
    </w:tbl>
    <w:p w14:paraId="4B88D769" w14:textId="77777777" w:rsidR="00472604" w:rsidRDefault="00472604">
      <w:pPr>
        <w:spacing w:before="13" w:line="200" w:lineRule="exact"/>
      </w:pPr>
    </w:p>
    <w:p w14:paraId="5BBCA358" w14:textId="77777777" w:rsidR="00472604" w:rsidRDefault="00000000">
      <w:pPr>
        <w:spacing w:before="34"/>
        <w:ind w:left="2687" w:right="2710"/>
        <w:jc w:val="center"/>
      </w:pPr>
      <w:r>
        <w:rPr>
          <w:spacing w:val="-1"/>
        </w:rPr>
        <w:t>S</w:t>
      </w:r>
      <w:r>
        <w:t>u</w:t>
      </w:r>
      <w:r>
        <w:rPr>
          <w:spacing w:val="-1"/>
        </w:rPr>
        <w:t>m</w:t>
      </w:r>
      <w:r>
        <w:t>b</w:t>
      </w:r>
      <w:r>
        <w:rPr>
          <w:spacing w:val="1"/>
        </w:rPr>
        <w:t>e</w:t>
      </w:r>
      <w:r>
        <w:rPr>
          <w:spacing w:val="-2"/>
        </w:rPr>
        <w:t>r</w:t>
      </w:r>
      <w:r>
        <w:t>: H</w:t>
      </w:r>
      <w:r>
        <w:rPr>
          <w:spacing w:val="1"/>
        </w:rPr>
        <w:t>a</w:t>
      </w:r>
      <w:r>
        <w:rPr>
          <w:spacing w:val="2"/>
        </w:rPr>
        <w:t>s</w:t>
      </w:r>
      <w:r>
        <w:t>il</w:t>
      </w:r>
      <w:r>
        <w:rPr>
          <w:spacing w:val="-1"/>
        </w:rPr>
        <w:t xml:space="preserve"> </w:t>
      </w:r>
      <w:r>
        <w:t>Olah D</w:t>
      </w:r>
      <w:r>
        <w:rPr>
          <w:spacing w:val="1"/>
        </w:rPr>
        <w:t>a</w:t>
      </w:r>
      <w:r>
        <w:t xml:space="preserve">ta </w:t>
      </w:r>
      <w:r>
        <w:rPr>
          <w:spacing w:val="-1"/>
        </w:rPr>
        <w:t>SPS</w:t>
      </w:r>
      <w:r>
        <w:t>S</w:t>
      </w:r>
      <w:r>
        <w:rPr>
          <w:spacing w:val="-1"/>
        </w:rPr>
        <w:t xml:space="preserve"> </w:t>
      </w:r>
      <w:r>
        <w:t>25, 2023</w:t>
      </w:r>
    </w:p>
    <w:p w14:paraId="6ED35CC1" w14:textId="77777777" w:rsidR="00472604" w:rsidRDefault="00472604">
      <w:pPr>
        <w:spacing w:before="11" w:line="220" w:lineRule="exact"/>
        <w:rPr>
          <w:sz w:val="22"/>
          <w:szCs w:val="22"/>
        </w:rPr>
      </w:pPr>
    </w:p>
    <w:p w14:paraId="3D9A46A2" w14:textId="77777777" w:rsidR="00472604" w:rsidRDefault="00000000">
      <w:pPr>
        <w:ind w:left="128" w:right="153"/>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 xml:space="preserve">7 </w:t>
      </w:r>
      <w:r>
        <w:rPr>
          <w:spacing w:val="1"/>
          <w:sz w:val="22"/>
          <w:szCs w:val="22"/>
        </w:rPr>
        <w:t>U</w:t>
      </w:r>
      <w:r>
        <w:rPr>
          <w:spacing w:val="-1"/>
          <w:sz w:val="22"/>
          <w:szCs w:val="22"/>
        </w:rPr>
        <w:t>j</w:t>
      </w:r>
      <w:r>
        <w:rPr>
          <w:sz w:val="22"/>
          <w:szCs w:val="22"/>
        </w:rPr>
        <w:t>i</w:t>
      </w:r>
      <w:r>
        <w:rPr>
          <w:spacing w:val="-1"/>
          <w:sz w:val="22"/>
          <w:szCs w:val="22"/>
        </w:rPr>
        <w:t xml:space="preserve"> </w:t>
      </w:r>
      <w:r>
        <w:rPr>
          <w:spacing w:val="-2"/>
          <w:sz w:val="22"/>
          <w:szCs w:val="22"/>
        </w:rPr>
        <w:t>P</w:t>
      </w:r>
      <w:r>
        <w:rPr>
          <w:spacing w:val="2"/>
          <w:sz w:val="22"/>
          <w:szCs w:val="22"/>
        </w:rPr>
        <w:t>ar</w:t>
      </w:r>
      <w:r>
        <w:rPr>
          <w:sz w:val="22"/>
          <w:szCs w:val="22"/>
        </w:rPr>
        <w:t>s</w:t>
      </w:r>
      <w:r>
        <w:rPr>
          <w:spacing w:val="-2"/>
          <w:sz w:val="22"/>
          <w:szCs w:val="22"/>
        </w:rPr>
        <w:t>i</w:t>
      </w:r>
      <w:r>
        <w:rPr>
          <w:spacing w:val="2"/>
          <w:sz w:val="22"/>
          <w:szCs w:val="22"/>
        </w:rPr>
        <w:t>a</w:t>
      </w:r>
      <w:r>
        <w:rPr>
          <w:sz w:val="22"/>
          <w:szCs w:val="22"/>
        </w:rPr>
        <w:t>l</w:t>
      </w:r>
      <w:r>
        <w:rPr>
          <w:spacing w:val="-1"/>
          <w:sz w:val="22"/>
          <w:szCs w:val="22"/>
        </w:rPr>
        <w:t xml:space="preserve"> </w:t>
      </w:r>
      <w:r>
        <w:rPr>
          <w:spacing w:val="-2"/>
          <w:sz w:val="22"/>
          <w:szCs w:val="22"/>
        </w:rPr>
        <w:t>P</w:t>
      </w:r>
      <w:r>
        <w:rPr>
          <w:spacing w:val="2"/>
          <w:sz w:val="22"/>
          <w:szCs w:val="22"/>
        </w:rPr>
        <w:t>e</w:t>
      </w:r>
      <w:r>
        <w:rPr>
          <w:sz w:val="22"/>
          <w:szCs w:val="22"/>
        </w:rPr>
        <w:t>ng</w:t>
      </w:r>
      <w:r>
        <w:rPr>
          <w:spacing w:val="-3"/>
          <w:sz w:val="22"/>
          <w:szCs w:val="22"/>
        </w:rPr>
        <w:t>a</w:t>
      </w:r>
      <w:r>
        <w:rPr>
          <w:spacing w:val="2"/>
          <w:sz w:val="22"/>
          <w:szCs w:val="22"/>
        </w:rPr>
        <w:t>r</w:t>
      </w:r>
      <w:r>
        <w:rPr>
          <w:sz w:val="22"/>
          <w:szCs w:val="22"/>
        </w:rPr>
        <w:t xml:space="preserve">uh </w:t>
      </w:r>
      <w:r>
        <w:rPr>
          <w:spacing w:val="-3"/>
          <w:sz w:val="22"/>
          <w:szCs w:val="22"/>
        </w:rPr>
        <w:t>I</w:t>
      </w:r>
      <w:r>
        <w:rPr>
          <w:sz w:val="22"/>
          <w:szCs w:val="22"/>
        </w:rPr>
        <w:t>ns</w:t>
      </w:r>
      <w:r>
        <w:rPr>
          <w:spacing w:val="-2"/>
          <w:sz w:val="22"/>
          <w:szCs w:val="22"/>
        </w:rPr>
        <w:t>t</w:t>
      </w:r>
      <w:r>
        <w:rPr>
          <w:spacing w:val="2"/>
          <w:sz w:val="22"/>
          <w:szCs w:val="22"/>
        </w:rPr>
        <w:t>a</w:t>
      </w:r>
      <w:r>
        <w:rPr>
          <w:sz w:val="22"/>
          <w:szCs w:val="22"/>
        </w:rPr>
        <w:t>g</w:t>
      </w:r>
      <w:r>
        <w:rPr>
          <w:spacing w:val="2"/>
          <w:sz w:val="22"/>
          <w:szCs w:val="22"/>
        </w:rPr>
        <w:t>ra</w:t>
      </w:r>
      <w:r>
        <w:rPr>
          <w:sz w:val="22"/>
          <w:szCs w:val="22"/>
        </w:rPr>
        <w:t>m</w:t>
      </w:r>
      <w:r>
        <w:rPr>
          <w:spacing w:val="-1"/>
          <w:sz w:val="22"/>
          <w:szCs w:val="22"/>
        </w:rPr>
        <w:t xml:space="preserve"> </w:t>
      </w:r>
      <w:r>
        <w:rPr>
          <w:spacing w:val="2"/>
          <w:sz w:val="22"/>
          <w:szCs w:val="22"/>
        </w:rPr>
        <w:t>(</w:t>
      </w:r>
      <w:r>
        <w:rPr>
          <w:spacing w:val="1"/>
          <w:sz w:val="22"/>
          <w:szCs w:val="22"/>
        </w:rPr>
        <w:t>X</w:t>
      </w:r>
      <w:r>
        <w:rPr>
          <w:spacing w:val="-5"/>
          <w:sz w:val="22"/>
          <w:szCs w:val="22"/>
        </w:rPr>
        <w:t>2</w:t>
      </w:r>
      <w:r>
        <w:rPr>
          <w:sz w:val="22"/>
          <w:szCs w:val="22"/>
        </w:rPr>
        <w:t>)</w:t>
      </w:r>
      <w:r>
        <w:rPr>
          <w:spacing w:val="2"/>
          <w:sz w:val="22"/>
          <w:szCs w:val="22"/>
        </w:rPr>
        <w:t xml:space="preserve"> </w:t>
      </w:r>
      <w:r>
        <w:rPr>
          <w:spacing w:val="-1"/>
          <w:sz w:val="22"/>
          <w:szCs w:val="22"/>
        </w:rPr>
        <w:t>t</w:t>
      </w:r>
      <w:r>
        <w:rPr>
          <w:spacing w:val="2"/>
          <w:sz w:val="22"/>
          <w:szCs w:val="22"/>
        </w:rPr>
        <w:t>er</w:t>
      </w:r>
      <w:r>
        <w:rPr>
          <w:spacing w:val="-5"/>
          <w:sz w:val="22"/>
          <w:szCs w:val="22"/>
        </w:rPr>
        <w:t>h</w:t>
      </w:r>
      <w:r>
        <w:rPr>
          <w:spacing w:val="2"/>
          <w:sz w:val="22"/>
          <w:szCs w:val="22"/>
        </w:rPr>
        <w:t>a</w:t>
      </w:r>
      <w:r>
        <w:rPr>
          <w:sz w:val="22"/>
          <w:szCs w:val="22"/>
        </w:rPr>
        <w:t>d</w:t>
      </w:r>
      <w:r>
        <w:rPr>
          <w:spacing w:val="2"/>
          <w:sz w:val="22"/>
          <w:szCs w:val="22"/>
        </w:rPr>
        <w:t>a</w:t>
      </w:r>
      <w:r>
        <w:rPr>
          <w:sz w:val="22"/>
          <w:szCs w:val="22"/>
        </w:rPr>
        <w:t xml:space="preserve">p </w:t>
      </w:r>
      <w:r>
        <w:rPr>
          <w:spacing w:val="-4"/>
          <w:sz w:val="22"/>
          <w:szCs w:val="22"/>
        </w:rPr>
        <w:t>V</w:t>
      </w:r>
      <w:r>
        <w:rPr>
          <w:spacing w:val="-3"/>
          <w:sz w:val="22"/>
          <w:szCs w:val="22"/>
        </w:rPr>
        <w:t>a</w:t>
      </w:r>
      <w:r>
        <w:rPr>
          <w:spacing w:val="2"/>
          <w:sz w:val="22"/>
          <w:szCs w:val="22"/>
        </w:rPr>
        <w:t>r</w:t>
      </w:r>
      <w:r>
        <w:rPr>
          <w:spacing w:val="-1"/>
          <w:sz w:val="22"/>
          <w:szCs w:val="22"/>
        </w:rPr>
        <w:t>i</w:t>
      </w:r>
      <w:r>
        <w:rPr>
          <w:spacing w:val="2"/>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pacing w:val="-3"/>
          <w:sz w:val="22"/>
          <w:szCs w:val="22"/>
        </w:rPr>
        <w:t>I</w:t>
      </w:r>
      <w:r>
        <w:rPr>
          <w:sz w:val="22"/>
          <w:szCs w:val="22"/>
        </w:rPr>
        <w:t>n</w:t>
      </w:r>
      <w:r>
        <w:rPr>
          <w:spacing w:val="-1"/>
          <w:sz w:val="22"/>
          <w:szCs w:val="22"/>
        </w:rPr>
        <w:t>t</w:t>
      </w:r>
      <w:r>
        <w:rPr>
          <w:spacing w:val="2"/>
          <w:sz w:val="22"/>
          <w:szCs w:val="22"/>
        </w:rPr>
        <w:t>era</w:t>
      </w:r>
      <w:r>
        <w:rPr>
          <w:sz w:val="22"/>
          <w:szCs w:val="22"/>
        </w:rPr>
        <w:t>ksi</w:t>
      </w:r>
      <w:r>
        <w:rPr>
          <w:spacing w:val="-2"/>
          <w:sz w:val="22"/>
          <w:szCs w:val="22"/>
        </w:rPr>
        <w:t xml:space="preserve"> </w:t>
      </w:r>
      <w:r>
        <w:rPr>
          <w:sz w:val="22"/>
          <w:szCs w:val="22"/>
        </w:rPr>
        <w:t>d</w:t>
      </w:r>
      <w:r>
        <w:rPr>
          <w:spacing w:val="2"/>
          <w:sz w:val="22"/>
          <w:szCs w:val="22"/>
        </w:rPr>
        <w:t>e</w:t>
      </w:r>
      <w:r>
        <w:rPr>
          <w:sz w:val="22"/>
          <w:szCs w:val="22"/>
        </w:rPr>
        <w:t>n</w:t>
      </w:r>
      <w:r>
        <w:rPr>
          <w:spacing w:val="-5"/>
          <w:sz w:val="22"/>
          <w:szCs w:val="22"/>
        </w:rPr>
        <w:t>g</w:t>
      </w:r>
      <w:r>
        <w:rPr>
          <w:spacing w:val="2"/>
          <w:sz w:val="22"/>
          <w:szCs w:val="22"/>
        </w:rPr>
        <w:t>a</w:t>
      </w:r>
      <w:r>
        <w:rPr>
          <w:sz w:val="22"/>
          <w:szCs w:val="22"/>
        </w:rPr>
        <w:t xml:space="preserve">n </w:t>
      </w:r>
      <w:r>
        <w:rPr>
          <w:spacing w:val="-2"/>
          <w:sz w:val="22"/>
          <w:szCs w:val="22"/>
        </w:rPr>
        <w:t>P</w:t>
      </w:r>
      <w:r>
        <w:rPr>
          <w:spacing w:val="2"/>
          <w:sz w:val="22"/>
          <w:szCs w:val="22"/>
        </w:rPr>
        <w:t>e</w:t>
      </w:r>
      <w:r>
        <w:rPr>
          <w:sz w:val="22"/>
          <w:szCs w:val="22"/>
        </w:rPr>
        <w:t>ngguna</w:t>
      </w:r>
      <w:r>
        <w:rPr>
          <w:spacing w:val="-3"/>
          <w:sz w:val="22"/>
          <w:szCs w:val="22"/>
        </w:rPr>
        <w:t xml:space="preserve"> </w:t>
      </w:r>
      <w:r>
        <w:rPr>
          <w:spacing w:val="2"/>
          <w:sz w:val="22"/>
          <w:szCs w:val="22"/>
        </w:rPr>
        <w:t>(</w:t>
      </w:r>
      <w:r>
        <w:rPr>
          <w:spacing w:val="1"/>
          <w:sz w:val="22"/>
          <w:szCs w:val="22"/>
        </w:rPr>
        <w:t>Y</w:t>
      </w:r>
      <w:r>
        <w:rPr>
          <w:sz w:val="22"/>
          <w:szCs w:val="22"/>
        </w:rPr>
        <w:t>)</w:t>
      </w:r>
    </w:p>
    <w:p w14:paraId="62948BB1" w14:textId="77777777" w:rsidR="00472604" w:rsidRDefault="00472604">
      <w:pPr>
        <w:spacing w:before="1" w:line="280" w:lineRule="exact"/>
        <w:rPr>
          <w:sz w:val="28"/>
          <w:szCs w:val="28"/>
        </w:rPr>
      </w:pPr>
    </w:p>
    <w:p w14:paraId="77BFF325" w14:textId="77777777" w:rsidR="00472604" w:rsidRDefault="00000000">
      <w:pPr>
        <w:spacing w:line="220" w:lineRule="exact"/>
        <w:ind w:left="3782" w:right="3791"/>
        <w:jc w:val="center"/>
        <w:rPr>
          <w:sz w:val="13"/>
          <w:szCs w:val="13"/>
        </w:rPr>
      </w:pPr>
      <w:r>
        <w:rPr>
          <w:b/>
          <w:position w:val="-1"/>
        </w:rPr>
        <w:t>Co</w:t>
      </w:r>
      <w:r>
        <w:rPr>
          <w:b/>
          <w:spacing w:val="1"/>
          <w:position w:val="-1"/>
        </w:rPr>
        <w:t>e</w:t>
      </w:r>
      <w:r>
        <w:rPr>
          <w:b/>
          <w:spacing w:val="-2"/>
          <w:position w:val="-1"/>
        </w:rPr>
        <w:t>f</w:t>
      </w:r>
      <w:r>
        <w:rPr>
          <w:b/>
          <w:spacing w:val="3"/>
          <w:position w:val="-1"/>
        </w:rPr>
        <w:t>f</w:t>
      </w:r>
      <w:r>
        <w:rPr>
          <w:b/>
          <w:position w:val="-1"/>
        </w:rPr>
        <w:t>icie</w:t>
      </w:r>
      <w:r>
        <w:rPr>
          <w:b/>
          <w:spacing w:val="-1"/>
          <w:position w:val="-1"/>
        </w:rPr>
        <w:t>n</w:t>
      </w:r>
      <w:r>
        <w:rPr>
          <w:b/>
          <w:spacing w:val="-2"/>
          <w:position w:val="-1"/>
        </w:rPr>
        <w:t>t</w:t>
      </w:r>
      <w:r>
        <w:rPr>
          <w:b/>
          <w:spacing w:val="4"/>
          <w:position w:val="-1"/>
        </w:rPr>
        <w:t>s</w:t>
      </w:r>
      <w:r>
        <w:rPr>
          <w:b/>
          <w:position w:val="6"/>
          <w:sz w:val="13"/>
          <w:szCs w:val="13"/>
        </w:rPr>
        <w:t>a</w:t>
      </w:r>
    </w:p>
    <w:tbl>
      <w:tblPr>
        <w:tblW w:w="0" w:type="auto"/>
        <w:tblInd w:w="445" w:type="dxa"/>
        <w:tblLayout w:type="fixed"/>
        <w:tblCellMar>
          <w:left w:w="0" w:type="dxa"/>
          <w:right w:w="0" w:type="dxa"/>
        </w:tblCellMar>
        <w:tblLook w:val="01E0" w:firstRow="1" w:lastRow="1" w:firstColumn="1" w:lastColumn="1" w:noHBand="0" w:noVBand="0"/>
      </w:tblPr>
      <w:tblGrid>
        <w:gridCol w:w="673"/>
        <w:gridCol w:w="1461"/>
        <w:gridCol w:w="1281"/>
        <w:gridCol w:w="1280"/>
        <w:gridCol w:w="1351"/>
        <w:gridCol w:w="940"/>
        <w:gridCol w:w="810"/>
      </w:tblGrid>
      <w:tr w:rsidR="00472604" w14:paraId="38D4CDC0" w14:textId="77777777">
        <w:trPr>
          <w:trHeight w:hRule="exact" w:val="771"/>
        </w:trPr>
        <w:tc>
          <w:tcPr>
            <w:tcW w:w="2134" w:type="dxa"/>
            <w:gridSpan w:val="2"/>
            <w:vMerge w:val="restart"/>
            <w:tcBorders>
              <w:top w:val="single" w:sz="5" w:space="0" w:color="000000"/>
              <w:left w:val="single" w:sz="5" w:space="0" w:color="000000"/>
              <w:right w:val="single" w:sz="5" w:space="0" w:color="000000"/>
            </w:tcBorders>
          </w:tcPr>
          <w:p w14:paraId="19DFB739" w14:textId="77777777" w:rsidR="00472604" w:rsidRDefault="00472604">
            <w:pPr>
              <w:spacing w:line="200" w:lineRule="exact"/>
            </w:pPr>
          </w:p>
          <w:p w14:paraId="3684C506" w14:textId="77777777" w:rsidR="00472604" w:rsidRDefault="00472604">
            <w:pPr>
              <w:spacing w:line="200" w:lineRule="exact"/>
            </w:pPr>
          </w:p>
          <w:p w14:paraId="1E873D51" w14:textId="77777777" w:rsidR="00472604" w:rsidRDefault="00472604">
            <w:pPr>
              <w:spacing w:line="200" w:lineRule="exact"/>
            </w:pPr>
          </w:p>
          <w:p w14:paraId="45480080" w14:textId="77777777" w:rsidR="00472604" w:rsidRDefault="00472604">
            <w:pPr>
              <w:spacing w:before="13" w:line="240" w:lineRule="exact"/>
              <w:rPr>
                <w:sz w:val="24"/>
                <w:szCs w:val="24"/>
              </w:rPr>
            </w:pPr>
          </w:p>
          <w:p w14:paraId="7648118D" w14:textId="77777777" w:rsidR="00472604" w:rsidRDefault="00000000">
            <w:pPr>
              <w:ind w:left="57"/>
            </w:pPr>
            <w:r>
              <w:rPr>
                <w:spacing w:val="2"/>
              </w:rPr>
              <w:t>M</w:t>
            </w:r>
            <w:r>
              <w:t>od</w:t>
            </w:r>
            <w:r>
              <w:rPr>
                <w:spacing w:val="1"/>
              </w:rPr>
              <w:t>e</w:t>
            </w:r>
            <w:r>
              <w:t>l</w:t>
            </w:r>
          </w:p>
        </w:tc>
        <w:tc>
          <w:tcPr>
            <w:tcW w:w="2561" w:type="dxa"/>
            <w:gridSpan w:val="2"/>
            <w:tcBorders>
              <w:top w:val="single" w:sz="5" w:space="0" w:color="000000"/>
              <w:left w:val="single" w:sz="5" w:space="0" w:color="000000"/>
              <w:bottom w:val="nil"/>
              <w:right w:val="single" w:sz="5" w:space="0" w:color="000000"/>
            </w:tcBorders>
          </w:tcPr>
          <w:p w14:paraId="45D6535F" w14:textId="77777777" w:rsidR="00472604" w:rsidRDefault="00472604">
            <w:pPr>
              <w:spacing w:before="3" w:line="120" w:lineRule="exact"/>
              <w:rPr>
                <w:sz w:val="13"/>
                <w:szCs w:val="13"/>
              </w:rPr>
            </w:pPr>
          </w:p>
          <w:p w14:paraId="4A4934CF" w14:textId="77777777" w:rsidR="00472604" w:rsidRDefault="00472604">
            <w:pPr>
              <w:spacing w:line="200" w:lineRule="exact"/>
            </w:pPr>
          </w:p>
          <w:p w14:paraId="757BC61B" w14:textId="77777777" w:rsidR="00472604" w:rsidRDefault="00472604">
            <w:pPr>
              <w:spacing w:line="200" w:lineRule="exact"/>
            </w:pPr>
          </w:p>
          <w:p w14:paraId="286C0301" w14:textId="77777777" w:rsidR="00472604" w:rsidRDefault="00000000">
            <w:pPr>
              <w:ind w:left="129"/>
            </w:pPr>
            <w:r>
              <w:t>Un</w:t>
            </w:r>
            <w:r>
              <w:rPr>
                <w:spacing w:val="2"/>
              </w:rPr>
              <w:t>s</w:t>
            </w:r>
            <w:r>
              <w:t>tand</w:t>
            </w:r>
            <w:r>
              <w:rPr>
                <w:spacing w:val="1"/>
              </w:rPr>
              <w:t>a</w:t>
            </w:r>
            <w:r>
              <w:rPr>
                <w:spacing w:val="-2"/>
              </w:rPr>
              <w:t>r</w:t>
            </w:r>
            <w:r>
              <w:t>d</w:t>
            </w:r>
            <w:r>
              <w:rPr>
                <w:spacing w:val="-1"/>
              </w:rPr>
              <w:t>i</w:t>
            </w:r>
            <w:r>
              <w:rPr>
                <w:spacing w:val="1"/>
              </w:rPr>
              <w:t>ze</w:t>
            </w:r>
            <w:r>
              <w:t xml:space="preserve">d </w:t>
            </w:r>
            <w:r>
              <w:rPr>
                <w:spacing w:val="1"/>
              </w:rPr>
              <w:t>C</w:t>
            </w:r>
            <w:r>
              <w:rPr>
                <w:spacing w:val="-5"/>
              </w:rPr>
              <w:t>o</w:t>
            </w:r>
            <w:r>
              <w:rPr>
                <w:spacing w:val="1"/>
              </w:rPr>
              <w:t>e</w:t>
            </w:r>
            <w:r>
              <w:rPr>
                <w:spacing w:val="-2"/>
              </w:rPr>
              <w:t>ff</w:t>
            </w:r>
            <w:r>
              <w:t>icien</w:t>
            </w:r>
            <w:r>
              <w:rPr>
                <w:spacing w:val="-1"/>
              </w:rPr>
              <w:t>t</w:t>
            </w:r>
            <w:r>
              <w:t>s</w:t>
            </w:r>
          </w:p>
        </w:tc>
        <w:tc>
          <w:tcPr>
            <w:tcW w:w="1351" w:type="dxa"/>
            <w:vMerge w:val="restart"/>
            <w:tcBorders>
              <w:top w:val="single" w:sz="5" w:space="0" w:color="000000"/>
              <w:left w:val="single" w:sz="5" w:space="0" w:color="000000"/>
              <w:right w:val="single" w:sz="5" w:space="0" w:color="000000"/>
            </w:tcBorders>
          </w:tcPr>
          <w:p w14:paraId="52BC0751" w14:textId="77777777" w:rsidR="00472604" w:rsidRDefault="00472604">
            <w:pPr>
              <w:spacing w:before="3" w:line="120" w:lineRule="exact"/>
              <w:rPr>
                <w:sz w:val="12"/>
                <w:szCs w:val="12"/>
              </w:rPr>
            </w:pPr>
          </w:p>
          <w:p w14:paraId="127192FC" w14:textId="77777777" w:rsidR="00472604" w:rsidRDefault="00000000">
            <w:pPr>
              <w:spacing w:line="320" w:lineRule="atLeast"/>
              <w:ind w:left="127" w:right="133"/>
              <w:jc w:val="center"/>
            </w:pPr>
            <w:r>
              <w:rPr>
                <w:spacing w:val="-1"/>
              </w:rPr>
              <w:t>S</w:t>
            </w:r>
            <w:r>
              <w:t>tand</w:t>
            </w:r>
            <w:r>
              <w:rPr>
                <w:spacing w:val="1"/>
              </w:rPr>
              <w:t>a</w:t>
            </w:r>
            <w:r>
              <w:rPr>
                <w:spacing w:val="-2"/>
              </w:rPr>
              <w:t>r</w:t>
            </w:r>
            <w:r>
              <w:t>d</w:t>
            </w:r>
            <w:r>
              <w:rPr>
                <w:spacing w:val="-1"/>
              </w:rPr>
              <w:t>i</w:t>
            </w:r>
            <w:r>
              <w:rPr>
                <w:spacing w:val="1"/>
              </w:rPr>
              <w:t>ze</w:t>
            </w:r>
            <w:r>
              <w:t xml:space="preserve">d </w:t>
            </w:r>
            <w:r>
              <w:rPr>
                <w:spacing w:val="1"/>
              </w:rPr>
              <w:t>C</w:t>
            </w:r>
            <w:r>
              <w:t>o</w:t>
            </w:r>
            <w:r>
              <w:rPr>
                <w:spacing w:val="1"/>
              </w:rPr>
              <w:t>e</w:t>
            </w:r>
            <w:r>
              <w:rPr>
                <w:spacing w:val="-2"/>
              </w:rPr>
              <w:t>ff</w:t>
            </w:r>
            <w:r>
              <w:t>icien</w:t>
            </w:r>
            <w:r>
              <w:rPr>
                <w:spacing w:val="-1"/>
              </w:rPr>
              <w:t>t</w:t>
            </w:r>
            <w:r>
              <w:t xml:space="preserve">s </w:t>
            </w:r>
            <w:r>
              <w:rPr>
                <w:spacing w:val="1"/>
              </w:rPr>
              <w:t>Be</w:t>
            </w:r>
            <w:r>
              <w:t>ta</w:t>
            </w:r>
          </w:p>
        </w:tc>
        <w:tc>
          <w:tcPr>
            <w:tcW w:w="940" w:type="dxa"/>
            <w:vMerge w:val="restart"/>
            <w:tcBorders>
              <w:top w:val="single" w:sz="5" w:space="0" w:color="000000"/>
              <w:left w:val="single" w:sz="5" w:space="0" w:color="000000"/>
              <w:right w:val="single" w:sz="5" w:space="0" w:color="000000"/>
            </w:tcBorders>
          </w:tcPr>
          <w:p w14:paraId="2A2077E2" w14:textId="77777777" w:rsidR="00472604" w:rsidRDefault="00472604">
            <w:pPr>
              <w:spacing w:line="200" w:lineRule="exact"/>
            </w:pPr>
          </w:p>
          <w:p w14:paraId="3AA3E4A1" w14:textId="77777777" w:rsidR="00472604" w:rsidRDefault="00472604">
            <w:pPr>
              <w:spacing w:line="200" w:lineRule="exact"/>
            </w:pPr>
          </w:p>
          <w:p w14:paraId="3C86D1ED" w14:textId="77777777" w:rsidR="00472604" w:rsidRDefault="00472604">
            <w:pPr>
              <w:spacing w:line="200" w:lineRule="exact"/>
            </w:pPr>
          </w:p>
          <w:p w14:paraId="1B3037FB" w14:textId="77777777" w:rsidR="00472604" w:rsidRDefault="00472604">
            <w:pPr>
              <w:spacing w:before="13" w:line="240" w:lineRule="exact"/>
              <w:rPr>
                <w:sz w:val="24"/>
                <w:szCs w:val="24"/>
              </w:rPr>
            </w:pPr>
          </w:p>
          <w:p w14:paraId="23E06B95" w14:textId="77777777" w:rsidR="00472604" w:rsidRDefault="00000000">
            <w:pPr>
              <w:ind w:left="399" w:right="404"/>
              <w:jc w:val="center"/>
            </w:pPr>
            <w:r>
              <w:t>t</w:t>
            </w:r>
          </w:p>
        </w:tc>
        <w:tc>
          <w:tcPr>
            <w:tcW w:w="810" w:type="dxa"/>
            <w:vMerge w:val="restart"/>
            <w:tcBorders>
              <w:top w:val="single" w:sz="5" w:space="0" w:color="000000"/>
              <w:left w:val="single" w:sz="5" w:space="0" w:color="000000"/>
              <w:right w:val="single" w:sz="5" w:space="0" w:color="000000"/>
            </w:tcBorders>
          </w:tcPr>
          <w:p w14:paraId="738BECF9" w14:textId="77777777" w:rsidR="00472604" w:rsidRDefault="00472604">
            <w:pPr>
              <w:spacing w:line="200" w:lineRule="exact"/>
            </w:pPr>
          </w:p>
          <w:p w14:paraId="5A0EEEFD" w14:textId="77777777" w:rsidR="00472604" w:rsidRDefault="00472604">
            <w:pPr>
              <w:spacing w:line="200" w:lineRule="exact"/>
            </w:pPr>
          </w:p>
          <w:p w14:paraId="09F3345C" w14:textId="77777777" w:rsidR="00472604" w:rsidRDefault="00472604">
            <w:pPr>
              <w:spacing w:line="200" w:lineRule="exact"/>
            </w:pPr>
          </w:p>
          <w:p w14:paraId="522C55BC" w14:textId="77777777" w:rsidR="00472604" w:rsidRDefault="00472604">
            <w:pPr>
              <w:spacing w:before="13" w:line="240" w:lineRule="exact"/>
              <w:rPr>
                <w:sz w:val="24"/>
                <w:szCs w:val="24"/>
              </w:rPr>
            </w:pPr>
          </w:p>
          <w:p w14:paraId="09E1DC80" w14:textId="77777777" w:rsidR="00472604" w:rsidRDefault="00000000">
            <w:pPr>
              <w:ind w:left="239"/>
            </w:pPr>
            <w:r>
              <w:rPr>
                <w:spacing w:val="-1"/>
              </w:rPr>
              <w:t>S</w:t>
            </w:r>
            <w:r>
              <w:t>i</w:t>
            </w:r>
            <w:r>
              <w:rPr>
                <w:spacing w:val="-1"/>
              </w:rPr>
              <w:t>g</w:t>
            </w:r>
            <w:r>
              <w:t>.</w:t>
            </w:r>
          </w:p>
        </w:tc>
      </w:tr>
      <w:tr w:rsidR="00472604" w14:paraId="54C63225" w14:textId="77777777">
        <w:trPr>
          <w:trHeight w:hRule="exact" w:val="325"/>
        </w:trPr>
        <w:tc>
          <w:tcPr>
            <w:tcW w:w="2134" w:type="dxa"/>
            <w:gridSpan w:val="2"/>
            <w:vMerge/>
            <w:tcBorders>
              <w:left w:val="single" w:sz="5" w:space="0" w:color="000000"/>
              <w:bottom w:val="single" w:sz="5" w:space="0" w:color="000000"/>
              <w:right w:val="single" w:sz="5" w:space="0" w:color="000000"/>
            </w:tcBorders>
          </w:tcPr>
          <w:p w14:paraId="56E621E1" w14:textId="77777777" w:rsidR="00472604" w:rsidRDefault="00472604"/>
        </w:tc>
        <w:tc>
          <w:tcPr>
            <w:tcW w:w="1281" w:type="dxa"/>
            <w:tcBorders>
              <w:top w:val="nil"/>
              <w:left w:val="single" w:sz="5" w:space="0" w:color="000000"/>
              <w:bottom w:val="single" w:sz="5" w:space="0" w:color="000000"/>
              <w:right w:val="single" w:sz="5" w:space="0" w:color="000000"/>
            </w:tcBorders>
          </w:tcPr>
          <w:p w14:paraId="55AE9A7D" w14:textId="77777777" w:rsidR="00472604" w:rsidRDefault="00000000">
            <w:pPr>
              <w:spacing w:before="88"/>
              <w:ind w:left="529" w:right="536"/>
              <w:jc w:val="center"/>
            </w:pPr>
            <w:r>
              <w:t>B</w:t>
            </w:r>
          </w:p>
        </w:tc>
        <w:tc>
          <w:tcPr>
            <w:tcW w:w="1280" w:type="dxa"/>
            <w:tcBorders>
              <w:top w:val="nil"/>
              <w:left w:val="single" w:sz="5" w:space="0" w:color="000000"/>
              <w:bottom w:val="single" w:sz="5" w:space="0" w:color="000000"/>
              <w:right w:val="single" w:sz="5" w:space="0" w:color="000000"/>
            </w:tcBorders>
          </w:tcPr>
          <w:p w14:paraId="2669A0E0" w14:textId="77777777" w:rsidR="00472604" w:rsidRDefault="00000000">
            <w:pPr>
              <w:spacing w:before="88"/>
              <w:ind w:left="239"/>
            </w:pPr>
            <w:r>
              <w:rPr>
                <w:spacing w:val="-1"/>
              </w:rPr>
              <w:t>S</w:t>
            </w:r>
            <w:r>
              <w:t>t</w:t>
            </w:r>
            <w:r>
              <w:rPr>
                <w:spacing w:val="-1"/>
              </w:rPr>
              <w:t>d</w:t>
            </w:r>
            <w:r>
              <w:t xml:space="preserve">. </w:t>
            </w:r>
            <w:r>
              <w:rPr>
                <w:spacing w:val="-2"/>
              </w:rPr>
              <w:t>Err</w:t>
            </w:r>
            <w:r>
              <w:rPr>
                <w:spacing w:val="5"/>
              </w:rPr>
              <w:t>o</w:t>
            </w:r>
            <w:r>
              <w:t>r</w:t>
            </w:r>
          </w:p>
        </w:tc>
        <w:tc>
          <w:tcPr>
            <w:tcW w:w="1351" w:type="dxa"/>
            <w:vMerge/>
            <w:tcBorders>
              <w:left w:val="single" w:sz="5" w:space="0" w:color="000000"/>
              <w:bottom w:val="single" w:sz="5" w:space="0" w:color="000000"/>
              <w:right w:val="single" w:sz="5" w:space="0" w:color="000000"/>
            </w:tcBorders>
          </w:tcPr>
          <w:p w14:paraId="3D4D87B1" w14:textId="77777777" w:rsidR="00472604" w:rsidRDefault="00472604"/>
        </w:tc>
        <w:tc>
          <w:tcPr>
            <w:tcW w:w="940" w:type="dxa"/>
            <w:vMerge/>
            <w:tcBorders>
              <w:left w:val="single" w:sz="5" w:space="0" w:color="000000"/>
              <w:bottom w:val="single" w:sz="5" w:space="0" w:color="000000"/>
              <w:right w:val="single" w:sz="5" w:space="0" w:color="000000"/>
            </w:tcBorders>
          </w:tcPr>
          <w:p w14:paraId="625B74BB" w14:textId="77777777" w:rsidR="00472604" w:rsidRDefault="00472604"/>
        </w:tc>
        <w:tc>
          <w:tcPr>
            <w:tcW w:w="810" w:type="dxa"/>
            <w:vMerge/>
            <w:tcBorders>
              <w:left w:val="single" w:sz="5" w:space="0" w:color="000000"/>
              <w:bottom w:val="single" w:sz="5" w:space="0" w:color="000000"/>
              <w:right w:val="single" w:sz="5" w:space="0" w:color="000000"/>
            </w:tcBorders>
          </w:tcPr>
          <w:p w14:paraId="699A0532" w14:textId="77777777" w:rsidR="00472604" w:rsidRDefault="00472604"/>
        </w:tc>
      </w:tr>
      <w:tr w:rsidR="00472604" w14:paraId="6DE4C942" w14:textId="77777777">
        <w:trPr>
          <w:trHeight w:hRule="exact" w:val="330"/>
        </w:trPr>
        <w:tc>
          <w:tcPr>
            <w:tcW w:w="673" w:type="dxa"/>
            <w:vMerge w:val="restart"/>
            <w:tcBorders>
              <w:top w:val="single" w:sz="5" w:space="0" w:color="000000"/>
              <w:left w:val="single" w:sz="5" w:space="0" w:color="000000"/>
              <w:right w:val="single" w:sz="5" w:space="0" w:color="000000"/>
            </w:tcBorders>
          </w:tcPr>
          <w:p w14:paraId="527E8D42" w14:textId="77777777" w:rsidR="00472604" w:rsidRDefault="00000000">
            <w:pPr>
              <w:spacing w:before="87"/>
              <w:ind w:left="57"/>
            </w:pPr>
            <w:r>
              <w:t>1</w:t>
            </w:r>
          </w:p>
        </w:tc>
        <w:tc>
          <w:tcPr>
            <w:tcW w:w="1461" w:type="dxa"/>
            <w:tcBorders>
              <w:top w:val="single" w:sz="5" w:space="0" w:color="000000"/>
              <w:left w:val="single" w:sz="5" w:space="0" w:color="000000"/>
              <w:bottom w:val="single" w:sz="5" w:space="0" w:color="000000"/>
              <w:right w:val="single" w:sz="5" w:space="0" w:color="000000"/>
            </w:tcBorders>
          </w:tcPr>
          <w:p w14:paraId="5BFDF252" w14:textId="77777777" w:rsidR="00472604" w:rsidRDefault="00000000">
            <w:pPr>
              <w:spacing w:before="87"/>
              <w:ind w:left="59"/>
            </w:pPr>
            <w:r>
              <w:rPr>
                <w:spacing w:val="-2"/>
              </w:rPr>
              <w:t>(</w:t>
            </w:r>
            <w:r>
              <w:rPr>
                <w:spacing w:val="1"/>
              </w:rPr>
              <w:t>C</w:t>
            </w:r>
            <w:r>
              <w:t>on</w:t>
            </w:r>
            <w:r>
              <w:rPr>
                <w:spacing w:val="2"/>
              </w:rPr>
              <w:t>s</w:t>
            </w:r>
            <w:r>
              <w:t>tan</w:t>
            </w:r>
            <w:r>
              <w:rPr>
                <w:spacing w:val="-1"/>
              </w:rPr>
              <w:t>t</w:t>
            </w:r>
            <w:r>
              <w:t>)</w:t>
            </w:r>
          </w:p>
        </w:tc>
        <w:tc>
          <w:tcPr>
            <w:tcW w:w="1281" w:type="dxa"/>
            <w:tcBorders>
              <w:top w:val="single" w:sz="5" w:space="0" w:color="000000"/>
              <w:left w:val="single" w:sz="5" w:space="0" w:color="000000"/>
              <w:bottom w:val="single" w:sz="5" w:space="0" w:color="000000"/>
              <w:right w:val="single" w:sz="5" w:space="0" w:color="000000"/>
            </w:tcBorders>
          </w:tcPr>
          <w:p w14:paraId="3846095C" w14:textId="77777777" w:rsidR="00472604" w:rsidRDefault="00000000">
            <w:pPr>
              <w:spacing w:before="87"/>
              <w:ind w:left="659"/>
            </w:pPr>
            <w:r>
              <w:t>12.886</w:t>
            </w:r>
          </w:p>
        </w:tc>
        <w:tc>
          <w:tcPr>
            <w:tcW w:w="1280" w:type="dxa"/>
            <w:tcBorders>
              <w:top w:val="single" w:sz="5" w:space="0" w:color="000000"/>
              <w:left w:val="single" w:sz="5" w:space="0" w:color="000000"/>
              <w:bottom w:val="single" w:sz="5" w:space="0" w:color="000000"/>
              <w:right w:val="single" w:sz="5" w:space="0" w:color="000000"/>
            </w:tcBorders>
          </w:tcPr>
          <w:p w14:paraId="71E1D287" w14:textId="77777777" w:rsidR="00472604" w:rsidRDefault="00000000">
            <w:pPr>
              <w:spacing w:before="87"/>
              <w:ind w:left="759"/>
            </w:pPr>
            <w:r>
              <w:t>1.177</w:t>
            </w:r>
          </w:p>
        </w:tc>
        <w:tc>
          <w:tcPr>
            <w:tcW w:w="1351" w:type="dxa"/>
            <w:tcBorders>
              <w:top w:val="single" w:sz="5" w:space="0" w:color="000000"/>
              <w:left w:val="single" w:sz="5" w:space="0" w:color="000000"/>
              <w:bottom w:val="single" w:sz="5" w:space="0" w:color="000000"/>
              <w:right w:val="single" w:sz="5" w:space="0" w:color="000000"/>
            </w:tcBorders>
          </w:tcPr>
          <w:p w14:paraId="7F568983" w14:textId="77777777" w:rsidR="00472604" w:rsidRDefault="00472604"/>
        </w:tc>
        <w:tc>
          <w:tcPr>
            <w:tcW w:w="940" w:type="dxa"/>
            <w:tcBorders>
              <w:top w:val="single" w:sz="5" w:space="0" w:color="000000"/>
              <w:left w:val="single" w:sz="5" w:space="0" w:color="000000"/>
              <w:bottom w:val="single" w:sz="5" w:space="0" w:color="000000"/>
              <w:right w:val="single" w:sz="5" w:space="0" w:color="000000"/>
            </w:tcBorders>
          </w:tcPr>
          <w:p w14:paraId="35E66C30" w14:textId="77777777" w:rsidR="00472604" w:rsidRDefault="00000000">
            <w:pPr>
              <w:spacing w:before="87"/>
              <w:ind w:left="319"/>
            </w:pPr>
            <w:r>
              <w:t>10.948</w:t>
            </w:r>
          </w:p>
        </w:tc>
        <w:tc>
          <w:tcPr>
            <w:tcW w:w="810" w:type="dxa"/>
            <w:tcBorders>
              <w:top w:val="single" w:sz="5" w:space="0" w:color="000000"/>
              <w:left w:val="single" w:sz="5" w:space="0" w:color="000000"/>
              <w:bottom w:val="single" w:sz="5" w:space="0" w:color="000000"/>
              <w:right w:val="single" w:sz="5" w:space="0" w:color="000000"/>
            </w:tcBorders>
          </w:tcPr>
          <w:p w14:paraId="63D1422E" w14:textId="77777777" w:rsidR="00472604" w:rsidRDefault="00000000">
            <w:pPr>
              <w:spacing w:before="87"/>
              <w:ind w:left="389"/>
            </w:pPr>
            <w:r>
              <w:t>.000</w:t>
            </w:r>
          </w:p>
        </w:tc>
      </w:tr>
      <w:tr w:rsidR="00472604" w14:paraId="45A6D472" w14:textId="77777777">
        <w:trPr>
          <w:trHeight w:hRule="exact" w:val="555"/>
        </w:trPr>
        <w:tc>
          <w:tcPr>
            <w:tcW w:w="673" w:type="dxa"/>
            <w:vMerge/>
            <w:tcBorders>
              <w:left w:val="single" w:sz="5" w:space="0" w:color="000000"/>
              <w:bottom w:val="single" w:sz="9" w:space="0" w:color="152935"/>
              <w:right w:val="single" w:sz="5" w:space="0" w:color="000000"/>
            </w:tcBorders>
          </w:tcPr>
          <w:p w14:paraId="7D09CE0D" w14:textId="77777777" w:rsidR="00472604" w:rsidRDefault="00472604"/>
        </w:tc>
        <w:tc>
          <w:tcPr>
            <w:tcW w:w="1461" w:type="dxa"/>
            <w:tcBorders>
              <w:top w:val="single" w:sz="5" w:space="0" w:color="000000"/>
              <w:left w:val="single" w:sz="5" w:space="0" w:color="000000"/>
              <w:bottom w:val="single" w:sz="9" w:space="0" w:color="152935"/>
              <w:right w:val="single" w:sz="5" w:space="0" w:color="000000"/>
            </w:tcBorders>
          </w:tcPr>
          <w:p w14:paraId="7C32CA45" w14:textId="77777777" w:rsidR="00472604" w:rsidRDefault="00000000">
            <w:pPr>
              <w:spacing w:before="97"/>
              <w:ind w:left="59"/>
            </w:pPr>
            <w:r>
              <w:rPr>
                <w:spacing w:val="-2"/>
              </w:rPr>
              <w:t>I</w:t>
            </w:r>
            <w:r>
              <w:t>n</w:t>
            </w:r>
            <w:r>
              <w:rPr>
                <w:spacing w:val="2"/>
              </w:rPr>
              <w:t>s</w:t>
            </w:r>
            <w:r>
              <w:t>tag</w:t>
            </w:r>
            <w:r>
              <w:rPr>
                <w:spacing w:val="-2"/>
              </w:rPr>
              <w:t>r</w:t>
            </w:r>
            <w:r>
              <w:rPr>
                <w:spacing w:val="1"/>
              </w:rPr>
              <w:t>a</w:t>
            </w:r>
            <w:r>
              <w:t>m</w:t>
            </w:r>
            <w:r>
              <w:rPr>
                <w:spacing w:val="-1"/>
              </w:rPr>
              <w:t xml:space="preserve"> </w:t>
            </w:r>
            <w:r>
              <w:rPr>
                <w:spacing w:val="-2"/>
              </w:rPr>
              <w:t>(</w:t>
            </w:r>
            <w:r>
              <w:t>X2)</w:t>
            </w:r>
          </w:p>
        </w:tc>
        <w:tc>
          <w:tcPr>
            <w:tcW w:w="1281" w:type="dxa"/>
            <w:tcBorders>
              <w:top w:val="single" w:sz="5" w:space="0" w:color="000000"/>
              <w:left w:val="single" w:sz="5" w:space="0" w:color="000000"/>
              <w:bottom w:val="single" w:sz="9" w:space="0" w:color="152935"/>
              <w:right w:val="single" w:sz="5" w:space="0" w:color="000000"/>
            </w:tcBorders>
          </w:tcPr>
          <w:p w14:paraId="4386BB84" w14:textId="77777777" w:rsidR="00472604" w:rsidRDefault="00000000">
            <w:pPr>
              <w:spacing w:before="97"/>
              <w:ind w:right="60"/>
              <w:jc w:val="right"/>
            </w:pPr>
            <w:r>
              <w:t>.654</w:t>
            </w:r>
          </w:p>
        </w:tc>
        <w:tc>
          <w:tcPr>
            <w:tcW w:w="1280" w:type="dxa"/>
            <w:tcBorders>
              <w:top w:val="single" w:sz="5" w:space="0" w:color="000000"/>
              <w:left w:val="single" w:sz="5" w:space="0" w:color="000000"/>
              <w:bottom w:val="single" w:sz="9" w:space="0" w:color="152935"/>
              <w:right w:val="single" w:sz="5" w:space="0" w:color="000000"/>
            </w:tcBorders>
          </w:tcPr>
          <w:p w14:paraId="22D499EF" w14:textId="77777777" w:rsidR="00472604" w:rsidRDefault="00000000">
            <w:pPr>
              <w:spacing w:before="97"/>
              <w:ind w:right="59"/>
              <w:jc w:val="right"/>
            </w:pPr>
            <w:r>
              <w:t>.034</w:t>
            </w:r>
          </w:p>
        </w:tc>
        <w:tc>
          <w:tcPr>
            <w:tcW w:w="1351" w:type="dxa"/>
            <w:tcBorders>
              <w:top w:val="single" w:sz="5" w:space="0" w:color="000000"/>
              <w:left w:val="single" w:sz="5" w:space="0" w:color="000000"/>
              <w:bottom w:val="single" w:sz="9" w:space="0" w:color="152935"/>
              <w:right w:val="single" w:sz="5" w:space="0" w:color="000000"/>
            </w:tcBorders>
          </w:tcPr>
          <w:p w14:paraId="51223DA4" w14:textId="77777777" w:rsidR="00472604" w:rsidRDefault="00000000">
            <w:pPr>
              <w:spacing w:before="97"/>
              <w:ind w:right="59"/>
              <w:jc w:val="right"/>
            </w:pPr>
            <w:r>
              <w:t>.712</w:t>
            </w:r>
          </w:p>
        </w:tc>
        <w:tc>
          <w:tcPr>
            <w:tcW w:w="940" w:type="dxa"/>
            <w:tcBorders>
              <w:top w:val="single" w:sz="5" w:space="0" w:color="000000"/>
              <w:left w:val="single" w:sz="5" w:space="0" w:color="000000"/>
              <w:bottom w:val="single" w:sz="9" w:space="0" w:color="152935"/>
              <w:right w:val="single" w:sz="5" w:space="0" w:color="000000"/>
            </w:tcBorders>
          </w:tcPr>
          <w:p w14:paraId="29A391EC" w14:textId="77777777" w:rsidR="00472604" w:rsidRDefault="00000000">
            <w:pPr>
              <w:spacing w:before="97"/>
              <w:ind w:left="319"/>
            </w:pPr>
            <w:r>
              <w:t>19.487</w:t>
            </w:r>
          </w:p>
        </w:tc>
        <w:tc>
          <w:tcPr>
            <w:tcW w:w="810" w:type="dxa"/>
            <w:tcBorders>
              <w:top w:val="single" w:sz="5" w:space="0" w:color="000000"/>
              <w:left w:val="single" w:sz="5" w:space="0" w:color="000000"/>
              <w:bottom w:val="single" w:sz="9" w:space="0" w:color="152935"/>
              <w:right w:val="single" w:sz="5" w:space="0" w:color="000000"/>
            </w:tcBorders>
          </w:tcPr>
          <w:p w14:paraId="0321E04E" w14:textId="77777777" w:rsidR="00472604" w:rsidRDefault="00000000">
            <w:pPr>
              <w:spacing w:before="97"/>
              <w:ind w:left="389"/>
            </w:pPr>
            <w:r>
              <w:t>.000</w:t>
            </w:r>
          </w:p>
        </w:tc>
      </w:tr>
      <w:tr w:rsidR="00472604" w14:paraId="6D94C5EA" w14:textId="77777777">
        <w:trPr>
          <w:trHeight w:hRule="exact" w:val="335"/>
        </w:trPr>
        <w:tc>
          <w:tcPr>
            <w:tcW w:w="7796" w:type="dxa"/>
            <w:gridSpan w:val="7"/>
            <w:tcBorders>
              <w:top w:val="single" w:sz="9" w:space="0" w:color="152935"/>
              <w:left w:val="single" w:sz="5" w:space="0" w:color="000000"/>
              <w:bottom w:val="single" w:sz="5" w:space="0" w:color="000000"/>
              <w:right w:val="single" w:sz="5" w:space="0" w:color="000000"/>
            </w:tcBorders>
          </w:tcPr>
          <w:p w14:paraId="2C30F787" w14:textId="77777777" w:rsidR="00472604" w:rsidRDefault="00000000">
            <w:pPr>
              <w:spacing w:before="87"/>
              <w:ind w:left="57"/>
            </w:pPr>
            <w:r>
              <w:rPr>
                <w:spacing w:val="1"/>
              </w:rPr>
              <w:t>a</w:t>
            </w:r>
            <w:r>
              <w:t>. D</w:t>
            </w:r>
            <w:r>
              <w:rPr>
                <w:spacing w:val="1"/>
              </w:rPr>
              <w:t>e</w:t>
            </w:r>
            <w:r>
              <w:t>p</w:t>
            </w:r>
            <w:r>
              <w:rPr>
                <w:spacing w:val="1"/>
              </w:rPr>
              <w:t>e</w:t>
            </w:r>
            <w:r>
              <w:t>nd</w:t>
            </w:r>
            <w:r>
              <w:rPr>
                <w:spacing w:val="1"/>
              </w:rPr>
              <w:t>e</w:t>
            </w:r>
            <w:r>
              <w:t>nt</w:t>
            </w:r>
            <w:r>
              <w:rPr>
                <w:spacing w:val="-1"/>
              </w:rPr>
              <w:t xml:space="preserve"> </w:t>
            </w:r>
            <w:r>
              <w:t>V</w:t>
            </w:r>
            <w:r>
              <w:rPr>
                <w:spacing w:val="1"/>
              </w:rPr>
              <w:t>a</w:t>
            </w:r>
            <w:r>
              <w:rPr>
                <w:spacing w:val="-2"/>
              </w:rPr>
              <w:t>r</w:t>
            </w:r>
            <w:r>
              <w:t>iab</w:t>
            </w:r>
            <w:r>
              <w:rPr>
                <w:spacing w:val="-1"/>
              </w:rPr>
              <w:t>l</w:t>
            </w:r>
            <w:r>
              <w:rPr>
                <w:spacing w:val="1"/>
              </w:rPr>
              <w:t>e</w:t>
            </w:r>
            <w:r>
              <w:t>:</w:t>
            </w:r>
            <w:r>
              <w:rPr>
                <w:spacing w:val="-1"/>
              </w:rPr>
              <w:t xml:space="preserve"> </w:t>
            </w:r>
            <w:r>
              <w:rPr>
                <w:spacing w:val="-3"/>
              </w:rPr>
              <w:t>B</w:t>
            </w:r>
            <w:r>
              <w:rPr>
                <w:spacing w:val="1"/>
              </w:rPr>
              <w:t>e</w:t>
            </w:r>
            <w:r>
              <w:rPr>
                <w:spacing w:val="-2"/>
              </w:rPr>
              <w:t>r</w:t>
            </w:r>
            <w:r>
              <w:t>i</w:t>
            </w:r>
            <w:r>
              <w:rPr>
                <w:spacing w:val="-1"/>
              </w:rPr>
              <w:t>n</w:t>
            </w:r>
            <w:r>
              <w:t>te</w:t>
            </w:r>
            <w:r>
              <w:rPr>
                <w:spacing w:val="-2"/>
              </w:rPr>
              <w:t>r</w:t>
            </w:r>
            <w:r>
              <w:rPr>
                <w:spacing w:val="1"/>
              </w:rPr>
              <w:t>a</w:t>
            </w:r>
            <w:r>
              <w:t>k</w:t>
            </w:r>
            <w:r>
              <w:rPr>
                <w:spacing w:val="2"/>
              </w:rPr>
              <w:t>s</w:t>
            </w:r>
            <w:r>
              <w:t>i</w:t>
            </w:r>
            <w:r>
              <w:rPr>
                <w:spacing w:val="-1"/>
              </w:rPr>
              <w:t xml:space="preserve"> </w:t>
            </w:r>
            <w:r>
              <w:t>d</w:t>
            </w:r>
            <w:r>
              <w:rPr>
                <w:spacing w:val="1"/>
              </w:rPr>
              <w:t>e</w:t>
            </w:r>
            <w:r>
              <w:t>ng</w:t>
            </w:r>
            <w:r>
              <w:rPr>
                <w:spacing w:val="1"/>
              </w:rPr>
              <w:t>a</w:t>
            </w:r>
            <w:r>
              <w:t xml:space="preserve">n </w:t>
            </w:r>
            <w:r>
              <w:rPr>
                <w:spacing w:val="-1"/>
              </w:rPr>
              <w:t>P</w:t>
            </w:r>
            <w:r>
              <w:rPr>
                <w:spacing w:val="1"/>
              </w:rPr>
              <w:t>e</w:t>
            </w:r>
            <w:r>
              <w:t>ngguna</w:t>
            </w:r>
            <w:r>
              <w:rPr>
                <w:spacing w:val="1"/>
              </w:rPr>
              <w:t xml:space="preserve"> </w:t>
            </w:r>
            <w:r>
              <w:rPr>
                <w:spacing w:val="-2"/>
              </w:rPr>
              <w:t>(</w:t>
            </w:r>
            <w:r>
              <w:t>Y)</w:t>
            </w:r>
          </w:p>
        </w:tc>
      </w:tr>
    </w:tbl>
    <w:p w14:paraId="7F7993F8" w14:textId="77777777" w:rsidR="00472604" w:rsidRDefault="00472604">
      <w:pPr>
        <w:spacing w:before="8" w:line="200" w:lineRule="exact"/>
      </w:pPr>
    </w:p>
    <w:p w14:paraId="762E9BEF" w14:textId="77777777" w:rsidR="00472604" w:rsidRDefault="00000000">
      <w:pPr>
        <w:spacing w:before="34"/>
        <w:ind w:left="2722"/>
      </w:pPr>
      <w:r>
        <w:rPr>
          <w:spacing w:val="-1"/>
        </w:rPr>
        <w:t>S</w:t>
      </w:r>
      <w:r>
        <w:t>u</w:t>
      </w:r>
      <w:r>
        <w:rPr>
          <w:spacing w:val="-1"/>
        </w:rPr>
        <w:t>m</w:t>
      </w:r>
      <w:r>
        <w:t>b</w:t>
      </w:r>
      <w:r>
        <w:rPr>
          <w:spacing w:val="1"/>
        </w:rPr>
        <w:t>e</w:t>
      </w:r>
      <w:r>
        <w:rPr>
          <w:spacing w:val="-2"/>
        </w:rPr>
        <w:t>r</w:t>
      </w:r>
      <w:r>
        <w:t>:</w:t>
      </w:r>
      <w:r>
        <w:rPr>
          <w:spacing w:val="-1"/>
        </w:rPr>
        <w:t xml:space="preserve"> </w:t>
      </w:r>
      <w:r>
        <w:t>H</w:t>
      </w:r>
      <w:r>
        <w:rPr>
          <w:spacing w:val="1"/>
        </w:rPr>
        <w:t>a</w:t>
      </w:r>
      <w:r>
        <w:rPr>
          <w:spacing w:val="2"/>
        </w:rPr>
        <w:t>s</w:t>
      </w:r>
      <w:r>
        <w:t>il</w:t>
      </w:r>
      <w:r>
        <w:rPr>
          <w:spacing w:val="-1"/>
        </w:rPr>
        <w:t xml:space="preserve"> </w:t>
      </w:r>
      <w:r>
        <w:t>Olah D</w:t>
      </w:r>
      <w:r>
        <w:rPr>
          <w:spacing w:val="1"/>
        </w:rPr>
        <w:t>a</w:t>
      </w:r>
      <w:r>
        <w:t xml:space="preserve">ta </w:t>
      </w:r>
      <w:r>
        <w:rPr>
          <w:spacing w:val="-1"/>
        </w:rPr>
        <w:t>SPS</w:t>
      </w:r>
      <w:r>
        <w:t>S</w:t>
      </w:r>
      <w:r>
        <w:rPr>
          <w:spacing w:val="-1"/>
        </w:rPr>
        <w:t xml:space="preserve"> </w:t>
      </w:r>
      <w:r>
        <w:t>25, 2023</w:t>
      </w:r>
    </w:p>
    <w:p w14:paraId="75210FFD" w14:textId="77777777" w:rsidR="00472604" w:rsidRDefault="00472604">
      <w:pPr>
        <w:spacing w:before="2" w:line="280" w:lineRule="exact"/>
        <w:rPr>
          <w:sz w:val="28"/>
          <w:szCs w:val="28"/>
        </w:rPr>
      </w:pPr>
    </w:p>
    <w:p w14:paraId="106F59F8" w14:textId="77777777" w:rsidR="00472604" w:rsidRDefault="00000000">
      <w:pPr>
        <w:ind w:left="101"/>
        <w:rPr>
          <w:sz w:val="24"/>
          <w:szCs w:val="24"/>
        </w:rPr>
      </w:pPr>
      <w:r>
        <w:rPr>
          <w:spacing w:val="1"/>
          <w:sz w:val="24"/>
          <w:szCs w:val="24"/>
        </w:rPr>
        <w:t>D</w:t>
      </w:r>
      <w:r>
        <w:rPr>
          <w:spacing w:val="-2"/>
          <w:sz w:val="24"/>
          <w:szCs w:val="24"/>
        </w:rPr>
        <w:t>ala</w:t>
      </w:r>
      <w:r>
        <w:rPr>
          <w:sz w:val="24"/>
          <w:szCs w:val="24"/>
        </w:rPr>
        <w:t>m</w:t>
      </w:r>
      <w:r>
        <w:rPr>
          <w:spacing w:val="-2"/>
          <w:sz w:val="24"/>
          <w:szCs w:val="24"/>
        </w:rPr>
        <w:t xml:space="preserve"> </w:t>
      </w:r>
      <w:r>
        <w:rPr>
          <w:sz w:val="24"/>
          <w:szCs w:val="24"/>
        </w:rPr>
        <w:t>u</w:t>
      </w:r>
      <w:r>
        <w:rPr>
          <w:spacing w:val="3"/>
          <w:sz w:val="24"/>
          <w:szCs w:val="24"/>
        </w:rPr>
        <w:t>j</w:t>
      </w:r>
      <w:r>
        <w:rPr>
          <w:sz w:val="24"/>
          <w:szCs w:val="24"/>
        </w:rPr>
        <w:t>i</w:t>
      </w:r>
      <w:r>
        <w:rPr>
          <w:spacing w:val="-2"/>
          <w:sz w:val="24"/>
          <w:szCs w:val="24"/>
        </w:rPr>
        <w:t xml:space="preserve"> </w:t>
      </w:r>
      <w:r>
        <w:rPr>
          <w:sz w:val="24"/>
          <w:szCs w:val="24"/>
        </w:rPr>
        <w:t>p</w:t>
      </w:r>
      <w:r>
        <w:rPr>
          <w:spacing w:val="-2"/>
          <w:sz w:val="24"/>
          <w:szCs w:val="24"/>
        </w:rPr>
        <w:t>a</w:t>
      </w:r>
      <w:r>
        <w:rPr>
          <w:sz w:val="24"/>
          <w:szCs w:val="24"/>
        </w:rPr>
        <w:t>r</w:t>
      </w:r>
      <w:r>
        <w:rPr>
          <w:spacing w:val="1"/>
          <w:sz w:val="24"/>
          <w:szCs w:val="24"/>
        </w:rPr>
        <w:t>s</w:t>
      </w:r>
      <w:r>
        <w:rPr>
          <w:spacing w:val="-2"/>
          <w:sz w:val="24"/>
          <w:szCs w:val="24"/>
        </w:rPr>
        <w:t>i</w:t>
      </w:r>
      <w:r>
        <w:rPr>
          <w:spacing w:val="3"/>
          <w:sz w:val="24"/>
          <w:szCs w:val="24"/>
        </w:rPr>
        <w:t>a</w:t>
      </w:r>
      <w:r>
        <w:rPr>
          <w:sz w:val="24"/>
          <w:szCs w:val="24"/>
        </w:rPr>
        <w:t>l</w:t>
      </w:r>
      <w:r>
        <w:rPr>
          <w:spacing w:val="-2"/>
          <w:sz w:val="24"/>
          <w:szCs w:val="24"/>
        </w:rPr>
        <w:t xml:space="preserve"> </w:t>
      </w:r>
      <w:r>
        <w:rPr>
          <w:sz w:val="24"/>
          <w:szCs w:val="24"/>
        </w:rPr>
        <w:t>d</w:t>
      </w:r>
      <w:r>
        <w:rPr>
          <w:spacing w:val="-2"/>
          <w:sz w:val="24"/>
          <w:szCs w:val="24"/>
        </w:rPr>
        <w:t>i</w:t>
      </w:r>
      <w:r>
        <w:rPr>
          <w:sz w:val="24"/>
          <w:szCs w:val="24"/>
        </w:rPr>
        <w:t>p</w:t>
      </w:r>
      <w:r>
        <w:rPr>
          <w:spacing w:val="-2"/>
          <w:sz w:val="24"/>
          <w:szCs w:val="24"/>
        </w:rPr>
        <w:t>e</w:t>
      </w:r>
      <w:r>
        <w:rPr>
          <w:sz w:val="24"/>
          <w:szCs w:val="24"/>
        </w:rPr>
        <w:t>r</w:t>
      </w:r>
      <w:r>
        <w:rPr>
          <w:spacing w:val="5"/>
          <w:sz w:val="24"/>
          <w:szCs w:val="24"/>
        </w:rPr>
        <w:t>o</w:t>
      </w:r>
      <w:r>
        <w:rPr>
          <w:spacing w:val="-2"/>
          <w:sz w:val="24"/>
          <w:szCs w:val="24"/>
        </w:rPr>
        <w:t>le</w:t>
      </w:r>
      <w:r>
        <w:rPr>
          <w:sz w:val="24"/>
          <w:szCs w:val="24"/>
        </w:rPr>
        <w:t>h ru</w:t>
      </w:r>
      <w:r>
        <w:rPr>
          <w:spacing w:val="-2"/>
          <w:sz w:val="24"/>
          <w:szCs w:val="24"/>
        </w:rPr>
        <w:t>m</w:t>
      </w:r>
      <w:r>
        <w:rPr>
          <w:sz w:val="24"/>
          <w:szCs w:val="24"/>
        </w:rPr>
        <w:t>us</w:t>
      </w:r>
      <w:r>
        <w:rPr>
          <w:spacing w:val="1"/>
          <w:sz w:val="24"/>
          <w:szCs w:val="24"/>
        </w:rPr>
        <w:t xml:space="preserve"> 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i</w:t>
      </w:r>
      <w:r>
        <w:rPr>
          <w:spacing w:val="-2"/>
          <w:sz w:val="24"/>
          <w:szCs w:val="24"/>
        </w:rPr>
        <w:t xml:space="preserve"> </w:t>
      </w:r>
      <w:r>
        <w:rPr>
          <w:sz w:val="24"/>
          <w:szCs w:val="24"/>
        </w:rPr>
        <w:t>b</w:t>
      </w:r>
      <w:r>
        <w:rPr>
          <w:spacing w:val="-2"/>
          <w:sz w:val="24"/>
          <w:szCs w:val="24"/>
        </w:rPr>
        <w:t>e</w:t>
      </w:r>
      <w:r>
        <w:rPr>
          <w:sz w:val="24"/>
          <w:szCs w:val="24"/>
        </w:rPr>
        <w:t>r</w:t>
      </w:r>
      <w:r>
        <w:rPr>
          <w:spacing w:val="-2"/>
          <w:sz w:val="24"/>
          <w:szCs w:val="24"/>
        </w:rPr>
        <w:t>i</w:t>
      </w:r>
      <w:r>
        <w:rPr>
          <w:sz w:val="24"/>
          <w:szCs w:val="24"/>
        </w:rPr>
        <w:t>k</w:t>
      </w:r>
      <w:r>
        <w:rPr>
          <w:spacing w:val="5"/>
          <w:sz w:val="24"/>
          <w:szCs w:val="24"/>
        </w:rPr>
        <w:t>u</w:t>
      </w:r>
      <w:r>
        <w:rPr>
          <w:spacing w:val="-2"/>
          <w:sz w:val="24"/>
          <w:szCs w:val="24"/>
        </w:rPr>
        <w:t>t</w:t>
      </w:r>
      <w:r>
        <w:rPr>
          <w:sz w:val="24"/>
          <w:szCs w:val="24"/>
        </w:rPr>
        <w:t>:</w:t>
      </w:r>
    </w:p>
    <w:p w14:paraId="1ADB38B7" w14:textId="77777777" w:rsidR="00472604" w:rsidRDefault="00000000">
      <w:pPr>
        <w:spacing w:line="260" w:lineRule="exact"/>
        <w:ind w:left="101"/>
        <w:rPr>
          <w:sz w:val="24"/>
          <w:szCs w:val="24"/>
        </w:rPr>
      </w:pPr>
      <w:r>
        <w:rPr>
          <w:sz w:val="24"/>
          <w:szCs w:val="24"/>
        </w:rPr>
        <w:t>t</w:t>
      </w:r>
      <w:r>
        <w:rPr>
          <w:spacing w:val="-1"/>
          <w:sz w:val="24"/>
          <w:szCs w:val="24"/>
        </w:rPr>
        <w:t xml:space="preserve"> </w:t>
      </w:r>
      <w:r>
        <w:rPr>
          <w:spacing w:val="-2"/>
          <w:sz w:val="24"/>
          <w:szCs w:val="24"/>
        </w:rPr>
        <w:t>ta</w:t>
      </w:r>
      <w:r>
        <w:rPr>
          <w:sz w:val="24"/>
          <w:szCs w:val="24"/>
        </w:rPr>
        <w:t>b</w:t>
      </w:r>
      <w:r>
        <w:rPr>
          <w:spacing w:val="3"/>
          <w:sz w:val="24"/>
          <w:szCs w:val="24"/>
        </w:rPr>
        <w:t>e</w:t>
      </w:r>
      <w:r>
        <w:rPr>
          <w:sz w:val="24"/>
          <w:szCs w:val="24"/>
        </w:rPr>
        <w:t xml:space="preserve">l </w:t>
      </w:r>
      <w:r>
        <w:rPr>
          <w:spacing w:val="9"/>
          <w:sz w:val="24"/>
          <w:szCs w:val="24"/>
        </w:rPr>
        <w:t xml:space="preserve"> </w:t>
      </w:r>
      <w:r>
        <w:rPr>
          <w:sz w:val="24"/>
          <w:szCs w:val="24"/>
        </w:rPr>
        <w:t>= t</w:t>
      </w:r>
      <w:r>
        <w:rPr>
          <w:spacing w:val="-2"/>
          <w:sz w:val="24"/>
          <w:szCs w:val="24"/>
        </w:rPr>
        <w:t xml:space="preserve"> </w:t>
      </w:r>
      <w:r>
        <w:rPr>
          <w:sz w:val="24"/>
          <w:szCs w:val="24"/>
        </w:rPr>
        <w:t>(</w:t>
      </w:r>
      <w:r>
        <w:rPr>
          <w:spacing w:val="-1"/>
          <w:sz w:val="24"/>
          <w:szCs w:val="24"/>
        </w:rPr>
        <w:t>a</w:t>
      </w:r>
      <w:r>
        <w:rPr>
          <w:spacing w:val="-2"/>
          <w:sz w:val="24"/>
          <w:szCs w:val="24"/>
        </w:rPr>
        <w:t>/</w:t>
      </w:r>
      <w:r>
        <w:rPr>
          <w:sz w:val="24"/>
          <w:szCs w:val="24"/>
        </w:rPr>
        <w:t>2 :</w:t>
      </w:r>
      <w:r>
        <w:rPr>
          <w:spacing w:val="-2"/>
          <w:sz w:val="24"/>
          <w:szCs w:val="24"/>
        </w:rPr>
        <w:t xml:space="preserve"> </w:t>
      </w:r>
      <w:r>
        <w:rPr>
          <w:spacing w:val="1"/>
          <w:sz w:val="24"/>
          <w:szCs w:val="24"/>
        </w:rPr>
        <w:t>n</w:t>
      </w:r>
      <w:r>
        <w:rPr>
          <w:sz w:val="24"/>
          <w:szCs w:val="24"/>
        </w:rPr>
        <w:t>-k-1)</w:t>
      </w:r>
    </w:p>
    <w:p w14:paraId="671B921B" w14:textId="77777777" w:rsidR="00472604" w:rsidRDefault="00000000">
      <w:pPr>
        <w:spacing w:line="260" w:lineRule="exact"/>
        <w:ind w:left="821"/>
        <w:rPr>
          <w:sz w:val="24"/>
          <w:szCs w:val="24"/>
        </w:rPr>
      </w:pPr>
      <w:r>
        <w:rPr>
          <w:sz w:val="24"/>
          <w:szCs w:val="24"/>
        </w:rPr>
        <w:t>= t</w:t>
      </w:r>
      <w:r>
        <w:rPr>
          <w:spacing w:val="-2"/>
          <w:sz w:val="24"/>
          <w:szCs w:val="24"/>
        </w:rPr>
        <w:t xml:space="preserve"> </w:t>
      </w:r>
      <w:r>
        <w:rPr>
          <w:sz w:val="24"/>
          <w:szCs w:val="24"/>
        </w:rPr>
        <w:t>(0,05</w:t>
      </w:r>
      <w:r>
        <w:rPr>
          <w:spacing w:val="-2"/>
          <w:sz w:val="24"/>
          <w:szCs w:val="24"/>
        </w:rPr>
        <w:t>/</w:t>
      </w:r>
      <w:r>
        <w:rPr>
          <w:sz w:val="24"/>
          <w:szCs w:val="24"/>
        </w:rPr>
        <w:t>2 :</w:t>
      </w:r>
      <w:r>
        <w:rPr>
          <w:spacing w:val="-2"/>
          <w:sz w:val="24"/>
          <w:szCs w:val="24"/>
        </w:rPr>
        <w:t xml:space="preserve"> </w:t>
      </w:r>
      <w:r>
        <w:rPr>
          <w:sz w:val="24"/>
          <w:szCs w:val="24"/>
        </w:rPr>
        <w:t>37</w:t>
      </w:r>
      <w:r>
        <w:rPr>
          <w:spacing w:val="1"/>
          <w:sz w:val="24"/>
          <w:szCs w:val="24"/>
        </w:rPr>
        <w:t>2</w:t>
      </w:r>
      <w:r>
        <w:rPr>
          <w:sz w:val="24"/>
          <w:szCs w:val="24"/>
        </w:rPr>
        <w:t>-2-1)</w:t>
      </w:r>
    </w:p>
    <w:p w14:paraId="27C0F68B" w14:textId="77777777" w:rsidR="00472604" w:rsidRDefault="00000000">
      <w:pPr>
        <w:spacing w:line="260" w:lineRule="exact"/>
        <w:ind w:left="821"/>
        <w:rPr>
          <w:sz w:val="24"/>
          <w:szCs w:val="24"/>
        </w:rPr>
      </w:pPr>
      <w:r>
        <w:rPr>
          <w:sz w:val="24"/>
          <w:szCs w:val="24"/>
        </w:rPr>
        <w:t>= t</w:t>
      </w:r>
      <w:r>
        <w:rPr>
          <w:spacing w:val="-2"/>
          <w:sz w:val="24"/>
          <w:szCs w:val="24"/>
        </w:rPr>
        <w:t xml:space="preserve"> </w:t>
      </w:r>
      <w:r>
        <w:rPr>
          <w:sz w:val="24"/>
          <w:szCs w:val="24"/>
        </w:rPr>
        <w:t>(0,025 :</w:t>
      </w:r>
      <w:r>
        <w:rPr>
          <w:spacing w:val="-2"/>
          <w:sz w:val="24"/>
          <w:szCs w:val="24"/>
        </w:rPr>
        <w:t xml:space="preserve"> </w:t>
      </w:r>
      <w:r>
        <w:rPr>
          <w:sz w:val="24"/>
          <w:szCs w:val="24"/>
        </w:rPr>
        <w:t>369)</w:t>
      </w:r>
    </w:p>
    <w:p w14:paraId="30BEF914" w14:textId="77777777" w:rsidR="00472604" w:rsidRDefault="00000000">
      <w:pPr>
        <w:spacing w:line="260" w:lineRule="exact"/>
        <w:ind w:left="821"/>
        <w:rPr>
          <w:sz w:val="24"/>
          <w:szCs w:val="24"/>
        </w:rPr>
      </w:pPr>
      <w:r>
        <w:rPr>
          <w:sz w:val="24"/>
          <w:szCs w:val="24"/>
        </w:rPr>
        <w:t>1,966</w:t>
      </w:r>
    </w:p>
    <w:p w14:paraId="29665227" w14:textId="77777777" w:rsidR="00472604" w:rsidRDefault="00472604">
      <w:pPr>
        <w:spacing w:before="19" w:line="260" w:lineRule="exact"/>
        <w:rPr>
          <w:sz w:val="26"/>
          <w:szCs w:val="26"/>
        </w:rPr>
      </w:pPr>
    </w:p>
    <w:p w14:paraId="556A6C7F" w14:textId="77777777" w:rsidR="00472604" w:rsidRDefault="00000000">
      <w:pPr>
        <w:ind w:left="101" w:right="79" w:firstLine="720"/>
        <w:jc w:val="both"/>
        <w:rPr>
          <w:sz w:val="24"/>
          <w:szCs w:val="24"/>
        </w:rPr>
        <w:sectPr w:rsidR="00472604" w:rsidSect="005D3C4C">
          <w:pgSz w:w="11920" w:h="16840"/>
          <w:pgMar w:top="1580" w:right="1580" w:bottom="280" w:left="1600" w:header="0" w:footer="1136" w:gutter="0"/>
          <w:cols w:space="720"/>
        </w:sectPr>
      </w:pPr>
      <w:r>
        <w:rPr>
          <w:spacing w:val="1"/>
          <w:sz w:val="24"/>
          <w:szCs w:val="24"/>
        </w:rPr>
        <w:t>S</w:t>
      </w:r>
      <w:r>
        <w:rPr>
          <w:spacing w:val="-2"/>
          <w:sz w:val="24"/>
          <w:szCs w:val="24"/>
        </w:rPr>
        <w:t>e</w:t>
      </w:r>
      <w:r>
        <w:rPr>
          <w:sz w:val="24"/>
          <w:szCs w:val="24"/>
        </w:rPr>
        <w:t>h</w:t>
      </w:r>
      <w:r>
        <w:rPr>
          <w:spacing w:val="-2"/>
          <w:sz w:val="24"/>
          <w:szCs w:val="24"/>
        </w:rPr>
        <w:t>i</w:t>
      </w:r>
      <w:r>
        <w:rPr>
          <w:sz w:val="24"/>
          <w:szCs w:val="24"/>
        </w:rPr>
        <w:t>ngga d</w:t>
      </w:r>
      <w:r>
        <w:rPr>
          <w:spacing w:val="-2"/>
          <w:sz w:val="24"/>
          <w:szCs w:val="24"/>
        </w:rPr>
        <w:t>a</w:t>
      </w:r>
      <w:r>
        <w:rPr>
          <w:spacing w:val="5"/>
          <w:sz w:val="24"/>
          <w:szCs w:val="24"/>
        </w:rPr>
        <w:t>p</w:t>
      </w:r>
      <w:r>
        <w:rPr>
          <w:spacing w:val="-2"/>
          <w:sz w:val="24"/>
          <w:szCs w:val="24"/>
        </w:rPr>
        <w:t>a</w:t>
      </w:r>
      <w:r>
        <w:rPr>
          <w:sz w:val="24"/>
          <w:szCs w:val="24"/>
        </w:rPr>
        <w:t xml:space="preserve">t </w:t>
      </w:r>
      <w:r>
        <w:rPr>
          <w:spacing w:val="5"/>
          <w:sz w:val="24"/>
          <w:szCs w:val="24"/>
        </w:rPr>
        <w:t>d</w:t>
      </w:r>
      <w:r>
        <w:rPr>
          <w:spacing w:val="-2"/>
          <w:sz w:val="24"/>
          <w:szCs w:val="24"/>
        </w:rPr>
        <w:t>i</w:t>
      </w:r>
      <w:r>
        <w:rPr>
          <w:sz w:val="24"/>
          <w:szCs w:val="24"/>
        </w:rPr>
        <w:t>k</w:t>
      </w:r>
      <w:r>
        <w:rPr>
          <w:spacing w:val="-2"/>
          <w:sz w:val="24"/>
          <w:szCs w:val="24"/>
        </w:rPr>
        <w:t>e</w:t>
      </w:r>
      <w:r>
        <w:rPr>
          <w:spacing w:val="3"/>
          <w:sz w:val="24"/>
          <w:szCs w:val="24"/>
        </w:rPr>
        <w:t>t</w:t>
      </w:r>
      <w:r>
        <w:rPr>
          <w:spacing w:val="-2"/>
          <w:sz w:val="24"/>
          <w:szCs w:val="24"/>
        </w:rPr>
        <w:t>a</w:t>
      </w:r>
      <w:r>
        <w:rPr>
          <w:sz w:val="24"/>
          <w:szCs w:val="24"/>
        </w:rPr>
        <w:t>hui b</w:t>
      </w:r>
      <w:r>
        <w:rPr>
          <w:spacing w:val="-2"/>
          <w:sz w:val="24"/>
          <w:szCs w:val="24"/>
        </w:rPr>
        <w:t>e</w:t>
      </w:r>
      <w:r>
        <w:rPr>
          <w:sz w:val="24"/>
          <w:szCs w:val="24"/>
        </w:rPr>
        <w:t>r</w:t>
      </w:r>
      <w:r>
        <w:rPr>
          <w:spacing w:val="5"/>
          <w:sz w:val="24"/>
          <w:szCs w:val="24"/>
        </w:rPr>
        <w:t>d</w:t>
      </w:r>
      <w:r>
        <w:rPr>
          <w:spacing w:val="-2"/>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Pr>
          <w:spacing w:val="2"/>
          <w:sz w:val="24"/>
          <w:szCs w:val="24"/>
        </w:rPr>
        <w:t xml:space="preserve"> </w:t>
      </w:r>
      <w:r>
        <w:rPr>
          <w:spacing w:val="5"/>
          <w:sz w:val="24"/>
          <w:szCs w:val="24"/>
        </w:rPr>
        <w:t>h</w:t>
      </w:r>
      <w:r>
        <w:rPr>
          <w:spacing w:val="-2"/>
          <w:sz w:val="24"/>
          <w:szCs w:val="24"/>
        </w:rPr>
        <w:t>it</w:t>
      </w:r>
      <w:r>
        <w:rPr>
          <w:sz w:val="24"/>
          <w:szCs w:val="24"/>
        </w:rPr>
        <w:t>ung</w:t>
      </w:r>
      <w:r>
        <w:rPr>
          <w:spacing w:val="-2"/>
          <w:sz w:val="24"/>
          <w:szCs w:val="24"/>
        </w:rPr>
        <w:t>a</w:t>
      </w:r>
      <w:r>
        <w:rPr>
          <w:sz w:val="24"/>
          <w:szCs w:val="24"/>
        </w:rPr>
        <w:t>n</w:t>
      </w:r>
      <w:r>
        <w:rPr>
          <w:spacing w:val="11"/>
          <w:sz w:val="24"/>
          <w:szCs w:val="24"/>
        </w:rPr>
        <w:t xml:space="preserve"> </w:t>
      </w:r>
      <w:r>
        <w:rPr>
          <w:spacing w:val="1"/>
          <w:sz w:val="24"/>
          <w:szCs w:val="24"/>
        </w:rPr>
        <w:t>SPS</w:t>
      </w:r>
      <w:r>
        <w:rPr>
          <w:sz w:val="24"/>
          <w:szCs w:val="24"/>
        </w:rPr>
        <w:t>S</w:t>
      </w:r>
      <w:r>
        <w:rPr>
          <w:spacing w:val="3"/>
          <w:sz w:val="24"/>
          <w:szCs w:val="24"/>
        </w:rPr>
        <w:t xml:space="preserve"> </w:t>
      </w:r>
      <w:r>
        <w:rPr>
          <w:sz w:val="24"/>
          <w:szCs w:val="24"/>
        </w:rPr>
        <w:t>n</w:t>
      </w:r>
      <w:r>
        <w:rPr>
          <w:spacing w:val="-2"/>
          <w:sz w:val="24"/>
          <w:szCs w:val="24"/>
        </w:rPr>
        <w:t>ila</w:t>
      </w:r>
      <w:r>
        <w:rPr>
          <w:sz w:val="24"/>
          <w:szCs w:val="24"/>
        </w:rPr>
        <w:t xml:space="preserve">i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y</w:t>
      </w:r>
      <w:r>
        <w:rPr>
          <w:spacing w:val="-2"/>
          <w:sz w:val="24"/>
          <w:szCs w:val="24"/>
        </w:rPr>
        <w:t>a</w:t>
      </w:r>
      <w:r>
        <w:rPr>
          <w:sz w:val="24"/>
          <w:szCs w:val="24"/>
        </w:rPr>
        <w:t>ng d</w:t>
      </w:r>
      <w:r>
        <w:rPr>
          <w:spacing w:val="-2"/>
          <w:sz w:val="24"/>
          <w:szCs w:val="24"/>
        </w:rPr>
        <w:t>i</w:t>
      </w:r>
      <w:r>
        <w:rPr>
          <w:sz w:val="24"/>
          <w:szCs w:val="24"/>
        </w:rPr>
        <w:t>p</w:t>
      </w:r>
      <w:r>
        <w:rPr>
          <w:spacing w:val="-2"/>
          <w:sz w:val="24"/>
          <w:szCs w:val="24"/>
        </w:rPr>
        <w:t>e</w:t>
      </w:r>
      <w:r>
        <w:rPr>
          <w:sz w:val="24"/>
          <w:szCs w:val="24"/>
        </w:rPr>
        <w:t>ro</w:t>
      </w:r>
      <w:r>
        <w:rPr>
          <w:spacing w:val="-2"/>
          <w:sz w:val="24"/>
          <w:szCs w:val="24"/>
        </w:rPr>
        <w:t>le</w:t>
      </w:r>
      <w:r>
        <w:rPr>
          <w:sz w:val="24"/>
          <w:szCs w:val="24"/>
        </w:rPr>
        <w:t>h</w:t>
      </w:r>
      <w:r>
        <w:rPr>
          <w:spacing w:val="-5"/>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w:t>
      </w:r>
      <w:r>
        <w:rPr>
          <w:spacing w:val="3"/>
          <w:sz w:val="24"/>
          <w:szCs w:val="24"/>
        </w:rPr>
        <w:t>t</w:t>
      </w:r>
      <w:r>
        <w:rPr>
          <w:sz w:val="24"/>
          <w:szCs w:val="24"/>
        </w:rPr>
        <w:t>e</w:t>
      </w:r>
      <w:r>
        <w:rPr>
          <w:spacing w:val="-7"/>
          <w:sz w:val="24"/>
          <w:szCs w:val="24"/>
        </w:rPr>
        <w:t xml:space="preserve"> </w:t>
      </w:r>
      <w:r>
        <w:rPr>
          <w:sz w:val="24"/>
          <w:szCs w:val="24"/>
        </w:rPr>
        <w:t>(</w:t>
      </w:r>
      <w:r>
        <w:rPr>
          <w:spacing w:val="1"/>
          <w:sz w:val="24"/>
          <w:szCs w:val="24"/>
        </w:rPr>
        <w:t>X</w:t>
      </w:r>
      <w:r>
        <w:rPr>
          <w:sz w:val="24"/>
          <w:szCs w:val="24"/>
        </w:rPr>
        <w:t>1)</w:t>
      </w:r>
      <w:r>
        <w:rPr>
          <w:spacing w:val="-5"/>
          <w:sz w:val="24"/>
          <w:szCs w:val="24"/>
        </w:rPr>
        <w:t xml:space="preserve">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 xml:space="preserve">p </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w:t>
      </w:r>
      <w:r>
        <w:rPr>
          <w:spacing w:val="-7"/>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5"/>
          <w:sz w:val="24"/>
          <w:szCs w:val="24"/>
        </w:rPr>
        <w:t xml:space="preserve"> </w:t>
      </w:r>
      <w:r>
        <w:rPr>
          <w:sz w:val="24"/>
          <w:szCs w:val="24"/>
        </w:rPr>
        <w:t>p</w:t>
      </w:r>
      <w:r>
        <w:rPr>
          <w:spacing w:val="-2"/>
          <w:sz w:val="24"/>
          <w:szCs w:val="24"/>
        </w:rPr>
        <w:t>e</w:t>
      </w:r>
      <w:r>
        <w:rPr>
          <w:spacing w:val="5"/>
          <w:sz w:val="24"/>
          <w:szCs w:val="24"/>
        </w:rPr>
        <w:t>n</w:t>
      </w:r>
      <w:r>
        <w:rPr>
          <w:sz w:val="24"/>
          <w:szCs w:val="24"/>
        </w:rPr>
        <w:t>gguna</w:t>
      </w:r>
      <w:r>
        <w:rPr>
          <w:spacing w:val="-7"/>
          <w:sz w:val="24"/>
          <w:szCs w:val="24"/>
        </w:rPr>
        <w:t xml:space="preserve"> </w:t>
      </w:r>
      <w:r>
        <w:rPr>
          <w:sz w:val="24"/>
          <w:szCs w:val="24"/>
        </w:rPr>
        <w:t>(</w:t>
      </w:r>
      <w:r>
        <w:rPr>
          <w:spacing w:val="1"/>
          <w:sz w:val="24"/>
          <w:szCs w:val="24"/>
        </w:rPr>
        <w:t>Y</w:t>
      </w:r>
      <w:r>
        <w:rPr>
          <w:sz w:val="24"/>
          <w:szCs w:val="24"/>
        </w:rPr>
        <w:t>)</w:t>
      </w:r>
      <w:r>
        <w:rPr>
          <w:spacing w:val="-5"/>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5"/>
          <w:sz w:val="24"/>
          <w:szCs w:val="24"/>
        </w:rPr>
        <w:t xml:space="preserve"> </w:t>
      </w:r>
      <w:r>
        <w:rPr>
          <w:sz w:val="24"/>
          <w:szCs w:val="24"/>
        </w:rPr>
        <w:t>0,000</w:t>
      </w:r>
      <w:r>
        <w:rPr>
          <w:spacing w:val="-5"/>
          <w:sz w:val="24"/>
          <w:szCs w:val="24"/>
        </w:rPr>
        <w:t xml:space="preserve"> </w:t>
      </w:r>
      <w:r>
        <w:rPr>
          <w:sz w:val="24"/>
          <w:szCs w:val="24"/>
        </w:rPr>
        <w:t>&lt;</w:t>
      </w:r>
      <w:r>
        <w:rPr>
          <w:spacing w:val="-5"/>
          <w:sz w:val="24"/>
          <w:szCs w:val="24"/>
        </w:rPr>
        <w:t xml:space="preserve"> </w:t>
      </w:r>
      <w:r>
        <w:rPr>
          <w:sz w:val="24"/>
          <w:szCs w:val="24"/>
        </w:rPr>
        <w:t>0,05</w:t>
      </w:r>
      <w:r>
        <w:rPr>
          <w:spacing w:val="-5"/>
          <w:sz w:val="24"/>
          <w:szCs w:val="24"/>
        </w:rPr>
        <w:t xml:space="preserve"> </w:t>
      </w:r>
      <w:r>
        <w:rPr>
          <w:sz w:val="24"/>
          <w:szCs w:val="24"/>
        </w:rPr>
        <w:t>d</w:t>
      </w:r>
      <w:r>
        <w:rPr>
          <w:spacing w:val="-2"/>
          <w:sz w:val="24"/>
          <w:szCs w:val="24"/>
        </w:rPr>
        <w:t>a</w:t>
      </w:r>
      <w:r>
        <w:rPr>
          <w:sz w:val="24"/>
          <w:szCs w:val="24"/>
        </w:rPr>
        <w:t>n t</w:t>
      </w:r>
      <w:r>
        <w:rPr>
          <w:spacing w:val="-2"/>
          <w:sz w:val="24"/>
          <w:szCs w:val="24"/>
        </w:rPr>
        <w:t xml:space="preserve"> </w:t>
      </w:r>
      <w:r>
        <w:rPr>
          <w:sz w:val="24"/>
          <w:szCs w:val="24"/>
        </w:rPr>
        <w:t>h</w:t>
      </w:r>
      <w:r>
        <w:rPr>
          <w:spacing w:val="-2"/>
          <w:sz w:val="24"/>
          <w:szCs w:val="24"/>
        </w:rPr>
        <w:t>it</w:t>
      </w:r>
      <w:r>
        <w:rPr>
          <w:sz w:val="24"/>
          <w:szCs w:val="24"/>
        </w:rPr>
        <w:t>ung 17,592 &gt; t</w:t>
      </w:r>
      <w:r>
        <w:rPr>
          <w:spacing w:val="-1"/>
          <w:sz w:val="24"/>
          <w:szCs w:val="24"/>
        </w:rPr>
        <w:t xml:space="preserve"> </w:t>
      </w:r>
      <w:r>
        <w:rPr>
          <w:spacing w:val="-2"/>
          <w:sz w:val="24"/>
          <w:szCs w:val="24"/>
        </w:rPr>
        <w:t>ta</w:t>
      </w:r>
      <w:r>
        <w:rPr>
          <w:sz w:val="24"/>
          <w:szCs w:val="24"/>
        </w:rPr>
        <w:t>b</w:t>
      </w:r>
      <w:r>
        <w:rPr>
          <w:spacing w:val="-2"/>
          <w:sz w:val="24"/>
          <w:szCs w:val="24"/>
        </w:rPr>
        <w:t>e</w:t>
      </w:r>
      <w:r>
        <w:rPr>
          <w:sz w:val="24"/>
          <w:szCs w:val="24"/>
        </w:rPr>
        <w:t>l</w:t>
      </w:r>
      <w:r>
        <w:rPr>
          <w:spacing w:val="-2"/>
          <w:sz w:val="24"/>
          <w:szCs w:val="24"/>
        </w:rPr>
        <w:t xml:space="preserve"> </w:t>
      </w:r>
      <w:r>
        <w:rPr>
          <w:sz w:val="24"/>
          <w:szCs w:val="24"/>
        </w:rPr>
        <w:t xml:space="preserve">1,966. </w:t>
      </w:r>
      <w:r>
        <w:rPr>
          <w:spacing w:val="1"/>
          <w:sz w:val="24"/>
          <w:szCs w:val="24"/>
        </w:rPr>
        <w:t>M</w:t>
      </w:r>
      <w:r>
        <w:rPr>
          <w:spacing w:val="-2"/>
          <w:sz w:val="24"/>
          <w:szCs w:val="24"/>
        </w:rPr>
        <w:t>a</w:t>
      </w:r>
      <w:r>
        <w:rPr>
          <w:sz w:val="24"/>
          <w:szCs w:val="24"/>
        </w:rPr>
        <w:t>ka</w:t>
      </w:r>
      <w:r>
        <w:rPr>
          <w:spacing w:val="-2"/>
          <w:sz w:val="24"/>
          <w:szCs w:val="24"/>
        </w:rPr>
        <w:t xml:space="preserve"> </w:t>
      </w:r>
      <w:r>
        <w:rPr>
          <w:sz w:val="24"/>
          <w:szCs w:val="24"/>
        </w:rPr>
        <w:t>d</w:t>
      </w:r>
      <w:r>
        <w:rPr>
          <w:spacing w:val="-2"/>
          <w:sz w:val="24"/>
          <w:szCs w:val="24"/>
        </w:rPr>
        <w:t>ii</w:t>
      </w:r>
      <w:r>
        <w:rPr>
          <w:sz w:val="24"/>
          <w:szCs w:val="24"/>
        </w:rPr>
        <w:t>n</w:t>
      </w:r>
      <w:r>
        <w:rPr>
          <w:spacing w:val="-2"/>
          <w:sz w:val="24"/>
          <w:szCs w:val="24"/>
        </w:rPr>
        <w:t>te</w:t>
      </w:r>
      <w:r>
        <w:rPr>
          <w:sz w:val="24"/>
          <w:szCs w:val="24"/>
        </w:rPr>
        <w:t>rpr</w:t>
      </w:r>
      <w:r>
        <w:rPr>
          <w:spacing w:val="-1"/>
          <w:sz w:val="24"/>
          <w:szCs w:val="24"/>
        </w:rPr>
        <w:t>e</w:t>
      </w:r>
      <w:r>
        <w:rPr>
          <w:spacing w:val="-2"/>
          <w:sz w:val="24"/>
          <w:szCs w:val="24"/>
        </w:rPr>
        <w:t>ta</w:t>
      </w:r>
      <w:r>
        <w:rPr>
          <w:spacing w:val="1"/>
          <w:sz w:val="24"/>
          <w:szCs w:val="24"/>
        </w:rPr>
        <w:t>s</w:t>
      </w:r>
      <w:r>
        <w:rPr>
          <w:spacing w:val="-2"/>
          <w:sz w:val="24"/>
          <w:szCs w:val="24"/>
        </w:rPr>
        <w:t>i</w:t>
      </w:r>
      <w:r>
        <w:rPr>
          <w:spacing w:val="1"/>
          <w:sz w:val="24"/>
          <w:szCs w:val="24"/>
        </w:rPr>
        <w:t>s</w:t>
      </w:r>
      <w:r>
        <w:rPr>
          <w:spacing w:val="5"/>
          <w:sz w:val="24"/>
          <w:szCs w:val="24"/>
        </w:rPr>
        <w:t>k</w:t>
      </w:r>
      <w:r>
        <w:rPr>
          <w:spacing w:val="-2"/>
          <w:sz w:val="24"/>
          <w:szCs w:val="24"/>
        </w:rPr>
        <w:t>a</w:t>
      </w:r>
      <w:r>
        <w:rPr>
          <w:sz w:val="24"/>
          <w:szCs w:val="24"/>
        </w:rPr>
        <w:t xml:space="preserve">n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2"/>
          <w:sz w:val="24"/>
          <w:szCs w:val="24"/>
        </w:rPr>
        <w:t>a</w:t>
      </w:r>
      <w:r>
        <w:rPr>
          <w:sz w:val="24"/>
          <w:szCs w:val="24"/>
        </w:rPr>
        <w:t>i</w:t>
      </w:r>
      <w:r>
        <w:rPr>
          <w:spacing w:val="-2"/>
          <w:sz w:val="24"/>
          <w:szCs w:val="24"/>
        </w:rPr>
        <w:t xml:space="preserve"> </w:t>
      </w:r>
      <w:r>
        <w:rPr>
          <w:sz w:val="24"/>
          <w:szCs w:val="24"/>
        </w:rPr>
        <w:t>b</w:t>
      </w:r>
      <w:r>
        <w:rPr>
          <w:spacing w:val="-2"/>
          <w:sz w:val="24"/>
          <w:szCs w:val="24"/>
        </w:rPr>
        <w:t>e</w:t>
      </w:r>
      <w:r>
        <w:rPr>
          <w:sz w:val="24"/>
          <w:szCs w:val="24"/>
        </w:rPr>
        <w:t>r</w:t>
      </w:r>
      <w:r>
        <w:rPr>
          <w:spacing w:val="-2"/>
          <w:sz w:val="24"/>
          <w:szCs w:val="24"/>
        </w:rPr>
        <w:t>i</w:t>
      </w:r>
      <w:r>
        <w:rPr>
          <w:sz w:val="24"/>
          <w:szCs w:val="24"/>
        </w:rPr>
        <w:t>ku</w:t>
      </w:r>
      <w:r>
        <w:rPr>
          <w:spacing w:val="3"/>
          <w:sz w:val="24"/>
          <w:szCs w:val="24"/>
        </w:rPr>
        <w:t>t</w:t>
      </w:r>
      <w:r>
        <w:rPr>
          <w:sz w:val="24"/>
          <w:szCs w:val="24"/>
        </w:rPr>
        <w:t>:</w:t>
      </w:r>
      <w:r>
        <w:rPr>
          <w:spacing w:val="2"/>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l</w:t>
      </w:r>
      <w:r>
        <w:rPr>
          <w:spacing w:val="-2"/>
          <w:sz w:val="24"/>
          <w:szCs w:val="24"/>
        </w:rPr>
        <w:t xml:space="preserve"> </w:t>
      </w:r>
      <w:r>
        <w:rPr>
          <w:sz w:val="24"/>
          <w:szCs w:val="24"/>
        </w:rPr>
        <w:t>u</w:t>
      </w:r>
      <w:r>
        <w:rPr>
          <w:spacing w:val="-2"/>
          <w:sz w:val="24"/>
          <w:szCs w:val="24"/>
        </w:rPr>
        <w:t>j</w:t>
      </w:r>
      <w:r>
        <w:rPr>
          <w:sz w:val="24"/>
          <w:szCs w:val="24"/>
        </w:rPr>
        <w:t>i</w:t>
      </w:r>
      <w:r>
        <w:rPr>
          <w:spacing w:val="-2"/>
          <w:sz w:val="24"/>
          <w:szCs w:val="24"/>
        </w:rPr>
        <w:t xml:space="preserve"> </w:t>
      </w:r>
      <w:r>
        <w:rPr>
          <w:sz w:val="24"/>
          <w:szCs w:val="24"/>
        </w:rPr>
        <w:t>t</w:t>
      </w:r>
      <w:r>
        <w:rPr>
          <w:spacing w:val="-2"/>
          <w:sz w:val="24"/>
          <w:szCs w:val="24"/>
        </w:rPr>
        <w:t xml:space="preserve"> </w:t>
      </w:r>
      <w:r>
        <w:rPr>
          <w:spacing w:val="1"/>
          <w:sz w:val="24"/>
          <w:szCs w:val="24"/>
        </w:rPr>
        <w:t>s</w:t>
      </w:r>
      <w:r>
        <w:rPr>
          <w:spacing w:val="-2"/>
          <w:sz w:val="24"/>
          <w:szCs w:val="24"/>
        </w:rPr>
        <w:t>eca</w:t>
      </w:r>
      <w:r>
        <w:rPr>
          <w:sz w:val="24"/>
          <w:szCs w:val="24"/>
        </w:rPr>
        <w:t>ra</w:t>
      </w:r>
    </w:p>
    <w:p w14:paraId="6ED1252B" w14:textId="77777777" w:rsidR="00472604" w:rsidRDefault="00472604">
      <w:pPr>
        <w:spacing w:before="2" w:line="120" w:lineRule="exact"/>
        <w:rPr>
          <w:sz w:val="12"/>
          <w:szCs w:val="12"/>
        </w:rPr>
      </w:pPr>
    </w:p>
    <w:p w14:paraId="688BC513" w14:textId="77777777" w:rsidR="00472604" w:rsidRDefault="00000000">
      <w:pPr>
        <w:ind w:left="101" w:right="77"/>
        <w:jc w:val="both"/>
        <w:rPr>
          <w:sz w:val="24"/>
          <w:szCs w:val="24"/>
        </w:rPr>
      </w:pPr>
      <w:r>
        <w:rPr>
          <w:sz w:val="24"/>
          <w:szCs w:val="24"/>
        </w:rPr>
        <w:t>p</w:t>
      </w:r>
      <w:r>
        <w:rPr>
          <w:spacing w:val="-2"/>
          <w:sz w:val="24"/>
          <w:szCs w:val="24"/>
        </w:rPr>
        <w:t>a</w:t>
      </w:r>
      <w:r>
        <w:rPr>
          <w:sz w:val="24"/>
          <w:szCs w:val="24"/>
        </w:rPr>
        <w:t>r</w:t>
      </w:r>
      <w:r>
        <w:rPr>
          <w:spacing w:val="1"/>
          <w:sz w:val="24"/>
          <w:szCs w:val="24"/>
        </w:rPr>
        <w:t>s</w:t>
      </w:r>
      <w:r>
        <w:rPr>
          <w:spacing w:val="-2"/>
          <w:sz w:val="24"/>
          <w:szCs w:val="24"/>
        </w:rPr>
        <w:t>ia</w:t>
      </w:r>
      <w:r>
        <w:rPr>
          <w:sz w:val="24"/>
          <w:szCs w:val="24"/>
        </w:rPr>
        <w:t>l</w:t>
      </w:r>
      <w:r>
        <w:rPr>
          <w:spacing w:val="-7"/>
          <w:sz w:val="24"/>
          <w:szCs w:val="24"/>
        </w:rPr>
        <w:t xml:space="preserve"> </w:t>
      </w:r>
      <w:r>
        <w:rPr>
          <w:spacing w:val="-2"/>
          <w:sz w:val="24"/>
          <w:szCs w:val="24"/>
        </w:rPr>
        <w:t>me</w:t>
      </w:r>
      <w:r>
        <w:rPr>
          <w:sz w:val="24"/>
          <w:szCs w:val="24"/>
        </w:rPr>
        <w:t>nu</w:t>
      </w:r>
      <w:r>
        <w:rPr>
          <w:spacing w:val="5"/>
          <w:sz w:val="24"/>
          <w:szCs w:val="24"/>
        </w:rPr>
        <w:t>n</w:t>
      </w:r>
      <w:r>
        <w:rPr>
          <w:spacing w:val="-2"/>
          <w:sz w:val="24"/>
          <w:szCs w:val="24"/>
        </w:rPr>
        <w:t>j</w:t>
      </w:r>
      <w:r>
        <w:rPr>
          <w:sz w:val="24"/>
          <w:szCs w:val="24"/>
        </w:rPr>
        <w:t>ukk</w:t>
      </w:r>
      <w:r>
        <w:rPr>
          <w:spacing w:val="-2"/>
          <w:sz w:val="24"/>
          <w:szCs w:val="24"/>
        </w:rPr>
        <w:t>a</w:t>
      </w:r>
      <w:r>
        <w:rPr>
          <w:sz w:val="24"/>
          <w:szCs w:val="24"/>
        </w:rPr>
        <w:t>n</w:t>
      </w:r>
      <w:r>
        <w:rPr>
          <w:spacing w:val="-5"/>
          <w:sz w:val="24"/>
          <w:szCs w:val="24"/>
        </w:rPr>
        <w:t xml:space="preserve"> </w:t>
      </w:r>
      <w:r>
        <w:rPr>
          <w:sz w:val="24"/>
          <w:szCs w:val="24"/>
        </w:rPr>
        <w:t>n</w:t>
      </w:r>
      <w:r>
        <w:rPr>
          <w:spacing w:val="-2"/>
          <w:sz w:val="24"/>
          <w:szCs w:val="24"/>
        </w:rPr>
        <w:t>il</w:t>
      </w:r>
      <w:r>
        <w:rPr>
          <w:spacing w:val="3"/>
          <w:sz w:val="24"/>
          <w:szCs w:val="24"/>
        </w:rPr>
        <w:t>a</w:t>
      </w:r>
      <w:r>
        <w:rPr>
          <w:sz w:val="24"/>
          <w:szCs w:val="24"/>
        </w:rPr>
        <w:t>i</w:t>
      </w:r>
      <w:r>
        <w:rPr>
          <w:spacing w:val="-7"/>
          <w:sz w:val="24"/>
          <w:szCs w:val="24"/>
        </w:rPr>
        <w:t xml:space="preserve">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1"/>
          <w:sz w:val="24"/>
          <w:szCs w:val="24"/>
        </w:rPr>
        <w:t>s</w:t>
      </w:r>
      <w:r>
        <w:rPr>
          <w:sz w:val="24"/>
          <w:szCs w:val="24"/>
        </w:rPr>
        <w:t>i</w:t>
      </w:r>
      <w:r>
        <w:rPr>
          <w:spacing w:val="-7"/>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5"/>
          <w:sz w:val="24"/>
          <w:szCs w:val="24"/>
        </w:rPr>
        <w:t xml:space="preserve"> </w:t>
      </w:r>
      <w:r>
        <w:rPr>
          <w:sz w:val="24"/>
          <w:szCs w:val="24"/>
        </w:rPr>
        <w:t>0,000 &lt;</w:t>
      </w:r>
      <w:r>
        <w:rPr>
          <w:spacing w:val="-5"/>
          <w:sz w:val="24"/>
          <w:szCs w:val="24"/>
        </w:rPr>
        <w:t xml:space="preserve"> </w:t>
      </w:r>
      <w:r>
        <w:rPr>
          <w:sz w:val="24"/>
          <w:szCs w:val="24"/>
        </w:rPr>
        <w:t>0,05</w:t>
      </w:r>
      <w:r>
        <w:rPr>
          <w:spacing w:val="-5"/>
          <w:sz w:val="24"/>
          <w:szCs w:val="24"/>
        </w:rPr>
        <w:t xml:space="preserve"> </w:t>
      </w:r>
      <w:r>
        <w:rPr>
          <w:sz w:val="24"/>
          <w:szCs w:val="24"/>
        </w:rPr>
        <w:t>un</w:t>
      </w:r>
      <w:r>
        <w:rPr>
          <w:spacing w:val="-2"/>
          <w:sz w:val="24"/>
          <w:szCs w:val="24"/>
        </w:rPr>
        <w:t>t</w:t>
      </w:r>
      <w:r>
        <w:rPr>
          <w:sz w:val="24"/>
          <w:szCs w:val="24"/>
        </w:rPr>
        <w:t>uk</w:t>
      </w:r>
      <w:r>
        <w:rPr>
          <w:spacing w:val="-5"/>
          <w:sz w:val="24"/>
          <w:szCs w:val="24"/>
        </w:rPr>
        <w:t xml:space="preserve"> </w:t>
      </w:r>
      <w:r>
        <w:rPr>
          <w:sz w:val="24"/>
          <w:szCs w:val="24"/>
        </w:rPr>
        <w:t>p</w:t>
      </w:r>
      <w:r>
        <w:rPr>
          <w:spacing w:val="-2"/>
          <w:sz w:val="24"/>
          <w:szCs w:val="24"/>
        </w:rPr>
        <w:t>e</w:t>
      </w:r>
      <w:r>
        <w:rPr>
          <w:sz w:val="24"/>
          <w:szCs w:val="24"/>
        </w:rPr>
        <w:t>ng</w:t>
      </w:r>
      <w:r>
        <w:rPr>
          <w:spacing w:val="-2"/>
          <w:sz w:val="24"/>
          <w:szCs w:val="24"/>
        </w:rPr>
        <w:t>a</w:t>
      </w:r>
      <w:r>
        <w:rPr>
          <w:sz w:val="24"/>
          <w:szCs w:val="24"/>
        </w:rPr>
        <w:t>ruh</w:t>
      </w:r>
      <w:r>
        <w:rPr>
          <w:spacing w:val="-5"/>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e</w:t>
      </w:r>
      <w:r>
        <w:rPr>
          <w:spacing w:val="-7"/>
          <w:sz w:val="24"/>
          <w:szCs w:val="24"/>
        </w:rPr>
        <w:t xml:space="preserve"> </w:t>
      </w:r>
      <w:r>
        <w:rPr>
          <w:sz w:val="24"/>
          <w:szCs w:val="24"/>
        </w:rPr>
        <w:t>(</w:t>
      </w:r>
      <w:r>
        <w:rPr>
          <w:spacing w:val="1"/>
          <w:sz w:val="24"/>
          <w:szCs w:val="24"/>
        </w:rPr>
        <w:t>X</w:t>
      </w:r>
      <w:r>
        <w:rPr>
          <w:sz w:val="24"/>
          <w:szCs w:val="24"/>
        </w:rPr>
        <w:t xml:space="preserve">1)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p</w:t>
      </w:r>
      <w:r>
        <w:rPr>
          <w:spacing w:val="7"/>
          <w:sz w:val="24"/>
          <w:szCs w:val="24"/>
        </w:rPr>
        <w:t xml:space="preserve"> </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pacing w:val="5"/>
          <w:sz w:val="24"/>
          <w:szCs w:val="24"/>
        </w:rPr>
        <w:t>p</w:t>
      </w:r>
      <w:r>
        <w:rPr>
          <w:spacing w:val="-2"/>
          <w:sz w:val="24"/>
          <w:szCs w:val="24"/>
        </w:rPr>
        <w:t>e</w:t>
      </w:r>
      <w:r>
        <w:rPr>
          <w:sz w:val="24"/>
          <w:szCs w:val="24"/>
        </w:rPr>
        <w:t>ngguna (</w:t>
      </w:r>
      <w:r>
        <w:rPr>
          <w:spacing w:val="1"/>
          <w:sz w:val="24"/>
          <w:szCs w:val="24"/>
        </w:rPr>
        <w:t>Y</w:t>
      </w:r>
      <w:r>
        <w:rPr>
          <w:sz w:val="24"/>
          <w:szCs w:val="24"/>
        </w:rPr>
        <w:t>)</w:t>
      </w:r>
      <w:r>
        <w:rPr>
          <w:spacing w:val="2"/>
          <w:sz w:val="24"/>
          <w:szCs w:val="24"/>
        </w:rPr>
        <w:t xml:space="preserve"> </w:t>
      </w:r>
      <w:r>
        <w:rPr>
          <w:sz w:val="24"/>
          <w:szCs w:val="24"/>
        </w:rPr>
        <w:t>d</w:t>
      </w:r>
      <w:r>
        <w:rPr>
          <w:spacing w:val="-2"/>
          <w:sz w:val="24"/>
          <w:szCs w:val="24"/>
        </w:rPr>
        <w:t>a</w:t>
      </w:r>
      <w:r>
        <w:rPr>
          <w:sz w:val="24"/>
          <w:szCs w:val="24"/>
        </w:rPr>
        <w:t>n</w:t>
      </w:r>
      <w:r>
        <w:rPr>
          <w:spacing w:val="7"/>
          <w:sz w:val="24"/>
          <w:szCs w:val="24"/>
        </w:rPr>
        <w:t xml:space="preserve"> </w:t>
      </w:r>
      <w:r>
        <w:rPr>
          <w:spacing w:val="-2"/>
          <w:sz w:val="24"/>
          <w:szCs w:val="24"/>
        </w:rPr>
        <w:t>me</w:t>
      </w:r>
      <w:r>
        <w:rPr>
          <w:sz w:val="24"/>
          <w:szCs w:val="24"/>
        </w:rPr>
        <w:t>ng</w:t>
      </w:r>
      <w:r>
        <w:rPr>
          <w:spacing w:val="5"/>
          <w:sz w:val="24"/>
          <w:szCs w:val="24"/>
        </w:rPr>
        <w:t>h</w:t>
      </w:r>
      <w:r>
        <w:rPr>
          <w:spacing w:val="-2"/>
          <w:sz w:val="24"/>
          <w:szCs w:val="24"/>
        </w:rPr>
        <w:t>a</w:t>
      </w:r>
      <w:r>
        <w:rPr>
          <w:spacing w:val="1"/>
          <w:sz w:val="24"/>
          <w:szCs w:val="24"/>
        </w:rPr>
        <w:t>s</w:t>
      </w:r>
      <w:r>
        <w:rPr>
          <w:spacing w:val="-2"/>
          <w:sz w:val="24"/>
          <w:szCs w:val="24"/>
        </w:rPr>
        <w:t>il</w:t>
      </w:r>
      <w:r>
        <w:rPr>
          <w:sz w:val="24"/>
          <w:szCs w:val="24"/>
        </w:rPr>
        <w:t>k</w:t>
      </w:r>
      <w:r>
        <w:rPr>
          <w:spacing w:val="-2"/>
          <w:sz w:val="24"/>
          <w:szCs w:val="24"/>
        </w:rPr>
        <w:t>a</w:t>
      </w:r>
      <w:r>
        <w:rPr>
          <w:sz w:val="24"/>
          <w:szCs w:val="24"/>
        </w:rPr>
        <w:t>n</w:t>
      </w:r>
      <w:r>
        <w:rPr>
          <w:spacing w:val="2"/>
          <w:sz w:val="24"/>
          <w:szCs w:val="24"/>
        </w:rPr>
        <w:t xml:space="preserve"> </w:t>
      </w:r>
      <w:r>
        <w:rPr>
          <w:sz w:val="24"/>
          <w:szCs w:val="24"/>
        </w:rPr>
        <w:t xml:space="preserve">t </w:t>
      </w:r>
      <w:r>
        <w:rPr>
          <w:spacing w:val="5"/>
          <w:sz w:val="24"/>
          <w:szCs w:val="24"/>
        </w:rPr>
        <w:t>h</w:t>
      </w:r>
      <w:r>
        <w:rPr>
          <w:spacing w:val="-2"/>
          <w:sz w:val="24"/>
          <w:szCs w:val="24"/>
        </w:rPr>
        <w:t>it</w:t>
      </w:r>
      <w:r>
        <w:rPr>
          <w:sz w:val="24"/>
          <w:szCs w:val="24"/>
        </w:rPr>
        <w:t>ung</w:t>
      </w:r>
      <w:r>
        <w:rPr>
          <w:spacing w:val="2"/>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2"/>
          <w:sz w:val="24"/>
          <w:szCs w:val="24"/>
        </w:rPr>
        <w:t xml:space="preserve"> </w:t>
      </w:r>
      <w:r>
        <w:rPr>
          <w:sz w:val="24"/>
          <w:szCs w:val="24"/>
        </w:rPr>
        <w:t>17,592</w:t>
      </w:r>
      <w:r>
        <w:rPr>
          <w:spacing w:val="2"/>
          <w:sz w:val="24"/>
          <w:szCs w:val="24"/>
        </w:rPr>
        <w:t xml:space="preserve"> </w:t>
      </w:r>
      <w:r>
        <w:rPr>
          <w:sz w:val="24"/>
          <w:szCs w:val="24"/>
        </w:rPr>
        <w:t>&gt;</w:t>
      </w:r>
      <w:r>
        <w:rPr>
          <w:spacing w:val="1"/>
          <w:sz w:val="24"/>
          <w:szCs w:val="24"/>
        </w:rPr>
        <w:t xml:space="preserve"> </w:t>
      </w:r>
      <w:r>
        <w:rPr>
          <w:sz w:val="24"/>
          <w:szCs w:val="24"/>
        </w:rPr>
        <w:t xml:space="preserve">t </w:t>
      </w:r>
      <w:r>
        <w:rPr>
          <w:spacing w:val="-2"/>
          <w:sz w:val="24"/>
          <w:szCs w:val="24"/>
        </w:rPr>
        <w:t>ta</w:t>
      </w:r>
      <w:r>
        <w:rPr>
          <w:sz w:val="24"/>
          <w:szCs w:val="24"/>
        </w:rPr>
        <w:t>b</w:t>
      </w:r>
      <w:r>
        <w:rPr>
          <w:spacing w:val="-2"/>
          <w:sz w:val="24"/>
          <w:szCs w:val="24"/>
        </w:rPr>
        <w:t>e</w:t>
      </w:r>
      <w:r>
        <w:rPr>
          <w:sz w:val="24"/>
          <w:szCs w:val="24"/>
        </w:rPr>
        <w:t>l</w:t>
      </w:r>
      <w:r>
        <w:rPr>
          <w:spacing w:val="-7"/>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e</w:t>
      </w:r>
      <w:r>
        <w:rPr>
          <w:spacing w:val="3"/>
          <w:sz w:val="24"/>
          <w:szCs w:val="24"/>
        </w:rPr>
        <w:t>s</w:t>
      </w:r>
      <w:r>
        <w:rPr>
          <w:spacing w:val="-2"/>
          <w:sz w:val="24"/>
          <w:szCs w:val="24"/>
        </w:rPr>
        <w:t>a</w:t>
      </w:r>
      <w:r>
        <w:rPr>
          <w:sz w:val="24"/>
          <w:szCs w:val="24"/>
        </w:rPr>
        <w:t>r</w:t>
      </w:r>
      <w:r>
        <w:rPr>
          <w:spacing w:val="-5"/>
          <w:sz w:val="24"/>
          <w:szCs w:val="24"/>
        </w:rPr>
        <w:t xml:space="preserve"> </w:t>
      </w:r>
      <w:r>
        <w:rPr>
          <w:sz w:val="24"/>
          <w:szCs w:val="24"/>
        </w:rPr>
        <w:t>1,966.</w:t>
      </w:r>
      <w:r>
        <w:rPr>
          <w:spacing w:val="-5"/>
          <w:sz w:val="24"/>
          <w:szCs w:val="24"/>
        </w:rPr>
        <w:t xml:space="preserve"> </w:t>
      </w:r>
      <w:r>
        <w:rPr>
          <w:spacing w:val="1"/>
          <w:sz w:val="24"/>
          <w:szCs w:val="24"/>
        </w:rPr>
        <w:t>M</w:t>
      </w:r>
      <w:r>
        <w:rPr>
          <w:spacing w:val="-2"/>
          <w:sz w:val="24"/>
          <w:szCs w:val="24"/>
        </w:rPr>
        <w:t>a</w:t>
      </w:r>
      <w:r>
        <w:rPr>
          <w:sz w:val="24"/>
          <w:szCs w:val="24"/>
        </w:rPr>
        <w:t>ka</w:t>
      </w:r>
      <w:r>
        <w:rPr>
          <w:spacing w:val="-7"/>
          <w:sz w:val="24"/>
          <w:szCs w:val="24"/>
        </w:rPr>
        <w:t xml:space="preserve"> </w:t>
      </w:r>
      <w:r>
        <w:rPr>
          <w:spacing w:val="1"/>
          <w:sz w:val="24"/>
          <w:szCs w:val="24"/>
        </w:rPr>
        <w:t>H</w:t>
      </w:r>
      <w:r>
        <w:rPr>
          <w:sz w:val="24"/>
          <w:szCs w:val="24"/>
        </w:rPr>
        <w:t>0</w:t>
      </w:r>
      <w:r>
        <w:rPr>
          <w:spacing w:val="-5"/>
          <w:sz w:val="24"/>
          <w:szCs w:val="24"/>
        </w:rPr>
        <w:t xml:space="preserve"> </w:t>
      </w:r>
      <w:r>
        <w:rPr>
          <w:sz w:val="24"/>
          <w:szCs w:val="24"/>
        </w:rPr>
        <w:t>d</w:t>
      </w:r>
      <w:r>
        <w:rPr>
          <w:spacing w:val="-2"/>
          <w:sz w:val="24"/>
          <w:szCs w:val="24"/>
        </w:rPr>
        <w:t>a</w:t>
      </w:r>
      <w:r>
        <w:rPr>
          <w:spacing w:val="3"/>
          <w:sz w:val="24"/>
          <w:szCs w:val="24"/>
        </w:rPr>
        <w:t>l</w:t>
      </w:r>
      <w:r>
        <w:rPr>
          <w:spacing w:val="-2"/>
          <w:sz w:val="24"/>
          <w:szCs w:val="24"/>
        </w:rPr>
        <w:t>a</w:t>
      </w:r>
      <w:r>
        <w:rPr>
          <w:sz w:val="24"/>
          <w:szCs w:val="24"/>
        </w:rPr>
        <w:t>m</w:t>
      </w:r>
      <w:r>
        <w:rPr>
          <w:spacing w:val="-7"/>
          <w:sz w:val="24"/>
          <w:szCs w:val="24"/>
        </w:rPr>
        <w:t xml:space="preserve"> </w:t>
      </w:r>
      <w:r>
        <w:rPr>
          <w:sz w:val="24"/>
          <w:szCs w:val="24"/>
        </w:rPr>
        <w:t>p</w:t>
      </w:r>
      <w:r>
        <w:rPr>
          <w:spacing w:val="-2"/>
          <w:sz w:val="24"/>
          <w:szCs w:val="24"/>
        </w:rPr>
        <w:t>e</w:t>
      </w:r>
      <w:r>
        <w:rPr>
          <w:spacing w:val="5"/>
          <w:sz w:val="24"/>
          <w:szCs w:val="24"/>
        </w:rPr>
        <w:t>n</w:t>
      </w:r>
      <w:r>
        <w:rPr>
          <w:spacing w:val="-2"/>
          <w:sz w:val="24"/>
          <w:szCs w:val="24"/>
        </w:rPr>
        <w:t>el</w:t>
      </w:r>
      <w:r>
        <w:rPr>
          <w:spacing w:val="3"/>
          <w:sz w:val="24"/>
          <w:szCs w:val="24"/>
        </w:rPr>
        <w:t>i</w:t>
      </w:r>
      <w:r>
        <w:rPr>
          <w:spacing w:val="-2"/>
          <w:sz w:val="24"/>
          <w:szCs w:val="24"/>
        </w:rPr>
        <w:t>tia</w:t>
      </w:r>
      <w:r>
        <w:rPr>
          <w:sz w:val="24"/>
          <w:szCs w:val="24"/>
        </w:rPr>
        <w:t xml:space="preserve">n </w:t>
      </w:r>
      <w:r>
        <w:rPr>
          <w:spacing w:val="-2"/>
          <w:sz w:val="24"/>
          <w:szCs w:val="24"/>
        </w:rPr>
        <w:t>i</w:t>
      </w:r>
      <w:r>
        <w:rPr>
          <w:sz w:val="24"/>
          <w:szCs w:val="24"/>
        </w:rPr>
        <w:t>ni</w:t>
      </w:r>
      <w:r>
        <w:rPr>
          <w:spacing w:val="-7"/>
          <w:sz w:val="24"/>
          <w:szCs w:val="24"/>
        </w:rPr>
        <w:t xml:space="preserve"> </w:t>
      </w:r>
      <w:r>
        <w:rPr>
          <w:sz w:val="24"/>
          <w:szCs w:val="24"/>
        </w:rPr>
        <w:t>d</w:t>
      </w:r>
      <w:r>
        <w:rPr>
          <w:spacing w:val="3"/>
          <w:sz w:val="24"/>
          <w:szCs w:val="24"/>
        </w:rPr>
        <w:t>it</w:t>
      </w:r>
      <w:r>
        <w:rPr>
          <w:sz w:val="24"/>
          <w:szCs w:val="24"/>
        </w:rPr>
        <w:t>o</w:t>
      </w:r>
      <w:r>
        <w:rPr>
          <w:spacing w:val="-2"/>
          <w:sz w:val="24"/>
          <w:szCs w:val="24"/>
        </w:rPr>
        <w:t>la</w:t>
      </w:r>
      <w:r>
        <w:rPr>
          <w:sz w:val="24"/>
          <w:szCs w:val="24"/>
        </w:rPr>
        <w:t>k.</w:t>
      </w:r>
      <w:r>
        <w:rPr>
          <w:spacing w:val="-5"/>
          <w:sz w:val="24"/>
          <w:szCs w:val="24"/>
        </w:rPr>
        <w:t xml:space="preserve"> </w:t>
      </w:r>
      <w:r>
        <w:rPr>
          <w:sz w:val="24"/>
          <w:szCs w:val="24"/>
        </w:rPr>
        <w:t>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w:t>
      </w:r>
      <w:r>
        <w:rPr>
          <w:spacing w:val="5"/>
          <w:sz w:val="24"/>
          <w:szCs w:val="24"/>
        </w:rPr>
        <w:t>k</w:t>
      </w:r>
      <w:r>
        <w:rPr>
          <w:spacing w:val="-2"/>
          <w:sz w:val="24"/>
          <w:szCs w:val="24"/>
        </w:rPr>
        <w:t>a</w:t>
      </w:r>
      <w:r>
        <w:rPr>
          <w:sz w:val="24"/>
          <w:szCs w:val="24"/>
        </w:rPr>
        <w:t>n</w:t>
      </w:r>
      <w:r>
        <w:rPr>
          <w:spacing w:val="-5"/>
          <w:sz w:val="24"/>
          <w:szCs w:val="24"/>
        </w:rPr>
        <w:t xml:space="preserve"> </w:t>
      </w:r>
      <w:r>
        <w:rPr>
          <w:sz w:val="24"/>
          <w:szCs w:val="24"/>
        </w:rPr>
        <w:t>n</w:t>
      </w:r>
      <w:r>
        <w:rPr>
          <w:spacing w:val="-2"/>
          <w:sz w:val="24"/>
          <w:szCs w:val="24"/>
        </w:rPr>
        <w:t>i</w:t>
      </w:r>
      <w:r>
        <w:rPr>
          <w:spacing w:val="3"/>
          <w:sz w:val="24"/>
          <w:szCs w:val="24"/>
        </w:rPr>
        <w:t>l</w:t>
      </w:r>
      <w:r>
        <w:rPr>
          <w:spacing w:val="-2"/>
          <w:sz w:val="24"/>
          <w:szCs w:val="24"/>
        </w:rPr>
        <w:t>a</w:t>
      </w:r>
      <w:r>
        <w:rPr>
          <w:sz w:val="24"/>
          <w:szCs w:val="24"/>
        </w:rPr>
        <w:t>i</w:t>
      </w:r>
      <w:r>
        <w:rPr>
          <w:spacing w:val="-7"/>
          <w:sz w:val="24"/>
          <w:szCs w:val="24"/>
        </w:rPr>
        <w:t xml:space="preserve"> </w:t>
      </w:r>
      <w:r>
        <w:rPr>
          <w:sz w:val="24"/>
          <w:szCs w:val="24"/>
        </w:rPr>
        <w:t>p</w:t>
      </w:r>
      <w:r>
        <w:rPr>
          <w:spacing w:val="-2"/>
          <w:sz w:val="24"/>
          <w:szCs w:val="24"/>
        </w:rPr>
        <w:t>e</w:t>
      </w:r>
      <w:r>
        <w:rPr>
          <w:sz w:val="24"/>
          <w:szCs w:val="24"/>
        </w:rPr>
        <w:t>r</w:t>
      </w:r>
      <w:r>
        <w:rPr>
          <w:spacing w:val="5"/>
          <w:sz w:val="24"/>
          <w:szCs w:val="24"/>
        </w:rPr>
        <w:t>h</w:t>
      </w:r>
      <w:r>
        <w:rPr>
          <w:spacing w:val="-2"/>
          <w:sz w:val="24"/>
          <w:szCs w:val="24"/>
        </w:rPr>
        <w:t>it</w:t>
      </w:r>
      <w:r>
        <w:rPr>
          <w:sz w:val="24"/>
          <w:szCs w:val="24"/>
        </w:rPr>
        <w:t>ung</w:t>
      </w:r>
      <w:r>
        <w:rPr>
          <w:spacing w:val="-2"/>
          <w:sz w:val="24"/>
          <w:szCs w:val="24"/>
        </w:rPr>
        <w:t>a</w:t>
      </w:r>
      <w:r>
        <w:rPr>
          <w:sz w:val="24"/>
          <w:szCs w:val="24"/>
        </w:rPr>
        <w:t>n 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i</w:t>
      </w:r>
      <w:r>
        <w:rPr>
          <w:sz w:val="24"/>
          <w:szCs w:val="24"/>
        </w:rPr>
        <w:t>p</w:t>
      </w:r>
      <w:r>
        <w:rPr>
          <w:spacing w:val="-2"/>
          <w:sz w:val="24"/>
          <w:szCs w:val="24"/>
        </w:rPr>
        <w:t>e</w:t>
      </w:r>
      <w:r>
        <w:rPr>
          <w:sz w:val="24"/>
          <w:szCs w:val="24"/>
        </w:rPr>
        <w:t>r</w:t>
      </w:r>
      <w:r>
        <w:rPr>
          <w:spacing w:val="5"/>
          <w:sz w:val="24"/>
          <w:szCs w:val="24"/>
        </w:rPr>
        <w:t>o</w:t>
      </w:r>
      <w:r>
        <w:rPr>
          <w:spacing w:val="-2"/>
          <w:sz w:val="24"/>
          <w:szCs w:val="24"/>
        </w:rPr>
        <w:t>le</w:t>
      </w:r>
      <w:r>
        <w:rPr>
          <w:sz w:val="24"/>
          <w:szCs w:val="24"/>
        </w:rPr>
        <w:t>h,</w:t>
      </w:r>
      <w:r>
        <w:rPr>
          <w:spacing w:val="7"/>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it</w:t>
      </w:r>
      <w:r>
        <w:rPr>
          <w:sz w:val="24"/>
          <w:szCs w:val="24"/>
        </w:rPr>
        <w:t>e</w:t>
      </w:r>
      <w:r>
        <w:rPr>
          <w:spacing w:val="5"/>
          <w:sz w:val="24"/>
          <w:szCs w:val="24"/>
        </w:rPr>
        <w:t xml:space="preserve"> </w:t>
      </w:r>
      <w:r>
        <w:rPr>
          <w:sz w:val="24"/>
          <w:szCs w:val="24"/>
        </w:rPr>
        <w:t>(</w:t>
      </w:r>
      <w:r>
        <w:rPr>
          <w:spacing w:val="1"/>
          <w:sz w:val="24"/>
          <w:szCs w:val="24"/>
        </w:rPr>
        <w:t>X</w:t>
      </w:r>
      <w:r>
        <w:rPr>
          <w:sz w:val="24"/>
          <w:szCs w:val="24"/>
        </w:rPr>
        <w:t>1)</w:t>
      </w:r>
      <w:r>
        <w:rPr>
          <w:spacing w:val="2"/>
          <w:sz w:val="24"/>
          <w:szCs w:val="24"/>
        </w:rPr>
        <w:t xml:space="preserve"> </w:t>
      </w:r>
      <w:r>
        <w:rPr>
          <w:spacing w:val="1"/>
          <w:sz w:val="24"/>
          <w:szCs w:val="24"/>
        </w:rPr>
        <w:t>s</w:t>
      </w:r>
      <w:r>
        <w:rPr>
          <w:spacing w:val="-2"/>
          <w:sz w:val="24"/>
          <w:szCs w:val="24"/>
        </w:rPr>
        <w:t>eca</w:t>
      </w:r>
      <w:r>
        <w:rPr>
          <w:spacing w:val="5"/>
          <w:sz w:val="24"/>
          <w:szCs w:val="24"/>
        </w:rPr>
        <w:t>r</w:t>
      </w:r>
      <w:r>
        <w:rPr>
          <w:sz w:val="24"/>
          <w:szCs w:val="24"/>
        </w:rPr>
        <w:t>a p</w:t>
      </w:r>
      <w:r>
        <w:rPr>
          <w:spacing w:val="-2"/>
          <w:sz w:val="24"/>
          <w:szCs w:val="24"/>
        </w:rPr>
        <w:t>a</w:t>
      </w:r>
      <w:r>
        <w:rPr>
          <w:sz w:val="24"/>
          <w:szCs w:val="24"/>
        </w:rPr>
        <w:t>r</w:t>
      </w:r>
      <w:r>
        <w:rPr>
          <w:spacing w:val="1"/>
          <w:sz w:val="24"/>
          <w:szCs w:val="24"/>
        </w:rPr>
        <w:t>s</w:t>
      </w:r>
      <w:r>
        <w:rPr>
          <w:spacing w:val="3"/>
          <w:sz w:val="24"/>
          <w:szCs w:val="24"/>
        </w:rPr>
        <w:t>i</w:t>
      </w:r>
      <w:r>
        <w:rPr>
          <w:spacing w:val="-2"/>
          <w:sz w:val="24"/>
          <w:szCs w:val="24"/>
        </w:rPr>
        <w:t>a</w:t>
      </w:r>
      <w:r>
        <w:rPr>
          <w:sz w:val="24"/>
          <w:szCs w:val="24"/>
        </w:rPr>
        <w:t>l</w:t>
      </w:r>
      <w:r>
        <w:rPr>
          <w:spacing w:val="5"/>
          <w:sz w:val="24"/>
          <w:szCs w:val="24"/>
        </w:rPr>
        <w:t xml:space="preserve"> </w:t>
      </w:r>
      <w:r>
        <w:rPr>
          <w:spacing w:val="-2"/>
          <w:sz w:val="24"/>
          <w:szCs w:val="24"/>
        </w:rPr>
        <w:t>te</w:t>
      </w:r>
      <w:r>
        <w:rPr>
          <w:spacing w:val="5"/>
          <w:sz w:val="24"/>
          <w:szCs w:val="24"/>
        </w:rPr>
        <w:t>r</w:t>
      </w:r>
      <w:r>
        <w:rPr>
          <w:sz w:val="24"/>
          <w:szCs w:val="24"/>
        </w:rPr>
        <w:t>d</w:t>
      </w:r>
      <w:r>
        <w:rPr>
          <w:spacing w:val="-2"/>
          <w:sz w:val="24"/>
          <w:szCs w:val="24"/>
        </w:rPr>
        <w:t>a</w:t>
      </w:r>
      <w:r>
        <w:rPr>
          <w:sz w:val="24"/>
          <w:szCs w:val="24"/>
        </w:rPr>
        <w:t>p</w:t>
      </w:r>
      <w:r>
        <w:rPr>
          <w:spacing w:val="-2"/>
          <w:sz w:val="24"/>
          <w:szCs w:val="24"/>
        </w:rPr>
        <w:t>a</w:t>
      </w:r>
      <w:r>
        <w:rPr>
          <w:sz w:val="24"/>
          <w:szCs w:val="24"/>
        </w:rPr>
        <w:t xml:space="preserve">t </w:t>
      </w:r>
      <w:r>
        <w:rPr>
          <w:spacing w:val="5"/>
          <w:sz w:val="24"/>
          <w:szCs w:val="24"/>
        </w:rPr>
        <w:t>p</w:t>
      </w:r>
      <w:r>
        <w:rPr>
          <w:spacing w:val="-2"/>
          <w:sz w:val="24"/>
          <w:szCs w:val="24"/>
        </w:rPr>
        <w:t>e</w:t>
      </w:r>
      <w:r>
        <w:rPr>
          <w:sz w:val="24"/>
          <w:szCs w:val="24"/>
        </w:rPr>
        <w:t>ng</w:t>
      </w:r>
      <w:r>
        <w:rPr>
          <w:spacing w:val="-2"/>
          <w:sz w:val="24"/>
          <w:szCs w:val="24"/>
        </w:rPr>
        <w:t>a</w:t>
      </w:r>
      <w:r>
        <w:rPr>
          <w:sz w:val="24"/>
          <w:szCs w:val="24"/>
        </w:rPr>
        <w:t>ruh</w:t>
      </w:r>
      <w:r>
        <w:rPr>
          <w:spacing w:val="2"/>
          <w:sz w:val="24"/>
          <w:szCs w:val="24"/>
        </w:rPr>
        <w:t xml:space="preserve"> </w:t>
      </w:r>
      <w:r>
        <w:rPr>
          <w:spacing w:val="1"/>
          <w:sz w:val="24"/>
          <w:szCs w:val="24"/>
        </w:rPr>
        <w:t>s</w:t>
      </w:r>
      <w:r>
        <w:rPr>
          <w:spacing w:val="-2"/>
          <w:sz w:val="24"/>
          <w:szCs w:val="24"/>
        </w:rPr>
        <w:t>i</w:t>
      </w:r>
      <w:r>
        <w:rPr>
          <w:sz w:val="24"/>
          <w:szCs w:val="24"/>
        </w:rPr>
        <w:t>g</w:t>
      </w:r>
      <w:r>
        <w:rPr>
          <w:spacing w:val="5"/>
          <w:sz w:val="24"/>
          <w:szCs w:val="24"/>
        </w:rPr>
        <w:t>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6"/>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 In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2"/>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 xml:space="preserve">n </w:t>
      </w:r>
      <w:r>
        <w:rPr>
          <w:spacing w:val="1"/>
          <w:sz w:val="24"/>
          <w:szCs w:val="24"/>
        </w:rPr>
        <w:t>P</w:t>
      </w:r>
      <w:r>
        <w:rPr>
          <w:spacing w:val="-2"/>
          <w:sz w:val="24"/>
          <w:szCs w:val="24"/>
        </w:rPr>
        <w:t>e</w:t>
      </w:r>
      <w:r>
        <w:rPr>
          <w:sz w:val="24"/>
          <w:szCs w:val="24"/>
        </w:rPr>
        <w:t>ngguna</w:t>
      </w:r>
      <w:r>
        <w:rPr>
          <w:spacing w:val="-2"/>
          <w:sz w:val="24"/>
          <w:szCs w:val="24"/>
        </w:rPr>
        <w:t xml:space="preserve"> </w:t>
      </w:r>
      <w:r>
        <w:rPr>
          <w:sz w:val="24"/>
          <w:szCs w:val="24"/>
        </w:rPr>
        <w:t>(</w:t>
      </w:r>
      <w:r>
        <w:rPr>
          <w:spacing w:val="1"/>
          <w:sz w:val="24"/>
          <w:szCs w:val="24"/>
        </w:rPr>
        <w:t>Y</w:t>
      </w:r>
      <w:r>
        <w:rPr>
          <w:sz w:val="24"/>
          <w:szCs w:val="24"/>
        </w:rPr>
        <w:t>).</w:t>
      </w:r>
    </w:p>
    <w:p w14:paraId="55145DD1" w14:textId="77777777" w:rsidR="00472604" w:rsidRDefault="00000000">
      <w:pPr>
        <w:spacing w:line="260" w:lineRule="exact"/>
        <w:ind w:left="821"/>
        <w:rPr>
          <w:sz w:val="24"/>
          <w:szCs w:val="24"/>
        </w:rPr>
      </w:pPr>
      <w:r>
        <w:rPr>
          <w:spacing w:val="1"/>
          <w:sz w:val="24"/>
          <w:szCs w:val="24"/>
        </w:rPr>
        <w:t>H</w:t>
      </w:r>
      <w:r>
        <w:rPr>
          <w:spacing w:val="-2"/>
          <w:sz w:val="24"/>
          <w:szCs w:val="24"/>
        </w:rPr>
        <w:t>a</w:t>
      </w:r>
      <w:r>
        <w:rPr>
          <w:spacing w:val="1"/>
          <w:sz w:val="24"/>
          <w:szCs w:val="24"/>
        </w:rPr>
        <w:t>s</w:t>
      </w:r>
      <w:r>
        <w:rPr>
          <w:spacing w:val="-2"/>
          <w:sz w:val="24"/>
          <w:szCs w:val="24"/>
        </w:rPr>
        <w:t>i</w:t>
      </w:r>
      <w:r>
        <w:rPr>
          <w:sz w:val="24"/>
          <w:szCs w:val="24"/>
        </w:rPr>
        <w:t>l</w:t>
      </w:r>
      <w:r>
        <w:rPr>
          <w:spacing w:val="48"/>
          <w:sz w:val="24"/>
          <w:szCs w:val="24"/>
        </w:rPr>
        <w:t xml:space="preserve"> </w:t>
      </w:r>
      <w:r>
        <w:rPr>
          <w:sz w:val="24"/>
          <w:szCs w:val="24"/>
        </w:rPr>
        <w:t>u</w:t>
      </w:r>
      <w:r>
        <w:rPr>
          <w:spacing w:val="-2"/>
          <w:sz w:val="24"/>
          <w:szCs w:val="24"/>
        </w:rPr>
        <w:t>j</w:t>
      </w:r>
      <w:r>
        <w:rPr>
          <w:sz w:val="24"/>
          <w:szCs w:val="24"/>
        </w:rPr>
        <w:t>i</w:t>
      </w:r>
      <w:r>
        <w:rPr>
          <w:spacing w:val="48"/>
          <w:sz w:val="24"/>
          <w:szCs w:val="24"/>
        </w:rPr>
        <w:t xml:space="preserve"> </w:t>
      </w:r>
      <w:r>
        <w:rPr>
          <w:sz w:val="24"/>
          <w:szCs w:val="24"/>
        </w:rPr>
        <w:t>t</w:t>
      </w:r>
      <w:r>
        <w:rPr>
          <w:spacing w:val="48"/>
          <w:sz w:val="24"/>
          <w:szCs w:val="24"/>
        </w:rPr>
        <w:t xml:space="preserve"> </w:t>
      </w:r>
      <w:r>
        <w:rPr>
          <w:sz w:val="24"/>
          <w:szCs w:val="24"/>
        </w:rPr>
        <w:t>(p</w:t>
      </w:r>
      <w:r>
        <w:rPr>
          <w:spacing w:val="-1"/>
          <w:sz w:val="24"/>
          <w:szCs w:val="24"/>
        </w:rPr>
        <w:t>a</w:t>
      </w:r>
      <w:r>
        <w:rPr>
          <w:sz w:val="24"/>
          <w:szCs w:val="24"/>
        </w:rPr>
        <w:t>r</w:t>
      </w:r>
      <w:r>
        <w:rPr>
          <w:spacing w:val="1"/>
          <w:sz w:val="24"/>
          <w:szCs w:val="24"/>
        </w:rPr>
        <w:t>s</w:t>
      </w:r>
      <w:r>
        <w:rPr>
          <w:spacing w:val="-2"/>
          <w:sz w:val="24"/>
          <w:szCs w:val="24"/>
        </w:rPr>
        <w:t>ial</w:t>
      </w:r>
      <w:r>
        <w:rPr>
          <w:sz w:val="24"/>
          <w:szCs w:val="24"/>
        </w:rPr>
        <w:t>)</w:t>
      </w:r>
      <w:r>
        <w:rPr>
          <w:spacing w:val="50"/>
          <w:sz w:val="24"/>
          <w:szCs w:val="24"/>
        </w:rPr>
        <w:t xml:space="preserve"> </w:t>
      </w:r>
      <w:r>
        <w:rPr>
          <w:spacing w:val="-2"/>
          <w:sz w:val="24"/>
          <w:szCs w:val="24"/>
        </w:rPr>
        <w:t>me</w:t>
      </w:r>
      <w:r>
        <w:rPr>
          <w:sz w:val="24"/>
          <w:szCs w:val="24"/>
        </w:rPr>
        <w:t>ng</w:t>
      </w:r>
      <w:r>
        <w:rPr>
          <w:spacing w:val="5"/>
          <w:sz w:val="24"/>
          <w:szCs w:val="24"/>
        </w:rPr>
        <w:t>h</w:t>
      </w:r>
      <w:r>
        <w:rPr>
          <w:spacing w:val="-2"/>
          <w:sz w:val="24"/>
          <w:szCs w:val="24"/>
        </w:rPr>
        <w:t>a</w:t>
      </w:r>
      <w:r>
        <w:rPr>
          <w:spacing w:val="1"/>
          <w:sz w:val="24"/>
          <w:szCs w:val="24"/>
        </w:rPr>
        <w:t>s</w:t>
      </w:r>
      <w:r>
        <w:rPr>
          <w:spacing w:val="-2"/>
          <w:sz w:val="24"/>
          <w:szCs w:val="24"/>
        </w:rPr>
        <w:t>il</w:t>
      </w:r>
      <w:r>
        <w:rPr>
          <w:sz w:val="24"/>
          <w:szCs w:val="24"/>
        </w:rPr>
        <w:t>k</w:t>
      </w:r>
      <w:r>
        <w:rPr>
          <w:spacing w:val="-2"/>
          <w:sz w:val="24"/>
          <w:szCs w:val="24"/>
        </w:rPr>
        <w:t>a</w:t>
      </w:r>
      <w:r>
        <w:rPr>
          <w:sz w:val="24"/>
          <w:szCs w:val="24"/>
        </w:rPr>
        <w:t>n</w:t>
      </w:r>
      <w:r>
        <w:rPr>
          <w:spacing w:val="50"/>
          <w:sz w:val="24"/>
          <w:szCs w:val="24"/>
        </w:rPr>
        <w:t xml:space="preserve"> </w:t>
      </w:r>
      <w:r>
        <w:rPr>
          <w:sz w:val="24"/>
          <w:szCs w:val="24"/>
        </w:rPr>
        <w:t>n</w:t>
      </w:r>
      <w:r>
        <w:rPr>
          <w:spacing w:val="3"/>
          <w:sz w:val="24"/>
          <w:szCs w:val="24"/>
        </w:rPr>
        <w:t>i</w:t>
      </w:r>
      <w:r>
        <w:rPr>
          <w:spacing w:val="-2"/>
          <w:sz w:val="24"/>
          <w:szCs w:val="24"/>
        </w:rPr>
        <w:t>la</w:t>
      </w:r>
      <w:r>
        <w:rPr>
          <w:sz w:val="24"/>
          <w:szCs w:val="24"/>
        </w:rPr>
        <w:t>i</w:t>
      </w:r>
      <w:r>
        <w:rPr>
          <w:spacing w:val="48"/>
          <w:sz w:val="24"/>
          <w:szCs w:val="24"/>
        </w:rPr>
        <w:t xml:space="preserve"> </w:t>
      </w:r>
      <w:r>
        <w:rPr>
          <w:spacing w:val="1"/>
          <w:sz w:val="24"/>
          <w:szCs w:val="24"/>
        </w:rPr>
        <w:t>s</w:t>
      </w:r>
      <w:r>
        <w:rPr>
          <w:spacing w:val="-2"/>
          <w:sz w:val="24"/>
          <w:szCs w:val="24"/>
        </w:rPr>
        <w:t>i</w:t>
      </w:r>
      <w:r>
        <w:rPr>
          <w:sz w:val="24"/>
          <w:szCs w:val="24"/>
        </w:rPr>
        <w:t>gn</w:t>
      </w:r>
      <w:r>
        <w:rPr>
          <w:spacing w:val="-2"/>
          <w:sz w:val="24"/>
          <w:szCs w:val="24"/>
        </w:rPr>
        <w:t>i</w:t>
      </w:r>
      <w:r>
        <w:rPr>
          <w:spacing w:val="5"/>
          <w:sz w:val="24"/>
          <w:szCs w:val="24"/>
        </w:rPr>
        <w:t>f</w:t>
      </w:r>
      <w:r>
        <w:rPr>
          <w:spacing w:val="-2"/>
          <w:sz w:val="24"/>
          <w:szCs w:val="24"/>
        </w:rPr>
        <w:t>i</w:t>
      </w:r>
      <w:r>
        <w:rPr>
          <w:sz w:val="24"/>
          <w:szCs w:val="24"/>
        </w:rPr>
        <w:t>k</w:t>
      </w:r>
      <w:r>
        <w:rPr>
          <w:spacing w:val="-2"/>
          <w:sz w:val="24"/>
          <w:szCs w:val="24"/>
        </w:rPr>
        <w:t>a</w:t>
      </w:r>
      <w:r>
        <w:rPr>
          <w:sz w:val="24"/>
          <w:szCs w:val="24"/>
        </w:rPr>
        <w:t>n</w:t>
      </w:r>
      <w:r>
        <w:rPr>
          <w:spacing w:val="6"/>
          <w:sz w:val="24"/>
          <w:szCs w:val="24"/>
        </w:rPr>
        <w:t>s</w:t>
      </w:r>
      <w:r>
        <w:rPr>
          <w:sz w:val="24"/>
          <w:szCs w:val="24"/>
        </w:rPr>
        <w:t>i</w:t>
      </w:r>
      <w:r>
        <w:rPr>
          <w:spacing w:val="48"/>
          <w:sz w:val="24"/>
          <w:szCs w:val="24"/>
        </w:rPr>
        <w:t xml:space="preserve"> </w:t>
      </w:r>
      <w:r>
        <w:rPr>
          <w:sz w:val="24"/>
          <w:szCs w:val="24"/>
        </w:rPr>
        <w:t>p</w:t>
      </w:r>
      <w:r>
        <w:rPr>
          <w:spacing w:val="-2"/>
          <w:sz w:val="24"/>
          <w:szCs w:val="24"/>
        </w:rPr>
        <w:t>e</w:t>
      </w:r>
      <w:r>
        <w:rPr>
          <w:sz w:val="24"/>
          <w:szCs w:val="24"/>
        </w:rPr>
        <w:t>ng</w:t>
      </w:r>
      <w:r>
        <w:rPr>
          <w:spacing w:val="-2"/>
          <w:sz w:val="24"/>
          <w:szCs w:val="24"/>
        </w:rPr>
        <w:t>a</w:t>
      </w:r>
      <w:r>
        <w:rPr>
          <w:sz w:val="24"/>
          <w:szCs w:val="24"/>
        </w:rPr>
        <w:t>ruh</w:t>
      </w:r>
      <w:r>
        <w:rPr>
          <w:spacing w:val="50"/>
          <w:sz w:val="24"/>
          <w:szCs w:val="24"/>
        </w:rPr>
        <w:t xml:space="preserve"> </w:t>
      </w:r>
      <w:r>
        <w:rPr>
          <w:sz w:val="24"/>
          <w:szCs w:val="24"/>
        </w:rPr>
        <w:t>In</w:t>
      </w:r>
      <w:r>
        <w:rPr>
          <w:spacing w:val="9"/>
          <w:sz w:val="24"/>
          <w:szCs w:val="24"/>
        </w:rPr>
        <w:t>s</w:t>
      </w:r>
      <w:r>
        <w:rPr>
          <w:spacing w:val="-2"/>
          <w:sz w:val="24"/>
          <w:szCs w:val="24"/>
        </w:rPr>
        <w:t>ta</w:t>
      </w:r>
      <w:r>
        <w:rPr>
          <w:sz w:val="24"/>
          <w:szCs w:val="24"/>
        </w:rPr>
        <w:t>gr</w:t>
      </w:r>
      <w:r>
        <w:rPr>
          <w:spacing w:val="-1"/>
          <w:sz w:val="24"/>
          <w:szCs w:val="24"/>
        </w:rPr>
        <w:t>a</w:t>
      </w:r>
      <w:r>
        <w:rPr>
          <w:sz w:val="24"/>
          <w:szCs w:val="24"/>
        </w:rPr>
        <w:t>m</w:t>
      </w:r>
      <w:r>
        <w:rPr>
          <w:spacing w:val="48"/>
          <w:sz w:val="24"/>
          <w:szCs w:val="24"/>
        </w:rPr>
        <w:t xml:space="preserve"> </w:t>
      </w:r>
      <w:r>
        <w:rPr>
          <w:sz w:val="24"/>
          <w:szCs w:val="24"/>
        </w:rPr>
        <w:t>(</w:t>
      </w:r>
      <w:r>
        <w:rPr>
          <w:spacing w:val="1"/>
          <w:sz w:val="24"/>
          <w:szCs w:val="24"/>
        </w:rPr>
        <w:t>X</w:t>
      </w:r>
      <w:r>
        <w:rPr>
          <w:sz w:val="24"/>
          <w:szCs w:val="24"/>
        </w:rPr>
        <w:t>2)</w:t>
      </w:r>
    </w:p>
    <w:p w14:paraId="095FF4B2" w14:textId="77777777" w:rsidR="00472604" w:rsidRDefault="00000000">
      <w:pPr>
        <w:spacing w:line="260" w:lineRule="exact"/>
        <w:ind w:left="101" w:right="95"/>
        <w:jc w:val="both"/>
        <w:rPr>
          <w:sz w:val="24"/>
          <w:szCs w:val="24"/>
        </w:rPr>
      </w:pP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p</w:t>
      </w:r>
      <w:r>
        <w:rPr>
          <w:spacing w:val="15"/>
          <w:sz w:val="24"/>
          <w:szCs w:val="24"/>
        </w:rPr>
        <w:t xml:space="preserve"> </w:t>
      </w:r>
      <w:r>
        <w:rPr>
          <w:spacing w:val="-2"/>
          <w:sz w:val="24"/>
          <w:szCs w:val="24"/>
        </w:rPr>
        <w:t>i</w:t>
      </w:r>
      <w:r>
        <w:rPr>
          <w:sz w:val="24"/>
          <w:szCs w:val="24"/>
        </w:rPr>
        <w:t>n</w:t>
      </w:r>
      <w:r>
        <w:rPr>
          <w:spacing w:val="3"/>
          <w:sz w:val="24"/>
          <w:szCs w:val="24"/>
        </w:rPr>
        <w:t>t</w:t>
      </w:r>
      <w:r>
        <w:rPr>
          <w:spacing w:val="-2"/>
          <w:sz w:val="24"/>
          <w:szCs w:val="24"/>
        </w:rPr>
        <w: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8"/>
          <w:sz w:val="24"/>
          <w:szCs w:val="24"/>
        </w:rPr>
        <w:t xml:space="preserve"> </w:t>
      </w:r>
      <w:r>
        <w:rPr>
          <w:spacing w:val="5"/>
          <w:sz w:val="24"/>
          <w:szCs w:val="24"/>
        </w:rPr>
        <w:t>d</w:t>
      </w:r>
      <w:r>
        <w:rPr>
          <w:spacing w:val="-2"/>
          <w:sz w:val="24"/>
          <w:szCs w:val="24"/>
        </w:rPr>
        <w:t>e</w:t>
      </w:r>
      <w:r>
        <w:rPr>
          <w:sz w:val="24"/>
          <w:szCs w:val="24"/>
        </w:rPr>
        <w:t>ng</w:t>
      </w:r>
      <w:r>
        <w:rPr>
          <w:spacing w:val="-2"/>
          <w:sz w:val="24"/>
          <w:szCs w:val="24"/>
        </w:rPr>
        <w:t>a</w:t>
      </w:r>
      <w:r>
        <w:rPr>
          <w:sz w:val="24"/>
          <w:szCs w:val="24"/>
        </w:rPr>
        <w:t>n</w:t>
      </w:r>
      <w:r>
        <w:rPr>
          <w:spacing w:val="10"/>
          <w:sz w:val="24"/>
          <w:szCs w:val="24"/>
        </w:rPr>
        <w:t xml:space="preserve"> </w:t>
      </w:r>
      <w:r>
        <w:rPr>
          <w:spacing w:val="5"/>
          <w:sz w:val="24"/>
          <w:szCs w:val="24"/>
        </w:rPr>
        <w:t>p</w:t>
      </w:r>
      <w:r>
        <w:rPr>
          <w:spacing w:val="-2"/>
          <w:sz w:val="24"/>
          <w:szCs w:val="24"/>
        </w:rPr>
        <w:t>e</w:t>
      </w:r>
      <w:r>
        <w:rPr>
          <w:sz w:val="24"/>
          <w:szCs w:val="24"/>
        </w:rPr>
        <w:t>ngguna</w:t>
      </w:r>
      <w:r>
        <w:rPr>
          <w:spacing w:val="8"/>
          <w:sz w:val="24"/>
          <w:szCs w:val="24"/>
        </w:rPr>
        <w:t xml:space="preserve"> </w:t>
      </w:r>
      <w:r>
        <w:rPr>
          <w:sz w:val="24"/>
          <w:szCs w:val="24"/>
        </w:rPr>
        <w:t>(</w:t>
      </w:r>
      <w:r>
        <w:rPr>
          <w:spacing w:val="1"/>
          <w:sz w:val="24"/>
          <w:szCs w:val="24"/>
        </w:rPr>
        <w:t>Y</w:t>
      </w:r>
      <w:r>
        <w:rPr>
          <w:sz w:val="24"/>
          <w:szCs w:val="24"/>
        </w:rPr>
        <w:t>)</w:t>
      </w:r>
      <w:r>
        <w:rPr>
          <w:spacing w:val="10"/>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10"/>
          <w:sz w:val="24"/>
          <w:szCs w:val="24"/>
        </w:rPr>
        <w:t xml:space="preserve"> </w:t>
      </w:r>
      <w:r>
        <w:rPr>
          <w:sz w:val="24"/>
          <w:szCs w:val="24"/>
        </w:rPr>
        <w:t>0.</w:t>
      </w:r>
      <w:r>
        <w:rPr>
          <w:spacing w:val="5"/>
          <w:sz w:val="24"/>
          <w:szCs w:val="24"/>
        </w:rPr>
        <w:t>0</w:t>
      </w:r>
      <w:r>
        <w:rPr>
          <w:sz w:val="24"/>
          <w:szCs w:val="24"/>
        </w:rPr>
        <w:t>00</w:t>
      </w:r>
      <w:r>
        <w:rPr>
          <w:spacing w:val="10"/>
          <w:sz w:val="24"/>
          <w:szCs w:val="24"/>
        </w:rPr>
        <w:t xml:space="preserve"> </w:t>
      </w:r>
      <w:r>
        <w:rPr>
          <w:sz w:val="24"/>
          <w:szCs w:val="24"/>
        </w:rPr>
        <w:t>&lt;</w:t>
      </w:r>
      <w:r>
        <w:rPr>
          <w:spacing w:val="9"/>
          <w:sz w:val="24"/>
          <w:szCs w:val="24"/>
        </w:rPr>
        <w:t xml:space="preserve"> </w:t>
      </w:r>
      <w:r>
        <w:rPr>
          <w:sz w:val="24"/>
          <w:szCs w:val="24"/>
        </w:rPr>
        <w:t>0.05</w:t>
      </w:r>
      <w:r>
        <w:rPr>
          <w:spacing w:val="10"/>
          <w:sz w:val="24"/>
          <w:szCs w:val="24"/>
        </w:rPr>
        <w:t xml:space="preserve"> </w:t>
      </w:r>
      <w:r>
        <w:rPr>
          <w:spacing w:val="5"/>
          <w:sz w:val="24"/>
          <w:szCs w:val="24"/>
        </w:rPr>
        <w:t>d</w:t>
      </w:r>
      <w:r>
        <w:rPr>
          <w:spacing w:val="-2"/>
          <w:sz w:val="24"/>
          <w:szCs w:val="24"/>
        </w:rPr>
        <w:t>a</w:t>
      </w:r>
      <w:r>
        <w:rPr>
          <w:sz w:val="24"/>
          <w:szCs w:val="24"/>
        </w:rPr>
        <w:t>n</w:t>
      </w:r>
      <w:r>
        <w:rPr>
          <w:spacing w:val="10"/>
          <w:sz w:val="24"/>
          <w:szCs w:val="24"/>
        </w:rPr>
        <w:t xml:space="preserve"> </w:t>
      </w:r>
      <w:r>
        <w:rPr>
          <w:spacing w:val="3"/>
          <w:sz w:val="24"/>
          <w:szCs w:val="24"/>
        </w:rPr>
        <w:t>m</w:t>
      </w:r>
      <w:r>
        <w:rPr>
          <w:spacing w:val="-2"/>
          <w:sz w:val="24"/>
          <w:szCs w:val="24"/>
        </w:rPr>
        <w:t>em</w:t>
      </w:r>
      <w:r>
        <w:rPr>
          <w:sz w:val="24"/>
          <w:szCs w:val="24"/>
        </w:rPr>
        <w:t>p</w:t>
      </w:r>
      <w:r>
        <w:rPr>
          <w:spacing w:val="-2"/>
          <w:sz w:val="24"/>
          <w:szCs w:val="24"/>
        </w:rPr>
        <w:t>e</w:t>
      </w:r>
      <w:r>
        <w:rPr>
          <w:sz w:val="24"/>
          <w:szCs w:val="24"/>
        </w:rPr>
        <w:t>r</w:t>
      </w:r>
      <w:r>
        <w:rPr>
          <w:spacing w:val="5"/>
          <w:sz w:val="24"/>
          <w:szCs w:val="24"/>
        </w:rPr>
        <w:t>o</w:t>
      </w:r>
      <w:r>
        <w:rPr>
          <w:spacing w:val="-2"/>
          <w:sz w:val="24"/>
          <w:szCs w:val="24"/>
        </w:rPr>
        <w:t>le</w:t>
      </w:r>
      <w:r>
        <w:rPr>
          <w:sz w:val="24"/>
          <w:szCs w:val="24"/>
        </w:rPr>
        <w:t>h</w:t>
      </w:r>
      <w:r>
        <w:rPr>
          <w:spacing w:val="15"/>
          <w:sz w:val="24"/>
          <w:szCs w:val="24"/>
        </w:rPr>
        <w:t xml:space="preserve"> </w:t>
      </w:r>
      <w:r>
        <w:rPr>
          <w:sz w:val="24"/>
          <w:szCs w:val="24"/>
        </w:rPr>
        <w:t>t</w:t>
      </w:r>
      <w:r>
        <w:rPr>
          <w:spacing w:val="8"/>
          <w:sz w:val="24"/>
          <w:szCs w:val="24"/>
        </w:rPr>
        <w:t xml:space="preserve"> </w:t>
      </w:r>
      <w:r>
        <w:rPr>
          <w:sz w:val="24"/>
          <w:szCs w:val="24"/>
        </w:rPr>
        <w:t>h</w:t>
      </w:r>
      <w:r>
        <w:rPr>
          <w:spacing w:val="3"/>
          <w:sz w:val="24"/>
          <w:szCs w:val="24"/>
        </w:rPr>
        <w:t>i</w:t>
      </w:r>
      <w:r>
        <w:rPr>
          <w:spacing w:val="-2"/>
          <w:sz w:val="24"/>
          <w:szCs w:val="24"/>
        </w:rPr>
        <w:t>t</w:t>
      </w:r>
      <w:r>
        <w:rPr>
          <w:sz w:val="24"/>
          <w:szCs w:val="24"/>
        </w:rPr>
        <w:t>ung</w:t>
      </w:r>
    </w:p>
    <w:p w14:paraId="413AF501" w14:textId="77777777" w:rsidR="00472604" w:rsidRDefault="00000000">
      <w:pPr>
        <w:spacing w:before="4"/>
        <w:ind w:left="101" w:right="80"/>
        <w:jc w:val="both"/>
        <w:rPr>
          <w:sz w:val="24"/>
          <w:szCs w:val="24"/>
        </w:rPr>
      </w:pPr>
      <w:r>
        <w:rPr>
          <w:sz w:val="24"/>
          <w:szCs w:val="24"/>
        </w:rPr>
        <w:t>19,487</w:t>
      </w:r>
      <w:r>
        <w:rPr>
          <w:spacing w:val="2"/>
          <w:sz w:val="24"/>
          <w:szCs w:val="24"/>
        </w:rPr>
        <w:t xml:space="preserve"> </w:t>
      </w:r>
      <w:r>
        <w:rPr>
          <w:sz w:val="24"/>
          <w:szCs w:val="24"/>
        </w:rPr>
        <w:t>&gt;</w:t>
      </w:r>
      <w:r>
        <w:rPr>
          <w:spacing w:val="1"/>
          <w:sz w:val="24"/>
          <w:szCs w:val="24"/>
        </w:rPr>
        <w:t xml:space="preserve"> </w:t>
      </w:r>
      <w:r>
        <w:rPr>
          <w:sz w:val="24"/>
          <w:szCs w:val="24"/>
        </w:rPr>
        <w:t xml:space="preserve">t </w:t>
      </w:r>
      <w:r>
        <w:rPr>
          <w:spacing w:val="-2"/>
          <w:sz w:val="24"/>
          <w:szCs w:val="24"/>
        </w:rPr>
        <w:t>ta</w:t>
      </w:r>
      <w:r>
        <w:rPr>
          <w:sz w:val="24"/>
          <w:szCs w:val="24"/>
        </w:rPr>
        <w:t>b</w:t>
      </w:r>
      <w:r>
        <w:rPr>
          <w:spacing w:val="-2"/>
          <w:sz w:val="24"/>
          <w:szCs w:val="24"/>
        </w:rPr>
        <w:t>e</w:t>
      </w:r>
      <w:r>
        <w:rPr>
          <w:sz w:val="24"/>
          <w:szCs w:val="24"/>
        </w:rPr>
        <w:t>l 1,966.</w:t>
      </w:r>
      <w:r>
        <w:rPr>
          <w:spacing w:val="2"/>
          <w:sz w:val="24"/>
          <w:szCs w:val="24"/>
        </w:rPr>
        <w:t xml:space="preserve"> </w:t>
      </w:r>
      <w:r>
        <w:rPr>
          <w:spacing w:val="1"/>
          <w:sz w:val="24"/>
          <w:szCs w:val="24"/>
        </w:rPr>
        <w:t>M</w:t>
      </w:r>
      <w:r>
        <w:rPr>
          <w:spacing w:val="-2"/>
          <w:sz w:val="24"/>
          <w:szCs w:val="24"/>
        </w:rPr>
        <w:t>a</w:t>
      </w:r>
      <w:r>
        <w:rPr>
          <w:sz w:val="24"/>
          <w:szCs w:val="24"/>
        </w:rPr>
        <w:t xml:space="preserve">ka </w:t>
      </w:r>
      <w:r>
        <w:rPr>
          <w:spacing w:val="1"/>
          <w:sz w:val="24"/>
          <w:szCs w:val="24"/>
        </w:rPr>
        <w:t>H</w:t>
      </w:r>
      <w:r>
        <w:rPr>
          <w:sz w:val="24"/>
          <w:szCs w:val="24"/>
        </w:rPr>
        <w:t>0</w:t>
      </w:r>
      <w:r>
        <w:rPr>
          <w:spacing w:val="2"/>
          <w:sz w:val="24"/>
          <w:szCs w:val="24"/>
        </w:rPr>
        <w:t xml:space="preserve"> </w:t>
      </w:r>
      <w:r>
        <w:rPr>
          <w:sz w:val="24"/>
          <w:szCs w:val="24"/>
        </w:rPr>
        <w:t>d</w:t>
      </w:r>
      <w:r>
        <w:rPr>
          <w:spacing w:val="-2"/>
          <w:sz w:val="24"/>
          <w:szCs w:val="24"/>
        </w:rPr>
        <w:t>ala</w:t>
      </w:r>
      <w:r>
        <w:rPr>
          <w:sz w:val="24"/>
          <w:szCs w:val="24"/>
        </w:rPr>
        <w:t>m p</w:t>
      </w:r>
      <w:r>
        <w:rPr>
          <w:spacing w:val="-2"/>
          <w:sz w:val="24"/>
          <w:szCs w:val="24"/>
        </w:rPr>
        <w:t>e</w:t>
      </w:r>
      <w:r>
        <w:rPr>
          <w:sz w:val="24"/>
          <w:szCs w:val="24"/>
        </w:rPr>
        <w:t>n</w:t>
      </w:r>
      <w:r>
        <w:rPr>
          <w:spacing w:val="-2"/>
          <w:sz w:val="24"/>
          <w:szCs w:val="24"/>
        </w:rPr>
        <w:t>el</w:t>
      </w:r>
      <w:r>
        <w:rPr>
          <w:spacing w:val="3"/>
          <w:sz w:val="24"/>
          <w:szCs w:val="24"/>
        </w:rPr>
        <w:t>it</w:t>
      </w:r>
      <w:r>
        <w:rPr>
          <w:spacing w:val="-2"/>
          <w:sz w:val="24"/>
          <w:szCs w:val="24"/>
        </w:rPr>
        <w:t>ia</w:t>
      </w:r>
      <w:r>
        <w:rPr>
          <w:sz w:val="24"/>
          <w:szCs w:val="24"/>
        </w:rPr>
        <w:t>n</w:t>
      </w:r>
      <w:r>
        <w:rPr>
          <w:spacing w:val="2"/>
          <w:sz w:val="24"/>
          <w:szCs w:val="24"/>
        </w:rPr>
        <w:t xml:space="preserve"> </w:t>
      </w:r>
      <w:r>
        <w:rPr>
          <w:spacing w:val="-2"/>
          <w:sz w:val="24"/>
          <w:szCs w:val="24"/>
        </w:rPr>
        <w:t>i</w:t>
      </w:r>
      <w:r>
        <w:rPr>
          <w:sz w:val="24"/>
          <w:szCs w:val="24"/>
        </w:rPr>
        <w:t>ni d</w:t>
      </w:r>
      <w:r>
        <w:rPr>
          <w:spacing w:val="-2"/>
          <w:sz w:val="24"/>
          <w:szCs w:val="24"/>
        </w:rPr>
        <w:t>it</w:t>
      </w:r>
      <w:r>
        <w:rPr>
          <w:spacing w:val="5"/>
          <w:sz w:val="24"/>
          <w:szCs w:val="24"/>
        </w:rPr>
        <w:t>o</w:t>
      </w:r>
      <w:r>
        <w:rPr>
          <w:spacing w:val="-2"/>
          <w:sz w:val="24"/>
          <w:szCs w:val="24"/>
        </w:rPr>
        <w:t>la</w:t>
      </w:r>
      <w:r>
        <w:rPr>
          <w:sz w:val="24"/>
          <w:szCs w:val="24"/>
        </w:rPr>
        <w:t>k.</w:t>
      </w:r>
      <w:r>
        <w:rPr>
          <w:spacing w:val="2"/>
          <w:sz w:val="24"/>
          <w:szCs w:val="24"/>
        </w:rPr>
        <w:t xml:space="preserve"> </w:t>
      </w:r>
      <w:r>
        <w:rPr>
          <w:sz w:val="24"/>
          <w:szCs w:val="24"/>
        </w:rPr>
        <w:t>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Pr>
          <w:spacing w:val="2"/>
          <w:sz w:val="24"/>
          <w:szCs w:val="24"/>
        </w:rPr>
        <w:t xml:space="preserve"> </w:t>
      </w:r>
      <w:r>
        <w:rPr>
          <w:sz w:val="24"/>
          <w:szCs w:val="24"/>
        </w:rPr>
        <w:t>n</w:t>
      </w:r>
      <w:r>
        <w:rPr>
          <w:spacing w:val="3"/>
          <w:sz w:val="24"/>
          <w:szCs w:val="24"/>
        </w:rPr>
        <w:t>i</w:t>
      </w:r>
      <w:r>
        <w:rPr>
          <w:spacing w:val="-2"/>
          <w:sz w:val="24"/>
          <w:szCs w:val="24"/>
        </w:rPr>
        <w:t>la</w:t>
      </w:r>
      <w:r>
        <w:rPr>
          <w:sz w:val="24"/>
          <w:szCs w:val="24"/>
        </w:rPr>
        <w:t>i p</w:t>
      </w:r>
      <w:r>
        <w:rPr>
          <w:spacing w:val="-2"/>
          <w:sz w:val="24"/>
          <w:szCs w:val="24"/>
        </w:rPr>
        <w:t>e</w:t>
      </w:r>
      <w:r>
        <w:rPr>
          <w:sz w:val="24"/>
          <w:szCs w:val="24"/>
        </w:rPr>
        <w:t>rh</w:t>
      </w:r>
      <w:r>
        <w:rPr>
          <w:spacing w:val="-2"/>
          <w:sz w:val="24"/>
          <w:szCs w:val="24"/>
        </w:rPr>
        <w:t>it</w:t>
      </w:r>
      <w:r>
        <w:rPr>
          <w:sz w:val="24"/>
          <w:szCs w:val="24"/>
        </w:rPr>
        <w:t>ung</w:t>
      </w:r>
      <w:r>
        <w:rPr>
          <w:spacing w:val="-2"/>
          <w:sz w:val="24"/>
          <w:szCs w:val="24"/>
        </w:rPr>
        <w:t>a</w:t>
      </w:r>
      <w:r>
        <w:rPr>
          <w:sz w:val="24"/>
          <w:szCs w:val="24"/>
        </w:rPr>
        <w:t>n</w:t>
      </w:r>
      <w:r>
        <w:rPr>
          <w:spacing w:val="7"/>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5"/>
          <w:sz w:val="24"/>
          <w:szCs w:val="24"/>
        </w:rPr>
        <w:t>d</w:t>
      </w:r>
      <w:r>
        <w:rPr>
          <w:spacing w:val="-2"/>
          <w:sz w:val="24"/>
          <w:szCs w:val="24"/>
        </w:rPr>
        <w:t>i</w:t>
      </w:r>
      <w:r>
        <w:rPr>
          <w:sz w:val="24"/>
          <w:szCs w:val="24"/>
        </w:rPr>
        <w:t>p</w:t>
      </w:r>
      <w:r>
        <w:rPr>
          <w:spacing w:val="-2"/>
          <w:sz w:val="24"/>
          <w:szCs w:val="24"/>
        </w:rPr>
        <w:t>e</w:t>
      </w:r>
      <w:r>
        <w:rPr>
          <w:sz w:val="24"/>
          <w:szCs w:val="24"/>
        </w:rPr>
        <w:t>ro</w:t>
      </w:r>
      <w:r>
        <w:rPr>
          <w:spacing w:val="3"/>
          <w:sz w:val="24"/>
          <w:szCs w:val="24"/>
        </w:rPr>
        <w:t>l</w:t>
      </w:r>
      <w:r>
        <w:rPr>
          <w:spacing w:val="-2"/>
          <w:sz w:val="24"/>
          <w:szCs w:val="24"/>
        </w:rPr>
        <w:t>e</w:t>
      </w:r>
      <w:r>
        <w:rPr>
          <w:sz w:val="24"/>
          <w:szCs w:val="24"/>
        </w:rPr>
        <w:t>h,</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w:t>
      </w:r>
      <w:r>
        <w:rPr>
          <w:spacing w:val="5"/>
          <w:sz w:val="24"/>
          <w:szCs w:val="24"/>
        </w:rPr>
        <w:t>r</w:t>
      </w:r>
      <w:r>
        <w:rPr>
          <w:spacing w:val="-2"/>
          <w:sz w:val="24"/>
          <w:szCs w:val="24"/>
        </w:rPr>
        <w:t>a</w:t>
      </w:r>
      <w:r>
        <w:rPr>
          <w:sz w:val="24"/>
          <w:szCs w:val="24"/>
        </w:rPr>
        <w:t>m (</w:t>
      </w:r>
      <w:r>
        <w:rPr>
          <w:spacing w:val="1"/>
          <w:sz w:val="24"/>
          <w:szCs w:val="24"/>
        </w:rPr>
        <w:t>X</w:t>
      </w:r>
      <w:r>
        <w:rPr>
          <w:sz w:val="24"/>
          <w:szCs w:val="24"/>
        </w:rPr>
        <w:t>1)</w:t>
      </w:r>
      <w:r>
        <w:rPr>
          <w:spacing w:val="2"/>
          <w:sz w:val="24"/>
          <w:szCs w:val="24"/>
        </w:rPr>
        <w:t xml:space="preserve"> </w:t>
      </w:r>
      <w:r>
        <w:rPr>
          <w:spacing w:val="1"/>
          <w:sz w:val="24"/>
          <w:szCs w:val="24"/>
        </w:rPr>
        <w:t>s</w:t>
      </w:r>
      <w:r>
        <w:rPr>
          <w:spacing w:val="3"/>
          <w:sz w:val="24"/>
          <w:szCs w:val="24"/>
        </w:rPr>
        <w:t>e</w:t>
      </w:r>
      <w:r>
        <w:rPr>
          <w:spacing w:val="-2"/>
          <w:sz w:val="24"/>
          <w:szCs w:val="24"/>
        </w:rPr>
        <w:t>ca</w:t>
      </w:r>
      <w:r>
        <w:rPr>
          <w:sz w:val="24"/>
          <w:szCs w:val="24"/>
        </w:rPr>
        <w:t>ra</w:t>
      </w:r>
      <w:r>
        <w:rPr>
          <w:spacing w:val="10"/>
          <w:sz w:val="24"/>
          <w:szCs w:val="24"/>
        </w:rPr>
        <w:t xml:space="preserve"> </w:t>
      </w:r>
      <w:r>
        <w:rPr>
          <w:sz w:val="24"/>
          <w:szCs w:val="24"/>
        </w:rPr>
        <w:t>p</w:t>
      </w:r>
      <w:r>
        <w:rPr>
          <w:spacing w:val="-2"/>
          <w:sz w:val="24"/>
          <w:szCs w:val="24"/>
        </w:rPr>
        <w:t>a</w:t>
      </w:r>
      <w:r>
        <w:rPr>
          <w:sz w:val="24"/>
          <w:szCs w:val="24"/>
        </w:rPr>
        <w:t>r</w:t>
      </w:r>
      <w:r>
        <w:rPr>
          <w:spacing w:val="1"/>
          <w:sz w:val="24"/>
          <w:szCs w:val="24"/>
        </w:rPr>
        <w:t>s</w:t>
      </w:r>
      <w:r>
        <w:rPr>
          <w:spacing w:val="-2"/>
          <w:sz w:val="24"/>
          <w:szCs w:val="24"/>
        </w:rPr>
        <w:t>ia</w:t>
      </w:r>
      <w:r>
        <w:rPr>
          <w:sz w:val="24"/>
          <w:szCs w:val="24"/>
        </w:rPr>
        <w:t>l</w:t>
      </w:r>
      <w:r>
        <w:rPr>
          <w:spacing w:val="5"/>
          <w:sz w:val="24"/>
          <w:szCs w:val="24"/>
        </w:rPr>
        <w:t xml:space="preserve"> </w:t>
      </w:r>
      <w:r>
        <w:rPr>
          <w:spacing w:val="-2"/>
          <w:sz w:val="24"/>
          <w:szCs w:val="24"/>
        </w:rPr>
        <w:t>te</w:t>
      </w:r>
      <w:r>
        <w:rPr>
          <w:sz w:val="24"/>
          <w:szCs w:val="24"/>
        </w:rPr>
        <w:t>rd</w:t>
      </w:r>
      <w:r>
        <w:rPr>
          <w:spacing w:val="-1"/>
          <w:sz w:val="24"/>
          <w:szCs w:val="24"/>
        </w:rPr>
        <w:t>a</w:t>
      </w:r>
      <w:r>
        <w:rPr>
          <w:spacing w:val="5"/>
          <w:sz w:val="24"/>
          <w:szCs w:val="24"/>
        </w:rPr>
        <w:t>p</w:t>
      </w:r>
      <w:r>
        <w:rPr>
          <w:spacing w:val="-2"/>
          <w:sz w:val="24"/>
          <w:szCs w:val="24"/>
        </w:rPr>
        <w:t>a</w:t>
      </w:r>
      <w:r>
        <w:rPr>
          <w:sz w:val="24"/>
          <w:szCs w:val="24"/>
        </w:rPr>
        <w:t xml:space="preserve">t </w:t>
      </w:r>
      <w:r>
        <w:rPr>
          <w:spacing w:val="5"/>
          <w:sz w:val="24"/>
          <w:szCs w:val="24"/>
        </w:rPr>
        <w:t>p</w:t>
      </w:r>
      <w:r>
        <w:rPr>
          <w:spacing w:val="-2"/>
          <w:sz w:val="24"/>
          <w:szCs w:val="24"/>
        </w:rPr>
        <w:t>e</w:t>
      </w:r>
      <w:r>
        <w:rPr>
          <w:sz w:val="24"/>
          <w:szCs w:val="24"/>
        </w:rPr>
        <w:t>ng</w:t>
      </w:r>
      <w:r>
        <w:rPr>
          <w:spacing w:val="-2"/>
          <w:sz w:val="24"/>
          <w:szCs w:val="24"/>
        </w:rPr>
        <w:t>a</w:t>
      </w:r>
      <w:r>
        <w:rPr>
          <w:sz w:val="24"/>
          <w:szCs w:val="24"/>
        </w:rPr>
        <w:t>ruh</w:t>
      </w:r>
      <w:r>
        <w:rPr>
          <w:spacing w:val="2"/>
          <w:sz w:val="24"/>
          <w:szCs w:val="24"/>
        </w:rPr>
        <w:t xml:space="preserve"> </w:t>
      </w:r>
      <w:r>
        <w:rPr>
          <w:spacing w:val="1"/>
          <w:sz w:val="24"/>
          <w:szCs w:val="24"/>
        </w:rPr>
        <w:t>s</w:t>
      </w:r>
      <w:r>
        <w:rPr>
          <w:spacing w:val="-2"/>
          <w:sz w:val="24"/>
          <w:szCs w:val="24"/>
        </w:rPr>
        <w:t>i</w:t>
      </w:r>
      <w:r>
        <w:rPr>
          <w:sz w:val="24"/>
          <w:szCs w:val="24"/>
        </w:rPr>
        <w:t>g</w:t>
      </w:r>
      <w:r>
        <w:rPr>
          <w:spacing w:val="15"/>
          <w:sz w:val="24"/>
          <w:szCs w:val="24"/>
        </w:rPr>
        <w:t>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 xml:space="preserve">n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p I</w:t>
      </w:r>
      <w:r>
        <w:rPr>
          <w:spacing w:val="5"/>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2"/>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 xml:space="preserve">n </w:t>
      </w:r>
      <w:r>
        <w:rPr>
          <w:spacing w:val="1"/>
          <w:sz w:val="24"/>
          <w:szCs w:val="24"/>
        </w:rPr>
        <w:t>P</w:t>
      </w:r>
      <w:r>
        <w:rPr>
          <w:spacing w:val="-2"/>
          <w:sz w:val="24"/>
          <w:szCs w:val="24"/>
        </w:rPr>
        <w:t>e</w:t>
      </w:r>
      <w:r>
        <w:rPr>
          <w:sz w:val="24"/>
          <w:szCs w:val="24"/>
        </w:rPr>
        <w:t>ngguna</w:t>
      </w:r>
      <w:r>
        <w:rPr>
          <w:spacing w:val="-2"/>
          <w:sz w:val="24"/>
          <w:szCs w:val="24"/>
        </w:rPr>
        <w:t xml:space="preserve"> </w:t>
      </w:r>
      <w:r>
        <w:rPr>
          <w:sz w:val="24"/>
          <w:szCs w:val="24"/>
        </w:rPr>
        <w:t>(</w:t>
      </w:r>
      <w:r>
        <w:rPr>
          <w:spacing w:val="1"/>
          <w:sz w:val="24"/>
          <w:szCs w:val="24"/>
        </w:rPr>
        <w:t>Y</w:t>
      </w:r>
      <w:r>
        <w:rPr>
          <w:sz w:val="24"/>
          <w:szCs w:val="24"/>
        </w:rPr>
        <w:t>).</w:t>
      </w:r>
    </w:p>
    <w:p w14:paraId="0DD604E1" w14:textId="77777777" w:rsidR="00472604" w:rsidRDefault="00000000">
      <w:pPr>
        <w:spacing w:before="2" w:line="260" w:lineRule="exact"/>
        <w:ind w:left="101" w:right="84" w:firstLine="720"/>
        <w:rPr>
          <w:sz w:val="24"/>
          <w:szCs w:val="24"/>
        </w:rPr>
      </w:pPr>
      <w:r>
        <w:rPr>
          <w:spacing w:val="1"/>
          <w:sz w:val="24"/>
          <w:szCs w:val="24"/>
        </w:rPr>
        <w:t>U</w:t>
      </w:r>
      <w:r>
        <w:rPr>
          <w:spacing w:val="-2"/>
          <w:sz w:val="24"/>
          <w:szCs w:val="24"/>
        </w:rPr>
        <w:t>j</w:t>
      </w:r>
      <w:r>
        <w:rPr>
          <w:sz w:val="24"/>
          <w:szCs w:val="24"/>
        </w:rPr>
        <w:t>i</w:t>
      </w:r>
      <w:r>
        <w:rPr>
          <w:spacing w:val="-2"/>
          <w:sz w:val="24"/>
          <w:szCs w:val="24"/>
        </w:rPr>
        <w:t xml:space="preserve"> </w:t>
      </w:r>
      <w:r>
        <w:rPr>
          <w:sz w:val="24"/>
          <w:szCs w:val="24"/>
        </w:rPr>
        <w:t>p</w:t>
      </w:r>
      <w:r>
        <w:rPr>
          <w:spacing w:val="-2"/>
          <w:sz w:val="24"/>
          <w:szCs w:val="24"/>
        </w:rPr>
        <w:t>a</w:t>
      </w:r>
      <w:r>
        <w:rPr>
          <w:sz w:val="24"/>
          <w:szCs w:val="24"/>
        </w:rPr>
        <w:t>r</w:t>
      </w:r>
      <w:r>
        <w:rPr>
          <w:spacing w:val="1"/>
          <w:sz w:val="24"/>
          <w:szCs w:val="24"/>
        </w:rPr>
        <w:t>s</w:t>
      </w:r>
      <w:r>
        <w:rPr>
          <w:spacing w:val="-2"/>
          <w:sz w:val="24"/>
          <w:szCs w:val="24"/>
        </w:rPr>
        <w:t>ia</w:t>
      </w:r>
      <w:r>
        <w:rPr>
          <w:sz w:val="24"/>
          <w:szCs w:val="24"/>
        </w:rPr>
        <w:t>l</w:t>
      </w:r>
      <w:r>
        <w:rPr>
          <w:spacing w:val="-2"/>
          <w:sz w:val="24"/>
          <w:szCs w:val="24"/>
        </w:rPr>
        <w:t xml:space="preserve"> </w:t>
      </w:r>
      <w:r>
        <w:rPr>
          <w:sz w:val="24"/>
          <w:szCs w:val="24"/>
        </w:rPr>
        <w:t>d</w:t>
      </w:r>
      <w:r>
        <w:rPr>
          <w:spacing w:val="-2"/>
          <w:sz w:val="24"/>
          <w:szCs w:val="24"/>
        </w:rPr>
        <w:t>i</w:t>
      </w:r>
      <w:r>
        <w:rPr>
          <w:sz w:val="24"/>
          <w:szCs w:val="24"/>
        </w:rPr>
        <w:t>gun</w:t>
      </w:r>
      <w:r>
        <w:rPr>
          <w:spacing w:val="-2"/>
          <w:sz w:val="24"/>
          <w:szCs w:val="24"/>
        </w:rPr>
        <w:t>a</w:t>
      </w:r>
      <w:r>
        <w:rPr>
          <w:spacing w:val="5"/>
          <w:sz w:val="24"/>
          <w:szCs w:val="24"/>
        </w:rPr>
        <w:t>k</w:t>
      </w:r>
      <w:r>
        <w:rPr>
          <w:spacing w:val="-2"/>
          <w:sz w:val="24"/>
          <w:szCs w:val="24"/>
        </w:rPr>
        <w:t>a</w:t>
      </w:r>
      <w:r>
        <w:rPr>
          <w:sz w:val="24"/>
          <w:szCs w:val="24"/>
        </w:rPr>
        <w:t>n un</w:t>
      </w:r>
      <w:r>
        <w:rPr>
          <w:spacing w:val="-2"/>
          <w:sz w:val="24"/>
          <w:szCs w:val="24"/>
        </w:rPr>
        <w:t>t</w:t>
      </w:r>
      <w:r>
        <w:rPr>
          <w:sz w:val="24"/>
          <w:szCs w:val="24"/>
        </w:rPr>
        <w:t xml:space="preserve">uk </w:t>
      </w:r>
      <w:r>
        <w:rPr>
          <w:spacing w:val="-2"/>
          <w:sz w:val="24"/>
          <w:szCs w:val="24"/>
        </w:rPr>
        <w:t>me</w:t>
      </w:r>
      <w:r>
        <w:rPr>
          <w:sz w:val="24"/>
          <w:szCs w:val="24"/>
        </w:rPr>
        <w:t>n</w:t>
      </w:r>
      <w:r>
        <w:rPr>
          <w:spacing w:val="-2"/>
          <w:sz w:val="24"/>
          <w:szCs w:val="24"/>
        </w:rPr>
        <w:t>e</w:t>
      </w:r>
      <w:r>
        <w:rPr>
          <w:spacing w:val="5"/>
          <w:sz w:val="24"/>
          <w:szCs w:val="24"/>
        </w:rPr>
        <w:t>n</w:t>
      </w:r>
      <w:r>
        <w:rPr>
          <w:spacing w:val="-2"/>
          <w:sz w:val="24"/>
          <w:szCs w:val="24"/>
        </w:rPr>
        <w:t>t</w:t>
      </w:r>
      <w:r>
        <w:rPr>
          <w:sz w:val="24"/>
          <w:szCs w:val="24"/>
        </w:rPr>
        <w:t>uk</w:t>
      </w:r>
      <w:r>
        <w:rPr>
          <w:spacing w:val="-2"/>
          <w:sz w:val="24"/>
          <w:szCs w:val="24"/>
        </w:rPr>
        <w:t>a</w:t>
      </w:r>
      <w:r>
        <w:rPr>
          <w:sz w:val="24"/>
          <w:szCs w:val="24"/>
        </w:rPr>
        <w:t>n b</w:t>
      </w:r>
      <w:r>
        <w:rPr>
          <w:spacing w:val="-2"/>
          <w:sz w:val="24"/>
          <w:szCs w:val="24"/>
        </w:rPr>
        <w:t>e</w:t>
      </w:r>
      <w:r>
        <w:rPr>
          <w:sz w:val="24"/>
          <w:szCs w:val="24"/>
        </w:rPr>
        <w:t>r</w:t>
      </w:r>
      <w:r>
        <w:rPr>
          <w:spacing w:val="-1"/>
          <w:sz w:val="24"/>
          <w:szCs w:val="24"/>
        </w:rPr>
        <w:t>a</w:t>
      </w:r>
      <w:r>
        <w:rPr>
          <w:spacing w:val="5"/>
          <w:sz w:val="24"/>
          <w:szCs w:val="24"/>
        </w:rPr>
        <w:t>p</w:t>
      </w:r>
      <w:r>
        <w:rPr>
          <w:sz w:val="24"/>
          <w:szCs w:val="24"/>
        </w:rPr>
        <w:t>a</w:t>
      </w:r>
      <w:r>
        <w:rPr>
          <w:spacing w:val="-2"/>
          <w:sz w:val="24"/>
          <w:szCs w:val="24"/>
        </w:rPr>
        <w:t xml:space="preserve"> </w:t>
      </w:r>
      <w:r>
        <w:rPr>
          <w:sz w:val="24"/>
          <w:szCs w:val="24"/>
        </w:rPr>
        <w:t>bo</w:t>
      </w:r>
      <w:r>
        <w:rPr>
          <w:spacing w:val="5"/>
          <w:sz w:val="24"/>
          <w:szCs w:val="24"/>
        </w:rPr>
        <w:t>b</w:t>
      </w:r>
      <w:r>
        <w:rPr>
          <w:sz w:val="24"/>
          <w:szCs w:val="24"/>
        </w:rPr>
        <w:t>ot</w:t>
      </w:r>
      <w:r>
        <w:rPr>
          <w:spacing w:val="-2"/>
          <w:sz w:val="24"/>
          <w:szCs w:val="24"/>
        </w:rPr>
        <w:t xml:space="preserve"> </w:t>
      </w:r>
      <w:r>
        <w:rPr>
          <w:sz w:val="24"/>
          <w:szCs w:val="24"/>
        </w:rPr>
        <w:t>y</w:t>
      </w:r>
      <w:r>
        <w:rPr>
          <w:spacing w:val="-2"/>
          <w:sz w:val="24"/>
          <w:szCs w:val="24"/>
        </w:rPr>
        <w:t>a</w:t>
      </w:r>
      <w:r>
        <w:rPr>
          <w:sz w:val="24"/>
          <w:szCs w:val="24"/>
        </w:rPr>
        <w:t>ng h</w:t>
      </w:r>
      <w:r>
        <w:rPr>
          <w:spacing w:val="-2"/>
          <w:sz w:val="24"/>
          <w:szCs w:val="24"/>
        </w:rPr>
        <w:t>a</w:t>
      </w:r>
      <w:r>
        <w:rPr>
          <w:sz w:val="24"/>
          <w:szCs w:val="24"/>
        </w:rPr>
        <w:t>rus</w:t>
      </w:r>
      <w:r>
        <w:rPr>
          <w:spacing w:val="1"/>
          <w:sz w:val="24"/>
          <w:szCs w:val="24"/>
        </w:rPr>
        <w:t xml:space="preserve"> </w:t>
      </w:r>
      <w:r>
        <w:rPr>
          <w:sz w:val="24"/>
          <w:szCs w:val="24"/>
        </w:rPr>
        <w:t>d</w:t>
      </w:r>
      <w:r>
        <w:rPr>
          <w:spacing w:val="-2"/>
          <w:sz w:val="24"/>
          <w:szCs w:val="24"/>
        </w:rPr>
        <w:t>i</w:t>
      </w:r>
      <w:r>
        <w:rPr>
          <w:sz w:val="24"/>
          <w:szCs w:val="24"/>
        </w:rPr>
        <w:t>b</w:t>
      </w:r>
      <w:r>
        <w:rPr>
          <w:spacing w:val="-2"/>
          <w:sz w:val="24"/>
          <w:szCs w:val="24"/>
        </w:rPr>
        <w:t>e</w:t>
      </w:r>
      <w:r>
        <w:rPr>
          <w:sz w:val="24"/>
          <w:szCs w:val="24"/>
        </w:rPr>
        <w:t>r</w:t>
      </w:r>
      <w:r>
        <w:rPr>
          <w:spacing w:val="-2"/>
          <w:sz w:val="24"/>
          <w:szCs w:val="24"/>
        </w:rPr>
        <w:t>i</w:t>
      </w:r>
      <w:r>
        <w:rPr>
          <w:sz w:val="24"/>
          <w:szCs w:val="24"/>
        </w:rPr>
        <w:t>k</w:t>
      </w:r>
      <w:r>
        <w:rPr>
          <w:spacing w:val="-2"/>
          <w:sz w:val="24"/>
          <w:szCs w:val="24"/>
        </w:rPr>
        <w:t>a</w:t>
      </w:r>
      <w:r>
        <w:rPr>
          <w:sz w:val="24"/>
          <w:szCs w:val="24"/>
        </w:rPr>
        <w:t>n p</w:t>
      </w:r>
      <w:r>
        <w:rPr>
          <w:spacing w:val="-2"/>
          <w:sz w:val="24"/>
          <w:szCs w:val="24"/>
        </w:rPr>
        <w:t>a</w:t>
      </w:r>
      <w:r>
        <w:rPr>
          <w:sz w:val="24"/>
          <w:szCs w:val="24"/>
        </w:rPr>
        <w:t xml:space="preserve">da </w:t>
      </w:r>
      <w:r>
        <w:rPr>
          <w:spacing w:val="-2"/>
          <w:sz w:val="24"/>
          <w:szCs w:val="24"/>
        </w:rPr>
        <w:t>ma</w:t>
      </w:r>
      <w:r>
        <w:rPr>
          <w:spacing w:val="1"/>
          <w:sz w:val="24"/>
          <w:szCs w:val="24"/>
        </w:rPr>
        <w:t>s</w:t>
      </w:r>
      <w:r>
        <w:rPr>
          <w:spacing w:val="-2"/>
          <w:sz w:val="24"/>
          <w:szCs w:val="24"/>
        </w:rPr>
        <w:t>i</w:t>
      </w:r>
      <w:r>
        <w:rPr>
          <w:sz w:val="24"/>
          <w:szCs w:val="24"/>
        </w:rPr>
        <w:t>n</w:t>
      </w:r>
      <w:r>
        <w:rPr>
          <w:spacing w:val="1"/>
          <w:sz w:val="24"/>
          <w:szCs w:val="24"/>
        </w:rPr>
        <w:t>g</w:t>
      </w:r>
      <w:r>
        <w:rPr>
          <w:sz w:val="24"/>
          <w:szCs w:val="24"/>
        </w:rPr>
        <w:t>-</w:t>
      </w:r>
      <w:r>
        <w:rPr>
          <w:spacing w:val="-2"/>
          <w:sz w:val="24"/>
          <w:szCs w:val="24"/>
        </w:rPr>
        <w:t>ma</w:t>
      </w:r>
      <w:r>
        <w:rPr>
          <w:spacing w:val="1"/>
          <w:sz w:val="24"/>
          <w:szCs w:val="24"/>
        </w:rPr>
        <w:t>s</w:t>
      </w:r>
      <w:r>
        <w:rPr>
          <w:spacing w:val="-2"/>
          <w:sz w:val="24"/>
          <w:szCs w:val="24"/>
        </w:rPr>
        <w:t>i</w:t>
      </w:r>
      <w:r>
        <w:rPr>
          <w:sz w:val="24"/>
          <w:szCs w:val="24"/>
        </w:rPr>
        <w:t>ng</w:t>
      </w:r>
      <w:r>
        <w:rPr>
          <w:spacing w:val="5"/>
          <w:sz w:val="24"/>
          <w:szCs w:val="24"/>
        </w:rPr>
        <w:t xml:space="preserve"> v</w:t>
      </w:r>
      <w:r>
        <w:rPr>
          <w:spacing w:val="-2"/>
          <w:sz w:val="24"/>
          <w:szCs w:val="24"/>
        </w:rPr>
        <w:t>a</w:t>
      </w:r>
      <w:r>
        <w:rPr>
          <w:sz w:val="24"/>
          <w:szCs w:val="24"/>
        </w:rPr>
        <w:t>r</w:t>
      </w:r>
      <w:r>
        <w:rPr>
          <w:spacing w:val="-2"/>
          <w:sz w:val="24"/>
          <w:szCs w:val="24"/>
        </w:rPr>
        <w:t>ia</w:t>
      </w:r>
      <w:r>
        <w:rPr>
          <w:spacing w:val="5"/>
          <w:sz w:val="24"/>
          <w:szCs w:val="24"/>
        </w:rPr>
        <w:t>b</w:t>
      </w:r>
      <w:r>
        <w:rPr>
          <w:spacing w:val="-2"/>
          <w:sz w:val="24"/>
          <w:szCs w:val="24"/>
        </w:rPr>
        <w:t>e</w:t>
      </w:r>
      <w:r>
        <w:rPr>
          <w:sz w:val="24"/>
          <w:szCs w:val="24"/>
        </w:rPr>
        <w:t>l</w:t>
      </w:r>
      <w:r>
        <w:rPr>
          <w:spacing w:val="3"/>
          <w:sz w:val="24"/>
          <w:szCs w:val="24"/>
        </w:rPr>
        <w:t xml:space="preserve"> </w:t>
      </w:r>
      <w:r>
        <w:rPr>
          <w:sz w:val="24"/>
          <w:szCs w:val="24"/>
        </w:rPr>
        <w:t>b</w:t>
      </w:r>
      <w:r>
        <w:rPr>
          <w:spacing w:val="-2"/>
          <w:sz w:val="24"/>
          <w:szCs w:val="24"/>
        </w:rPr>
        <w:t>e</w:t>
      </w:r>
      <w:r>
        <w:rPr>
          <w:spacing w:val="5"/>
          <w:sz w:val="24"/>
          <w:szCs w:val="24"/>
        </w:rPr>
        <w:t>b</w:t>
      </w:r>
      <w:r>
        <w:rPr>
          <w:spacing w:val="-2"/>
          <w:sz w:val="24"/>
          <w:szCs w:val="24"/>
        </w:rPr>
        <w:t>a</w:t>
      </w:r>
      <w:r>
        <w:rPr>
          <w:spacing w:val="1"/>
          <w:sz w:val="24"/>
          <w:szCs w:val="24"/>
        </w:rPr>
        <w:t>s</w:t>
      </w:r>
      <w:r>
        <w:rPr>
          <w:sz w:val="24"/>
          <w:szCs w:val="24"/>
        </w:rPr>
        <w:t>.</w:t>
      </w:r>
      <w:r>
        <w:rPr>
          <w:spacing w:val="5"/>
          <w:sz w:val="24"/>
          <w:szCs w:val="24"/>
        </w:rPr>
        <w:t xml:space="preserve"> </w:t>
      </w:r>
      <w:r>
        <w:rPr>
          <w:spacing w:val="1"/>
          <w:sz w:val="24"/>
          <w:szCs w:val="24"/>
        </w:rPr>
        <w:t>M</w:t>
      </w:r>
      <w:r>
        <w:rPr>
          <w:spacing w:val="-2"/>
          <w:sz w:val="24"/>
          <w:szCs w:val="24"/>
        </w:rPr>
        <w:t>e</w:t>
      </w:r>
      <w:r>
        <w:rPr>
          <w:sz w:val="24"/>
          <w:szCs w:val="24"/>
        </w:rPr>
        <w:t>nurut</w:t>
      </w:r>
      <w:r>
        <w:rPr>
          <w:spacing w:val="3"/>
          <w:sz w:val="24"/>
          <w:szCs w:val="24"/>
        </w:rPr>
        <w:t xml:space="preserve"> </w:t>
      </w:r>
      <w:r>
        <w:rPr>
          <w:spacing w:val="1"/>
          <w:sz w:val="24"/>
          <w:szCs w:val="24"/>
        </w:rPr>
        <w:t>M</w:t>
      </w:r>
      <w:r>
        <w:rPr>
          <w:spacing w:val="-2"/>
          <w:sz w:val="24"/>
          <w:szCs w:val="24"/>
        </w:rPr>
        <w:t>a</w:t>
      </w:r>
      <w:r>
        <w:rPr>
          <w:spacing w:val="3"/>
          <w:sz w:val="24"/>
          <w:szCs w:val="24"/>
        </w:rPr>
        <w:t>j</w:t>
      </w:r>
      <w:r>
        <w:rPr>
          <w:spacing w:val="-2"/>
          <w:sz w:val="24"/>
          <w:szCs w:val="24"/>
        </w:rPr>
        <w:t>i</w:t>
      </w:r>
      <w:r>
        <w:rPr>
          <w:sz w:val="24"/>
          <w:szCs w:val="24"/>
        </w:rPr>
        <w:t>d</w:t>
      </w:r>
      <w:r>
        <w:rPr>
          <w:spacing w:val="5"/>
          <w:sz w:val="24"/>
          <w:szCs w:val="24"/>
        </w:rPr>
        <w:t xml:space="preserve"> </w:t>
      </w:r>
      <w:r>
        <w:rPr>
          <w:sz w:val="24"/>
          <w:szCs w:val="24"/>
        </w:rPr>
        <w:t>d</w:t>
      </w:r>
      <w:r>
        <w:rPr>
          <w:spacing w:val="-2"/>
          <w:sz w:val="24"/>
          <w:szCs w:val="24"/>
        </w:rPr>
        <w:t>a</w:t>
      </w:r>
      <w:r>
        <w:rPr>
          <w:sz w:val="24"/>
          <w:szCs w:val="24"/>
        </w:rPr>
        <w:t>n</w:t>
      </w:r>
      <w:r>
        <w:rPr>
          <w:spacing w:val="10"/>
          <w:sz w:val="24"/>
          <w:szCs w:val="24"/>
        </w:rPr>
        <w:t xml:space="preserve"> </w:t>
      </w:r>
      <w:r>
        <w:rPr>
          <w:spacing w:val="-3"/>
          <w:sz w:val="24"/>
          <w:szCs w:val="24"/>
        </w:rPr>
        <w:t>G</w:t>
      </w:r>
      <w:r>
        <w:rPr>
          <w:sz w:val="24"/>
          <w:szCs w:val="24"/>
        </w:rPr>
        <w:t>ho</w:t>
      </w:r>
      <w:r>
        <w:rPr>
          <w:spacing w:val="-2"/>
          <w:sz w:val="24"/>
          <w:szCs w:val="24"/>
        </w:rPr>
        <w:t>z</w:t>
      </w:r>
      <w:r>
        <w:rPr>
          <w:spacing w:val="3"/>
          <w:sz w:val="24"/>
          <w:szCs w:val="24"/>
        </w:rPr>
        <w:t>a</w:t>
      </w:r>
      <w:r>
        <w:rPr>
          <w:spacing w:val="-2"/>
          <w:sz w:val="24"/>
          <w:szCs w:val="24"/>
        </w:rPr>
        <w:t>l</w:t>
      </w:r>
      <w:r>
        <w:rPr>
          <w:sz w:val="24"/>
          <w:szCs w:val="24"/>
        </w:rPr>
        <w:t>i</w:t>
      </w:r>
      <w:r>
        <w:rPr>
          <w:spacing w:val="3"/>
          <w:sz w:val="24"/>
          <w:szCs w:val="24"/>
        </w:rPr>
        <w:t xml:space="preserve"> </w:t>
      </w:r>
      <w:r>
        <w:rPr>
          <w:sz w:val="24"/>
          <w:szCs w:val="24"/>
        </w:rPr>
        <w:t>(2015),</w:t>
      </w:r>
      <w:r>
        <w:rPr>
          <w:spacing w:val="5"/>
          <w:sz w:val="24"/>
          <w:szCs w:val="24"/>
        </w:rPr>
        <w:t xml:space="preserve"> </w:t>
      </w:r>
      <w:r>
        <w:rPr>
          <w:sz w:val="24"/>
          <w:szCs w:val="24"/>
        </w:rPr>
        <w:t>u</w:t>
      </w:r>
      <w:r>
        <w:rPr>
          <w:spacing w:val="3"/>
          <w:sz w:val="24"/>
          <w:szCs w:val="24"/>
        </w:rPr>
        <w:t>j</w:t>
      </w:r>
      <w:r>
        <w:rPr>
          <w:sz w:val="24"/>
          <w:szCs w:val="24"/>
        </w:rPr>
        <w:t>i</w:t>
      </w:r>
      <w:r>
        <w:rPr>
          <w:spacing w:val="3"/>
          <w:sz w:val="24"/>
          <w:szCs w:val="24"/>
        </w:rPr>
        <w:t xml:space="preserve"> </w:t>
      </w:r>
      <w:r>
        <w:rPr>
          <w:sz w:val="24"/>
          <w:szCs w:val="24"/>
        </w:rPr>
        <w:t>t</w:t>
      </w:r>
      <w:r>
        <w:rPr>
          <w:spacing w:val="3"/>
          <w:sz w:val="24"/>
          <w:szCs w:val="24"/>
        </w:rPr>
        <w:t xml:space="preserve"> </w:t>
      </w:r>
      <w:r>
        <w:rPr>
          <w:spacing w:val="5"/>
          <w:sz w:val="24"/>
          <w:szCs w:val="24"/>
        </w:rPr>
        <w:t>d</w:t>
      </w:r>
      <w:r>
        <w:rPr>
          <w:spacing w:val="-2"/>
          <w:sz w:val="24"/>
          <w:szCs w:val="24"/>
        </w:rPr>
        <w:t>a</w:t>
      </w:r>
      <w:r>
        <w:rPr>
          <w:sz w:val="24"/>
          <w:szCs w:val="24"/>
        </w:rPr>
        <w:t>p</w:t>
      </w:r>
      <w:r>
        <w:rPr>
          <w:spacing w:val="-2"/>
          <w:sz w:val="24"/>
          <w:szCs w:val="24"/>
        </w:rPr>
        <w:t>a</w:t>
      </w:r>
      <w:r>
        <w:rPr>
          <w:sz w:val="24"/>
          <w:szCs w:val="24"/>
        </w:rPr>
        <w:t>t</w:t>
      </w:r>
      <w:r>
        <w:rPr>
          <w:spacing w:val="3"/>
          <w:sz w:val="24"/>
          <w:szCs w:val="24"/>
        </w:rPr>
        <w:t xml:space="preserve"> </w:t>
      </w:r>
      <w:r>
        <w:rPr>
          <w:spacing w:val="5"/>
          <w:sz w:val="24"/>
          <w:szCs w:val="24"/>
        </w:rPr>
        <w:t>d</w:t>
      </w:r>
      <w:r>
        <w:rPr>
          <w:spacing w:val="-2"/>
          <w:sz w:val="24"/>
          <w:szCs w:val="24"/>
        </w:rPr>
        <w:t>i</w:t>
      </w:r>
      <w:r>
        <w:rPr>
          <w:sz w:val="24"/>
          <w:szCs w:val="24"/>
        </w:rPr>
        <w:t>k</w:t>
      </w:r>
      <w:r>
        <w:rPr>
          <w:spacing w:val="-2"/>
          <w:sz w:val="24"/>
          <w:szCs w:val="24"/>
        </w:rPr>
        <w:t>e</w:t>
      </w:r>
      <w:r>
        <w:rPr>
          <w:spacing w:val="3"/>
          <w:sz w:val="24"/>
          <w:szCs w:val="24"/>
        </w:rPr>
        <w:t>t</w:t>
      </w:r>
      <w:r>
        <w:rPr>
          <w:spacing w:val="-2"/>
          <w:sz w:val="24"/>
          <w:szCs w:val="24"/>
        </w:rPr>
        <w:t>a</w:t>
      </w:r>
      <w:r>
        <w:rPr>
          <w:sz w:val="24"/>
          <w:szCs w:val="24"/>
        </w:rPr>
        <w:t>hui</w:t>
      </w:r>
    </w:p>
    <w:p w14:paraId="6685D339" w14:textId="77777777" w:rsidR="00472604" w:rsidRDefault="00000000">
      <w:pPr>
        <w:spacing w:before="4" w:line="260" w:lineRule="exact"/>
        <w:ind w:left="101" w:right="82"/>
        <w:jc w:val="both"/>
        <w:rPr>
          <w:sz w:val="24"/>
          <w:szCs w:val="24"/>
        </w:rPr>
      </w:pP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pacing w:val="-2"/>
          <w:sz w:val="24"/>
          <w:szCs w:val="24"/>
        </w:rPr>
        <w:t>meme</w:t>
      </w:r>
      <w:r>
        <w:rPr>
          <w:spacing w:val="5"/>
          <w:sz w:val="24"/>
          <w:szCs w:val="24"/>
        </w:rPr>
        <w:t>r</w:t>
      </w:r>
      <w:r>
        <w:rPr>
          <w:spacing w:val="-2"/>
          <w:sz w:val="24"/>
          <w:szCs w:val="24"/>
        </w:rPr>
        <w:t>i</w:t>
      </w:r>
      <w:r>
        <w:rPr>
          <w:sz w:val="24"/>
          <w:szCs w:val="24"/>
        </w:rPr>
        <w:t>k</w:t>
      </w:r>
      <w:r>
        <w:rPr>
          <w:spacing w:val="1"/>
          <w:sz w:val="24"/>
          <w:szCs w:val="24"/>
        </w:rPr>
        <w:t>s</w:t>
      </w:r>
      <w:r>
        <w:rPr>
          <w:sz w:val="24"/>
          <w:szCs w:val="24"/>
        </w:rPr>
        <w:t xml:space="preserve">a </w:t>
      </w:r>
      <w:r>
        <w:rPr>
          <w:spacing w:val="-2"/>
          <w:sz w:val="24"/>
          <w:szCs w:val="24"/>
        </w:rPr>
        <w:t>a</w:t>
      </w:r>
      <w:r>
        <w:rPr>
          <w:sz w:val="24"/>
          <w:szCs w:val="24"/>
        </w:rPr>
        <w:t>p</w:t>
      </w:r>
      <w:r>
        <w:rPr>
          <w:spacing w:val="-2"/>
          <w:sz w:val="24"/>
          <w:szCs w:val="24"/>
        </w:rPr>
        <w:t>a</w:t>
      </w:r>
      <w:r>
        <w:rPr>
          <w:sz w:val="24"/>
          <w:szCs w:val="24"/>
        </w:rPr>
        <w:t>k</w:t>
      </w:r>
      <w:r>
        <w:rPr>
          <w:spacing w:val="-2"/>
          <w:sz w:val="24"/>
          <w:szCs w:val="24"/>
        </w:rPr>
        <w:t>a</w:t>
      </w:r>
      <w:r>
        <w:rPr>
          <w:sz w:val="24"/>
          <w:szCs w:val="24"/>
        </w:rPr>
        <w:t>h</w:t>
      </w:r>
      <w:r>
        <w:rPr>
          <w:spacing w:val="2"/>
          <w:sz w:val="24"/>
          <w:szCs w:val="24"/>
        </w:rPr>
        <w:t xml:space="preserve"> </w:t>
      </w:r>
      <w:r>
        <w:rPr>
          <w:sz w:val="24"/>
          <w:szCs w:val="24"/>
        </w:rPr>
        <w:t>t h</w:t>
      </w:r>
      <w:r>
        <w:rPr>
          <w:spacing w:val="-2"/>
          <w:sz w:val="24"/>
          <w:szCs w:val="24"/>
        </w:rPr>
        <w:t>it</w:t>
      </w:r>
      <w:r>
        <w:rPr>
          <w:sz w:val="24"/>
          <w:szCs w:val="24"/>
        </w:rPr>
        <w:t>ung</w:t>
      </w:r>
      <w:r>
        <w:rPr>
          <w:spacing w:val="2"/>
          <w:sz w:val="24"/>
          <w:szCs w:val="24"/>
        </w:rPr>
        <w:t xml:space="preserve"> </w:t>
      </w:r>
      <w:r>
        <w:rPr>
          <w:spacing w:val="3"/>
          <w:sz w:val="24"/>
          <w:szCs w:val="24"/>
        </w:rPr>
        <w:t>l</w:t>
      </w:r>
      <w:r>
        <w:rPr>
          <w:spacing w:val="-2"/>
          <w:sz w:val="24"/>
          <w:szCs w:val="24"/>
        </w:rPr>
        <w:t>e</w:t>
      </w:r>
      <w:r>
        <w:rPr>
          <w:sz w:val="24"/>
          <w:szCs w:val="24"/>
        </w:rPr>
        <w:t>b</w:t>
      </w:r>
      <w:r>
        <w:rPr>
          <w:spacing w:val="-2"/>
          <w:sz w:val="24"/>
          <w:szCs w:val="24"/>
        </w:rPr>
        <w:t>i</w:t>
      </w:r>
      <w:r>
        <w:rPr>
          <w:sz w:val="24"/>
          <w:szCs w:val="24"/>
        </w:rPr>
        <w:t>h</w:t>
      </w:r>
      <w:r>
        <w:rPr>
          <w:spacing w:val="2"/>
          <w:sz w:val="24"/>
          <w:szCs w:val="24"/>
        </w:rPr>
        <w:t xml:space="preserve"> </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8"/>
          <w:sz w:val="24"/>
          <w:szCs w:val="24"/>
        </w:rPr>
        <w:t xml:space="preserve"> </w:t>
      </w:r>
      <w:r>
        <w:rPr>
          <w:sz w:val="24"/>
          <w:szCs w:val="24"/>
        </w:rPr>
        <w:t>d</w:t>
      </w:r>
      <w:r>
        <w:rPr>
          <w:spacing w:val="-2"/>
          <w:sz w:val="24"/>
          <w:szCs w:val="24"/>
        </w:rPr>
        <w:t>a</w:t>
      </w:r>
      <w:r>
        <w:rPr>
          <w:sz w:val="24"/>
          <w:szCs w:val="24"/>
        </w:rPr>
        <w:t>ri</w:t>
      </w:r>
      <w:r>
        <w:rPr>
          <w:spacing w:val="5"/>
          <w:sz w:val="24"/>
          <w:szCs w:val="24"/>
        </w:rPr>
        <w:t xml:space="preserve"> </w:t>
      </w:r>
      <w:r>
        <w:rPr>
          <w:sz w:val="24"/>
          <w:szCs w:val="24"/>
        </w:rPr>
        <w:t xml:space="preserve">t </w:t>
      </w:r>
      <w:r>
        <w:rPr>
          <w:spacing w:val="-2"/>
          <w:sz w:val="24"/>
          <w:szCs w:val="24"/>
        </w:rPr>
        <w:t>ta</w:t>
      </w:r>
      <w:r>
        <w:rPr>
          <w:sz w:val="24"/>
          <w:szCs w:val="24"/>
        </w:rPr>
        <w:t>b</w:t>
      </w:r>
      <w:r>
        <w:rPr>
          <w:spacing w:val="-2"/>
          <w:sz w:val="24"/>
          <w:szCs w:val="24"/>
        </w:rPr>
        <w:t>el</w:t>
      </w:r>
      <w:r>
        <w:rPr>
          <w:sz w:val="24"/>
          <w:szCs w:val="24"/>
        </w:rPr>
        <w:t>,</w:t>
      </w:r>
      <w:r>
        <w:rPr>
          <w:spacing w:val="2"/>
          <w:sz w:val="24"/>
          <w:szCs w:val="24"/>
        </w:rPr>
        <w:t xml:space="preserve"> </w:t>
      </w:r>
      <w:r>
        <w:rPr>
          <w:spacing w:val="-2"/>
          <w:sz w:val="24"/>
          <w:szCs w:val="24"/>
        </w:rPr>
        <w:t>ma</w:t>
      </w:r>
      <w:r>
        <w:rPr>
          <w:sz w:val="24"/>
          <w:szCs w:val="24"/>
        </w:rPr>
        <w:t xml:space="preserve">ka </w:t>
      </w:r>
      <w:r>
        <w:rPr>
          <w:spacing w:val="3"/>
          <w:sz w:val="24"/>
          <w:szCs w:val="24"/>
        </w:rPr>
        <w:t>m</w:t>
      </w:r>
      <w:r>
        <w:rPr>
          <w:spacing w:val="-2"/>
          <w:sz w:val="24"/>
          <w:szCs w:val="24"/>
        </w:rPr>
        <w:t>e</w:t>
      </w:r>
      <w:r>
        <w:rPr>
          <w:sz w:val="24"/>
          <w:szCs w:val="24"/>
        </w:rPr>
        <w:t>nun</w:t>
      </w:r>
      <w:r>
        <w:rPr>
          <w:spacing w:val="-2"/>
          <w:sz w:val="24"/>
          <w:szCs w:val="24"/>
        </w:rPr>
        <w:t>j</w:t>
      </w:r>
      <w:r>
        <w:rPr>
          <w:sz w:val="24"/>
          <w:szCs w:val="24"/>
        </w:rPr>
        <w:t>ukk</w:t>
      </w:r>
      <w:r>
        <w:rPr>
          <w:spacing w:val="-2"/>
          <w:sz w:val="24"/>
          <w:szCs w:val="24"/>
        </w:rPr>
        <w:t>a</w:t>
      </w:r>
      <w:r>
        <w:rPr>
          <w:sz w:val="24"/>
          <w:szCs w:val="24"/>
        </w:rPr>
        <w:t>n</w:t>
      </w:r>
      <w:r>
        <w:rPr>
          <w:spacing w:val="2"/>
          <w:sz w:val="24"/>
          <w:szCs w:val="24"/>
        </w:rPr>
        <w:t xml:space="preserve"> </w:t>
      </w:r>
      <w:r>
        <w:rPr>
          <w:sz w:val="24"/>
          <w:szCs w:val="24"/>
        </w:rPr>
        <w:t>b</w:t>
      </w:r>
      <w:r>
        <w:rPr>
          <w:spacing w:val="-2"/>
          <w:sz w:val="24"/>
          <w:szCs w:val="24"/>
        </w:rPr>
        <w:t>a</w:t>
      </w:r>
      <w:r>
        <w:rPr>
          <w:sz w:val="24"/>
          <w:szCs w:val="24"/>
        </w:rPr>
        <w:t>h</w:t>
      </w:r>
      <w:r>
        <w:rPr>
          <w:spacing w:val="1"/>
          <w:sz w:val="24"/>
          <w:szCs w:val="24"/>
        </w:rPr>
        <w:t>w</w:t>
      </w:r>
      <w:r>
        <w:rPr>
          <w:sz w:val="24"/>
          <w:szCs w:val="24"/>
        </w:rPr>
        <w:t>a h</w:t>
      </w:r>
      <w:r>
        <w:rPr>
          <w:spacing w:val="-2"/>
          <w:sz w:val="24"/>
          <w:szCs w:val="24"/>
        </w:rPr>
        <w:t>i</w:t>
      </w:r>
      <w:r>
        <w:rPr>
          <w:sz w:val="24"/>
          <w:szCs w:val="24"/>
        </w:rPr>
        <w:t>po</w:t>
      </w:r>
      <w:r>
        <w:rPr>
          <w:spacing w:val="-2"/>
          <w:sz w:val="24"/>
          <w:szCs w:val="24"/>
        </w:rPr>
        <w:t>te</w:t>
      </w:r>
      <w:r>
        <w:rPr>
          <w:spacing w:val="1"/>
          <w:sz w:val="24"/>
          <w:szCs w:val="24"/>
        </w:rPr>
        <w:t>s</w:t>
      </w:r>
      <w:r>
        <w:rPr>
          <w:spacing w:val="-2"/>
          <w:sz w:val="24"/>
          <w:szCs w:val="24"/>
        </w:rPr>
        <w:t>i</w:t>
      </w:r>
      <w:r>
        <w:rPr>
          <w:sz w:val="24"/>
          <w:szCs w:val="24"/>
        </w:rPr>
        <w:t>s</w:t>
      </w:r>
      <w:r>
        <w:rPr>
          <w:spacing w:val="1"/>
          <w:sz w:val="24"/>
          <w:szCs w:val="24"/>
        </w:rPr>
        <w:t xml:space="preserve"> </w:t>
      </w:r>
      <w:r>
        <w:rPr>
          <w:sz w:val="24"/>
          <w:szCs w:val="24"/>
        </w:rPr>
        <w:t>d</w:t>
      </w:r>
      <w:r>
        <w:rPr>
          <w:spacing w:val="-2"/>
          <w:sz w:val="24"/>
          <w:szCs w:val="24"/>
        </w:rPr>
        <w:t>i</w:t>
      </w:r>
      <w:r>
        <w:rPr>
          <w:spacing w:val="3"/>
          <w:sz w:val="24"/>
          <w:szCs w:val="24"/>
        </w:rPr>
        <w:t>t</w:t>
      </w:r>
      <w:r>
        <w:rPr>
          <w:spacing w:val="-2"/>
          <w:sz w:val="24"/>
          <w:szCs w:val="24"/>
        </w:rPr>
        <w:t>e</w:t>
      </w:r>
      <w:r>
        <w:rPr>
          <w:sz w:val="24"/>
          <w:szCs w:val="24"/>
        </w:rPr>
        <w:t>r</w:t>
      </w:r>
      <w:r>
        <w:rPr>
          <w:spacing w:val="-2"/>
          <w:sz w:val="24"/>
          <w:szCs w:val="24"/>
        </w:rPr>
        <w:t>i</w:t>
      </w:r>
      <w:r>
        <w:rPr>
          <w:spacing w:val="3"/>
          <w:sz w:val="24"/>
          <w:szCs w:val="24"/>
        </w:rPr>
        <w:t>m</w:t>
      </w:r>
      <w:r>
        <w:rPr>
          <w:spacing w:val="-2"/>
          <w:sz w:val="24"/>
          <w:szCs w:val="24"/>
        </w:rPr>
        <w:t>a</w:t>
      </w:r>
      <w:r>
        <w:rPr>
          <w:sz w:val="24"/>
          <w:szCs w:val="24"/>
        </w:rPr>
        <w:t>.</w:t>
      </w:r>
    </w:p>
    <w:p w14:paraId="37052758" w14:textId="77777777" w:rsidR="00472604" w:rsidRDefault="00472604">
      <w:pPr>
        <w:spacing w:before="10" w:line="260" w:lineRule="exact"/>
        <w:rPr>
          <w:sz w:val="26"/>
          <w:szCs w:val="26"/>
        </w:rPr>
      </w:pPr>
    </w:p>
    <w:p w14:paraId="5BC33B8D" w14:textId="77777777" w:rsidR="00472604" w:rsidRDefault="00000000">
      <w:pPr>
        <w:ind w:left="2824" w:right="2843"/>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 xml:space="preserve">8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U</w:t>
      </w:r>
      <w:r>
        <w:rPr>
          <w:spacing w:val="-1"/>
          <w:sz w:val="22"/>
          <w:szCs w:val="22"/>
        </w:rPr>
        <w:t>j</w:t>
      </w:r>
      <w:r>
        <w:rPr>
          <w:sz w:val="22"/>
          <w:szCs w:val="22"/>
        </w:rPr>
        <w:t>i</w:t>
      </w:r>
      <w:r>
        <w:rPr>
          <w:spacing w:val="-1"/>
          <w:sz w:val="22"/>
          <w:szCs w:val="22"/>
        </w:rPr>
        <w:t xml:space="preserve"> </w:t>
      </w:r>
      <w:r>
        <w:rPr>
          <w:spacing w:val="2"/>
          <w:sz w:val="22"/>
          <w:szCs w:val="22"/>
        </w:rPr>
        <w:t>S</w:t>
      </w:r>
      <w:r>
        <w:rPr>
          <w:spacing w:val="-1"/>
          <w:sz w:val="22"/>
          <w:szCs w:val="22"/>
        </w:rPr>
        <w:t>im</w:t>
      </w:r>
      <w:r>
        <w:rPr>
          <w:sz w:val="22"/>
          <w:szCs w:val="22"/>
        </w:rPr>
        <w:t>u</w:t>
      </w:r>
      <w:r>
        <w:rPr>
          <w:spacing w:val="-1"/>
          <w:sz w:val="22"/>
          <w:szCs w:val="22"/>
        </w:rPr>
        <w:t>lt</w:t>
      </w:r>
      <w:r>
        <w:rPr>
          <w:spacing w:val="2"/>
          <w:sz w:val="22"/>
          <w:szCs w:val="22"/>
        </w:rPr>
        <w:t>a</w:t>
      </w:r>
      <w:r>
        <w:rPr>
          <w:sz w:val="22"/>
          <w:szCs w:val="22"/>
        </w:rPr>
        <w:t xml:space="preserve">n </w:t>
      </w:r>
      <w:r>
        <w:rPr>
          <w:spacing w:val="2"/>
          <w:sz w:val="22"/>
          <w:szCs w:val="22"/>
        </w:rPr>
        <w:t>(</w:t>
      </w:r>
      <w:r>
        <w:rPr>
          <w:spacing w:val="1"/>
          <w:sz w:val="22"/>
          <w:szCs w:val="22"/>
        </w:rPr>
        <w:t>U</w:t>
      </w:r>
      <w:r>
        <w:rPr>
          <w:spacing w:val="-1"/>
          <w:sz w:val="22"/>
          <w:szCs w:val="22"/>
        </w:rPr>
        <w:t>j</w:t>
      </w:r>
      <w:r>
        <w:rPr>
          <w:sz w:val="22"/>
          <w:szCs w:val="22"/>
        </w:rPr>
        <w:t>i</w:t>
      </w:r>
      <w:r>
        <w:rPr>
          <w:spacing w:val="-1"/>
          <w:sz w:val="22"/>
          <w:szCs w:val="22"/>
        </w:rPr>
        <w:t xml:space="preserve"> </w:t>
      </w:r>
      <w:r>
        <w:rPr>
          <w:spacing w:val="2"/>
          <w:sz w:val="22"/>
          <w:szCs w:val="22"/>
        </w:rPr>
        <w:t>f</w:t>
      </w:r>
      <w:r>
        <w:rPr>
          <w:sz w:val="22"/>
          <w:szCs w:val="22"/>
        </w:rPr>
        <w:t>)</w:t>
      </w:r>
    </w:p>
    <w:p w14:paraId="6BD06F3B" w14:textId="77777777" w:rsidR="00472604" w:rsidRDefault="00472604">
      <w:pPr>
        <w:spacing w:before="6" w:line="180" w:lineRule="exact"/>
        <w:rPr>
          <w:sz w:val="19"/>
          <w:szCs w:val="19"/>
        </w:rPr>
      </w:pPr>
    </w:p>
    <w:p w14:paraId="36481090" w14:textId="77777777" w:rsidR="00472604" w:rsidRDefault="00000000">
      <w:pPr>
        <w:spacing w:line="220" w:lineRule="exact"/>
        <w:ind w:left="3777" w:right="4076"/>
        <w:jc w:val="center"/>
        <w:rPr>
          <w:sz w:val="13"/>
          <w:szCs w:val="13"/>
        </w:rPr>
      </w:pPr>
      <w:r>
        <w:rPr>
          <w:b/>
          <w:position w:val="-1"/>
        </w:rPr>
        <w:t>AN</w:t>
      </w:r>
      <w:r>
        <w:rPr>
          <w:b/>
          <w:spacing w:val="-1"/>
          <w:position w:val="-1"/>
        </w:rPr>
        <w:t>O</w:t>
      </w:r>
      <w:r>
        <w:rPr>
          <w:b/>
          <w:position w:val="-1"/>
        </w:rPr>
        <w:t>V</w:t>
      </w:r>
      <w:r>
        <w:rPr>
          <w:b/>
          <w:spacing w:val="1"/>
          <w:position w:val="-1"/>
        </w:rPr>
        <w:t>A</w:t>
      </w:r>
      <w:r>
        <w:rPr>
          <w:b/>
          <w:position w:val="6"/>
          <w:sz w:val="13"/>
          <w:szCs w:val="13"/>
        </w:rPr>
        <w:t>a</w:t>
      </w:r>
    </w:p>
    <w:tbl>
      <w:tblPr>
        <w:tblW w:w="0" w:type="auto"/>
        <w:tblInd w:w="515" w:type="dxa"/>
        <w:tblLayout w:type="fixed"/>
        <w:tblCellMar>
          <w:left w:w="0" w:type="dxa"/>
          <w:right w:w="0" w:type="dxa"/>
        </w:tblCellMar>
        <w:tblLook w:val="01E0" w:firstRow="1" w:lastRow="1" w:firstColumn="1" w:lastColumn="1" w:noHBand="0" w:noVBand="0"/>
      </w:tblPr>
      <w:tblGrid>
        <w:gridCol w:w="305"/>
        <w:gridCol w:w="1256"/>
        <w:gridCol w:w="1465"/>
        <w:gridCol w:w="1026"/>
        <w:gridCol w:w="1436"/>
        <w:gridCol w:w="1025"/>
        <w:gridCol w:w="855"/>
      </w:tblGrid>
      <w:tr w:rsidR="00472604" w14:paraId="74BC20FC" w14:textId="77777777">
        <w:trPr>
          <w:trHeight w:hRule="exact" w:val="245"/>
        </w:trPr>
        <w:tc>
          <w:tcPr>
            <w:tcW w:w="1560" w:type="dxa"/>
            <w:gridSpan w:val="2"/>
            <w:tcBorders>
              <w:top w:val="single" w:sz="5" w:space="0" w:color="000000"/>
              <w:left w:val="single" w:sz="5" w:space="0" w:color="000000"/>
              <w:bottom w:val="single" w:sz="9" w:space="0" w:color="152935"/>
              <w:right w:val="single" w:sz="5" w:space="0" w:color="000000"/>
            </w:tcBorders>
          </w:tcPr>
          <w:p w14:paraId="05B02DF9" w14:textId="77777777" w:rsidR="00472604" w:rsidRDefault="00000000">
            <w:pPr>
              <w:spacing w:line="220" w:lineRule="exact"/>
              <w:ind w:left="54"/>
            </w:pPr>
            <w:r>
              <w:rPr>
                <w:spacing w:val="2"/>
              </w:rPr>
              <w:t>M</w:t>
            </w:r>
            <w:r>
              <w:t>od</w:t>
            </w:r>
            <w:r>
              <w:rPr>
                <w:spacing w:val="1"/>
              </w:rPr>
              <w:t>e</w:t>
            </w:r>
            <w:r>
              <w:t>l</w:t>
            </w:r>
          </w:p>
        </w:tc>
        <w:tc>
          <w:tcPr>
            <w:tcW w:w="1465" w:type="dxa"/>
            <w:tcBorders>
              <w:top w:val="single" w:sz="5" w:space="0" w:color="000000"/>
              <w:left w:val="single" w:sz="5" w:space="0" w:color="000000"/>
              <w:bottom w:val="single" w:sz="9" w:space="0" w:color="152935"/>
              <w:right w:val="single" w:sz="5" w:space="0" w:color="000000"/>
            </w:tcBorders>
          </w:tcPr>
          <w:p w14:paraId="52E04BC6" w14:textId="77777777" w:rsidR="00472604" w:rsidRDefault="00000000">
            <w:pPr>
              <w:spacing w:line="220" w:lineRule="exact"/>
              <w:ind w:left="94"/>
            </w:pPr>
            <w:r>
              <w:rPr>
                <w:spacing w:val="-1"/>
              </w:rPr>
              <w:t>S</w:t>
            </w:r>
            <w:r>
              <w:t>um</w:t>
            </w:r>
            <w:r>
              <w:rPr>
                <w:spacing w:val="-1"/>
              </w:rPr>
              <w:t xml:space="preserve"> </w:t>
            </w:r>
            <w:r>
              <w:t>of</w:t>
            </w:r>
            <w:r>
              <w:rPr>
                <w:spacing w:val="-2"/>
              </w:rPr>
              <w:t xml:space="preserve"> </w:t>
            </w:r>
            <w:r>
              <w:rPr>
                <w:spacing w:val="-1"/>
              </w:rPr>
              <w:t>S</w:t>
            </w:r>
            <w:r>
              <w:t>qu</w:t>
            </w:r>
            <w:r>
              <w:rPr>
                <w:spacing w:val="1"/>
              </w:rPr>
              <w:t>a</w:t>
            </w:r>
            <w:r>
              <w:rPr>
                <w:spacing w:val="-2"/>
              </w:rPr>
              <w:t>r</w:t>
            </w:r>
            <w:r>
              <w:rPr>
                <w:spacing w:val="1"/>
              </w:rPr>
              <w:t>e</w:t>
            </w:r>
            <w:r>
              <w:t>s</w:t>
            </w:r>
          </w:p>
        </w:tc>
        <w:tc>
          <w:tcPr>
            <w:tcW w:w="1026" w:type="dxa"/>
            <w:tcBorders>
              <w:top w:val="single" w:sz="5" w:space="0" w:color="000000"/>
              <w:left w:val="single" w:sz="5" w:space="0" w:color="000000"/>
              <w:bottom w:val="single" w:sz="9" w:space="0" w:color="152935"/>
              <w:right w:val="single" w:sz="5" w:space="0" w:color="000000"/>
            </w:tcBorders>
          </w:tcPr>
          <w:p w14:paraId="01C7CC1E" w14:textId="77777777" w:rsidR="00472604" w:rsidRDefault="00000000">
            <w:pPr>
              <w:spacing w:line="220" w:lineRule="exact"/>
              <w:ind w:left="390" w:right="387"/>
              <w:jc w:val="center"/>
            </w:pPr>
            <w:r>
              <w:t>df</w:t>
            </w:r>
          </w:p>
        </w:tc>
        <w:tc>
          <w:tcPr>
            <w:tcW w:w="1436" w:type="dxa"/>
            <w:tcBorders>
              <w:top w:val="single" w:sz="5" w:space="0" w:color="000000"/>
              <w:left w:val="single" w:sz="5" w:space="0" w:color="000000"/>
              <w:bottom w:val="single" w:sz="9" w:space="0" w:color="152935"/>
              <w:right w:val="single" w:sz="5" w:space="0" w:color="000000"/>
            </w:tcBorders>
          </w:tcPr>
          <w:p w14:paraId="68EE3E90" w14:textId="77777777" w:rsidR="00472604" w:rsidRDefault="00000000">
            <w:pPr>
              <w:spacing w:line="220" w:lineRule="exact"/>
              <w:ind w:left="179"/>
            </w:pPr>
            <w:r>
              <w:rPr>
                <w:spacing w:val="2"/>
              </w:rPr>
              <w:t>M</w:t>
            </w:r>
            <w:r>
              <w:rPr>
                <w:spacing w:val="1"/>
              </w:rPr>
              <w:t>ea</w:t>
            </w:r>
            <w:r>
              <w:t xml:space="preserve">n </w:t>
            </w:r>
            <w:r>
              <w:rPr>
                <w:spacing w:val="-1"/>
              </w:rPr>
              <w:t>S</w:t>
            </w:r>
            <w:r>
              <w:t>qu</w:t>
            </w:r>
            <w:r>
              <w:rPr>
                <w:spacing w:val="1"/>
              </w:rPr>
              <w:t>a</w:t>
            </w:r>
            <w:r>
              <w:rPr>
                <w:spacing w:val="-2"/>
              </w:rPr>
              <w:t>r</w:t>
            </w:r>
            <w:r>
              <w:t>e</w:t>
            </w:r>
          </w:p>
        </w:tc>
        <w:tc>
          <w:tcPr>
            <w:tcW w:w="1025" w:type="dxa"/>
            <w:tcBorders>
              <w:top w:val="single" w:sz="5" w:space="0" w:color="000000"/>
              <w:left w:val="single" w:sz="5" w:space="0" w:color="000000"/>
              <w:bottom w:val="single" w:sz="9" w:space="0" w:color="152935"/>
              <w:right w:val="single" w:sz="5" w:space="0" w:color="000000"/>
            </w:tcBorders>
          </w:tcPr>
          <w:p w14:paraId="16E305D7" w14:textId="77777777" w:rsidR="00472604" w:rsidRDefault="00000000">
            <w:pPr>
              <w:spacing w:line="220" w:lineRule="exact"/>
              <w:ind w:left="419" w:right="413"/>
              <w:jc w:val="center"/>
            </w:pPr>
            <w:r>
              <w:t>F</w:t>
            </w:r>
          </w:p>
        </w:tc>
        <w:tc>
          <w:tcPr>
            <w:tcW w:w="855" w:type="dxa"/>
            <w:tcBorders>
              <w:top w:val="single" w:sz="5" w:space="0" w:color="000000"/>
              <w:left w:val="single" w:sz="5" w:space="0" w:color="000000"/>
              <w:bottom w:val="single" w:sz="9" w:space="0" w:color="152935"/>
              <w:right w:val="single" w:sz="5" w:space="0" w:color="000000"/>
            </w:tcBorders>
          </w:tcPr>
          <w:p w14:paraId="1E63C653" w14:textId="77777777" w:rsidR="00472604" w:rsidRDefault="00000000">
            <w:pPr>
              <w:spacing w:line="220" w:lineRule="exact"/>
              <w:ind w:left="264"/>
            </w:pPr>
            <w:r>
              <w:rPr>
                <w:spacing w:val="-1"/>
              </w:rPr>
              <w:t>S</w:t>
            </w:r>
            <w:r>
              <w:t>i</w:t>
            </w:r>
            <w:r>
              <w:rPr>
                <w:spacing w:val="-1"/>
              </w:rPr>
              <w:t>g</w:t>
            </w:r>
            <w:r>
              <w:t>.</w:t>
            </w:r>
          </w:p>
        </w:tc>
      </w:tr>
      <w:tr w:rsidR="00472604" w14:paraId="783B9636" w14:textId="77777777">
        <w:trPr>
          <w:trHeight w:hRule="exact" w:val="480"/>
        </w:trPr>
        <w:tc>
          <w:tcPr>
            <w:tcW w:w="305" w:type="dxa"/>
            <w:vMerge w:val="restart"/>
            <w:tcBorders>
              <w:top w:val="single" w:sz="9" w:space="0" w:color="152935"/>
              <w:left w:val="single" w:sz="5" w:space="0" w:color="000000"/>
              <w:right w:val="single" w:sz="5" w:space="0" w:color="000000"/>
            </w:tcBorders>
          </w:tcPr>
          <w:p w14:paraId="704A64A5" w14:textId="77777777" w:rsidR="00472604" w:rsidRDefault="00000000">
            <w:pPr>
              <w:spacing w:line="220" w:lineRule="exact"/>
              <w:ind w:left="54"/>
            </w:pPr>
            <w:r>
              <w:t>1</w:t>
            </w:r>
          </w:p>
        </w:tc>
        <w:tc>
          <w:tcPr>
            <w:tcW w:w="1256" w:type="dxa"/>
            <w:tcBorders>
              <w:top w:val="single" w:sz="9" w:space="0" w:color="152935"/>
              <w:left w:val="single" w:sz="5" w:space="0" w:color="000000"/>
              <w:bottom w:val="single" w:sz="9" w:space="0" w:color="ADADAD"/>
              <w:right w:val="single" w:sz="5" w:space="0" w:color="000000"/>
            </w:tcBorders>
          </w:tcPr>
          <w:p w14:paraId="71040CF1" w14:textId="77777777" w:rsidR="00472604" w:rsidRDefault="00000000">
            <w:pPr>
              <w:spacing w:line="220" w:lineRule="exact"/>
              <w:ind w:left="59"/>
            </w:pPr>
            <w:r>
              <w:rPr>
                <w:spacing w:val="1"/>
              </w:rPr>
              <w:t>Re</w:t>
            </w:r>
            <w:r>
              <w:t>g</w:t>
            </w:r>
            <w:r>
              <w:rPr>
                <w:spacing w:val="-2"/>
              </w:rPr>
              <w:t>r</w:t>
            </w:r>
            <w:r>
              <w:rPr>
                <w:spacing w:val="1"/>
              </w:rPr>
              <w:t>e</w:t>
            </w:r>
            <w:r>
              <w:rPr>
                <w:spacing w:val="2"/>
              </w:rPr>
              <w:t>ss</w:t>
            </w:r>
            <w:r>
              <w:t>i</w:t>
            </w:r>
            <w:r>
              <w:rPr>
                <w:spacing w:val="-1"/>
              </w:rPr>
              <w:t>o</w:t>
            </w:r>
            <w:r>
              <w:t>n</w:t>
            </w:r>
          </w:p>
        </w:tc>
        <w:tc>
          <w:tcPr>
            <w:tcW w:w="1465" w:type="dxa"/>
            <w:tcBorders>
              <w:top w:val="single" w:sz="9" w:space="0" w:color="152935"/>
              <w:left w:val="single" w:sz="5" w:space="0" w:color="000000"/>
              <w:bottom w:val="single" w:sz="9" w:space="0" w:color="ADADAD"/>
              <w:right w:val="single" w:sz="5" w:space="0" w:color="000000"/>
            </w:tcBorders>
          </w:tcPr>
          <w:p w14:paraId="43717542" w14:textId="77777777" w:rsidR="00472604" w:rsidRDefault="00472604">
            <w:pPr>
              <w:spacing w:before="7" w:line="220" w:lineRule="exact"/>
              <w:rPr>
                <w:sz w:val="22"/>
                <w:szCs w:val="22"/>
              </w:rPr>
            </w:pPr>
          </w:p>
          <w:p w14:paraId="72AC3A9E" w14:textId="77777777" w:rsidR="00472604" w:rsidRDefault="00000000">
            <w:pPr>
              <w:ind w:left="649"/>
            </w:pPr>
            <w:r>
              <w:t>2597.942</w:t>
            </w:r>
          </w:p>
        </w:tc>
        <w:tc>
          <w:tcPr>
            <w:tcW w:w="1026" w:type="dxa"/>
            <w:tcBorders>
              <w:top w:val="single" w:sz="9" w:space="0" w:color="152935"/>
              <w:left w:val="single" w:sz="5" w:space="0" w:color="000000"/>
              <w:bottom w:val="single" w:sz="9" w:space="0" w:color="ADADAD"/>
              <w:right w:val="single" w:sz="5" w:space="0" w:color="000000"/>
            </w:tcBorders>
          </w:tcPr>
          <w:p w14:paraId="5451B0D7" w14:textId="77777777" w:rsidR="00472604" w:rsidRDefault="00000000">
            <w:pPr>
              <w:spacing w:line="220" w:lineRule="exact"/>
              <w:ind w:right="59"/>
              <w:jc w:val="right"/>
            </w:pPr>
            <w:r>
              <w:t>2</w:t>
            </w:r>
          </w:p>
        </w:tc>
        <w:tc>
          <w:tcPr>
            <w:tcW w:w="1436" w:type="dxa"/>
            <w:tcBorders>
              <w:top w:val="single" w:sz="9" w:space="0" w:color="152935"/>
              <w:left w:val="single" w:sz="5" w:space="0" w:color="000000"/>
              <w:bottom w:val="single" w:sz="9" w:space="0" w:color="ADADAD"/>
              <w:right w:val="single" w:sz="5" w:space="0" w:color="000000"/>
            </w:tcBorders>
          </w:tcPr>
          <w:p w14:paraId="5CFA023E" w14:textId="77777777" w:rsidR="00472604" w:rsidRDefault="00000000">
            <w:pPr>
              <w:spacing w:line="220" w:lineRule="exact"/>
              <w:ind w:left="614"/>
            </w:pPr>
            <w:r>
              <w:t>1298.971</w:t>
            </w:r>
          </w:p>
        </w:tc>
        <w:tc>
          <w:tcPr>
            <w:tcW w:w="1025" w:type="dxa"/>
            <w:tcBorders>
              <w:top w:val="single" w:sz="9" w:space="0" w:color="152935"/>
              <w:left w:val="single" w:sz="5" w:space="0" w:color="000000"/>
              <w:bottom w:val="single" w:sz="9" w:space="0" w:color="ADADAD"/>
              <w:right w:val="single" w:sz="5" w:space="0" w:color="000000"/>
            </w:tcBorders>
          </w:tcPr>
          <w:p w14:paraId="7E34F211" w14:textId="77777777" w:rsidR="00472604" w:rsidRDefault="00000000">
            <w:pPr>
              <w:spacing w:line="220" w:lineRule="exact"/>
              <w:ind w:left="309"/>
            </w:pPr>
            <w:r>
              <w:t>224.125</w:t>
            </w:r>
          </w:p>
        </w:tc>
        <w:tc>
          <w:tcPr>
            <w:tcW w:w="855" w:type="dxa"/>
            <w:tcBorders>
              <w:top w:val="single" w:sz="9" w:space="0" w:color="152935"/>
              <w:left w:val="single" w:sz="5" w:space="0" w:color="000000"/>
              <w:bottom w:val="single" w:sz="9" w:space="0" w:color="ADADAD"/>
              <w:right w:val="single" w:sz="5" w:space="0" w:color="000000"/>
            </w:tcBorders>
          </w:tcPr>
          <w:p w14:paraId="50376572" w14:textId="77777777" w:rsidR="00472604" w:rsidRDefault="00000000">
            <w:pPr>
              <w:spacing w:line="220" w:lineRule="exact"/>
              <w:ind w:left="369"/>
              <w:rPr>
                <w:sz w:val="13"/>
                <w:szCs w:val="13"/>
              </w:rPr>
            </w:pPr>
            <w:r>
              <w:t>.000</w:t>
            </w:r>
            <w:r>
              <w:rPr>
                <w:position w:val="7"/>
                <w:sz w:val="13"/>
                <w:szCs w:val="13"/>
              </w:rPr>
              <w:t>b</w:t>
            </w:r>
          </w:p>
        </w:tc>
      </w:tr>
      <w:tr w:rsidR="00472604" w14:paraId="2FBCFC57" w14:textId="77777777">
        <w:trPr>
          <w:trHeight w:hRule="exact" w:val="250"/>
        </w:trPr>
        <w:tc>
          <w:tcPr>
            <w:tcW w:w="305" w:type="dxa"/>
            <w:vMerge/>
            <w:tcBorders>
              <w:left w:val="single" w:sz="5" w:space="0" w:color="000000"/>
              <w:right w:val="single" w:sz="5" w:space="0" w:color="000000"/>
            </w:tcBorders>
          </w:tcPr>
          <w:p w14:paraId="20FE809E" w14:textId="77777777" w:rsidR="00472604" w:rsidRDefault="00472604"/>
        </w:tc>
        <w:tc>
          <w:tcPr>
            <w:tcW w:w="1256" w:type="dxa"/>
            <w:tcBorders>
              <w:top w:val="single" w:sz="9" w:space="0" w:color="ADADAD"/>
              <w:left w:val="single" w:sz="5" w:space="0" w:color="000000"/>
              <w:bottom w:val="single" w:sz="9" w:space="0" w:color="ADADAD"/>
              <w:right w:val="single" w:sz="5" w:space="0" w:color="000000"/>
            </w:tcBorders>
          </w:tcPr>
          <w:p w14:paraId="5E98EF8F" w14:textId="77777777" w:rsidR="00472604" w:rsidRDefault="00000000">
            <w:pPr>
              <w:spacing w:line="220" w:lineRule="exact"/>
              <w:ind w:left="59"/>
            </w:pPr>
            <w:r>
              <w:rPr>
                <w:spacing w:val="1"/>
              </w:rPr>
              <w:t>Re</w:t>
            </w:r>
            <w:r>
              <w:rPr>
                <w:spacing w:val="2"/>
              </w:rPr>
              <w:t>s</w:t>
            </w:r>
            <w:r>
              <w:t>i</w:t>
            </w:r>
            <w:r>
              <w:rPr>
                <w:spacing w:val="-1"/>
              </w:rPr>
              <w:t>d</w:t>
            </w:r>
            <w:r>
              <w:t>u</w:t>
            </w:r>
            <w:r>
              <w:rPr>
                <w:spacing w:val="1"/>
              </w:rPr>
              <w:t>a</w:t>
            </w:r>
            <w:r>
              <w:t>l</w:t>
            </w:r>
          </w:p>
        </w:tc>
        <w:tc>
          <w:tcPr>
            <w:tcW w:w="1465" w:type="dxa"/>
            <w:tcBorders>
              <w:top w:val="single" w:sz="9" w:space="0" w:color="ADADAD"/>
              <w:left w:val="single" w:sz="5" w:space="0" w:color="000000"/>
              <w:bottom w:val="single" w:sz="9" w:space="0" w:color="ADADAD"/>
              <w:right w:val="single" w:sz="5" w:space="0" w:color="000000"/>
            </w:tcBorders>
          </w:tcPr>
          <w:p w14:paraId="2C2B29B3" w14:textId="77777777" w:rsidR="00472604" w:rsidRDefault="00000000">
            <w:pPr>
              <w:spacing w:line="220" w:lineRule="exact"/>
              <w:ind w:left="649"/>
            </w:pPr>
            <w:r>
              <w:t>2138.628</w:t>
            </w:r>
          </w:p>
        </w:tc>
        <w:tc>
          <w:tcPr>
            <w:tcW w:w="1026" w:type="dxa"/>
            <w:tcBorders>
              <w:top w:val="single" w:sz="9" w:space="0" w:color="ADADAD"/>
              <w:left w:val="single" w:sz="5" w:space="0" w:color="000000"/>
              <w:bottom w:val="single" w:sz="9" w:space="0" w:color="ADADAD"/>
              <w:right w:val="single" w:sz="5" w:space="0" w:color="000000"/>
            </w:tcBorders>
          </w:tcPr>
          <w:p w14:paraId="0EEB8F52" w14:textId="77777777" w:rsidR="00472604" w:rsidRDefault="00000000">
            <w:pPr>
              <w:spacing w:line="220" w:lineRule="exact"/>
              <w:ind w:left="655"/>
            </w:pPr>
            <w:r>
              <w:t>369</w:t>
            </w:r>
          </w:p>
        </w:tc>
        <w:tc>
          <w:tcPr>
            <w:tcW w:w="1436" w:type="dxa"/>
            <w:tcBorders>
              <w:top w:val="single" w:sz="9" w:space="0" w:color="ADADAD"/>
              <w:left w:val="single" w:sz="5" w:space="0" w:color="000000"/>
              <w:bottom w:val="single" w:sz="9" w:space="0" w:color="ADADAD"/>
              <w:right w:val="single" w:sz="5" w:space="0" w:color="000000"/>
            </w:tcBorders>
          </w:tcPr>
          <w:p w14:paraId="7DE607B7" w14:textId="77777777" w:rsidR="00472604" w:rsidRDefault="00000000">
            <w:pPr>
              <w:spacing w:line="220" w:lineRule="exact"/>
              <w:ind w:left="914"/>
            </w:pPr>
            <w:r>
              <w:t>5.796</w:t>
            </w:r>
          </w:p>
        </w:tc>
        <w:tc>
          <w:tcPr>
            <w:tcW w:w="1025" w:type="dxa"/>
            <w:tcBorders>
              <w:top w:val="single" w:sz="9" w:space="0" w:color="ADADAD"/>
              <w:left w:val="single" w:sz="5" w:space="0" w:color="000000"/>
              <w:bottom w:val="single" w:sz="9" w:space="0" w:color="ADADAD"/>
              <w:right w:val="single" w:sz="5" w:space="0" w:color="000000"/>
            </w:tcBorders>
          </w:tcPr>
          <w:p w14:paraId="7CC2E9E5" w14:textId="77777777" w:rsidR="00472604" w:rsidRDefault="00472604"/>
        </w:tc>
        <w:tc>
          <w:tcPr>
            <w:tcW w:w="855" w:type="dxa"/>
            <w:tcBorders>
              <w:top w:val="single" w:sz="9" w:space="0" w:color="ADADAD"/>
              <w:left w:val="single" w:sz="5" w:space="0" w:color="000000"/>
              <w:bottom w:val="single" w:sz="9" w:space="0" w:color="ADADAD"/>
              <w:right w:val="single" w:sz="5" w:space="0" w:color="000000"/>
            </w:tcBorders>
          </w:tcPr>
          <w:p w14:paraId="5C93DE1E" w14:textId="77777777" w:rsidR="00472604" w:rsidRDefault="00472604"/>
        </w:tc>
      </w:tr>
      <w:tr w:rsidR="00472604" w14:paraId="4A931E79" w14:textId="77777777">
        <w:trPr>
          <w:trHeight w:hRule="exact" w:val="245"/>
        </w:trPr>
        <w:tc>
          <w:tcPr>
            <w:tcW w:w="305" w:type="dxa"/>
            <w:vMerge/>
            <w:tcBorders>
              <w:left w:val="single" w:sz="5" w:space="0" w:color="000000"/>
              <w:bottom w:val="single" w:sz="5" w:space="0" w:color="000000"/>
              <w:right w:val="single" w:sz="5" w:space="0" w:color="000000"/>
            </w:tcBorders>
          </w:tcPr>
          <w:p w14:paraId="00296E7A" w14:textId="77777777" w:rsidR="00472604" w:rsidRDefault="00472604"/>
        </w:tc>
        <w:tc>
          <w:tcPr>
            <w:tcW w:w="1256" w:type="dxa"/>
            <w:tcBorders>
              <w:top w:val="single" w:sz="9" w:space="0" w:color="ADADAD"/>
              <w:left w:val="single" w:sz="5" w:space="0" w:color="000000"/>
              <w:bottom w:val="single" w:sz="5" w:space="0" w:color="000000"/>
              <w:right w:val="single" w:sz="5" w:space="0" w:color="000000"/>
            </w:tcBorders>
          </w:tcPr>
          <w:p w14:paraId="507FDBC4" w14:textId="77777777" w:rsidR="00472604" w:rsidRDefault="00000000">
            <w:pPr>
              <w:spacing w:line="220" w:lineRule="exact"/>
              <w:ind w:left="59"/>
            </w:pPr>
            <w:r>
              <w:rPr>
                <w:spacing w:val="3"/>
              </w:rPr>
              <w:t>T</w:t>
            </w:r>
            <w:r>
              <w:t>o</w:t>
            </w:r>
            <w:r>
              <w:rPr>
                <w:spacing w:val="-1"/>
              </w:rPr>
              <w:t>t</w:t>
            </w:r>
            <w:r>
              <w:rPr>
                <w:spacing w:val="1"/>
              </w:rPr>
              <w:t>a</w:t>
            </w:r>
            <w:r>
              <w:t>l</w:t>
            </w:r>
          </w:p>
        </w:tc>
        <w:tc>
          <w:tcPr>
            <w:tcW w:w="1465" w:type="dxa"/>
            <w:tcBorders>
              <w:top w:val="single" w:sz="9" w:space="0" w:color="ADADAD"/>
              <w:left w:val="single" w:sz="5" w:space="0" w:color="000000"/>
              <w:bottom w:val="single" w:sz="5" w:space="0" w:color="000000"/>
              <w:right w:val="single" w:sz="5" w:space="0" w:color="000000"/>
            </w:tcBorders>
          </w:tcPr>
          <w:p w14:paraId="541ED6CE" w14:textId="77777777" w:rsidR="00472604" w:rsidRDefault="00000000">
            <w:pPr>
              <w:spacing w:line="220" w:lineRule="exact"/>
              <w:ind w:left="649"/>
            </w:pPr>
            <w:r>
              <w:t>4736.570</w:t>
            </w:r>
          </w:p>
        </w:tc>
        <w:tc>
          <w:tcPr>
            <w:tcW w:w="1026" w:type="dxa"/>
            <w:tcBorders>
              <w:top w:val="single" w:sz="9" w:space="0" w:color="ADADAD"/>
              <w:left w:val="single" w:sz="5" w:space="0" w:color="000000"/>
              <w:bottom w:val="single" w:sz="5" w:space="0" w:color="000000"/>
              <w:right w:val="single" w:sz="5" w:space="0" w:color="000000"/>
            </w:tcBorders>
          </w:tcPr>
          <w:p w14:paraId="3E237494" w14:textId="77777777" w:rsidR="00472604" w:rsidRDefault="00000000">
            <w:pPr>
              <w:spacing w:line="220" w:lineRule="exact"/>
              <w:ind w:left="655"/>
            </w:pPr>
            <w:r>
              <w:t>371</w:t>
            </w:r>
          </w:p>
        </w:tc>
        <w:tc>
          <w:tcPr>
            <w:tcW w:w="1436" w:type="dxa"/>
            <w:tcBorders>
              <w:top w:val="single" w:sz="9" w:space="0" w:color="ADADAD"/>
              <w:left w:val="single" w:sz="5" w:space="0" w:color="000000"/>
              <w:bottom w:val="single" w:sz="5" w:space="0" w:color="000000"/>
              <w:right w:val="single" w:sz="5" w:space="0" w:color="000000"/>
            </w:tcBorders>
          </w:tcPr>
          <w:p w14:paraId="713C2023" w14:textId="77777777" w:rsidR="00472604" w:rsidRDefault="00472604"/>
        </w:tc>
        <w:tc>
          <w:tcPr>
            <w:tcW w:w="1025" w:type="dxa"/>
            <w:tcBorders>
              <w:top w:val="single" w:sz="9" w:space="0" w:color="ADADAD"/>
              <w:left w:val="single" w:sz="5" w:space="0" w:color="000000"/>
              <w:bottom w:val="single" w:sz="5" w:space="0" w:color="000000"/>
              <w:right w:val="single" w:sz="5" w:space="0" w:color="000000"/>
            </w:tcBorders>
          </w:tcPr>
          <w:p w14:paraId="2AA9DEC5" w14:textId="77777777" w:rsidR="00472604" w:rsidRDefault="00472604"/>
        </w:tc>
        <w:tc>
          <w:tcPr>
            <w:tcW w:w="855" w:type="dxa"/>
            <w:tcBorders>
              <w:top w:val="single" w:sz="9" w:space="0" w:color="ADADAD"/>
              <w:left w:val="single" w:sz="5" w:space="0" w:color="000000"/>
              <w:bottom w:val="single" w:sz="5" w:space="0" w:color="000000"/>
              <w:right w:val="single" w:sz="5" w:space="0" w:color="000000"/>
            </w:tcBorders>
          </w:tcPr>
          <w:p w14:paraId="51D3EF60" w14:textId="77777777" w:rsidR="00472604" w:rsidRDefault="00472604"/>
        </w:tc>
      </w:tr>
    </w:tbl>
    <w:p w14:paraId="0904F7AE" w14:textId="77777777" w:rsidR="00472604" w:rsidRDefault="00000000">
      <w:pPr>
        <w:spacing w:line="220" w:lineRule="exact"/>
        <w:ind w:left="586"/>
      </w:pPr>
      <w:r>
        <w:rPr>
          <w:spacing w:val="1"/>
        </w:rPr>
        <w:t>a</w:t>
      </w:r>
      <w:r>
        <w:t>. D</w:t>
      </w:r>
      <w:r>
        <w:rPr>
          <w:spacing w:val="1"/>
        </w:rPr>
        <w:t>e</w:t>
      </w:r>
      <w:r>
        <w:t>p</w:t>
      </w:r>
      <w:r>
        <w:rPr>
          <w:spacing w:val="1"/>
        </w:rPr>
        <w:t>e</w:t>
      </w:r>
      <w:r>
        <w:t>nd</w:t>
      </w:r>
      <w:r>
        <w:rPr>
          <w:spacing w:val="1"/>
        </w:rPr>
        <w:t>e</w:t>
      </w:r>
      <w:r>
        <w:t>nt</w:t>
      </w:r>
      <w:r>
        <w:rPr>
          <w:spacing w:val="-1"/>
        </w:rPr>
        <w:t xml:space="preserve"> </w:t>
      </w:r>
      <w:r>
        <w:t>V</w:t>
      </w:r>
      <w:r>
        <w:rPr>
          <w:spacing w:val="1"/>
        </w:rPr>
        <w:t>a</w:t>
      </w:r>
      <w:r>
        <w:rPr>
          <w:spacing w:val="-2"/>
        </w:rPr>
        <w:t>r</w:t>
      </w:r>
      <w:r>
        <w:t>iab</w:t>
      </w:r>
      <w:r>
        <w:rPr>
          <w:spacing w:val="-1"/>
        </w:rPr>
        <w:t>l</w:t>
      </w:r>
      <w:r>
        <w:rPr>
          <w:spacing w:val="1"/>
        </w:rPr>
        <w:t>e</w:t>
      </w:r>
      <w:r>
        <w:t>:</w:t>
      </w:r>
      <w:r>
        <w:rPr>
          <w:spacing w:val="-1"/>
        </w:rPr>
        <w:t xml:space="preserve"> </w:t>
      </w:r>
      <w:r>
        <w:rPr>
          <w:spacing w:val="-2"/>
        </w:rPr>
        <w:t>I</w:t>
      </w:r>
      <w:r>
        <w:t>n</w:t>
      </w:r>
      <w:r>
        <w:rPr>
          <w:spacing w:val="-1"/>
        </w:rPr>
        <w:t>t</w:t>
      </w:r>
      <w:r>
        <w:rPr>
          <w:spacing w:val="1"/>
        </w:rPr>
        <w:t>e</w:t>
      </w:r>
      <w:r>
        <w:rPr>
          <w:spacing w:val="-2"/>
        </w:rPr>
        <w:t>r</w:t>
      </w:r>
      <w:r>
        <w:rPr>
          <w:spacing w:val="1"/>
        </w:rPr>
        <w:t>a</w:t>
      </w:r>
      <w:r>
        <w:t>k</w:t>
      </w:r>
      <w:r>
        <w:rPr>
          <w:spacing w:val="2"/>
        </w:rPr>
        <w:t>s</w:t>
      </w:r>
      <w:r>
        <w:t>i</w:t>
      </w:r>
      <w:r>
        <w:rPr>
          <w:spacing w:val="-1"/>
        </w:rPr>
        <w:t xml:space="preserve"> </w:t>
      </w:r>
      <w:r>
        <w:t>d</w:t>
      </w:r>
      <w:r>
        <w:rPr>
          <w:spacing w:val="1"/>
        </w:rPr>
        <w:t>e</w:t>
      </w:r>
      <w:r>
        <w:t>n</w:t>
      </w:r>
      <w:r>
        <w:rPr>
          <w:spacing w:val="-5"/>
        </w:rPr>
        <w:t>g</w:t>
      </w:r>
      <w:r>
        <w:rPr>
          <w:spacing w:val="1"/>
        </w:rPr>
        <w:t>a</w:t>
      </w:r>
      <w:r>
        <w:t xml:space="preserve">n </w:t>
      </w:r>
      <w:r>
        <w:rPr>
          <w:spacing w:val="-1"/>
        </w:rPr>
        <w:t>P</w:t>
      </w:r>
      <w:r>
        <w:rPr>
          <w:spacing w:val="1"/>
        </w:rPr>
        <w:t>e</w:t>
      </w:r>
      <w:r>
        <w:t>ngguna</w:t>
      </w:r>
    </w:p>
    <w:p w14:paraId="1E9E7B05" w14:textId="77777777" w:rsidR="00472604" w:rsidRDefault="00000000">
      <w:pPr>
        <w:ind w:left="586"/>
      </w:pPr>
      <w:r>
        <w:t xml:space="preserve">b. </w:t>
      </w:r>
      <w:r>
        <w:rPr>
          <w:spacing w:val="-1"/>
        </w:rPr>
        <w:t>P</w:t>
      </w:r>
      <w:r>
        <w:rPr>
          <w:spacing w:val="-2"/>
        </w:rPr>
        <w:t>r</w:t>
      </w:r>
      <w:r>
        <w:rPr>
          <w:spacing w:val="1"/>
        </w:rPr>
        <w:t>e</w:t>
      </w:r>
      <w:r>
        <w:t>d</w:t>
      </w:r>
      <w:r>
        <w:rPr>
          <w:spacing w:val="-1"/>
        </w:rPr>
        <w:t>i</w:t>
      </w:r>
      <w:r>
        <w:rPr>
          <w:spacing w:val="1"/>
        </w:rPr>
        <w:t>c</w:t>
      </w:r>
      <w:r>
        <w:t>t</w:t>
      </w:r>
      <w:r>
        <w:rPr>
          <w:spacing w:val="-1"/>
        </w:rPr>
        <w:t>o</w:t>
      </w:r>
      <w:r>
        <w:rPr>
          <w:spacing w:val="-2"/>
        </w:rPr>
        <w:t>r</w:t>
      </w:r>
      <w:r>
        <w:rPr>
          <w:spacing w:val="2"/>
        </w:rPr>
        <w:t>s</w:t>
      </w:r>
      <w:r>
        <w:t>:</w:t>
      </w:r>
      <w:r>
        <w:rPr>
          <w:spacing w:val="-1"/>
        </w:rPr>
        <w:t xml:space="preserve"> </w:t>
      </w:r>
      <w:r>
        <w:rPr>
          <w:spacing w:val="-2"/>
        </w:rPr>
        <w:t>(</w:t>
      </w:r>
      <w:r>
        <w:rPr>
          <w:spacing w:val="1"/>
        </w:rPr>
        <w:t>C</w:t>
      </w:r>
      <w:r>
        <w:t>on</w:t>
      </w:r>
      <w:r>
        <w:rPr>
          <w:spacing w:val="2"/>
        </w:rPr>
        <w:t>s</w:t>
      </w:r>
      <w:r>
        <w:t>tan</w:t>
      </w:r>
      <w:r>
        <w:rPr>
          <w:spacing w:val="-1"/>
        </w:rPr>
        <w:t>t</w:t>
      </w:r>
      <w:r>
        <w:rPr>
          <w:spacing w:val="-2"/>
        </w:rPr>
        <w:t>)</w:t>
      </w:r>
      <w:r>
        <w:t xml:space="preserve">, </w:t>
      </w:r>
      <w:r>
        <w:rPr>
          <w:spacing w:val="-2"/>
        </w:rPr>
        <w:t>I</w:t>
      </w:r>
      <w:r>
        <w:t>n</w:t>
      </w:r>
      <w:r>
        <w:rPr>
          <w:spacing w:val="2"/>
        </w:rPr>
        <w:t>s</w:t>
      </w:r>
      <w:r>
        <w:t>tag</w:t>
      </w:r>
      <w:r>
        <w:rPr>
          <w:spacing w:val="-2"/>
        </w:rPr>
        <w:t>r</w:t>
      </w:r>
      <w:r>
        <w:rPr>
          <w:spacing w:val="1"/>
        </w:rPr>
        <w:t>a</w:t>
      </w:r>
      <w:r>
        <w:t>m</w:t>
      </w:r>
      <w:r>
        <w:rPr>
          <w:spacing w:val="-1"/>
        </w:rPr>
        <w:t xml:space="preserve"> </w:t>
      </w:r>
      <w:r>
        <w:rPr>
          <w:spacing w:val="-2"/>
        </w:rPr>
        <w:t>(</w:t>
      </w:r>
      <w:r>
        <w:t>X2</w:t>
      </w:r>
      <w:r>
        <w:rPr>
          <w:spacing w:val="-2"/>
        </w:rPr>
        <w:t>)</w:t>
      </w:r>
      <w:r>
        <w:t xml:space="preserve">, </w:t>
      </w:r>
      <w:r>
        <w:rPr>
          <w:spacing w:val="1"/>
        </w:rPr>
        <w:t>We</w:t>
      </w:r>
      <w:r>
        <w:t>b</w:t>
      </w:r>
      <w:r>
        <w:rPr>
          <w:spacing w:val="2"/>
        </w:rPr>
        <w:t>s</w:t>
      </w:r>
      <w:r>
        <w:t>i</w:t>
      </w:r>
      <w:r>
        <w:rPr>
          <w:spacing w:val="-1"/>
        </w:rPr>
        <w:t>t</w:t>
      </w:r>
      <w:r>
        <w:t>e</w:t>
      </w:r>
      <w:r>
        <w:rPr>
          <w:spacing w:val="1"/>
        </w:rPr>
        <w:t xml:space="preserve"> </w:t>
      </w:r>
      <w:r>
        <w:rPr>
          <w:spacing w:val="-2"/>
        </w:rPr>
        <w:t>(</w:t>
      </w:r>
      <w:r>
        <w:t>X1)</w:t>
      </w:r>
    </w:p>
    <w:p w14:paraId="40E23A1F" w14:textId="77777777" w:rsidR="00472604" w:rsidRDefault="00472604">
      <w:pPr>
        <w:spacing w:before="10" w:line="220" w:lineRule="exact"/>
        <w:rPr>
          <w:sz w:val="22"/>
          <w:szCs w:val="22"/>
        </w:rPr>
      </w:pPr>
    </w:p>
    <w:p w14:paraId="41DC7FCB" w14:textId="77777777" w:rsidR="00472604" w:rsidRDefault="00000000">
      <w:pPr>
        <w:ind w:left="2687" w:right="2710"/>
        <w:jc w:val="center"/>
      </w:pPr>
      <w:r>
        <w:rPr>
          <w:spacing w:val="-1"/>
        </w:rPr>
        <w:t>S</w:t>
      </w:r>
      <w:r>
        <w:t>u</w:t>
      </w:r>
      <w:r>
        <w:rPr>
          <w:spacing w:val="-1"/>
        </w:rPr>
        <w:t>m</w:t>
      </w:r>
      <w:r>
        <w:t>b</w:t>
      </w:r>
      <w:r>
        <w:rPr>
          <w:spacing w:val="1"/>
        </w:rPr>
        <w:t>e</w:t>
      </w:r>
      <w:r>
        <w:rPr>
          <w:spacing w:val="-2"/>
        </w:rPr>
        <w:t>r</w:t>
      </w:r>
      <w:r>
        <w:t>:</w:t>
      </w:r>
      <w:r>
        <w:rPr>
          <w:spacing w:val="-1"/>
        </w:rPr>
        <w:t xml:space="preserve"> </w:t>
      </w:r>
      <w:r>
        <w:t>H</w:t>
      </w:r>
      <w:r>
        <w:rPr>
          <w:spacing w:val="1"/>
        </w:rPr>
        <w:t>a</w:t>
      </w:r>
      <w:r>
        <w:rPr>
          <w:spacing w:val="2"/>
        </w:rPr>
        <w:t>s</w:t>
      </w:r>
      <w:r>
        <w:t>il</w:t>
      </w:r>
      <w:r>
        <w:rPr>
          <w:spacing w:val="-1"/>
        </w:rPr>
        <w:t xml:space="preserve"> </w:t>
      </w:r>
      <w:r>
        <w:t>Olah D</w:t>
      </w:r>
      <w:r>
        <w:rPr>
          <w:spacing w:val="1"/>
        </w:rPr>
        <w:t>a</w:t>
      </w:r>
      <w:r>
        <w:t xml:space="preserve">ta </w:t>
      </w:r>
      <w:r>
        <w:rPr>
          <w:spacing w:val="-1"/>
        </w:rPr>
        <w:t>SPS</w:t>
      </w:r>
      <w:r>
        <w:t>S</w:t>
      </w:r>
      <w:r>
        <w:rPr>
          <w:spacing w:val="-1"/>
        </w:rPr>
        <w:t xml:space="preserve"> </w:t>
      </w:r>
      <w:r>
        <w:t>25, 2023</w:t>
      </w:r>
    </w:p>
    <w:p w14:paraId="431F61FE" w14:textId="77777777" w:rsidR="00472604" w:rsidRDefault="00472604">
      <w:pPr>
        <w:spacing w:before="18" w:line="260" w:lineRule="exact"/>
        <w:rPr>
          <w:sz w:val="26"/>
          <w:szCs w:val="26"/>
        </w:rPr>
      </w:pPr>
    </w:p>
    <w:p w14:paraId="25FF1F8C" w14:textId="77777777" w:rsidR="00472604" w:rsidRDefault="00000000">
      <w:pPr>
        <w:ind w:left="101" w:right="78" w:firstLine="720"/>
        <w:jc w:val="both"/>
        <w:rPr>
          <w:sz w:val="24"/>
          <w:szCs w:val="24"/>
        </w:rPr>
      </w:pPr>
      <w:r>
        <w:rPr>
          <w:spacing w:val="1"/>
          <w:sz w:val="24"/>
          <w:szCs w:val="24"/>
        </w:rPr>
        <w:t>N</w:t>
      </w:r>
      <w:r>
        <w:rPr>
          <w:spacing w:val="-2"/>
          <w:sz w:val="24"/>
          <w:szCs w:val="24"/>
        </w:rPr>
        <w:t>ila</w:t>
      </w:r>
      <w:r>
        <w:rPr>
          <w:sz w:val="24"/>
          <w:szCs w:val="24"/>
        </w:rPr>
        <w:t>i</w:t>
      </w:r>
      <w:r>
        <w:rPr>
          <w:spacing w:val="-2"/>
          <w:sz w:val="24"/>
          <w:szCs w:val="24"/>
        </w:rPr>
        <w:t xml:space="preserve"> </w:t>
      </w:r>
      <w:r>
        <w:rPr>
          <w:sz w:val="24"/>
          <w:szCs w:val="24"/>
        </w:rPr>
        <w:t>f y</w:t>
      </w:r>
      <w:r>
        <w:rPr>
          <w:spacing w:val="-1"/>
          <w:sz w:val="24"/>
          <w:szCs w:val="24"/>
        </w:rPr>
        <w:t>a</w:t>
      </w:r>
      <w:r>
        <w:rPr>
          <w:sz w:val="24"/>
          <w:szCs w:val="24"/>
        </w:rPr>
        <w:t>ng d</w:t>
      </w:r>
      <w:r>
        <w:rPr>
          <w:spacing w:val="-2"/>
          <w:sz w:val="24"/>
          <w:szCs w:val="24"/>
        </w:rPr>
        <w:t>ite</w:t>
      </w:r>
      <w:r>
        <w:rPr>
          <w:sz w:val="24"/>
          <w:szCs w:val="24"/>
        </w:rPr>
        <w:t>n</w:t>
      </w:r>
      <w:r>
        <w:rPr>
          <w:spacing w:val="-2"/>
          <w:sz w:val="24"/>
          <w:szCs w:val="24"/>
        </w:rPr>
        <w:t>t</w:t>
      </w:r>
      <w:r>
        <w:rPr>
          <w:sz w:val="24"/>
          <w:szCs w:val="24"/>
        </w:rPr>
        <w:t>u</w:t>
      </w:r>
      <w:r>
        <w:rPr>
          <w:spacing w:val="5"/>
          <w:sz w:val="24"/>
          <w:szCs w:val="24"/>
        </w:rPr>
        <w:t>k</w:t>
      </w:r>
      <w:r>
        <w:rPr>
          <w:spacing w:val="-2"/>
          <w:sz w:val="24"/>
          <w:szCs w:val="24"/>
        </w:rPr>
        <w:t>a</w:t>
      </w:r>
      <w:r>
        <w:rPr>
          <w:sz w:val="24"/>
          <w:szCs w:val="24"/>
        </w:rPr>
        <w:t xml:space="preserve">n &gt; f </w:t>
      </w:r>
      <w:r>
        <w:rPr>
          <w:spacing w:val="-2"/>
          <w:sz w:val="24"/>
          <w:szCs w:val="24"/>
        </w:rPr>
        <w:t>ta</w:t>
      </w:r>
      <w:r>
        <w:rPr>
          <w:sz w:val="24"/>
          <w:szCs w:val="24"/>
        </w:rPr>
        <w:t>b</w:t>
      </w:r>
      <w:r>
        <w:rPr>
          <w:spacing w:val="-2"/>
          <w:sz w:val="24"/>
          <w:szCs w:val="24"/>
        </w:rPr>
        <w:t>e</w:t>
      </w:r>
      <w:r>
        <w:rPr>
          <w:sz w:val="24"/>
          <w:szCs w:val="24"/>
        </w:rPr>
        <w:t>l</w:t>
      </w:r>
      <w:r>
        <w:rPr>
          <w:spacing w:val="-2"/>
          <w:sz w:val="24"/>
          <w:szCs w:val="24"/>
        </w:rPr>
        <w:t xml:space="preserve"> </w:t>
      </w:r>
      <w:r>
        <w:rPr>
          <w:sz w:val="24"/>
          <w:szCs w:val="24"/>
        </w:rPr>
        <w:t>d</w:t>
      </w:r>
      <w:r>
        <w:rPr>
          <w:spacing w:val="-2"/>
          <w:sz w:val="24"/>
          <w:szCs w:val="24"/>
        </w:rPr>
        <w:t>a</w:t>
      </w:r>
      <w:r>
        <w:rPr>
          <w:sz w:val="24"/>
          <w:szCs w:val="24"/>
        </w:rPr>
        <w:t>n n</w:t>
      </w:r>
      <w:r>
        <w:rPr>
          <w:spacing w:val="-2"/>
          <w:sz w:val="24"/>
          <w:szCs w:val="24"/>
        </w:rPr>
        <w:t>il</w:t>
      </w:r>
      <w:r>
        <w:rPr>
          <w:spacing w:val="3"/>
          <w:sz w:val="24"/>
          <w:szCs w:val="24"/>
        </w:rPr>
        <w:t>a</w:t>
      </w:r>
      <w:r>
        <w:rPr>
          <w:sz w:val="24"/>
          <w:szCs w:val="24"/>
        </w:rPr>
        <w:t>i</w:t>
      </w:r>
      <w:r>
        <w:rPr>
          <w:spacing w:val="-2"/>
          <w:sz w:val="24"/>
          <w:szCs w:val="24"/>
        </w:rPr>
        <w:t xml:space="preserve">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6"/>
          <w:sz w:val="24"/>
          <w:szCs w:val="24"/>
        </w:rPr>
        <w:t>s</w:t>
      </w:r>
      <w:r>
        <w:rPr>
          <w:sz w:val="24"/>
          <w:szCs w:val="24"/>
        </w:rPr>
        <w:t>i</w:t>
      </w:r>
      <w:r>
        <w:rPr>
          <w:spacing w:val="-2"/>
          <w:sz w:val="24"/>
          <w:szCs w:val="24"/>
        </w:rPr>
        <w:t xml:space="preserve"> </w:t>
      </w:r>
      <w:r>
        <w:rPr>
          <w:sz w:val="24"/>
          <w:szCs w:val="24"/>
        </w:rPr>
        <w:t>u</w:t>
      </w:r>
      <w:r>
        <w:rPr>
          <w:spacing w:val="-2"/>
          <w:sz w:val="24"/>
          <w:szCs w:val="24"/>
        </w:rPr>
        <w:t>j</w:t>
      </w:r>
      <w:r>
        <w:rPr>
          <w:sz w:val="24"/>
          <w:szCs w:val="24"/>
        </w:rPr>
        <w:t>i</w:t>
      </w:r>
      <w:r>
        <w:rPr>
          <w:spacing w:val="-2"/>
          <w:sz w:val="24"/>
          <w:szCs w:val="24"/>
        </w:rPr>
        <w:t xml:space="preserve"> </w:t>
      </w:r>
      <w:r>
        <w:rPr>
          <w:sz w:val="24"/>
          <w:szCs w:val="24"/>
        </w:rPr>
        <w:t>F</w:t>
      </w:r>
      <w:r>
        <w:rPr>
          <w:spacing w:val="-3"/>
          <w:sz w:val="24"/>
          <w:szCs w:val="24"/>
        </w:rPr>
        <w:t xml:space="preserve"> </w:t>
      </w:r>
      <w:r>
        <w:rPr>
          <w:sz w:val="24"/>
          <w:szCs w:val="24"/>
        </w:rPr>
        <w:t>p</w:t>
      </w:r>
      <w:r>
        <w:rPr>
          <w:spacing w:val="-2"/>
          <w:sz w:val="24"/>
          <w:szCs w:val="24"/>
        </w:rPr>
        <w:t>a</w:t>
      </w:r>
      <w:r>
        <w:rPr>
          <w:sz w:val="24"/>
          <w:szCs w:val="24"/>
        </w:rPr>
        <w:t>da</w:t>
      </w:r>
      <w:r>
        <w:rPr>
          <w:spacing w:val="-2"/>
          <w:sz w:val="24"/>
          <w:szCs w:val="24"/>
        </w:rPr>
        <w:t xml:space="preserve"> ta</w:t>
      </w:r>
      <w:r>
        <w:rPr>
          <w:spacing w:val="5"/>
          <w:sz w:val="24"/>
          <w:szCs w:val="24"/>
        </w:rPr>
        <w:t>b</w:t>
      </w:r>
      <w:r>
        <w:rPr>
          <w:spacing w:val="-2"/>
          <w:sz w:val="24"/>
          <w:szCs w:val="24"/>
        </w:rPr>
        <w:t>e</w:t>
      </w:r>
      <w:r>
        <w:rPr>
          <w:sz w:val="24"/>
          <w:szCs w:val="24"/>
        </w:rPr>
        <w:t>l</w:t>
      </w:r>
      <w:r>
        <w:rPr>
          <w:spacing w:val="-2"/>
          <w:sz w:val="24"/>
          <w:szCs w:val="24"/>
        </w:rPr>
        <w:t xml:space="preserve"> </w:t>
      </w:r>
      <w:r>
        <w:rPr>
          <w:sz w:val="24"/>
          <w:szCs w:val="24"/>
        </w:rPr>
        <w:t>4.38</w:t>
      </w:r>
      <w:r>
        <w:rPr>
          <w:spacing w:val="5"/>
          <w:sz w:val="24"/>
          <w:szCs w:val="24"/>
        </w:rPr>
        <w:t xml:space="preserve"> </w:t>
      </w:r>
      <w:r>
        <w:rPr>
          <w:spacing w:val="1"/>
          <w:sz w:val="24"/>
          <w:szCs w:val="24"/>
        </w:rPr>
        <w:t>s</w:t>
      </w:r>
      <w:r>
        <w:rPr>
          <w:spacing w:val="-2"/>
          <w:sz w:val="24"/>
          <w:szCs w:val="24"/>
        </w:rPr>
        <w:t>am</w:t>
      </w:r>
      <w:r>
        <w:rPr>
          <w:spacing w:val="-1"/>
          <w:sz w:val="24"/>
          <w:szCs w:val="24"/>
        </w:rPr>
        <w:t>a</w:t>
      </w:r>
      <w:r>
        <w:rPr>
          <w:sz w:val="24"/>
          <w:szCs w:val="24"/>
        </w:rPr>
        <w:t xml:space="preserve">- </w:t>
      </w:r>
      <w:r>
        <w:rPr>
          <w:spacing w:val="1"/>
          <w:sz w:val="24"/>
          <w:szCs w:val="24"/>
        </w:rPr>
        <w:t>s</w:t>
      </w:r>
      <w:r>
        <w:rPr>
          <w:spacing w:val="-2"/>
          <w:sz w:val="24"/>
          <w:szCs w:val="24"/>
        </w:rPr>
        <w:t>am</w:t>
      </w:r>
      <w:r>
        <w:rPr>
          <w:sz w:val="24"/>
          <w:szCs w:val="24"/>
        </w:rPr>
        <w:t>a</w:t>
      </w:r>
      <w:r>
        <w:rPr>
          <w:spacing w:val="58"/>
          <w:sz w:val="24"/>
          <w:szCs w:val="24"/>
        </w:rPr>
        <w:t xml:space="preserve"> </w:t>
      </w:r>
      <w:r>
        <w:rPr>
          <w:sz w:val="24"/>
          <w:szCs w:val="24"/>
        </w:rPr>
        <w:t>0,05.  In</w:t>
      </w:r>
      <w:r>
        <w:rPr>
          <w:spacing w:val="3"/>
          <w:sz w:val="24"/>
          <w:szCs w:val="24"/>
        </w:rPr>
        <w:t>t</w:t>
      </w:r>
      <w:r>
        <w:rPr>
          <w:spacing w:val="-2"/>
          <w:sz w:val="24"/>
          <w:szCs w:val="24"/>
        </w:rPr>
        <w: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58"/>
          <w:sz w:val="24"/>
          <w:szCs w:val="24"/>
        </w:rPr>
        <w:t xml:space="preserve"> </w:t>
      </w:r>
      <w:r>
        <w:rPr>
          <w:spacing w:val="5"/>
          <w:sz w:val="24"/>
          <w:szCs w:val="24"/>
        </w:rPr>
        <w:t>d</w:t>
      </w:r>
      <w:r>
        <w:rPr>
          <w:spacing w:val="-2"/>
          <w:sz w:val="24"/>
          <w:szCs w:val="24"/>
        </w:rPr>
        <w:t>e</w:t>
      </w:r>
      <w:r>
        <w:rPr>
          <w:sz w:val="24"/>
          <w:szCs w:val="24"/>
        </w:rPr>
        <w:t>ng</w:t>
      </w:r>
      <w:r>
        <w:rPr>
          <w:spacing w:val="-2"/>
          <w:sz w:val="24"/>
          <w:szCs w:val="24"/>
        </w:rPr>
        <w:t>a</w:t>
      </w:r>
      <w:r>
        <w:rPr>
          <w:sz w:val="24"/>
          <w:szCs w:val="24"/>
        </w:rPr>
        <w:t xml:space="preserve">n  </w:t>
      </w:r>
      <w:r>
        <w:rPr>
          <w:spacing w:val="5"/>
          <w:sz w:val="24"/>
          <w:szCs w:val="24"/>
        </w:rPr>
        <w:t>p</w:t>
      </w:r>
      <w:r>
        <w:rPr>
          <w:spacing w:val="-2"/>
          <w:sz w:val="24"/>
          <w:szCs w:val="24"/>
        </w:rPr>
        <w:t>e</w:t>
      </w:r>
      <w:r>
        <w:rPr>
          <w:sz w:val="24"/>
          <w:szCs w:val="24"/>
        </w:rPr>
        <w:t>ngguna</w:t>
      </w:r>
      <w:r>
        <w:rPr>
          <w:spacing w:val="58"/>
          <w:sz w:val="24"/>
          <w:szCs w:val="24"/>
        </w:rPr>
        <w:t xml:space="preserve"> </w:t>
      </w:r>
      <w:r>
        <w:rPr>
          <w:sz w:val="24"/>
          <w:szCs w:val="24"/>
        </w:rPr>
        <w:t>(</w:t>
      </w:r>
      <w:r>
        <w:rPr>
          <w:spacing w:val="1"/>
          <w:sz w:val="24"/>
          <w:szCs w:val="24"/>
        </w:rPr>
        <w:t>Y</w:t>
      </w:r>
      <w:r>
        <w:rPr>
          <w:sz w:val="24"/>
          <w:szCs w:val="24"/>
        </w:rPr>
        <w:t>)  p</w:t>
      </w:r>
      <w:r>
        <w:rPr>
          <w:spacing w:val="-2"/>
          <w:sz w:val="24"/>
          <w:szCs w:val="24"/>
        </w:rPr>
        <w:t>a</w:t>
      </w:r>
      <w:r>
        <w:rPr>
          <w:spacing w:val="5"/>
          <w:sz w:val="24"/>
          <w:szCs w:val="24"/>
        </w:rPr>
        <w:t>d</w:t>
      </w:r>
      <w:r>
        <w:rPr>
          <w:sz w:val="24"/>
          <w:szCs w:val="24"/>
        </w:rPr>
        <w:t xml:space="preserve">a </w:t>
      </w:r>
      <w:r>
        <w:rPr>
          <w:spacing w:val="3"/>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e</w:t>
      </w:r>
      <w:r>
        <w:rPr>
          <w:spacing w:val="58"/>
          <w:sz w:val="24"/>
          <w:szCs w:val="24"/>
        </w:rPr>
        <w:t xml:space="preserve"> </w:t>
      </w:r>
      <w:r>
        <w:rPr>
          <w:sz w:val="24"/>
          <w:szCs w:val="24"/>
        </w:rPr>
        <w:t>(</w:t>
      </w:r>
      <w:r>
        <w:rPr>
          <w:spacing w:val="1"/>
          <w:sz w:val="24"/>
          <w:szCs w:val="24"/>
        </w:rPr>
        <w:t>X</w:t>
      </w:r>
      <w:r>
        <w:rPr>
          <w:sz w:val="24"/>
          <w:szCs w:val="24"/>
        </w:rPr>
        <w:t>1)  d</w:t>
      </w:r>
      <w:r>
        <w:rPr>
          <w:spacing w:val="-2"/>
          <w:sz w:val="24"/>
          <w:szCs w:val="24"/>
        </w:rPr>
        <w:t>a</w:t>
      </w:r>
      <w:r>
        <w:rPr>
          <w:sz w:val="24"/>
          <w:szCs w:val="24"/>
        </w:rPr>
        <w:t>n  In</w:t>
      </w:r>
      <w:r>
        <w:rPr>
          <w:spacing w:val="1"/>
          <w:sz w:val="24"/>
          <w:szCs w:val="24"/>
        </w:rPr>
        <w:t>s</w:t>
      </w:r>
      <w:r>
        <w:rPr>
          <w:spacing w:val="3"/>
          <w:sz w:val="24"/>
          <w:szCs w:val="24"/>
        </w:rPr>
        <w:t>t</w:t>
      </w:r>
      <w:r>
        <w:rPr>
          <w:spacing w:val="-2"/>
          <w:sz w:val="24"/>
          <w:szCs w:val="24"/>
        </w:rPr>
        <w:t>a</w:t>
      </w:r>
      <w:r>
        <w:rPr>
          <w:sz w:val="24"/>
          <w:szCs w:val="24"/>
        </w:rPr>
        <w:t>gr</w:t>
      </w:r>
      <w:r>
        <w:rPr>
          <w:spacing w:val="-1"/>
          <w:sz w:val="24"/>
          <w:szCs w:val="24"/>
        </w:rPr>
        <w:t>a</w:t>
      </w:r>
      <w:r>
        <w:rPr>
          <w:sz w:val="24"/>
          <w:szCs w:val="24"/>
        </w:rPr>
        <w:t xml:space="preserve">m </w:t>
      </w:r>
      <w:r>
        <w:rPr>
          <w:spacing w:val="3"/>
          <w:sz w:val="24"/>
          <w:szCs w:val="24"/>
        </w:rPr>
        <w:t xml:space="preserve"> </w:t>
      </w:r>
      <w:r>
        <w:rPr>
          <w:sz w:val="24"/>
          <w:szCs w:val="24"/>
        </w:rPr>
        <w:t>(</w:t>
      </w:r>
      <w:r>
        <w:rPr>
          <w:spacing w:val="1"/>
          <w:sz w:val="24"/>
          <w:szCs w:val="24"/>
        </w:rPr>
        <w:t>X</w:t>
      </w:r>
      <w:r>
        <w:rPr>
          <w:sz w:val="24"/>
          <w:szCs w:val="24"/>
        </w:rPr>
        <w:t>2) d</w:t>
      </w:r>
      <w:r>
        <w:rPr>
          <w:spacing w:val="-2"/>
          <w:sz w:val="24"/>
          <w:szCs w:val="24"/>
        </w:rPr>
        <w:t>i</w:t>
      </w:r>
      <w:r>
        <w:rPr>
          <w:sz w:val="24"/>
          <w:szCs w:val="24"/>
        </w:rPr>
        <w:t>h</w:t>
      </w:r>
      <w:r>
        <w:rPr>
          <w:spacing w:val="-2"/>
          <w:sz w:val="24"/>
          <w:szCs w:val="24"/>
        </w:rPr>
        <w:t>it</w:t>
      </w:r>
      <w:r>
        <w:rPr>
          <w:sz w:val="24"/>
          <w:szCs w:val="24"/>
        </w:rPr>
        <w:t xml:space="preserve">ung </w:t>
      </w:r>
      <w:r>
        <w:rPr>
          <w:spacing w:val="3"/>
          <w:sz w:val="24"/>
          <w:szCs w:val="24"/>
        </w:rPr>
        <w:t>m</w:t>
      </w:r>
      <w:r>
        <w:rPr>
          <w:spacing w:val="-2"/>
          <w:sz w:val="24"/>
          <w:szCs w:val="24"/>
        </w:rPr>
        <w:t>e</w:t>
      </w:r>
      <w:r>
        <w:rPr>
          <w:sz w:val="24"/>
          <w:szCs w:val="24"/>
        </w:rPr>
        <w:t>nggun</w:t>
      </w:r>
      <w:r>
        <w:rPr>
          <w:spacing w:val="-2"/>
          <w:sz w:val="24"/>
          <w:szCs w:val="24"/>
        </w:rPr>
        <w:t>a</w:t>
      </w:r>
      <w:r>
        <w:rPr>
          <w:sz w:val="24"/>
          <w:szCs w:val="24"/>
        </w:rPr>
        <w:t>k</w:t>
      </w:r>
      <w:r>
        <w:rPr>
          <w:spacing w:val="-2"/>
          <w:sz w:val="24"/>
          <w:szCs w:val="24"/>
        </w:rPr>
        <w:t>a</w:t>
      </w:r>
      <w:r>
        <w:rPr>
          <w:sz w:val="24"/>
          <w:szCs w:val="24"/>
        </w:rPr>
        <w:t xml:space="preserve">n </w:t>
      </w:r>
      <w:r>
        <w:rPr>
          <w:spacing w:val="5"/>
          <w:sz w:val="24"/>
          <w:szCs w:val="24"/>
        </w:rPr>
        <w:t>u</w:t>
      </w:r>
      <w:r>
        <w:rPr>
          <w:spacing w:val="-2"/>
          <w:sz w:val="24"/>
          <w:szCs w:val="24"/>
        </w:rPr>
        <w:t>j</w:t>
      </w:r>
      <w:r>
        <w:rPr>
          <w:sz w:val="24"/>
          <w:szCs w:val="24"/>
        </w:rPr>
        <w:t>i</w:t>
      </w:r>
      <w:r>
        <w:rPr>
          <w:spacing w:val="3"/>
          <w:sz w:val="24"/>
          <w:szCs w:val="24"/>
        </w:rPr>
        <w:t xml:space="preserve"> </w:t>
      </w:r>
      <w:r>
        <w:rPr>
          <w:spacing w:val="-3"/>
          <w:sz w:val="24"/>
          <w:szCs w:val="24"/>
        </w:rPr>
        <w:t>F</w:t>
      </w:r>
      <w:r>
        <w:rPr>
          <w:sz w:val="24"/>
          <w:szCs w:val="24"/>
        </w:rPr>
        <w:t>, d</w:t>
      </w:r>
      <w:r>
        <w:rPr>
          <w:spacing w:val="-2"/>
          <w:sz w:val="24"/>
          <w:szCs w:val="24"/>
        </w:rPr>
        <w:t>a</w:t>
      </w:r>
      <w:r>
        <w:rPr>
          <w:sz w:val="24"/>
          <w:szCs w:val="24"/>
        </w:rPr>
        <w:t xml:space="preserve">n </w:t>
      </w:r>
      <w:r>
        <w:rPr>
          <w:spacing w:val="-2"/>
          <w:sz w:val="24"/>
          <w:szCs w:val="24"/>
        </w:rPr>
        <w:t>me</w:t>
      </w:r>
      <w:r>
        <w:rPr>
          <w:sz w:val="24"/>
          <w:szCs w:val="24"/>
        </w:rPr>
        <w:t>ng</w:t>
      </w:r>
      <w:r>
        <w:rPr>
          <w:spacing w:val="5"/>
          <w:sz w:val="24"/>
          <w:szCs w:val="24"/>
        </w:rPr>
        <w:t>h</w:t>
      </w:r>
      <w:r>
        <w:rPr>
          <w:spacing w:val="-2"/>
          <w:sz w:val="24"/>
          <w:szCs w:val="24"/>
        </w:rPr>
        <w:t>a</w:t>
      </w:r>
      <w:r>
        <w:rPr>
          <w:spacing w:val="1"/>
          <w:sz w:val="24"/>
          <w:szCs w:val="24"/>
        </w:rPr>
        <w:t>s</w:t>
      </w:r>
      <w:r>
        <w:rPr>
          <w:spacing w:val="-2"/>
          <w:sz w:val="24"/>
          <w:szCs w:val="24"/>
        </w:rPr>
        <w:t>il</w:t>
      </w:r>
      <w:r>
        <w:rPr>
          <w:sz w:val="24"/>
          <w:szCs w:val="24"/>
        </w:rPr>
        <w:t>k</w:t>
      </w:r>
      <w:r>
        <w:rPr>
          <w:spacing w:val="-2"/>
          <w:sz w:val="24"/>
          <w:szCs w:val="24"/>
        </w:rPr>
        <w:t>a</w:t>
      </w:r>
      <w:r>
        <w:rPr>
          <w:sz w:val="24"/>
          <w:szCs w:val="24"/>
        </w:rPr>
        <w:t xml:space="preserve">n </w:t>
      </w:r>
      <w:r>
        <w:rPr>
          <w:spacing w:val="5"/>
          <w:sz w:val="24"/>
          <w:szCs w:val="24"/>
        </w:rPr>
        <w:t>n</w:t>
      </w:r>
      <w:r>
        <w:rPr>
          <w:spacing w:val="-2"/>
          <w:sz w:val="24"/>
          <w:szCs w:val="24"/>
        </w:rPr>
        <w:t>il</w:t>
      </w:r>
      <w:r>
        <w:rPr>
          <w:spacing w:val="3"/>
          <w:sz w:val="24"/>
          <w:szCs w:val="24"/>
        </w:rPr>
        <w:t>a</w:t>
      </w:r>
      <w:r>
        <w:rPr>
          <w:sz w:val="24"/>
          <w:szCs w:val="24"/>
        </w:rPr>
        <w:t>i</w:t>
      </w:r>
      <w:r>
        <w:rPr>
          <w:spacing w:val="3"/>
          <w:sz w:val="24"/>
          <w:szCs w:val="24"/>
        </w:rPr>
        <w:t xml:space="preserve"> </w:t>
      </w:r>
      <w:r>
        <w:rPr>
          <w:sz w:val="24"/>
          <w:szCs w:val="24"/>
        </w:rPr>
        <w:t xml:space="preserve">f </w:t>
      </w:r>
      <w:r>
        <w:rPr>
          <w:spacing w:val="-2"/>
          <w:sz w:val="24"/>
          <w:szCs w:val="24"/>
        </w:rPr>
        <w:t>ta</w:t>
      </w:r>
      <w:r>
        <w:rPr>
          <w:sz w:val="24"/>
          <w:szCs w:val="24"/>
        </w:rPr>
        <w:t>b</w:t>
      </w:r>
      <w:r>
        <w:rPr>
          <w:spacing w:val="-2"/>
          <w:sz w:val="24"/>
          <w:szCs w:val="24"/>
        </w:rPr>
        <w:t>e</w:t>
      </w:r>
      <w:r>
        <w:rPr>
          <w:sz w:val="24"/>
          <w:szCs w:val="24"/>
        </w:rPr>
        <w:t>l</w:t>
      </w:r>
      <w:r>
        <w:rPr>
          <w:spacing w:val="-2"/>
          <w:sz w:val="24"/>
          <w:szCs w:val="24"/>
        </w:rPr>
        <w:t xml:space="preserve"> </w:t>
      </w:r>
      <w:r>
        <w:rPr>
          <w:spacing w:val="1"/>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 xml:space="preserve">r = 3,02. </w:t>
      </w:r>
      <w:r>
        <w:rPr>
          <w:spacing w:val="1"/>
          <w:sz w:val="24"/>
          <w:szCs w:val="24"/>
        </w:rPr>
        <w:t>S</w:t>
      </w:r>
      <w:r>
        <w:rPr>
          <w:spacing w:val="3"/>
          <w:sz w:val="24"/>
          <w:szCs w:val="24"/>
        </w:rPr>
        <w:t>e</w:t>
      </w:r>
      <w:r>
        <w:rPr>
          <w:spacing w:val="-2"/>
          <w:sz w:val="24"/>
          <w:szCs w:val="24"/>
        </w:rPr>
        <w:t>te</w:t>
      </w:r>
      <w:r>
        <w:rPr>
          <w:spacing w:val="3"/>
          <w:sz w:val="24"/>
          <w:szCs w:val="24"/>
        </w:rPr>
        <w:t>l</w:t>
      </w:r>
      <w:r>
        <w:rPr>
          <w:spacing w:val="-2"/>
          <w:sz w:val="24"/>
          <w:szCs w:val="24"/>
        </w:rPr>
        <w:t>a</w:t>
      </w:r>
      <w:r>
        <w:rPr>
          <w:sz w:val="24"/>
          <w:szCs w:val="24"/>
        </w:rPr>
        <w:t xml:space="preserve">h </w:t>
      </w:r>
      <w:r>
        <w:rPr>
          <w:spacing w:val="-2"/>
          <w:sz w:val="24"/>
          <w:szCs w:val="24"/>
        </w:rPr>
        <w:t>it</w:t>
      </w:r>
      <w:r>
        <w:rPr>
          <w:sz w:val="24"/>
          <w:szCs w:val="24"/>
        </w:rPr>
        <w:t>u, f h</w:t>
      </w:r>
      <w:r>
        <w:rPr>
          <w:spacing w:val="-2"/>
          <w:sz w:val="24"/>
          <w:szCs w:val="24"/>
        </w:rPr>
        <w:t>it</w:t>
      </w:r>
      <w:r>
        <w:rPr>
          <w:sz w:val="24"/>
          <w:szCs w:val="24"/>
        </w:rPr>
        <w:t>ung</w:t>
      </w:r>
      <w:r>
        <w:rPr>
          <w:spacing w:val="2"/>
          <w:sz w:val="24"/>
          <w:szCs w:val="24"/>
        </w:rPr>
        <w:t xml:space="preserve"> </w:t>
      </w:r>
      <w:r>
        <w:rPr>
          <w:sz w:val="24"/>
          <w:szCs w:val="24"/>
        </w:rPr>
        <w:t>224,125</w:t>
      </w:r>
      <w:r>
        <w:rPr>
          <w:spacing w:val="2"/>
          <w:sz w:val="24"/>
          <w:szCs w:val="24"/>
        </w:rPr>
        <w:t xml:space="preserve"> </w:t>
      </w:r>
      <w:r>
        <w:rPr>
          <w:sz w:val="24"/>
          <w:szCs w:val="24"/>
        </w:rPr>
        <w:t>&gt;</w:t>
      </w:r>
      <w:r>
        <w:rPr>
          <w:spacing w:val="1"/>
          <w:sz w:val="24"/>
          <w:szCs w:val="24"/>
        </w:rPr>
        <w:t xml:space="preserve"> </w:t>
      </w:r>
      <w:r>
        <w:rPr>
          <w:sz w:val="24"/>
          <w:szCs w:val="24"/>
        </w:rPr>
        <w:t>f</w:t>
      </w:r>
      <w:r>
        <w:rPr>
          <w:spacing w:val="2"/>
          <w:sz w:val="24"/>
          <w:szCs w:val="24"/>
        </w:rPr>
        <w:t xml:space="preserve"> </w:t>
      </w:r>
      <w:r>
        <w:rPr>
          <w:spacing w:val="-2"/>
          <w:sz w:val="24"/>
          <w:szCs w:val="24"/>
        </w:rPr>
        <w:t>ta</w:t>
      </w:r>
      <w:r>
        <w:rPr>
          <w:spacing w:val="5"/>
          <w:sz w:val="24"/>
          <w:szCs w:val="24"/>
        </w:rPr>
        <w:t>b</w:t>
      </w:r>
      <w:r>
        <w:rPr>
          <w:spacing w:val="-2"/>
          <w:sz w:val="24"/>
          <w:szCs w:val="24"/>
        </w:rPr>
        <w:t>e</w:t>
      </w:r>
      <w:r>
        <w:rPr>
          <w:sz w:val="24"/>
          <w:szCs w:val="24"/>
        </w:rPr>
        <w:t>l 3,09</w:t>
      </w:r>
      <w:r>
        <w:rPr>
          <w:spacing w:val="2"/>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z w:val="24"/>
          <w:szCs w:val="24"/>
        </w:rPr>
        <w:t>0,000</w:t>
      </w:r>
      <w:r>
        <w:rPr>
          <w:spacing w:val="2"/>
          <w:sz w:val="24"/>
          <w:szCs w:val="24"/>
        </w:rPr>
        <w:t xml:space="preserve"> </w:t>
      </w:r>
      <w:r>
        <w:rPr>
          <w:sz w:val="24"/>
          <w:szCs w:val="24"/>
        </w:rPr>
        <w:t>&gt;</w:t>
      </w:r>
      <w:r>
        <w:rPr>
          <w:spacing w:val="1"/>
          <w:sz w:val="24"/>
          <w:szCs w:val="24"/>
        </w:rPr>
        <w:t xml:space="preserve"> </w:t>
      </w:r>
      <w:r>
        <w:rPr>
          <w:sz w:val="24"/>
          <w:szCs w:val="24"/>
        </w:rPr>
        <w:t>0,05</w:t>
      </w:r>
      <w:r>
        <w:rPr>
          <w:spacing w:val="2"/>
          <w:sz w:val="24"/>
          <w:szCs w:val="24"/>
        </w:rPr>
        <w:t xml:space="preserve"> </w:t>
      </w:r>
      <w:r>
        <w:rPr>
          <w:spacing w:val="5"/>
          <w:sz w:val="24"/>
          <w:szCs w:val="24"/>
        </w:rPr>
        <w:t>d</w:t>
      </w:r>
      <w:r>
        <w:rPr>
          <w:spacing w:val="-2"/>
          <w:sz w:val="24"/>
          <w:szCs w:val="24"/>
        </w:rPr>
        <w:t>it</w:t>
      </w:r>
      <w:r>
        <w:rPr>
          <w:spacing w:val="3"/>
          <w:sz w:val="24"/>
          <w:szCs w:val="24"/>
        </w:rPr>
        <w:t>e</w:t>
      </w:r>
      <w:r>
        <w:rPr>
          <w:spacing w:val="-2"/>
          <w:sz w:val="24"/>
          <w:szCs w:val="24"/>
        </w:rPr>
        <w:t>m</w:t>
      </w:r>
      <w:r>
        <w:rPr>
          <w:sz w:val="24"/>
          <w:szCs w:val="24"/>
        </w:rPr>
        <w:t>uk</w:t>
      </w:r>
      <w:r>
        <w:rPr>
          <w:spacing w:val="-2"/>
          <w:sz w:val="24"/>
          <w:szCs w:val="24"/>
        </w:rPr>
        <w:t>a</w:t>
      </w:r>
      <w:r>
        <w:rPr>
          <w:sz w:val="24"/>
          <w:szCs w:val="24"/>
        </w:rPr>
        <w:t>n</w:t>
      </w:r>
      <w:r>
        <w:rPr>
          <w:spacing w:val="2"/>
          <w:sz w:val="24"/>
          <w:szCs w:val="24"/>
        </w:rPr>
        <w:t xml:space="preserve"> </w:t>
      </w:r>
      <w:r>
        <w:rPr>
          <w:spacing w:val="1"/>
          <w:sz w:val="24"/>
          <w:szCs w:val="24"/>
        </w:rPr>
        <w:t>s</w:t>
      </w:r>
      <w:r>
        <w:rPr>
          <w:spacing w:val="-2"/>
          <w:sz w:val="24"/>
          <w:szCs w:val="24"/>
        </w:rPr>
        <w:t>e</w:t>
      </w:r>
      <w:r>
        <w:rPr>
          <w:sz w:val="24"/>
          <w:szCs w:val="24"/>
        </w:rPr>
        <w:t>b</w:t>
      </w:r>
      <w:r>
        <w:rPr>
          <w:spacing w:val="-2"/>
          <w:sz w:val="24"/>
          <w:szCs w:val="24"/>
        </w:rPr>
        <w:t>a</w:t>
      </w:r>
      <w:r>
        <w:rPr>
          <w:sz w:val="24"/>
          <w:szCs w:val="24"/>
        </w:rPr>
        <w:t>g</w:t>
      </w:r>
      <w:r>
        <w:rPr>
          <w:spacing w:val="3"/>
          <w:sz w:val="24"/>
          <w:szCs w:val="24"/>
        </w:rPr>
        <w:t>a</w:t>
      </w:r>
      <w:r>
        <w:rPr>
          <w:sz w:val="24"/>
          <w:szCs w:val="24"/>
        </w:rPr>
        <w:t>i n</w:t>
      </w:r>
      <w:r>
        <w:rPr>
          <w:spacing w:val="-2"/>
          <w:sz w:val="24"/>
          <w:szCs w:val="24"/>
        </w:rPr>
        <w:t>i</w:t>
      </w:r>
      <w:r>
        <w:rPr>
          <w:spacing w:val="3"/>
          <w:sz w:val="24"/>
          <w:szCs w:val="24"/>
        </w:rPr>
        <w:t>l</w:t>
      </w:r>
      <w:r>
        <w:rPr>
          <w:spacing w:val="-2"/>
          <w:sz w:val="24"/>
          <w:szCs w:val="24"/>
        </w:rPr>
        <w:t>a</w:t>
      </w:r>
      <w:r>
        <w:rPr>
          <w:sz w:val="24"/>
          <w:szCs w:val="24"/>
        </w:rPr>
        <w:t xml:space="preserve">i </w:t>
      </w:r>
      <w:r>
        <w:rPr>
          <w:spacing w:val="1"/>
          <w:sz w:val="24"/>
          <w:szCs w:val="24"/>
        </w:rPr>
        <w:t>s</w:t>
      </w:r>
      <w:r>
        <w:rPr>
          <w:spacing w:val="-2"/>
          <w:sz w:val="24"/>
          <w:szCs w:val="24"/>
        </w:rPr>
        <w:t>i</w:t>
      </w:r>
      <w:r>
        <w:rPr>
          <w:sz w:val="24"/>
          <w:szCs w:val="24"/>
        </w:rPr>
        <w:t>gn</w:t>
      </w:r>
      <w:r>
        <w:rPr>
          <w:spacing w:val="-2"/>
          <w:sz w:val="24"/>
          <w:szCs w:val="24"/>
        </w:rPr>
        <w:t>i</w:t>
      </w:r>
      <w:r>
        <w:rPr>
          <w:spacing w:val="5"/>
          <w:sz w:val="24"/>
          <w:szCs w:val="24"/>
        </w:rPr>
        <w:t>f</w:t>
      </w:r>
      <w:r>
        <w:rPr>
          <w:spacing w:val="-2"/>
          <w:sz w:val="24"/>
          <w:szCs w:val="24"/>
        </w:rPr>
        <w:t>i</w:t>
      </w:r>
      <w:r>
        <w:rPr>
          <w:sz w:val="24"/>
          <w:szCs w:val="24"/>
        </w:rPr>
        <w:t>k</w:t>
      </w:r>
      <w:r>
        <w:rPr>
          <w:spacing w:val="-2"/>
          <w:sz w:val="24"/>
          <w:szCs w:val="24"/>
        </w:rPr>
        <w:t>a</w:t>
      </w:r>
      <w:r>
        <w:rPr>
          <w:sz w:val="24"/>
          <w:szCs w:val="24"/>
        </w:rPr>
        <w:t>n.</w:t>
      </w:r>
      <w:r>
        <w:rPr>
          <w:spacing w:val="11"/>
          <w:sz w:val="24"/>
          <w:szCs w:val="24"/>
        </w:rPr>
        <w:t xml:space="preserve"> </w:t>
      </w:r>
      <w:r>
        <w:rPr>
          <w:spacing w:val="1"/>
          <w:sz w:val="24"/>
          <w:szCs w:val="24"/>
        </w:rPr>
        <w:t>N</w:t>
      </w:r>
      <w:r>
        <w:rPr>
          <w:spacing w:val="-2"/>
          <w:sz w:val="24"/>
          <w:szCs w:val="24"/>
        </w:rPr>
        <w:t>il</w:t>
      </w:r>
      <w:r>
        <w:rPr>
          <w:spacing w:val="3"/>
          <w:sz w:val="24"/>
          <w:szCs w:val="24"/>
        </w:rPr>
        <w:t>a</w:t>
      </w:r>
      <w:r>
        <w:rPr>
          <w:sz w:val="24"/>
          <w:szCs w:val="24"/>
        </w:rPr>
        <w:t xml:space="preserve">i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2"/>
          <w:sz w:val="24"/>
          <w:szCs w:val="24"/>
        </w:rPr>
        <w:t xml:space="preserve"> </w:t>
      </w:r>
      <w:r>
        <w:rPr>
          <w:sz w:val="24"/>
          <w:szCs w:val="24"/>
        </w:rPr>
        <w:t>un</w:t>
      </w:r>
      <w:r>
        <w:rPr>
          <w:spacing w:val="-2"/>
          <w:sz w:val="24"/>
          <w:szCs w:val="24"/>
        </w:rPr>
        <w:t>t</w:t>
      </w:r>
      <w:r>
        <w:rPr>
          <w:sz w:val="24"/>
          <w:szCs w:val="24"/>
        </w:rPr>
        <w:t>uk</w:t>
      </w:r>
      <w:r>
        <w:rPr>
          <w:spacing w:val="2"/>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3"/>
          <w:sz w:val="24"/>
          <w:szCs w:val="24"/>
        </w:rPr>
        <w:t>i</w:t>
      </w:r>
      <w:r>
        <w:rPr>
          <w:spacing w:val="-2"/>
          <w:sz w:val="24"/>
          <w:szCs w:val="24"/>
        </w:rPr>
        <w:t>t</w:t>
      </w:r>
      <w:r>
        <w:rPr>
          <w:sz w:val="24"/>
          <w:szCs w:val="24"/>
        </w:rPr>
        <w:t>e (</w:t>
      </w:r>
      <w:r>
        <w:rPr>
          <w:spacing w:val="1"/>
          <w:sz w:val="24"/>
          <w:szCs w:val="24"/>
        </w:rPr>
        <w:t>X</w:t>
      </w:r>
      <w:r>
        <w:rPr>
          <w:sz w:val="24"/>
          <w:szCs w:val="24"/>
        </w:rPr>
        <w:t>1)</w:t>
      </w:r>
      <w:r>
        <w:rPr>
          <w:spacing w:val="2"/>
          <w:sz w:val="24"/>
          <w:szCs w:val="24"/>
        </w:rPr>
        <w:t xml:space="preserve"> </w:t>
      </w:r>
      <w:r>
        <w:rPr>
          <w:sz w:val="24"/>
          <w:szCs w:val="24"/>
        </w:rPr>
        <w:t>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m (</w:t>
      </w:r>
      <w:r>
        <w:rPr>
          <w:spacing w:val="1"/>
          <w:sz w:val="24"/>
          <w:szCs w:val="24"/>
        </w:rPr>
        <w:t>X</w:t>
      </w:r>
      <w:r>
        <w:rPr>
          <w:sz w:val="24"/>
          <w:szCs w:val="24"/>
        </w:rPr>
        <w:t>2)</w:t>
      </w:r>
      <w:r>
        <w:rPr>
          <w:spacing w:val="7"/>
          <w:sz w:val="24"/>
          <w:szCs w:val="24"/>
        </w:rPr>
        <w:t xml:space="preserve"> </w:t>
      </w:r>
      <w:r>
        <w:rPr>
          <w:sz w:val="24"/>
          <w:szCs w:val="24"/>
        </w:rPr>
        <w:t>d</w:t>
      </w:r>
      <w:r>
        <w:rPr>
          <w:spacing w:val="-2"/>
          <w:sz w:val="24"/>
          <w:szCs w:val="24"/>
        </w:rPr>
        <w:t>it</w:t>
      </w:r>
      <w:r>
        <w:rPr>
          <w:sz w:val="24"/>
          <w:szCs w:val="24"/>
        </w:rPr>
        <w:t>urunk</w:t>
      </w:r>
      <w:r>
        <w:rPr>
          <w:spacing w:val="-1"/>
          <w:sz w:val="24"/>
          <w:szCs w:val="24"/>
        </w:rPr>
        <w:t>a</w:t>
      </w:r>
      <w:r>
        <w:rPr>
          <w:sz w:val="24"/>
          <w:szCs w:val="24"/>
        </w:rPr>
        <w:t>n</w:t>
      </w:r>
      <w:r>
        <w:rPr>
          <w:spacing w:val="2"/>
          <w:sz w:val="24"/>
          <w:szCs w:val="24"/>
        </w:rPr>
        <w:t xml:space="preserve"> </w:t>
      </w:r>
      <w:r>
        <w:rPr>
          <w:sz w:val="24"/>
          <w:szCs w:val="24"/>
        </w:rPr>
        <w:t>un</w:t>
      </w:r>
      <w:r>
        <w:rPr>
          <w:spacing w:val="-2"/>
          <w:sz w:val="24"/>
          <w:szCs w:val="24"/>
        </w:rPr>
        <w:t>t</w:t>
      </w:r>
      <w:r>
        <w:rPr>
          <w:sz w:val="24"/>
          <w:szCs w:val="24"/>
        </w:rPr>
        <w:t>uk</w:t>
      </w:r>
      <w:r>
        <w:rPr>
          <w:spacing w:val="7"/>
          <w:sz w:val="24"/>
          <w:szCs w:val="24"/>
        </w:rPr>
        <w:t xml:space="preserve"> </w:t>
      </w:r>
      <w:r>
        <w:rPr>
          <w:spacing w:val="-2"/>
          <w:sz w:val="24"/>
          <w:szCs w:val="24"/>
        </w:rPr>
        <w:t>i</w:t>
      </w:r>
      <w:r>
        <w:rPr>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 xml:space="preserve">i </w:t>
      </w:r>
      <w:r>
        <w:rPr>
          <w:spacing w:val="5"/>
          <w:sz w:val="24"/>
          <w:szCs w:val="24"/>
        </w:rPr>
        <w:t>d</w:t>
      </w:r>
      <w:r>
        <w:rPr>
          <w:spacing w:val="-2"/>
          <w:sz w:val="24"/>
          <w:szCs w:val="24"/>
        </w:rPr>
        <w:t>e</w:t>
      </w:r>
      <w:r>
        <w:rPr>
          <w:sz w:val="24"/>
          <w:szCs w:val="24"/>
        </w:rPr>
        <w:t>ng</w:t>
      </w:r>
      <w:r>
        <w:rPr>
          <w:spacing w:val="-2"/>
          <w:sz w:val="24"/>
          <w:szCs w:val="24"/>
        </w:rPr>
        <w:t>a</w:t>
      </w:r>
      <w:r>
        <w:rPr>
          <w:sz w:val="24"/>
          <w:szCs w:val="24"/>
        </w:rPr>
        <w:t>n p</w:t>
      </w:r>
      <w:r>
        <w:rPr>
          <w:spacing w:val="-2"/>
          <w:sz w:val="24"/>
          <w:szCs w:val="24"/>
        </w:rPr>
        <w:t>e</w:t>
      </w:r>
      <w:r>
        <w:rPr>
          <w:sz w:val="24"/>
          <w:szCs w:val="24"/>
        </w:rPr>
        <w:t>ngguna</w:t>
      </w:r>
      <w:r>
        <w:rPr>
          <w:spacing w:val="-17"/>
          <w:sz w:val="24"/>
          <w:szCs w:val="24"/>
        </w:rPr>
        <w:t xml:space="preserve"> </w:t>
      </w:r>
      <w:r>
        <w:rPr>
          <w:sz w:val="24"/>
          <w:szCs w:val="24"/>
        </w:rPr>
        <w:t>(</w:t>
      </w:r>
      <w:r>
        <w:rPr>
          <w:spacing w:val="1"/>
          <w:sz w:val="24"/>
          <w:szCs w:val="24"/>
        </w:rPr>
        <w:t>Y</w:t>
      </w:r>
      <w:r>
        <w:rPr>
          <w:sz w:val="24"/>
          <w:szCs w:val="24"/>
        </w:rPr>
        <w:t>),</w:t>
      </w:r>
      <w:r>
        <w:rPr>
          <w:spacing w:val="-15"/>
          <w:sz w:val="24"/>
          <w:szCs w:val="24"/>
        </w:rPr>
        <w:t xml:space="preserve"> </w:t>
      </w:r>
      <w:r>
        <w:rPr>
          <w:sz w:val="24"/>
          <w:szCs w:val="24"/>
        </w:rPr>
        <w:t>y</w:t>
      </w:r>
      <w:r>
        <w:rPr>
          <w:spacing w:val="-2"/>
          <w:sz w:val="24"/>
          <w:szCs w:val="24"/>
        </w:rPr>
        <w:t>a</w:t>
      </w:r>
      <w:r>
        <w:rPr>
          <w:sz w:val="24"/>
          <w:szCs w:val="24"/>
        </w:rPr>
        <w:t>ng</w:t>
      </w:r>
      <w:r>
        <w:rPr>
          <w:spacing w:val="-15"/>
          <w:sz w:val="24"/>
          <w:szCs w:val="24"/>
        </w:rPr>
        <w:t xml:space="preserve"> </w:t>
      </w:r>
      <w:r>
        <w:rPr>
          <w:spacing w:val="5"/>
          <w:sz w:val="24"/>
          <w:szCs w:val="24"/>
        </w:rPr>
        <w:t>d</w:t>
      </w:r>
      <w:r>
        <w:rPr>
          <w:spacing w:val="-2"/>
          <w:sz w:val="24"/>
          <w:szCs w:val="24"/>
        </w:rPr>
        <w:t>ij</w:t>
      </w:r>
      <w:r>
        <w:rPr>
          <w:spacing w:val="3"/>
          <w:sz w:val="24"/>
          <w:szCs w:val="24"/>
        </w:rPr>
        <w:t>e</w:t>
      </w:r>
      <w:r>
        <w:rPr>
          <w:spacing w:val="-2"/>
          <w:sz w:val="24"/>
          <w:szCs w:val="24"/>
        </w:rPr>
        <w:t>la</w:t>
      </w:r>
      <w:r>
        <w:rPr>
          <w:spacing w:val="1"/>
          <w:sz w:val="24"/>
          <w:szCs w:val="24"/>
        </w:rPr>
        <w:t>s</w:t>
      </w:r>
      <w:r>
        <w:rPr>
          <w:sz w:val="24"/>
          <w:szCs w:val="24"/>
        </w:rPr>
        <w:t>k</w:t>
      </w:r>
      <w:r>
        <w:rPr>
          <w:spacing w:val="-2"/>
          <w:sz w:val="24"/>
          <w:szCs w:val="24"/>
        </w:rPr>
        <w:t>a</w:t>
      </w:r>
      <w:r>
        <w:rPr>
          <w:sz w:val="24"/>
          <w:szCs w:val="24"/>
        </w:rPr>
        <w:t>n</w:t>
      </w:r>
      <w:r>
        <w:rPr>
          <w:spacing w:val="-15"/>
          <w:sz w:val="24"/>
          <w:szCs w:val="24"/>
        </w:rPr>
        <w:t xml:space="preserve"> </w:t>
      </w:r>
      <w:r>
        <w:rPr>
          <w:spacing w:val="5"/>
          <w:sz w:val="24"/>
          <w:szCs w:val="24"/>
        </w:rPr>
        <w:t>o</w:t>
      </w:r>
      <w:r>
        <w:rPr>
          <w:spacing w:val="-2"/>
          <w:sz w:val="24"/>
          <w:szCs w:val="24"/>
        </w:rPr>
        <w:t>le</w:t>
      </w:r>
      <w:r>
        <w:rPr>
          <w:sz w:val="24"/>
          <w:szCs w:val="24"/>
        </w:rPr>
        <w:t>h</w:t>
      </w:r>
      <w:r>
        <w:rPr>
          <w:spacing w:val="-10"/>
          <w:sz w:val="24"/>
          <w:szCs w:val="24"/>
        </w:rPr>
        <w:t xml:space="preserve"> </w:t>
      </w:r>
      <w:r>
        <w:rPr>
          <w:spacing w:val="-2"/>
          <w:sz w:val="24"/>
          <w:szCs w:val="24"/>
        </w:rPr>
        <w:t>ta</w:t>
      </w:r>
      <w:r>
        <w:rPr>
          <w:sz w:val="24"/>
          <w:szCs w:val="24"/>
        </w:rPr>
        <w:t>b</w:t>
      </w:r>
      <w:r>
        <w:rPr>
          <w:spacing w:val="3"/>
          <w:sz w:val="24"/>
          <w:szCs w:val="24"/>
        </w:rPr>
        <w:t>e</w:t>
      </w:r>
      <w:r>
        <w:rPr>
          <w:sz w:val="24"/>
          <w:szCs w:val="24"/>
        </w:rPr>
        <w:t>l</w:t>
      </w:r>
      <w:r>
        <w:rPr>
          <w:spacing w:val="-17"/>
          <w:sz w:val="24"/>
          <w:szCs w:val="24"/>
        </w:rPr>
        <w:t xml:space="preserve"> </w:t>
      </w:r>
      <w:r>
        <w:rPr>
          <w:sz w:val="24"/>
          <w:szCs w:val="24"/>
        </w:rPr>
        <w:t>4.38</w:t>
      </w:r>
      <w:r>
        <w:rPr>
          <w:spacing w:val="-10"/>
          <w:sz w:val="24"/>
          <w:szCs w:val="24"/>
        </w:rPr>
        <w:t xml:space="preserve"> </w:t>
      </w:r>
      <w:r>
        <w:rPr>
          <w:spacing w:val="-2"/>
          <w:sz w:val="24"/>
          <w:szCs w:val="24"/>
        </w:rPr>
        <w:t>me</w:t>
      </w:r>
      <w:r>
        <w:rPr>
          <w:sz w:val="24"/>
          <w:szCs w:val="24"/>
        </w:rPr>
        <w:t>n</w:t>
      </w:r>
      <w:r>
        <w:rPr>
          <w:spacing w:val="-2"/>
          <w:sz w:val="24"/>
          <w:szCs w:val="24"/>
        </w:rPr>
        <w:t>ja</w:t>
      </w:r>
      <w:r>
        <w:rPr>
          <w:spacing w:val="5"/>
          <w:sz w:val="24"/>
          <w:szCs w:val="24"/>
        </w:rPr>
        <w:t>d</w:t>
      </w:r>
      <w:r>
        <w:rPr>
          <w:sz w:val="24"/>
          <w:szCs w:val="24"/>
        </w:rPr>
        <w:t>i</w:t>
      </w:r>
      <w:r>
        <w:rPr>
          <w:spacing w:val="-17"/>
          <w:sz w:val="24"/>
          <w:szCs w:val="24"/>
        </w:rPr>
        <w:t xml:space="preserve"> </w:t>
      </w:r>
      <w:r>
        <w:rPr>
          <w:sz w:val="24"/>
          <w:szCs w:val="24"/>
        </w:rPr>
        <w:t>0,000</w:t>
      </w:r>
      <w:r>
        <w:rPr>
          <w:spacing w:val="-15"/>
          <w:sz w:val="24"/>
          <w:szCs w:val="24"/>
        </w:rPr>
        <w:t xml:space="preserve"> </w:t>
      </w:r>
      <w:r>
        <w:rPr>
          <w:sz w:val="24"/>
          <w:szCs w:val="24"/>
        </w:rPr>
        <w:t>&gt;</w:t>
      </w:r>
      <w:r>
        <w:rPr>
          <w:spacing w:val="-15"/>
          <w:sz w:val="24"/>
          <w:szCs w:val="24"/>
        </w:rPr>
        <w:t xml:space="preserve"> </w:t>
      </w:r>
      <w:r>
        <w:rPr>
          <w:sz w:val="24"/>
          <w:szCs w:val="24"/>
        </w:rPr>
        <w:t>0,05.</w:t>
      </w:r>
      <w:r>
        <w:rPr>
          <w:spacing w:val="-10"/>
          <w:sz w:val="24"/>
          <w:szCs w:val="24"/>
        </w:rPr>
        <w:t xml:space="preserve"> </w:t>
      </w:r>
      <w:r>
        <w:rPr>
          <w:spacing w:val="1"/>
          <w:sz w:val="24"/>
          <w:szCs w:val="24"/>
        </w:rPr>
        <w:t>H</w:t>
      </w:r>
      <w:r>
        <w:rPr>
          <w:spacing w:val="-2"/>
          <w:sz w:val="24"/>
          <w:szCs w:val="24"/>
        </w:rPr>
        <w:t>a</w:t>
      </w:r>
      <w:r>
        <w:rPr>
          <w:sz w:val="24"/>
          <w:szCs w:val="24"/>
        </w:rPr>
        <w:t>l</w:t>
      </w:r>
      <w:r>
        <w:rPr>
          <w:spacing w:val="-12"/>
          <w:sz w:val="24"/>
          <w:szCs w:val="24"/>
        </w:rPr>
        <w:t xml:space="preserve"> </w:t>
      </w:r>
      <w:r>
        <w:rPr>
          <w:spacing w:val="-2"/>
          <w:sz w:val="24"/>
          <w:szCs w:val="24"/>
        </w:rPr>
        <w:t>i</w:t>
      </w:r>
      <w:r>
        <w:rPr>
          <w:sz w:val="24"/>
          <w:szCs w:val="24"/>
        </w:rPr>
        <w:t>ni</w:t>
      </w:r>
      <w:r>
        <w:rPr>
          <w:spacing w:val="-12"/>
          <w:sz w:val="24"/>
          <w:szCs w:val="24"/>
        </w:rPr>
        <w:t xml:space="preserve"> </w:t>
      </w:r>
      <w:r>
        <w:rPr>
          <w:spacing w:val="-2"/>
          <w:sz w:val="24"/>
          <w:szCs w:val="24"/>
        </w:rPr>
        <w:t>me</w:t>
      </w:r>
      <w:r>
        <w:rPr>
          <w:sz w:val="24"/>
          <w:szCs w:val="24"/>
        </w:rPr>
        <w:t>nun</w:t>
      </w:r>
      <w:r>
        <w:rPr>
          <w:spacing w:val="-2"/>
          <w:sz w:val="24"/>
          <w:szCs w:val="24"/>
        </w:rPr>
        <w:t>j</w:t>
      </w:r>
      <w:r>
        <w:rPr>
          <w:sz w:val="24"/>
          <w:szCs w:val="24"/>
        </w:rPr>
        <w:t>uk</w:t>
      </w:r>
      <w:r>
        <w:rPr>
          <w:spacing w:val="5"/>
          <w:sz w:val="24"/>
          <w:szCs w:val="24"/>
        </w:rPr>
        <w:t>k</w:t>
      </w:r>
      <w:r>
        <w:rPr>
          <w:spacing w:val="-2"/>
          <w:sz w:val="24"/>
          <w:szCs w:val="24"/>
        </w:rPr>
        <w:t>a</w:t>
      </w:r>
      <w:r>
        <w:rPr>
          <w:sz w:val="24"/>
          <w:szCs w:val="24"/>
        </w:rPr>
        <w:t>n b</w:t>
      </w:r>
      <w:r>
        <w:rPr>
          <w:spacing w:val="-2"/>
          <w:sz w:val="24"/>
          <w:szCs w:val="24"/>
        </w:rPr>
        <w:t>e</w:t>
      </w:r>
      <w:r>
        <w:rPr>
          <w:spacing w:val="1"/>
          <w:sz w:val="24"/>
          <w:szCs w:val="24"/>
        </w:rPr>
        <w:t>s</w:t>
      </w:r>
      <w:r>
        <w:rPr>
          <w:spacing w:val="-2"/>
          <w:sz w:val="24"/>
          <w:szCs w:val="24"/>
        </w:rPr>
        <w:t>a</w:t>
      </w:r>
      <w:r>
        <w:rPr>
          <w:sz w:val="24"/>
          <w:szCs w:val="24"/>
        </w:rPr>
        <w:t>rnya p</w:t>
      </w:r>
      <w:r>
        <w:rPr>
          <w:spacing w:val="-2"/>
          <w:sz w:val="24"/>
          <w:szCs w:val="24"/>
        </w:rPr>
        <w:t>e</w:t>
      </w:r>
      <w:r>
        <w:rPr>
          <w:sz w:val="24"/>
          <w:szCs w:val="24"/>
        </w:rPr>
        <w:t>n</w:t>
      </w:r>
      <w:r>
        <w:rPr>
          <w:spacing w:val="5"/>
          <w:sz w:val="24"/>
          <w:szCs w:val="24"/>
        </w:rPr>
        <w:t>g</w:t>
      </w:r>
      <w:r>
        <w:rPr>
          <w:spacing w:val="-2"/>
          <w:sz w:val="24"/>
          <w:szCs w:val="24"/>
        </w:rPr>
        <w:t>a</w:t>
      </w:r>
      <w:r>
        <w:rPr>
          <w:sz w:val="24"/>
          <w:szCs w:val="24"/>
        </w:rPr>
        <w:t>ruh</w:t>
      </w:r>
      <w:r>
        <w:rPr>
          <w:spacing w:val="2"/>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w:t>
      </w:r>
      <w:r>
        <w:rPr>
          <w:spacing w:val="3"/>
          <w:sz w:val="24"/>
          <w:szCs w:val="24"/>
        </w:rPr>
        <w:t>t</w:t>
      </w:r>
      <w:r>
        <w:rPr>
          <w:sz w:val="24"/>
          <w:szCs w:val="24"/>
        </w:rPr>
        <w:t>e d</w:t>
      </w:r>
      <w:r>
        <w:rPr>
          <w:spacing w:val="-2"/>
          <w:sz w:val="24"/>
          <w:szCs w:val="24"/>
        </w:rPr>
        <w:t>a</w:t>
      </w:r>
      <w:r>
        <w:rPr>
          <w:sz w:val="24"/>
          <w:szCs w:val="24"/>
        </w:rPr>
        <w:t>n</w:t>
      </w:r>
      <w:r>
        <w:rPr>
          <w:spacing w:val="6"/>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1"/>
          <w:sz w:val="24"/>
          <w:szCs w:val="24"/>
        </w:rPr>
        <w:t>a</w:t>
      </w:r>
      <w:r>
        <w:rPr>
          <w:sz w:val="24"/>
          <w:szCs w:val="24"/>
        </w:rPr>
        <w:t>m</w:t>
      </w:r>
      <w:r>
        <w:rPr>
          <w:spacing w:val="5"/>
          <w:sz w:val="24"/>
          <w:szCs w:val="24"/>
        </w:rPr>
        <w:t xml:space="preserve"> </w:t>
      </w:r>
      <w:r>
        <w:rPr>
          <w:sz w:val="24"/>
          <w:szCs w:val="24"/>
        </w:rPr>
        <w:t>d</w:t>
      </w:r>
      <w:r>
        <w:rPr>
          <w:spacing w:val="-2"/>
          <w:sz w:val="24"/>
          <w:szCs w:val="24"/>
        </w:rPr>
        <w:t>a</w:t>
      </w:r>
      <w:r>
        <w:rPr>
          <w:spacing w:val="3"/>
          <w:sz w:val="24"/>
          <w:szCs w:val="24"/>
        </w:rPr>
        <w:t>la</w:t>
      </w:r>
      <w:r>
        <w:rPr>
          <w:sz w:val="24"/>
          <w:szCs w:val="24"/>
        </w:rPr>
        <w:t>m b</w:t>
      </w:r>
      <w:r>
        <w:rPr>
          <w:spacing w:val="-2"/>
          <w:sz w:val="24"/>
          <w:szCs w:val="24"/>
        </w:rPr>
        <w:t>e</w:t>
      </w:r>
      <w:r>
        <w:rPr>
          <w:sz w:val="24"/>
          <w:szCs w:val="24"/>
        </w:rPr>
        <w:t>r</w:t>
      </w:r>
      <w:r>
        <w:rPr>
          <w:spacing w:val="-2"/>
          <w:sz w:val="24"/>
          <w:szCs w:val="24"/>
        </w:rPr>
        <w:t>i</w:t>
      </w:r>
      <w:r>
        <w:rPr>
          <w:spacing w:val="5"/>
          <w:sz w:val="24"/>
          <w:szCs w:val="24"/>
        </w:rPr>
        <w:t>n</w:t>
      </w:r>
      <w:r>
        <w:rPr>
          <w:spacing w:val="-2"/>
          <w:sz w:val="24"/>
          <w:szCs w:val="24"/>
        </w:rPr>
        <w:t>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5"/>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6"/>
          <w:sz w:val="24"/>
          <w:szCs w:val="24"/>
        </w:rPr>
        <w:t xml:space="preserve"> </w:t>
      </w:r>
      <w:r>
        <w:rPr>
          <w:sz w:val="24"/>
          <w:szCs w:val="24"/>
        </w:rPr>
        <w:t>p</w:t>
      </w:r>
      <w:r>
        <w:rPr>
          <w:spacing w:val="-2"/>
          <w:sz w:val="24"/>
          <w:szCs w:val="24"/>
        </w:rPr>
        <w:t>e</w:t>
      </w:r>
      <w:r>
        <w:rPr>
          <w:sz w:val="24"/>
          <w:szCs w:val="24"/>
        </w:rPr>
        <w:t xml:space="preserve">ngguna </w:t>
      </w:r>
      <w:r>
        <w:rPr>
          <w:spacing w:val="-2"/>
          <w:sz w:val="24"/>
          <w:szCs w:val="24"/>
        </w:rPr>
        <w:t>T</w:t>
      </w:r>
      <w:r>
        <w:rPr>
          <w:sz w:val="24"/>
          <w:szCs w:val="24"/>
        </w:rPr>
        <w:t>r</w:t>
      </w:r>
      <w:r>
        <w:rPr>
          <w:spacing w:val="-1"/>
          <w:sz w:val="24"/>
          <w:szCs w:val="24"/>
        </w:rPr>
        <w:t>a</w:t>
      </w:r>
      <w:r>
        <w:rPr>
          <w:spacing w:val="1"/>
          <w:sz w:val="24"/>
          <w:szCs w:val="24"/>
        </w:rPr>
        <w:t>ns</w:t>
      </w:r>
      <w:r>
        <w:rPr>
          <w:sz w:val="24"/>
          <w:szCs w:val="24"/>
        </w:rPr>
        <w:t>por</w:t>
      </w:r>
      <w:r>
        <w:rPr>
          <w:spacing w:val="-2"/>
          <w:sz w:val="24"/>
          <w:szCs w:val="24"/>
        </w:rPr>
        <w:t>ta</w:t>
      </w:r>
      <w:r>
        <w:rPr>
          <w:spacing w:val="1"/>
          <w:sz w:val="24"/>
          <w:szCs w:val="24"/>
        </w:rPr>
        <w:t>s</w:t>
      </w:r>
      <w:r>
        <w:rPr>
          <w:sz w:val="24"/>
          <w:szCs w:val="24"/>
        </w:rPr>
        <w:t>i</w:t>
      </w:r>
      <w:r>
        <w:rPr>
          <w:spacing w:val="-2"/>
          <w:sz w:val="24"/>
          <w:szCs w:val="24"/>
        </w:rPr>
        <w:t xml:space="preserve"> </w:t>
      </w:r>
      <w:r>
        <w:rPr>
          <w:spacing w:val="3"/>
          <w:sz w:val="24"/>
          <w:szCs w:val="24"/>
        </w:rPr>
        <w:t>t</w:t>
      </w:r>
      <w:r>
        <w:rPr>
          <w:spacing w:val="-2"/>
          <w:sz w:val="24"/>
          <w:szCs w:val="24"/>
        </w:rPr>
        <w:t>e</w:t>
      </w:r>
      <w:r>
        <w:rPr>
          <w:sz w:val="24"/>
          <w:szCs w:val="24"/>
        </w:rPr>
        <w:t>rp</w:t>
      </w:r>
      <w:r>
        <w:rPr>
          <w:spacing w:val="-1"/>
          <w:sz w:val="24"/>
          <w:szCs w:val="24"/>
        </w:rPr>
        <w:t>a</w:t>
      </w:r>
      <w:r>
        <w:rPr>
          <w:sz w:val="24"/>
          <w:szCs w:val="24"/>
        </w:rPr>
        <w:t xml:space="preserve">du </w:t>
      </w:r>
      <w:r>
        <w:rPr>
          <w:spacing w:val="1"/>
          <w:sz w:val="24"/>
          <w:szCs w:val="24"/>
        </w:rPr>
        <w:t>J</w:t>
      </w:r>
      <w:r>
        <w:rPr>
          <w:spacing w:val="-2"/>
          <w:sz w:val="24"/>
          <w:szCs w:val="24"/>
        </w:rPr>
        <w:t>a</w:t>
      </w:r>
      <w:r>
        <w:rPr>
          <w:sz w:val="24"/>
          <w:szCs w:val="24"/>
        </w:rPr>
        <w:t>k</w:t>
      </w:r>
      <w:r>
        <w:rPr>
          <w:spacing w:val="3"/>
          <w:sz w:val="24"/>
          <w:szCs w:val="24"/>
        </w:rPr>
        <w:t>L</w:t>
      </w:r>
      <w:r>
        <w:rPr>
          <w:spacing w:val="-2"/>
          <w:sz w:val="24"/>
          <w:szCs w:val="24"/>
        </w:rPr>
        <w:t>i</w:t>
      </w:r>
      <w:r>
        <w:rPr>
          <w:sz w:val="24"/>
          <w:szCs w:val="24"/>
        </w:rPr>
        <w:t>ngko.</w:t>
      </w:r>
    </w:p>
    <w:p w14:paraId="476A0245" w14:textId="77777777" w:rsidR="00472604" w:rsidRDefault="00000000">
      <w:pPr>
        <w:spacing w:line="260" w:lineRule="exact"/>
        <w:ind w:left="821"/>
        <w:rPr>
          <w:sz w:val="24"/>
          <w:szCs w:val="24"/>
        </w:rPr>
      </w:pPr>
      <w:r>
        <w:rPr>
          <w:spacing w:val="1"/>
          <w:sz w:val="24"/>
          <w:szCs w:val="24"/>
        </w:rPr>
        <w:t>U</w:t>
      </w:r>
      <w:r>
        <w:rPr>
          <w:sz w:val="24"/>
          <w:szCs w:val="24"/>
        </w:rPr>
        <w:t>n</w:t>
      </w:r>
      <w:r>
        <w:rPr>
          <w:spacing w:val="-2"/>
          <w:sz w:val="24"/>
          <w:szCs w:val="24"/>
        </w:rPr>
        <w:t>t</w:t>
      </w:r>
      <w:r>
        <w:rPr>
          <w:sz w:val="24"/>
          <w:szCs w:val="24"/>
        </w:rPr>
        <w:t>uk</w:t>
      </w:r>
      <w:r>
        <w:rPr>
          <w:spacing w:val="5"/>
          <w:sz w:val="24"/>
          <w:szCs w:val="24"/>
        </w:rPr>
        <w:t xml:space="preserve"> </w:t>
      </w:r>
      <w:r>
        <w:rPr>
          <w:spacing w:val="-2"/>
          <w:sz w:val="24"/>
          <w:szCs w:val="24"/>
        </w:rPr>
        <w:t>me</w:t>
      </w:r>
      <w:r>
        <w:rPr>
          <w:sz w:val="24"/>
          <w:szCs w:val="24"/>
        </w:rPr>
        <w:t>n</w:t>
      </w:r>
      <w:r>
        <w:rPr>
          <w:spacing w:val="-2"/>
          <w:sz w:val="24"/>
          <w:szCs w:val="24"/>
        </w:rPr>
        <w:t>e</w:t>
      </w:r>
      <w:r>
        <w:rPr>
          <w:sz w:val="24"/>
          <w:szCs w:val="24"/>
        </w:rPr>
        <w:t>n</w:t>
      </w:r>
      <w:r>
        <w:rPr>
          <w:spacing w:val="-2"/>
          <w:sz w:val="24"/>
          <w:szCs w:val="24"/>
        </w:rPr>
        <w:t>t</w:t>
      </w:r>
      <w:r>
        <w:rPr>
          <w:sz w:val="24"/>
          <w:szCs w:val="24"/>
        </w:rPr>
        <w:t>u</w:t>
      </w:r>
      <w:r>
        <w:rPr>
          <w:spacing w:val="5"/>
          <w:sz w:val="24"/>
          <w:szCs w:val="24"/>
        </w:rPr>
        <w:t>k</w:t>
      </w:r>
      <w:r>
        <w:rPr>
          <w:spacing w:val="-2"/>
          <w:sz w:val="24"/>
          <w:szCs w:val="24"/>
        </w:rPr>
        <w:t>a</w:t>
      </w:r>
      <w:r>
        <w:rPr>
          <w:sz w:val="24"/>
          <w:szCs w:val="24"/>
        </w:rPr>
        <w:t>n</w:t>
      </w:r>
      <w:r>
        <w:rPr>
          <w:spacing w:val="5"/>
          <w:sz w:val="24"/>
          <w:szCs w:val="24"/>
        </w:rPr>
        <w:t xml:space="preserve"> </w:t>
      </w:r>
      <w:r>
        <w:rPr>
          <w:spacing w:val="-2"/>
          <w:sz w:val="24"/>
          <w:szCs w:val="24"/>
        </w:rPr>
        <w:t>a</w:t>
      </w:r>
      <w:r>
        <w:rPr>
          <w:sz w:val="24"/>
          <w:szCs w:val="24"/>
        </w:rPr>
        <w:t>p</w:t>
      </w:r>
      <w:r>
        <w:rPr>
          <w:spacing w:val="-2"/>
          <w:sz w:val="24"/>
          <w:szCs w:val="24"/>
        </w:rPr>
        <w:t>a</w:t>
      </w:r>
      <w:r>
        <w:rPr>
          <w:spacing w:val="5"/>
          <w:sz w:val="24"/>
          <w:szCs w:val="24"/>
        </w:rPr>
        <w:t>k</w:t>
      </w:r>
      <w:r>
        <w:rPr>
          <w:spacing w:val="-2"/>
          <w:sz w:val="24"/>
          <w:szCs w:val="24"/>
        </w:rPr>
        <w:t>a</w:t>
      </w:r>
      <w:r>
        <w:rPr>
          <w:sz w:val="24"/>
          <w:szCs w:val="24"/>
        </w:rPr>
        <w:t>h</w:t>
      </w:r>
      <w:r>
        <w:rPr>
          <w:spacing w:val="5"/>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l</w:t>
      </w:r>
      <w:r>
        <w:rPr>
          <w:spacing w:val="8"/>
          <w:sz w:val="24"/>
          <w:szCs w:val="24"/>
        </w:rPr>
        <w:t xml:space="preserve"> </w:t>
      </w:r>
      <w:r>
        <w:rPr>
          <w:spacing w:val="-2"/>
          <w:sz w:val="24"/>
          <w:szCs w:val="24"/>
        </w:rPr>
        <w:t>i</w:t>
      </w:r>
      <w:r>
        <w:rPr>
          <w:sz w:val="24"/>
          <w:szCs w:val="24"/>
        </w:rPr>
        <w:t>nd</w:t>
      </w:r>
      <w:r>
        <w:rPr>
          <w:spacing w:val="-2"/>
          <w:sz w:val="24"/>
          <w:szCs w:val="24"/>
        </w:rPr>
        <w:t>e</w:t>
      </w:r>
      <w:r>
        <w:rPr>
          <w:sz w:val="24"/>
          <w:szCs w:val="24"/>
        </w:rPr>
        <w:t>p</w:t>
      </w:r>
      <w:r>
        <w:rPr>
          <w:spacing w:val="-2"/>
          <w:sz w:val="24"/>
          <w:szCs w:val="24"/>
        </w:rPr>
        <w:t>e</w:t>
      </w:r>
      <w:r>
        <w:rPr>
          <w:sz w:val="24"/>
          <w:szCs w:val="24"/>
        </w:rPr>
        <w:t>nd</w:t>
      </w:r>
      <w:r>
        <w:rPr>
          <w:spacing w:val="-2"/>
          <w:sz w:val="24"/>
          <w:szCs w:val="24"/>
        </w:rPr>
        <w:t>e</w:t>
      </w:r>
      <w:r>
        <w:rPr>
          <w:sz w:val="24"/>
          <w:szCs w:val="24"/>
        </w:rPr>
        <w:t>n</w:t>
      </w:r>
      <w:r>
        <w:rPr>
          <w:spacing w:val="10"/>
          <w:sz w:val="24"/>
          <w:szCs w:val="24"/>
        </w:rPr>
        <w:t xml:space="preserve"> </w:t>
      </w:r>
      <w:r>
        <w:rPr>
          <w:sz w:val="24"/>
          <w:szCs w:val="24"/>
        </w:rPr>
        <w:t>d</w:t>
      </w:r>
      <w:r>
        <w:rPr>
          <w:spacing w:val="-2"/>
          <w:sz w:val="24"/>
          <w:szCs w:val="24"/>
        </w:rPr>
        <w:t>a</w:t>
      </w:r>
      <w:r>
        <w:rPr>
          <w:sz w:val="24"/>
          <w:szCs w:val="24"/>
        </w:rPr>
        <w:t>n</w:t>
      </w:r>
      <w:r>
        <w:rPr>
          <w:spacing w:val="10"/>
          <w:sz w:val="24"/>
          <w:szCs w:val="24"/>
        </w:rPr>
        <w:t xml:space="preserve"> </w:t>
      </w:r>
      <w:r>
        <w:rPr>
          <w:sz w:val="24"/>
          <w:szCs w:val="24"/>
        </w:rPr>
        <w:t>d</w:t>
      </w:r>
      <w:r>
        <w:rPr>
          <w:spacing w:val="-2"/>
          <w:sz w:val="24"/>
          <w:szCs w:val="24"/>
        </w:rPr>
        <w:t>e</w:t>
      </w:r>
      <w:r>
        <w:rPr>
          <w:sz w:val="24"/>
          <w:szCs w:val="24"/>
        </w:rPr>
        <w:t>p</w:t>
      </w:r>
      <w:r>
        <w:rPr>
          <w:spacing w:val="-2"/>
          <w:sz w:val="24"/>
          <w:szCs w:val="24"/>
        </w:rPr>
        <w:t>e</w:t>
      </w:r>
      <w:r>
        <w:rPr>
          <w:sz w:val="24"/>
          <w:szCs w:val="24"/>
        </w:rPr>
        <w:t>nd</w:t>
      </w:r>
      <w:r>
        <w:rPr>
          <w:spacing w:val="-2"/>
          <w:sz w:val="24"/>
          <w:szCs w:val="24"/>
        </w:rPr>
        <w:t>e</w:t>
      </w:r>
      <w:r>
        <w:rPr>
          <w:sz w:val="24"/>
          <w:szCs w:val="24"/>
        </w:rPr>
        <w:t>n</w:t>
      </w:r>
      <w:r>
        <w:rPr>
          <w:spacing w:val="5"/>
          <w:sz w:val="24"/>
          <w:szCs w:val="24"/>
        </w:rPr>
        <w:t xml:space="preserve"> </w:t>
      </w:r>
      <w:r>
        <w:rPr>
          <w:sz w:val="24"/>
          <w:szCs w:val="24"/>
        </w:rPr>
        <w:t>b</w:t>
      </w:r>
      <w:r>
        <w:rPr>
          <w:spacing w:val="-2"/>
          <w:sz w:val="24"/>
          <w:szCs w:val="24"/>
        </w:rPr>
        <w:t>e</w:t>
      </w:r>
      <w:r>
        <w:rPr>
          <w:sz w:val="24"/>
          <w:szCs w:val="24"/>
        </w:rPr>
        <w:t>rko</w:t>
      </w:r>
      <w:r>
        <w:rPr>
          <w:spacing w:val="5"/>
          <w:sz w:val="24"/>
          <w:szCs w:val="24"/>
        </w:rPr>
        <w:t>r</w:t>
      </w:r>
      <w:r>
        <w:rPr>
          <w:spacing w:val="-2"/>
          <w:sz w:val="24"/>
          <w:szCs w:val="24"/>
        </w:rPr>
        <w:t>ela</w:t>
      </w:r>
      <w:r>
        <w:rPr>
          <w:spacing w:val="1"/>
          <w:sz w:val="24"/>
          <w:szCs w:val="24"/>
        </w:rPr>
        <w:t>s</w:t>
      </w:r>
      <w:r>
        <w:rPr>
          <w:sz w:val="24"/>
          <w:szCs w:val="24"/>
        </w:rPr>
        <w:t>i</w:t>
      </w:r>
      <w:r>
        <w:rPr>
          <w:spacing w:val="3"/>
          <w:sz w:val="24"/>
          <w:szCs w:val="24"/>
        </w:rPr>
        <w:t xml:space="preserve"> </w:t>
      </w:r>
      <w:r>
        <w:rPr>
          <w:spacing w:val="1"/>
          <w:sz w:val="24"/>
          <w:szCs w:val="24"/>
        </w:rPr>
        <w:t>s</w:t>
      </w:r>
      <w:r>
        <w:rPr>
          <w:spacing w:val="3"/>
          <w:sz w:val="24"/>
          <w:szCs w:val="24"/>
        </w:rPr>
        <w:t>e</w:t>
      </w:r>
      <w:r>
        <w:rPr>
          <w:spacing w:val="-2"/>
          <w:sz w:val="24"/>
          <w:szCs w:val="24"/>
        </w:rPr>
        <w:t>ca</w:t>
      </w:r>
      <w:r>
        <w:rPr>
          <w:sz w:val="24"/>
          <w:szCs w:val="24"/>
        </w:rPr>
        <w:t>ra</w:t>
      </w:r>
    </w:p>
    <w:p w14:paraId="48E5E4B0" w14:textId="77777777" w:rsidR="00472604" w:rsidRDefault="00000000">
      <w:pPr>
        <w:spacing w:before="9" w:line="260" w:lineRule="exact"/>
        <w:ind w:left="101" w:right="82"/>
        <w:jc w:val="both"/>
        <w:rPr>
          <w:sz w:val="24"/>
          <w:szCs w:val="24"/>
        </w:rPr>
      </w:pPr>
      <w:r>
        <w:rPr>
          <w:sz w:val="24"/>
          <w:szCs w:val="24"/>
        </w:rPr>
        <w:t>b</w:t>
      </w:r>
      <w:r>
        <w:rPr>
          <w:spacing w:val="-2"/>
          <w:sz w:val="24"/>
          <w:szCs w:val="24"/>
        </w:rPr>
        <w:t>e</w:t>
      </w:r>
      <w:r>
        <w:rPr>
          <w:sz w:val="24"/>
          <w:szCs w:val="24"/>
        </w:rPr>
        <w:t>r</w:t>
      </w:r>
      <w:r>
        <w:rPr>
          <w:spacing w:val="1"/>
          <w:sz w:val="24"/>
          <w:szCs w:val="24"/>
        </w:rPr>
        <w:t>s</w:t>
      </w:r>
      <w:r>
        <w:rPr>
          <w:spacing w:val="-2"/>
          <w:sz w:val="24"/>
          <w:szCs w:val="24"/>
        </w:rPr>
        <w:t>amaa</w:t>
      </w:r>
      <w:r>
        <w:rPr>
          <w:sz w:val="24"/>
          <w:szCs w:val="24"/>
        </w:rPr>
        <w:t>n,</w:t>
      </w:r>
      <w:r>
        <w:rPr>
          <w:spacing w:val="7"/>
          <w:sz w:val="24"/>
          <w:szCs w:val="24"/>
        </w:rPr>
        <w:t xml:space="preserve"> </w:t>
      </w:r>
      <w:r>
        <w:rPr>
          <w:spacing w:val="-2"/>
          <w:sz w:val="24"/>
          <w:szCs w:val="24"/>
        </w:rPr>
        <w:t>la</w:t>
      </w:r>
      <w:r>
        <w:rPr>
          <w:sz w:val="24"/>
          <w:szCs w:val="24"/>
        </w:rPr>
        <w:t>ku</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u</w:t>
      </w:r>
      <w:r>
        <w:rPr>
          <w:spacing w:val="3"/>
          <w:sz w:val="24"/>
          <w:szCs w:val="24"/>
        </w:rPr>
        <w:t>j</w:t>
      </w:r>
      <w:r>
        <w:rPr>
          <w:sz w:val="24"/>
          <w:szCs w:val="24"/>
        </w:rPr>
        <w:t xml:space="preserve">i </w:t>
      </w:r>
      <w:r>
        <w:rPr>
          <w:spacing w:val="1"/>
          <w:sz w:val="24"/>
          <w:szCs w:val="24"/>
        </w:rPr>
        <w:t>s</w:t>
      </w:r>
      <w:r>
        <w:rPr>
          <w:spacing w:val="-2"/>
          <w:sz w:val="24"/>
          <w:szCs w:val="24"/>
        </w:rPr>
        <w:t>im</w:t>
      </w:r>
      <w:r>
        <w:rPr>
          <w:spacing w:val="5"/>
          <w:sz w:val="24"/>
          <w:szCs w:val="24"/>
        </w:rPr>
        <w:t>u</w:t>
      </w:r>
      <w:r>
        <w:rPr>
          <w:spacing w:val="-2"/>
          <w:sz w:val="24"/>
          <w:szCs w:val="24"/>
        </w:rPr>
        <w:t>lta</w:t>
      </w:r>
      <w:r>
        <w:rPr>
          <w:sz w:val="24"/>
          <w:szCs w:val="24"/>
        </w:rPr>
        <w:t>n.</w:t>
      </w:r>
      <w:r>
        <w:rPr>
          <w:spacing w:val="7"/>
          <w:sz w:val="24"/>
          <w:szCs w:val="24"/>
        </w:rPr>
        <w:t xml:space="preserve"> </w:t>
      </w:r>
      <w:r>
        <w:rPr>
          <w:spacing w:val="1"/>
          <w:sz w:val="24"/>
          <w:szCs w:val="24"/>
        </w:rPr>
        <w:t>P</w:t>
      </w:r>
      <w:r>
        <w:rPr>
          <w:spacing w:val="-2"/>
          <w:sz w:val="24"/>
          <w:szCs w:val="24"/>
        </w:rPr>
        <w:t>e</w:t>
      </w:r>
      <w:r>
        <w:rPr>
          <w:sz w:val="24"/>
          <w:szCs w:val="24"/>
        </w:rPr>
        <w:t>ngu</w:t>
      </w:r>
      <w:r>
        <w:rPr>
          <w:spacing w:val="-2"/>
          <w:sz w:val="24"/>
          <w:szCs w:val="24"/>
        </w:rPr>
        <w:t>jia</w:t>
      </w:r>
      <w:r>
        <w:rPr>
          <w:sz w:val="24"/>
          <w:szCs w:val="24"/>
        </w:rPr>
        <w:t>n</w:t>
      </w:r>
      <w:r>
        <w:rPr>
          <w:spacing w:val="7"/>
          <w:sz w:val="24"/>
          <w:szCs w:val="24"/>
        </w:rPr>
        <w:t xml:space="preserve"> </w:t>
      </w:r>
      <w:r>
        <w:rPr>
          <w:spacing w:val="1"/>
          <w:sz w:val="24"/>
          <w:szCs w:val="24"/>
        </w:rPr>
        <w:t>s</w:t>
      </w:r>
      <w:r>
        <w:rPr>
          <w:spacing w:val="-2"/>
          <w:sz w:val="24"/>
          <w:szCs w:val="24"/>
        </w:rPr>
        <w:t>eca</w:t>
      </w:r>
      <w:r>
        <w:rPr>
          <w:spacing w:val="5"/>
          <w:sz w:val="24"/>
          <w:szCs w:val="24"/>
        </w:rPr>
        <w:t>r</w:t>
      </w:r>
      <w:r>
        <w:rPr>
          <w:sz w:val="24"/>
          <w:szCs w:val="24"/>
        </w:rPr>
        <w:t>a</w:t>
      </w:r>
      <w:r>
        <w:rPr>
          <w:spacing w:val="5"/>
          <w:sz w:val="24"/>
          <w:szCs w:val="24"/>
        </w:rPr>
        <w:t xml:space="preserve"> </w:t>
      </w:r>
      <w:r>
        <w:rPr>
          <w:spacing w:val="1"/>
          <w:sz w:val="24"/>
          <w:szCs w:val="24"/>
        </w:rPr>
        <w:t>s</w:t>
      </w:r>
      <w:r>
        <w:rPr>
          <w:spacing w:val="-2"/>
          <w:sz w:val="24"/>
          <w:szCs w:val="24"/>
        </w:rPr>
        <w:t>im</w:t>
      </w:r>
      <w:r>
        <w:rPr>
          <w:sz w:val="24"/>
          <w:szCs w:val="24"/>
        </w:rPr>
        <w:t>u</w:t>
      </w:r>
      <w:r>
        <w:rPr>
          <w:spacing w:val="-2"/>
          <w:sz w:val="24"/>
          <w:szCs w:val="24"/>
        </w:rPr>
        <w:t>l</w:t>
      </w:r>
      <w:r>
        <w:rPr>
          <w:spacing w:val="3"/>
          <w:sz w:val="24"/>
          <w:szCs w:val="24"/>
        </w:rPr>
        <w:t>t</w:t>
      </w:r>
      <w:r>
        <w:rPr>
          <w:spacing w:val="-2"/>
          <w:sz w:val="24"/>
          <w:szCs w:val="24"/>
        </w:rPr>
        <w:t>a</w:t>
      </w:r>
      <w:r>
        <w:rPr>
          <w:sz w:val="24"/>
          <w:szCs w:val="24"/>
        </w:rPr>
        <w:t>n</w:t>
      </w:r>
      <w:r>
        <w:rPr>
          <w:spacing w:val="2"/>
          <w:sz w:val="24"/>
          <w:szCs w:val="24"/>
        </w:rPr>
        <w:t xml:space="preserve"> </w:t>
      </w:r>
      <w:r>
        <w:rPr>
          <w:sz w:val="24"/>
          <w:szCs w:val="24"/>
        </w:rPr>
        <w:t>d</w:t>
      </w:r>
      <w:r>
        <w:rPr>
          <w:spacing w:val="3"/>
          <w:sz w:val="24"/>
          <w:szCs w:val="24"/>
        </w:rPr>
        <w:t>i</w:t>
      </w:r>
      <w:r>
        <w:rPr>
          <w:spacing w:val="-2"/>
          <w:sz w:val="24"/>
          <w:szCs w:val="24"/>
        </w:rPr>
        <w:t>m</w:t>
      </w:r>
      <w:r>
        <w:rPr>
          <w:sz w:val="24"/>
          <w:szCs w:val="24"/>
        </w:rPr>
        <w:t>ungk</w:t>
      </w:r>
      <w:r>
        <w:rPr>
          <w:spacing w:val="-2"/>
          <w:sz w:val="24"/>
          <w:szCs w:val="24"/>
        </w:rPr>
        <w:t>i</w:t>
      </w:r>
      <w:r>
        <w:rPr>
          <w:sz w:val="24"/>
          <w:szCs w:val="24"/>
        </w:rPr>
        <w:t>nk</w:t>
      </w:r>
      <w:r>
        <w:rPr>
          <w:spacing w:val="-2"/>
          <w:sz w:val="24"/>
          <w:szCs w:val="24"/>
        </w:rPr>
        <w:t>a</w:t>
      </w:r>
      <w:r>
        <w:rPr>
          <w:sz w:val="24"/>
          <w:szCs w:val="24"/>
        </w:rPr>
        <w:t>n</w:t>
      </w:r>
      <w:r>
        <w:rPr>
          <w:spacing w:val="7"/>
          <w:sz w:val="24"/>
          <w:szCs w:val="24"/>
        </w:rPr>
        <w:t xml:space="preserve"> </w:t>
      </w:r>
      <w:r>
        <w:rPr>
          <w:spacing w:val="-2"/>
          <w:sz w:val="24"/>
          <w:szCs w:val="24"/>
        </w:rPr>
        <w:t>ji</w:t>
      </w:r>
      <w:r>
        <w:rPr>
          <w:spacing w:val="5"/>
          <w:sz w:val="24"/>
          <w:szCs w:val="24"/>
        </w:rPr>
        <w:t>k</w:t>
      </w:r>
      <w:r>
        <w:rPr>
          <w:sz w:val="24"/>
          <w:szCs w:val="24"/>
        </w:rPr>
        <w:t>a n</w:t>
      </w:r>
      <w:r>
        <w:rPr>
          <w:spacing w:val="3"/>
          <w:sz w:val="24"/>
          <w:szCs w:val="24"/>
        </w:rPr>
        <w:t>i</w:t>
      </w:r>
      <w:r>
        <w:rPr>
          <w:spacing w:val="-2"/>
          <w:sz w:val="24"/>
          <w:szCs w:val="24"/>
        </w:rPr>
        <w:t>la</w:t>
      </w:r>
      <w:r>
        <w:rPr>
          <w:sz w:val="24"/>
          <w:szCs w:val="24"/>
        </w:rPr>
        <w:t xml:space="preserve">i </w:t>
      </w:r>
      <w:r>
        <w:rPr>
          <w:spacing w:val="-2"/>
          <w:sz w:val="24"/>
          <w:szCs w:val="24"/>
        </w:rPr>
        <w:t>e</w:t>
      </w:r>
      <w:r>
        <w:rPr>
          <w:spacing w:val="1"/>
          <w:sz w:val="24"/>
          <w:szCs w:val="24"/>
        </w:rPr>
        <w:t>s</w:t>
      </w:r>
      <w:r>
        <w:rPr>
          <w:spacing w:val="-2"/>
          <w:sz w:val="24"/>
          <w:szCs w:val="24"/>
        </w:rPr>
        <w:t>tima</w:t>
      </w:r>
      <w:r>
        <w:rPr>
          <w:spacing w:val="1"/>
          <w:sz w:val="24"/>
          <w:szCs w:val="24"/>
        </w:rPr>
        <w:t>s</w:t>
      </w:r>
      <w:r>
        <w:rPr>
          <w:sz w:val="24"/>
          <w:szCs w:val="24"/>
        </w:rPr>
        <w:t>i</w:t>
      </w:r>
      <w:r>
        <w:rPr>
          <w:spacing w:val="5"/>
          <w:sz w:val="24"/>
          <w:szCs w:val="24"/>
        </w:rPr>
        <w:t xml:space="preserve"> </w:t>
      </w:r>
      <w:r>
        <w:rPr>
          <w:sz w:val="24"/>
          <w:szCs w:val="24"/>
        </w:rPr>
        <w:t>F</w:t>
      </w:r>
      <w:r>
        <w:rPr>
          <w:spacing w:val="3"/>
          <w:sz w:val="24"/>
          <w:szCs w:val="24"/>
        </w:rPr>
        <w:t xml:space="preserve"> </w:t>
      </w:r>
      <w:r>
        <w:rPr>
          <w:spacing w:val="-2"/>
          <w:sz w:val="24"/>
          <w:szCs w:val="24"/>
        </w:rPr>
        <w:t>le</w:t>
      </w:r>
      <w:r>
        <w:rPr>
          <w:spacing w:val="5"/>
          <w:sz w:val="24"/>
          <w:szCs w:val="24"/>
        </w:rPr>
        <w:t>b</w:t>
      </w:r>
      <w:r>
        <w:rPr>
          <w:spacing w:val="-2"/>
          <w:sz w:val="24"/>
          <w:szCs w:val="24"/>
        </w:rPr>
        <w:t>i</w:t>
      </w:r>
      <w:r>
        <w:rPr>
          <w:sz w:val="24"/>
          <w:szCs w:val="24"/>
        </w:rPr>
        <w:t>h</w:t>
      </w:r>
      <w:r>
        <w:rPr>
          <w:spacing w:val="2"/>
          <w:sz w:val="24"/>
          <w:szCs w:val="24"/>
        </w:rPr>
        <w:t xml:space="preserve"> </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6"/>
          <w:sz w:val="24"/>
          <w:szCs w:val="24"/>
        </w:rPr>
        <w:t xml:space="preserve"> </w:t>
      </w:r>
      <w:r>
        <w:rPr>
          <w:sz w:val="24"/>
          <w:szCs w:val="24"/>
        </w:rPr>
        <w:t>d</w:t>
      </w:r>
      <w:r>
        <w:rPr>
          <w:spacing w:val="-2"/>
          <w:sz w:val="24"/>
          <w:szCs w:val="24"/>
        </w:rPr>
        <w:t>a</w:t>
      </w:r>
      <w:r>
        <w:rPr>
          <w:sz w:val="24"/>
          <w:szCs w:val="24"/>
        </w:rPr>
        <w:t>ri</w:t>
      </w:r>
      <w:r>
        <w:rPr>
          <w:spacing w:val="5"/>
          <w:sz w:val="24"/>
          <w:szCs w:val="24"/>
        </w:rPr>
        <w:t xml:space="preserve"> </w:t>
      </w:r>
      <w:r>
        <w:rPr>
          <w:sz w:val="24"/>
          <w:szCs w:val="24"/>
        </w:rPr>
        <w:t>n</w:t>
      </w:r>
      <w:r>
        <w:rPr>
          <w:spacing w:val="-2"/>
          <w:sz w:val="24"/>
          <w:szCs w:val="24"/>
        </w:rPr>
        <w:t>i</w:t>
      </w:r>
      <w:r>
        <w:rPr>
          <w:spacing w:val="3"/>
          <w:sz w:val="24"/>
          <w:szCs w:val="24"/>
        </w:rPr>
        <w:t>l</w:t>
      </w:r>
      <w:r>
        <w:rPr>
          <w:spacing w:val="-2"/>
          <w:sz w:val="24"/>
          <w:szCs w:val="24"/>
        </w:rPr>
        <w:t>a</w:t>
      </w:r>
      <w:r>
        <w:rPr>
          <w:sz w:val="24"/>
          <w:szCs w:val="24"/>
        </w:rPr>
        <w:t>i</w:t>
      </w:r>
      <w:r>
        <w:rPr>
          <w:spacing w:val="5"/>
          <w:sz w:val="24"/>
          <w:szCs w:val="24"/>
        </w:rPr>
        <w:t xml:space="preserve"> </w:t>
      </w:r>
      <w:r>
        <w:rPr>
          <w:sz w:val="24"/>
          <w:szCs w:val="24"/>
        </w:rPr>
        <w:t>F</w:t>
      </w:r>
      <w:r>
        <w:rPr>
          <w:spacing w:val="3"/>
          <w:sz w:val="24"/>
          <w:szCs w:val="24"/>
        </w:rPr>
        <w:t xml:space="preserve"> </w:t>
      </w:r>
      <w:r>
        <w:rPr>
          <w:spacing w:val="-2"/>
          <w:sz w:val="24"/>
          <w:szCs w:val="24"/>
        </w:rPr>
        <w:t>ta</w:t>
      </w:r>
      <w:r>
        <w:rPr>
          <w:sz w:val="24"/>
          <w:szCs w:val="24"/>
        </w:rPr>
        <w:t>b</w:t>
      </w:r>
      <w:r>
        <w:rPr>
          <w:spacing w:val="-2"/>
          <w:sz w:val="24"/>
          <w:szCs w:val="24"/>
        </w:rPr>
        <w:t>el</w:t>
      </w:r>
      <w:r>
        <w:rPr>
          <w:sz w:val="24"/>
          <w:szCs w:val="24"/>
        </w:rPr>
        <w:t>.</w:t>
      </w:r>
      <w:r>
        <w:rPr>
          <w:spacing w:val="6"/>
          <w:sz w:val="24"/>
          <w:szCs w:val="24"/>
        </w:rPr>
        <w:t xml:space="preserve"> </w:t>
      </w:r>
      <w:r>
        <w:rPr>
          <w:spacing w:val="1"/>
          <w:sz w:val="24"/>
          <w:szCs w:val="24"/>
        </w:rPr>
        <w:t>J</w:t>
      </w:r>
      <w:r>
        <w:rPr>
          <w:spacing w:val="-2"/>
          <w:sz w:val="24"/>
          <w:szCs w:val="24"/>
        </w:rPr>
        <w:t>i</w:t>
      </w:r>
      <w:r>
        <w:rPr>
          <w:sz w:val="24"/>
          <w:szCs w:val="24"/>
        </w:rPr>
        <w:t xml:space="preserve">ka </w:t>
      </w:r>
      <w:r>
        <w:rPr>
          <w:spacing w:val="5"/>
          <w:sz w:val="24"/>
          <w:szCs w:val="24"/>
        </w:rPr>
        <w:t>h</w:t>
      </w:r>
      <w:r>
        <w:rPr>
          <w:spacing w:val="-2"/>
          <w:sz w:val="24"/>
          <w:szCs w:val="24"/>
        </w:rPr>
        <w:t>a</w:t>
      </w:r>
      <w:r>
        <w:rPr>
          <w:spacing w:val="1"/>
          <w:sz w:val="24"/>
          <w:szCs w:val="24"/>
        </w:rPr>
        <w:t>s</w:t>
      </w:r>
      <w:r>
        <w:rPr>
          <w:spacing w:val="-2"/>
          <w:sz w:val="24"/>
          <w:szCs w:val="24"/>
        </w:rPr>
        <w:t>i</w:t>
      </w:r>
      <w:r>
        <w:rPr>
          <w:sz w:val="24"/>
          <w:szCs w:val="24"/>
        </w:rPr>
        <w:t>l</w:t>
      </w:r>
      <w:r>
        <w:rPr>
          <w:spacing w:val="5"/>
          <w:sz w:val="24"/>
          <w:szCs w:val="24"/>
        </w:rPr>
        <w:t xml:space="preserve"> </w:t>
      </w:r>
      <w:r>
        <w:rPr>
          <w:spacing w:val="-2"/>
          <w:sz w:val="24"/>
          <w:szCs w:val="24"/>
        </w:rPr>
        <w:t>e</w:t>
      </w:r>
      <w:r>
        <w:rPr>
          <w:spacing w:val="1"/>
          <w:sz w:val="24"/>
          <w:szCs w:val="24"/>
        </w:rPr>
        <w:t>s</w:t>
      </w:r>
      <w:r>
        <w:rPr>
          <w:spacing w:val="-2"/>
          <w:sz w:val="24"/>
          <w:szCs w:val="24"/>
        </w:rPr>
        <w:t>tima</w:t>
      </w:r>
      <w:r>
        <w:rPr>
          <w:spacing w:val="1"/>
          <w:sz w:val="24"/>
          <w:szCs w:val="24"/>
        </w:rPr>
        <w:t>s</w:t>
      </w:r>
      <w:r>
        <w:rPr>
          <w:sz w:val="24"/>
          <w:szCs w:val="24"/>
        </w:rPr>
        <w:t>i</w:t>
      </w:r>
      <w:r>
        <w:rPr>
          <w:spacing w:val="5"/>
          <w:sz w:val="24"/>
          <w:szCs w:val="24"/>
        </w:rPr>
        <w:t xml:space="preserve"> </w:t>
      </w:r>
      <w:r>
        <w:rPr>
          <w:sz w:val="24"/>
          <w:szCs w:val="24"/>
        </w:rPr>
        <w:t>F</w:t>
      </w:r>
      <w:r>
        <w:rPr>
          <w:spacing w:val="3"/>
          <w:sz w:val="24"/>
          <w:szCs w:val="24"/>
        </w:rPr>
        <w:t xml:space="preserve"> </w:t>
      </w:r>
      <w:r>
        <w:rPr>
          <w:spacing w:val="-2"/>
          <w:sz w:val="24"/>
          <w:szCs w:val="24"/>
        </w:rPr>
        <w:t>le</w:t>
      </w:r>
      <w:r>
        <w:rPr>
          <w:spacing w:val="5"/>
          <w:sz w:val="24"/>
          <w:szCs w:val="24"/>
        </w:rPr>
        <w:t>b</w:t>
      </w:r>
      <w:r>
        <w:rPr>
          <w:spacing w:val="9"/>
          <w:sz w:val="24"/>
          <w:szCs w:val="24"/>
        </w:rPr>
        <w:t>i</w:t>
      </w:r>
      <w:r>
        <w:rPr>
          <w:sz w:val="24"/>
          <w:szCs w:val="24"/>
        </w:rPr>
        <w:t>h</w:t>
      </w:r>
      <w:r>
        <w:rPr>
          <w:spacing w:val="2"/>
          <w:sz w:val="24"/>
          <w:szCs w:val="24"/>
        </w:rPr>
        <w:t xml:space="preserve"> </w:t>
      </w:r>
      <w:r>
        <w:rPr>
          <w:spacing w:val="3"/>
          <w:sz w:val="24"/>
          <w:szCs w:val="24"/>
        </w:rPr>
        <w:t>t</w:t>
      </w:r>
      <w:r>
        <w:rPr>
          <w:spacing w:val="-2"/>
          <w:sz w:val="24"/>
          <w:szCs w:val="24"/>
        </w:rPr>
        <w:t>i</w:t>
      </w:r>
      <w:r>
        <w:rPr>
          <w:sz w:val="24"/>
          <w:szCs w:val="24"/>
        </w:rPr>
        <w:t xml:space="preserve">nggi </w:t>
      </w:r>
      <w:r>
        <w:rPr>
          <w:spacing w:val="5"/>
          <w:sz w:val="24"/>
          <w:szCs w:val="24"/>
        </w:rPr>
        <w:t>d</w:t>
      </w:r>
      <w:r>
        <w:rPr>
          <w:spacing w:val="-2"/>
          <w:sz w:val="24"/>
          <w:szCs w:val="24"/>
        </w:rPr>
        <w:t>a</w:t>
      </w:r>
      <w:r>
        <w:rPr>
          <w:sz w:val="24"/>
          <w:szCs w:val="24"/>
        </w:rPr>
        <w:t>ri</w:t>
      </w:r>
      <w:r>
        <w:rPr>
          <w:spacing w:val="5"/>
          <w:sz w:val="24"/>
          <w:szCs w:val="24"/>
        </w:rPr>
        <w:t xml:space="preserve"> </w:t>
      </w:r>
      <w:r>
        <w:rPr>
          <w:sz w:val="24"/>
          <w:szCs w:val="24"/>
        </w:rPr>
        <w:t>F</w:t>
      </w:r>
      <w:r>
        <w:rPr>
          <w:spacing w:val="3"/>
          <w:sz w:val="24"/>
          <w:szCs w:val="24"/>
        </w:rPr>
        <w:t xml:space="preserve"> </w:t>
      </w:r>
      <w:r>
        <w:rPr>
          <w:spacing w:val="-2"/>
          <w:sz w:val="24"/>
          <w:szCs w:val="24"/>
        </w:rPr>
        <w:t>ta</w:t>
      </w:r>
      <w:r>
        <w:rPr>
          <w:sz w:val="24"/>
          <w:szCs w:val="24"/>
        </w:rPr>
        <w:t>b</w:t>
      </w:r>
      <w:r>
        <w:rPr>
          <w:spacing w:val="3"/>
          <w:sz w:val="24"/>
          <w:szCs w:val="24"/>
        </w:rPr>
        <w:t>e</w:t>
      </w:r>
      <w:r>
        <w:rPr>
          <w:spacing w:val="-2"/>
          <w:sz w:val="24"/>
          <w:szCs w:val="24"/>
        </w:rPr>
        <w:t>l</w:t>
      </w:r>
      <w:r>
        <w:rPr>
          <w:sz w:val="24"/>
          <w:szCs w:val="24"/>
        </w:rPr>
        <w:t xml:space="preserve">, </w:t>
      </w:r>
      <w:r>
        <w:rPr>
          <w:spacing w:val="-2"/>
          <w:sz w:val="24"/>
          <w:szCs w:val="24"/>
        </w:rPr>
        <w:t>ma</w:t>
      </w:r>
      <w:r>
        <w:rPr>
          <w:sz w:val="24"/>
          <w:szCs w:val="24"/>
        </w:rPr>
        <w:t>ka</w:t>
      </w:r>
      <w:r>
        <w:rPr>
          <w:spacing w:val="-2"/>
          <w:sz w:val="24"/>
          <w:szCs w:val="24"/>
        </w:rPr>
        <w:t xml:space="preserve"> </w:t>
      </w:r>
      <w:r>
        <w:rPr>
          <w:sz w:val="24"/>
          <w:szCs w:val="24"/>
        </w:rPr>
        <w:t>h</w:t>
      </w:r>
      <w:r>
        <w:rPr>
          <w:spacing w:val="-2"/>
          <w:sz w:val="24"/>
          <w:szCs w:val="24"/>
        </w:rPr>
        <w:t>i</w:t>
      </w:r>
      <w:r>
        <w:rPr>
          <w:sz w:val="24"/>
          <w:szCs w:val="24"/>
        </w:rPr>
        <w:t>p</w:t>
      </w:r>
      <w:r>
        <w:rPr>
          <w:spacing w:val="5"/>
          <w:sz w:val="24"/>
          <w:szCs w:val="24"/>
        </w:rPr>
        <w:t>o</w:t>
      </w:r>
      <w:r>
        <w:rPr>
          <w:spacing w:val="-2"/>
          <w:sz w:val="24"/>
          <w:szCs w:val="24"/>
        </w:rPr>
        <w:t>te</w:t>
      </w:r>
      <w:r>
        <w:rPr>
          <w:spacing w:val="1"/>
          <w:sz w:val="24"/>
          <w:szCs w:val="24"/>
        </w:rPr>
        <w:t>s</w:t>
      </w:r>
      <w:r>
        <w:rPr>
          <w:spacing w:val="-2"/>
          <w:sz w:val="24"/>
          <w:szCs w:val="24"/>
        </w:rPr>
        <w:t>i</w:t>
      </w:r>
      <w:r>
        <w:rPr>
          <w:sz w:val="24"/>
          <w:szCs w:val="24"/>
        </w:rPr>
        <w:t>s</w:t>
      </w:r>
      <w:r>
        <w:rPr>
          <w:spacing w:val="1"/>
          <w:sz w:val="24"/>
          <w:szCs w:val="24"/>
        </w:rPr>
        <w:t xml:space="preserve"> </w:t>
      </w:r>
      <w:r>
        <w:rPr>
          <w:sz w:val="24"/>
          <w:szCs w:val="24"/>
        </w:rPr>
        <w:t>d</w:t>
      </w:r>
      <w:r>
        <w:rPr>
          <w:spacing w:val="-2"/>
          <w:sz w:val="24"/>
          <w:szCs w:val="24"/>
        </w:rPr>
        <w:t>i</w:t>
      </w:r>
      <w:r>
        <w:rPr>
          <w:spacing w:val="3"/>
          <w:sz w:val="24"/>
          <w:szCs w:val="24"/>
        </w:rPr>
        <w:t>t</w:t>
      </w:r>
      <w:r>
        <w:rPr>
          <w:spacing w:val="-2"/>
          <w:sz w:val="24"/>
          <w:szCs w:val="24"/>
        </w:rPr>
        <w:t>e</w:t>
      </w:r>
      <w:r>
        <w:rPr>
          <w:sz w:val="24"/>
          <w:szCs w:val="24"/>
        </w:rPr>
        <w:t>r</w:t>
      </w:r>
      <w:r>
        <w:rPr>
          <w:spacing w:val="-2"/>
          <w:sz w:val="24"/>
          <w:szCs w:val="24"/>
        </w:rPr>
        <w:t>i</w:t>
      </w:r>
      <w:r>
        <w:rPr>
          <w:spacing w:val="3"/>
          <w:sz w:val="24"/>
          <w:szCs w:val="24"/>
        </w:rPr>
        <w:t>m</w:t>
      </w:r>
      <w:r>
        <w:rPr>
          <w:sz w:val="24"/>
          <w:szCs w:val="24"/>
        </w:rPr>
        <w:t>a</w:t>
      </w:r>
      <w:r>
        <w:rPr>
          <w:spacing w:val="-2"/>
          <w:sz w:val="24"/>
          <w:szCs w:val="24"/>
        </w:rPr>
        <w:t xml:space="preserve"> </w:t>
      </w:r>
      <w:r>
        <w:rPr>
          <w:sz w:val="24"/>
          <w:szCs w:val="24"/>
        </w:rPr>
        <w:t>(</w:t>
      </w:r>
      <w:r>
        <w:rPr>
          <w:spacing w:val="1"/>
          <w:sz w:val="24"/>
          <w:szCs w:val="24"/>
        </w:rPr>
        <w:t>M</w:t>
      </w:r>
      <w:r>
        <w:rPr>
          <w:spacing w:val="-2"/>
          <w:sz w:val="24"/>
          <w:szCs w:val="24"/>
        </w:rPr>
        <w:t>aji</w:t>
      </w:r>
      <w:r>
        <w:rPr>
          <w:sz w:val="24"/>
          <w:szCs w:val="24"/>
        </w:rPr>
        <w:t>d</w:t>
      </w:r>
      <w:r>
        <w:rPr>
          <w:spacing w:val="5"/>
          <w:sz w:val="24"/>
          <w:szCs w:val="24"/>
        </w:rPr>
        <w:t xml:space="preserve"> </w:t>
      </w:r>
      <w:r>
        <w:rPr>
          <w:sz w:val="24"/>
          <w:szCs w:val="24"/>
        </w:rPr>
        <w:t>&amp;</w:t>
      </w:r>
      <w:r>
        <w:rPr>
          <w:spacing w:val="-2"/>
          <w:sz w:val="24"/>
          <w:szCs w:val="24"/>
        </w:rPr>
        <w:t xml:space="preserve"> </w:t>
      </w:r>
      <w:r>
        <w:rPr>
          <w:spacing w:val="-3"/>
          <w:sz w:val="24"/>
          <w:szCs w:val="24"/>
        </w:rPr>
        <w:t>G</w:t>
      </w:r>
      <w:r>
        <w:rPr>
          <w:sz w:val="24"/>
          <w:szCs w:val="24"/>
        </w:rPr>
        <w:t>h</w:t>
      </w:r>
      <w:r>
        <w:rPr>
          <w:spacing w:val="5"/>
          <w:sz w:val="24"/>
          <w:szCs w:val="24"/>
        </w:rPr>
        <w:t>o</w:t>
      </w:r>
      <w:r>
        <w:rPr>
          <w:spacing w:val="-2"/>
          <w:sz w:val="24"/>
          <w:szCs w:val="24"/>
        </w:rPr>
        <w:t>zali</w:t>
      </w:r>
      <w:r>
        <w:rPr>
          <w:sz w:val="24"/>
          <w:szCs w:val="24"/>
        </w:rPr>
        <w:t>, 2015).</w:t>
      </w:r>
    </w:p>
    <w:p w14:paraId="368302B0" w14:textId="77777777" w:rsidR="00472604" w:rsidRDefault="00472604">
      <w:pPr>
        <w:spacing w:line="140" w:lineRule="exact"/>
        <w:rPr>
          <w:sz w:val="15"/>
          <w:szCs w:val="15"/>
        </w:rPr>
      </w:pPr>
    </w:p>
    <w:p w14:paraId="5B0AF01B" w14:textId="77777777" w:rsidR="00472604" w:rsidRDefault="00472604">
      <w:pPr>
        <w:spacing w:line="200" w:lineRule="exact"/>
      </w:pPr>
    </w:p>
    <w:p w14:paraId="4DAA114D" w14:textId="77777777" w:rsidR="00472604" w:rsidRDefault="00472604">
      <w:pPr>
        <w:spacing w:line="200" w:lineRule="exact"/>
      </w:pPr>
    </w:p>
    <w:p w14:paraId="10669A7B" w14:textId="77777777" w:rsidR="00472604" w:rsidRDefault="00000000">
      <w:pPr>
        <w:ind w:left="2534" w:right="2550"/>
        <w:jc w:val="center"/>
        <w:rPr>
          <w:sz w:val="22"/>
          <w:szCs w:val="22"/>
        </w:rPr>
      </w:pPr>
      <w:r>
        <w:rPr>
          <w:sz w:val="22"/>
          <w:szCs w:val="22"/>
        </w:rPr>
        <w:t>T</w:t>
      </w:r>
      <w:r>
        <w:rPr>
          <w:spacing w:val="3"/>
          <w:sz w:val="22"/>
          <w:szCs w:val="22"/>
        </w:rPr>
        <w:t>a</w:t>
      </w:r>
      <w:r>
        <w:rPr>
          <w:sz w:val="22"/>
          <w:szCs w:val="22"/>
        </w:rPr>
        <w:t>b</w:t>
      </w:r>
      <w:r>
        <w:rPr>
          <w:spacing w:val="2"/>
          <w:sz w:val="22"/>
          <w:szCs w:val="22"/>
        </w:rPr>
        <w:t>e</w:t>
      </w:r>
      <w:r>
        <w:rPr>
          <w:sz w:val="22"/>
          <w:szCs w:val="22"/>
        </w:rPr>
        <w:t>l</w:t>
      </w:r>
      <w:r>
        <w:rPr>
          <w:spacing w:val="-1"/>
          <w:sz w:val="22"/>
          <w:szCs w:val="22"/>
        </w:rPr>
        <w:t xml:space="preserve"> </w:t>
      </w:r>
      <w:r>
        <w:rPr>
          <w:sz w:val="22"/>
          <w:szCs w:val="22"/>
        </w:rPr>
        <w:t xml:space="preserve">9 </w:t>
      </w:r>
      <w:r>
        <w:rPr>
          <w:spacing w:val="-4"/>
          <w:sz w:val="22"/>
          <w:szCs w:val="22"/>
        </w:rPr>
        <w:t>H</w:t>
      </w:r>
      <w:r>
        <w:rPr>
          <w:spacing w:val="2"/>
          <w:sz w:val="22"/>
          <w:szCs w:val="22"/>
        </w:rPr>
        <w:t>a</w:t>
      </w:r>
      <w:r>
        <w:rPr>
          <w:sz w:val="22"/>
          <w:szCs w:val="22"/>
        </w:rPr>
        <w:t>s</w:t>
      </w:r>
      <w:r>
        <w:rPr>
          <w:spacing w:val="-2"/>
          <w:sz w:val="22"/>
          <w:szCs w:val="22"/>
        </w:rPr>
        <w:t>i</w:t>
      </w:r>
      <w:r>
        <w:rPr>
          <w:sz w:val="22"/>
          <w:szCs w:val="22"/>
        </w:rPr>
        <w:t>l</w:t>
      </w:r>
      <w:r>
        <w:rPr>
          <w:spacing w:val="-1"/>
          <w:sz w:val="22"/>
          <w:szCs w:val="22"/>
        </w:rPr>
        <w:t xml:space="preserve"> </w:t>
      </w:r>
      <w:r>
        <w:rPr>
          <w:spacing w:val="1"/>
          <w:sz w:val="22"/>
          <w:szCs w:val="22"/>
        </w:rPr>
        <w:t>U</w:t>
      </w:r>
      <w:r>
        <w:rPr>
          <w:spacing w:val="-1"/>
          <w:sz w:val="22"/>
          <w:szCs w:val="22"/>
        </w:rPr>
        <w:t>j</w:t>
      </w:r>
      <w:r>
        <w:rPr>
          <w:sz w:val="22"/>
          <w:szCs w:val="22"/>
        </w:rPr>
        <w:t>i</w:t>
      </w:r>
      <w:r>
        <w:rPr>
          <w:spacing w:val="-1"/>
          <w:sz w:val="22"/>
          <w:szCs w:val="22"/>
        </w:rPr>
        <w:t xml:space="preserve"> </w:t>
      </w:r>
      <w:r>
        <w:rPr>
          <w:spacing w:val="1"/>
          <w:sz w:val="22"/>
          <w:szCs w:val="22"/>
        </w:rPr>
        <w:t>K</w:t>
      </w:r>
      <w:r>
        <w:rPr>
          <w:sz w:val="22"/>
          <w:szCs w:val="22"/>
        </w:rPr>
        <w:t>o</w:t>
      </w:r>
      <w:r>
        <w:rPr>
          <w:spacing w:val="2"/>
          <w:sz w:val="22"/>
          <w:szCs w:val="22"/>
        </w:rPr>
        <w:t>ef</w:t>
      </w:r>
      <w:r>
        <w:rPr>
          <w:spacing w:val="-1"/>
          <w:sz w:val="22"/>
          <w:szCs w:val="22"/>
        </w:rPr>
        <w:t>i</w:t>
      </w:r>
      <w:r>
        <w:rPr>
          <w:sz w:val="22"/>
          <w:szCs w:val="22"/>
        </w:rPr>
        <w:t>s</w:t>
      </w:r>
      <w:r>
        <w:rPr>
          <w:spacing w:val="-2"/>
          <w:sz w:val="22"/>
          <w:szCs w:val="22"/>
        </w:rPr>
        <w:t>i</w:t>
      </w:r>
      <w:r>
        <w:rPr>
          <w:spacing w:val="2"/>
          <w:sz w:val="22"/>
          <w:szCs w:val="22"/>
        </w:rPr>
        <w:t>e</w:t>
      </w:r>
      <w:r>
        <w:rPr>
          <w:sz w:val="22"/>
          <w:szCs w:val="22"/>
        </w:rPr>
        <w:t xml:space="preserve">n </w:t>
      </w:r>
      <w:r>
        <w:rPr>
          <w:spacing w:val="1"/>
          <w:sz w:val="22"/>
          <w:szCs w:val="22"/>
        </w:rPr>
        <w:t>D</w:t>
      </w:r>
      <w:r>
        <w:rPr>
          <w:spacing w:val="2"/>
          <w:sz w:val="22"/>
          <w:szCs w:val="22"/>
        </w:rPr>
        <w:t>e</w:t>
      </w:r>
      <w:r>
        <w:rPr>
          <w:spacing w:val="-6"/>
          <w:sz w:val="22"/>
          <w:szCs w:val="22"/>
        </w:rPr>
        <w:t>t</w:t>
      </w:r>
      <w:r>
        <w:rPr>
          <w:spacing w:val="2"/>
          <w:sz w:val="22"/>
          <w:szCs w:val="22"/>
        </w:rPr>
        <w:t>er</w:t>
      </w:r>
      <w:r>
        <w:rPr>
          <w:spacing w:val="-1"/>
          <w:sz w:val="22"/>
          <w:szCs w:val="22"/>
        </w:rPr>
        <w:t>mi</w:t>
      </w:r>
      <w:r>
        <w:rPr>
          <w:sz w:val="22"/>
          <w:szCs w:val="22"/>
        </w:rPr>
        <w:t>n</w:t>
      </w:r>
      <w:r>
        <w:rPr>
          <w:spacing w:val="2"/>
          <w:sz w:val="22"/>
          <w:szCs w:val="22"/>
        </w:rPr>
        <w:t>a</w:t>
      </w:r>
      <w:r>
        <w:rPr>
          <w:sz w:val="22"/>
          <w:szCs w:val="22"/>
        </w:rPr>
        <w:t>si</w:t>
      </w:r>
    </w:p>
    <w:p w14:paraId="4B411C8D" w14:textId="77777777" w:rsidR="00472604" w:rsidRDefault="00472604">
      <w:pPr>
        <w:spacing w:before="1" w:line="180" w:lineRule="exact"/>
        <w:rPr>
          <w:sz w:val="19"/>
          <w:szCs w:val="19"/>
        </w:rPr>
      </w:pPr>
    </w:p>
    <w:p w14:paraId="1BF12C16" w14:textId="77777777" w:rsidR="00472604" w:rsidRDefault="00000000">
      <w:pPr>
        <w:spacing w:line="220" w:lineRule="exact"/>
        <w:ind w:left="3211" w:right="3924"/>
        <w:jc w:val="center"/>
        <w:rPr>
          <w:sz w:val="13"/>
          <w:szCs w:val="13"/>
        </w:rPr>
      </w:pPr>
      <w:r>
        <w:rPr>
          <w:b/>
          <w:spacing w:val="1"/>
          <w:position w:val="-1"/>
        </w:rPr>
        <w:t>M</w:t>
      </w:r>
      <w:r>
        <w:rPr>
          <w:b/>
          <w:position w:val="-1"/>
        </w:rPr>
        <w:t>o</w:t>
      </w:r>
      <w:r>
        <w:rPr>
          <w:b/>
          <w:spacing w:val="-1"/>
          <w:position w:val="-1"/>
        </w:rPr>
        <w:t>d</w:t>
      </w:r>
      <w:r>
        <w:rPr>
          <w:b/>
          <w:spacing w:val="1"/>
          <w:position w:val="-1"/>
        </w:rPr>
        <w:t>e</w:t>
      </w:r>
      <w:r>
        <w:rPr>
          <w:b/>
          <w:position w:val="-1"/>
        </w:rPr>
        <w:t>l</w:t>
      </w:r>
      <w:r>
        <w:rPr>
          <w:b/>
          <w:spacing w:val="-1"/>
          <w:position w:val="-1"/>
        </w:rPr>
        <w:t xml:space="preserve"> Su</w:t>
      </w:r>
      <w:r>
        <w:rPr>
          <w:b/>
          <w:spacing w:val="3"/>
          <w:position w:val="-1"/>
        </w:rPr>
        <w:t>mm</w:t>
      </w:r>
      <w:r>
        <w:rPr>
          <w:b/>
          <w:position w:val="-1"/>
        </w:rPr>
        <w:t>a</w:t>
      </w:r>
      <w:r>
        <w:rPr>
          <w:b/>
          <w:spacing w:val="1"/>
          <w:position w:val="-1"/>
        </w:rPr>
        <w:t>r</w:t>
      </w:r>
      <w:r>
        <w:rPr>
          <w:b/>
          <w:spacing w:val="2"/>
          <w:position w:val="-1"/>
        </w:rPr>
        <w:t>y</w:t>
      </w:r>
      <w:r>
        <w:rPr>
          <w:b/>
          <w:position w:val="6"/>
          <w:sz w:val="13"/>
          <w:szCs w:val="13"/>
        </w:rPr>
        <w:t>b</w:t>
      </w:r>
    </w:p>
    <w:tbl>
      <w:tblPr>
        <w:tblW w:w="0" w:type="auto"/>
        <w:tblInd w:w="800" w:type="dxa"/>
        <w:tblLayout w:type="fixed"/>
        <w:tblCellMar>
          <w:left w:w="0" w:type="dxa"/>
          <w:right w:w="0" w:type="dxa"/>
        </w:tblCellMar>
        <w:tblLook w:val="01E0" w:firstRow="1" w:lastRow="1" w:firstColumn="1" w:lastColumn="1" w:noHBand="0" w:noVBand="0"/>
      </w:tblPr>
      <w:tblGrid>
        <w:gridCol w:w="994"/>
        <w:gridCol w:w="860"/>
        <w:gridCol w:w="1086"/>
        <w:gridCol w:w="1880"/>
        <w:gridCol w:w="2271"/>
      </w:tblGrid>
      <w:tr w:rsidR="00472604" w14:paraId="17DB2329" w14:textId="77777777">
        <w:trPr>
          <w:trHeight w:hRule="exact" w:val="245"/>
        </w:trPr>
        <w:tc>
          <w:tcPr>
            <w:tcW w:w="994" w:type="dxa"/>
            <w:tcBorders>
              <w:top w:val="single" w:sz="5" w:space="0" w:color="000000"/>
              <w:left w:val="single" w:sz="5" w:space="0" w:color="000000"/>
              <w:bottom w:val="single" w:sz="9" w:space="0" w:color="152935"/>
              <w:right w:val="single" w:sz="5" w:space="0" w:color="000000"/>
            </w:tcBorders>
          </w:tcPr>
          <w:p w14:paraId="0E34F9D3" w14:textId="77777777" w:rsidR="00472604" w:rsidRDefault="00000000">
            <w:pPr>
              <w:spacing w:line="220" w:lineRule="exact"/>
              <w:ind w:left="57"/>
            </w:pPr>
            <w:r>
              <w:rPr>
                <w:spacing w:val="2"/>
              </w:rPr>
              <w:t>M</w:t>
            </w:r>
            <w:r>
              <w:t>od</w:t>
            </w:r>
            <w:r>
              <w:rPr>
                <w:spacing w:val="1"/>
              </w:rPr>
              <w:t>e</w:t>
            </w:r>
            <w:r>
              <w:t>l</w:t>
            </w:r>
          </w:p>
        </w:tc>
        <w:tc>
          <w:tcPr>
            <w:tcW w:w="860" w:type="dxa"/>
            <w:tcBorders>
              <w:top w:val="single" w:sz="5" w:space="0" w:color="000000"/>
              <w:left w:val="single" w:sz="5" w:space="0" w:color="000000"/>
              <w:bottom w:val="single" w:sz="9" w:space="0" w:color="152935"/>
              <w:right w:val="single" w:sz="5" w:space="0" w:color="000000"/>
            </w:tcBorders>
          </w:tcPr>
          <w:p w14:paraId="2160BF1D" w14:textId="77777777" w:rsidR="00472604" w:rsidRDefault="00000000">
            <w:pPr>
              <w:spacing w:line="220" w:lineRule="exact"/>
              <w:ind w:left="319" w:right="326"/>
              <w:jc w:val="center"/>
            </w:pPr>
            <w:r>
              <w:t>R</w:t>
            </w:r>
          </w:p>
        </w:tc>
        <w:tc>
          <w:tcPr>
            <w:tcW w:w="1086" w:type="dxa"/>
            <w:tcBorders>
              <w:top w:val="single" w:sz="5" w:space="0" w:color="000000"/>
              <w:left w:val="single" w:sz="5" w:space="0" w:color="000000"/>
              <w:bottom w:val="single" w:sz="9" w:space="0" w:color="152935"/>
              <w:right w:val="single" w:sz="5" w:space="0" w:color="000000"/>
            </w:tcBorders>
          </w:tcPr>
          <w:p w14:paraId="17907C80" w14:textId="77777777" w:rsidR="00472604" w:rsidRDefault="00000000">
            <w:pPr>
              <w:spacing w:line="220" w:lineRule="exact"/>
              <w:ind w:left="164"/>
            </w:pPr>
            <w:r>
              <w:t>R</w:t>
            </w:r>
            <w:r>
              <w:rPr>
                <w:spacing w:val="1"/>
              </w:rPr>
              <w:t xml:space="preserve"> </w:t>
            </w:r>
            <w:r>
              <w:rPr>
                <w:spacing w:val="-1"/>
              </w:rPr>
              <w:t>S</w:t>
            </w:r>
            <w:r>
              <w:t>qu</w:t>
            </w:r>
            <w:r>
              <w:rPr>
                <w:spacing w:val="1"/>
              </w:rPr>
              <w:t>a</w:t>
            </w:r>
            <w:r>
              <w:rPr>
                <w:spacing w:val="-2"/>
              </w:rPr>
              <w:t>r</w:t>
            </w:r>
            <w:r>
              <w:t>e</w:t>
            </w:r>
          </w:p>
        </w:tc>
        <w:tc>
          <w:tcPr>
            <w:tcW w:w="1880" w:type="dxa"/>
            <w:tcBorders>
              <w:top w:val="single" w:sz="5" w:space="0" w:color="000000"/>
              <w:left w:val="single" w:sz="5" w:space="0" w:color="000000"/>
              <w:bottom w:val="single" w:sz="9" w:space="0" w:color="152935"/>
              <w:right w:val="single" w:sz="5" w:space="0" w:color="000000"/>
            </w:tcBorders>
          </w:tcPr>
          <w:p w14:paraId="1D05007C" w14:textId="77777777" w:rsidR="00472604" w:rsidRDefault="00000000">
            <w:pPr>
              <w:spacing w:line="220" w:lineRule="exact"/>
              <w:ind w:left="179"/>
            </w:pPr>
            <w:r>
              <w:t>Ad</w:t>
            </w:r>
            <w:r>
              <w:rPr>
                <w:spacing w:val="-1"/>
              </w:rPr>
              <w:t>j</w:t>
            </w:r>
            <w:r>
              <w:t>u</w:t>
            </w:r>
            <w:r>
              <w:rPr>
                <w:spacing w:val="2"/>
              </w:rPr>
              <w:t>s</w:t>
            </w:r>
            <w:r>
              <w:t>ted R</w:t>
            </w:r>
            <w:r>
              <w:rPr>
                <w:spacing w:val="1"/>
              </w:rPr>
              <w:t xml:space="preserve"> </w:t>
            </w:r>
            <w:r>
              <w:rPr>
                <w:spacing w:val="-1"/>
              </w:rPr>
              <w:t>S</w:t>
            </w:r>
            <w:r>
              <w:t>qu</w:t>
            </w:r>
            <w:r>
              <w:rPr>
                <w:spacing w:val="1"/>
              </w:rPr>
              <w:t>a</w:t>
            </w:r>
            <w:r>
              <w:rPr>
                <w:spacing w:val="-2"/>
              </w:rPr>
              <w:t>r</w:t>
            </w:r>
            <w:r>
              <w:t>e</w:t>
            </w:r>
          </w:p>
        </w:tc>
        <w:tc>
          <w:tcPr>
            <w:tcW w:w="2271" w:type="dxa"/>
            <w:tcBorders>
              <w:top w:val="single" w:sz="5" w:space="0" w:color="000000"/>
              <w:left w:val="single" w:sz="5" w:space="0" w:color="000000"/>
              <w:bottom w:val="single" w:sz="9" w:space="0" w:color="152935"/>
              <w:right w:val="single" w:sz="5" w:space="0" w:color="000000"/>
            </w:tcBorders>
          </w:tcPr>
          <w:p w14:paraId="63F0618C" w14:textId="77777777" w:rsidR="00472604" w:rsidRDefault="00000000">
            <w:pPr>
              <w:spacing w:line="220" w:lineRule="exact"/>
              <w:ind w:left="104"/>
            </w:pPr>
            <w:r>
              <w:rPr>
                <w:spacing w:val="-1"/>
              </w:rPr>
              <w:t>S</w:t>
            </w:r>
            <w:r>
              <w:t>t</w:t>
            </w:r>
            <w:r>
              <w:rPr>
                <w:spacing w:val="-1"/>
              </w:rPr>
              <w:t>d</w:t>
            </w:r>
            <w:r>
              <w:t xml:space="preserve">. </w:t>
            </w:r>
            <w:r>
              <w:rPr>
                <w:spacing w:val="-2"/>
              </w:rPr>
              <w:t>Err</w:t>
            </w:r>
            <w:r>
              <w:rPr>
                <w:spacing w:val="5"/>
              </w:rPr>
              <w:t>o</w:t>
            </w:r>
            <w:r>
              <w:t>r</w:t>
            </w:r>
            <w:r>
              <w:rPr>
                <w:spacing w:val="-2"/>
              </w:rPr>
              <w:t xml:space="preserve"> </w:t>
            </w:r>
            <w:r>
              <w:t>of</w:t>
            </w:r>
            <w:r>
              <w:rPr>
                <w:spacing w:val="-2"/>
              </w:rPr>
              <w:t xml:space="preserve"> </w:t>
            </w:r>
            <w:r>
              <w:rPr>
                <w:spacing w:val="-1"/>
              </w:rPr>
              <w:t>t</w:t>
            </w:r>
            <w:r>
              <w:t>he</w:t>
            </w:r>
            <w:r>
              <w:rPr>
                <w:spacing w:val="1"/>
              </w:rPr>
              <w:t xml:space="preserve"> </w:t>
            </w:r>
            <w:r>
              <w:rPr>
                <w:spacing w:val="-2"/>
              </w:rPr>
              <w:t>E</w:t>
            </w:r>
            <w:r>
              <w:rPr>
                <w:spacing w:val="2"/>
              </w:rPr>
              <w:t>s</w:t>
            </w:r>
            <w:r>
              <w:t>t</w:t>
            </w:r>
            <w:r>
              <w:rPr>
                <w:spacing w:val="-1"/>
              </w:rPr>
              <w:t>im</w:t>
            </w:r>
            <w:r>
              <w:rPr>
                <w:spacing w:val="1"/>
              </w:rPr>
              <w:t>a</w:t>
            </w:r>
            <w:r>
              <w:t>te</w:t>
            </w:r>
          </w:p>
        </w:tc>
      </w:tr>
      <w:tr w:rsidR="00472604" w14:paraId="5A7B16B7" w14:textId="77777777">
        <w:trPr>
          <w:trHeight w:hRule="exact" w:val="245"/>
        </w:trPr>
        <w:tc>
          <w:tcPr>
            <w:tcW w:w="994" w:type="dxa"/>
            <w:tcBorders>
              <w:top w:val="single" w:sz="9" w:space="0" w:color="152935"/>
              <w:left w:val="single" w:sz="5" w:space="0" w:color="000000"/>
              <w:bottom w:val="single" w:sz="5" w:space="0" w:color="000000"/>
              <w:right w:val="single" w:sz="5" w:space="0" w:color="000000"/>
            </w:tcBorders>
          </w:tcPr>
          <w:p w14:paraId="4CE09391" w14:textId="77777777" w:rsidR="00472604" w:rsidRDefault="00000000">
            <w:pPr>
              <w:spacing w:line="220" w:lineRule="exact"/>
              <w:ind w:left="57"/>
            </w:pPr>
            <w:r>
              <w:t>1</w:t>
            </w:r>
          </w:p>
        </w:tc>
        <w:tc>
          <w:tcPr>
            <w:tcW w:w="860" w:type="dxa"/>
            <w:tcBorders>
              <w:top w:val="single" w:sz="9" w:space="0" w:color="152935"/>
              <w:left w:val="single" w:sz="5" w:space="0" w:color="000000"/>
              <w:bottom w:val="single" w:sz="5" w:space="0" w:color="000000"/>
              <w:right w:val="single" w:sz="5" w:space="0" w:color="000000"/>
            </w:tcBorders>
          </w:tcPr>
          <w:p w14:paraId="5E89F9F1" w14:textId="77777777" w:rsidR="00472604" w:rsidRDefault="00000000">
            <w:pPr>
              <w:spacing w:line="220" w:lineRule="exact"/>
              <w:ind w:left="379"/>
              <w:rPr>
                <w:sz w:val="13"/>
                <w:szCs w:val="13"/>
              </w:rPr>
            </w:pPr>
            <w:r>
              <w:t>.741</w:t>
            </w:r>
            <w:r>
              <w:rPr>
                <w:position w:val="7"/>
                <w:sz w:val="13"/>
                <w:szCs w:val="13"/>
              </w:rPr>
              <w:t>a</w:t>
            </w:r>
          </w:p>
        </w:tc>
        <w:tc>
          <w:tcPr>
            <w:tcW w:w="1086" w:type="dxa"/>
            <w:tcBorders>
              <w:top w:val="single" w:sz="9" w:space="0" w:color="152935"/>
              <w:left w:val="single" w:sz="5" w:space="0" w:color="000000"/>
              <w:bottom w:val="single" w:sz="5" w:space="0" w:color="000000"/>
              <w:right w:val="single" w:sz="5" w:space="0" w:color="000000"/>
            </w:tcBorders>
          </w:tcPr>
          <w:p w14:paraId="6E466B57" w14:textId="77777777" w:rsidR="00472604" w:rsidRDefault="00000000">
            <w:pPr>
              <w:spacing w:line="220" w:lineRule="exact"/>
              <w:ind w:left="664"/>
            </w:pPr>
            <w:r>
              <w:t>.548</w:t>
            </w:r>
          </w:p>
        </w:tc>
        <w:tc>
          <w:tcPr>
            <w:tcW w:w="1880" w:type="dxa"/>
            <w:tcBorders>
              <w:top w:val="single" w:sz="9" w:space="0" w:color="152935"/>
              <w:left w:val="single" w:sz="5" w:space="0" w:color="000000"/>
              <w:bottom w:val="single" w:sz="5" w:space="0" w:color="000000"/>
              <w:right w:val="single" w:sz="5" w:space="0" w:color="000000"/>
            </w:tcBorders>
          </w:tcPr>
          <w:p w14:paraId="1E90CBD0" w14:textId="77777777" w:rsidR="00472604" w:rsidRDefault="00000000">
            <w:pPr>
              <w:spacing w:line="220" w:lineRule="exact"/>
              <w:ind w:right="59"/>
              <w:jc w:val="right"/>
            </w:pPr>
            <w:r>
              <w:t>.546</w:t>
            </w:r>
          </w:p>
        </w:tc>
        <w:tc>
          <w:tcPr>
            <w:tcW w:w="2271" w:type="dxa"/>
            <w:tcBorders>
              <w:top w:val="single" w:sz="9" w:space="0" w:color="152935"/>
              <w:left w:val="single" w:sz="5" w:space="0" w:color="000000"/>
              <w:bottom w:val="single" w:sz="5" w:space="0" w:color="000000"/>
              <w:right w:val="single" w:sz="5" w:space="0" w:color="000000"/>
            </w:tcBorders>
          </w:tcPr>
          <w:p w14:paraId="33E7B0EC" w14:textId="77777777" w:rsidR="00472604" w:rsidRDefault="00000000">
            <w:pPr>
              <w:spacing w:line="220" w:lineRule="exact"/>
              <w:ind w:right="59"/>
              <w:jc w:val="right"/>
            </w:pPr>
            <w:r>
              <w:t>2.407</w:t>
            </w:r>
          </w:p>
        </w:tc>
      </w:tr>
      <w:tr w:rsidR="00472604" w14:paraId="6D965BD9" w14:textId="77777777">
        <w:trPr>
          <w:trHeight w:hRule="exact" w:val="470"/>
        </w:trPr>
        <w:tc>
          <w:tcPr>
            <w:tcW w:w="7091" w:type="dxa"/>
            <w:gridSpan w:val="5"/>
            <w:tcBorders>
              <w:top w:val="single" w:sz="5" w:space="0" w:color="000000"/>
              <w:left w:val="single" w:sz="5" w:space="0" w:color="000000"/>
              <w:bottom w:val="single" w:sz="5" w:space="0" w:color="000000"/>
              <w:right w:val="single" w:sz="5" w:space="0" w:color="000000"/>
            </w:tcBorders>
          </w:tcPr>
          <w:p w14:paraId="3F23412C" w14:textId="77777777" w:rsidR="00472604" w:rsidRDefault="00000000">
            <w:pPr>
              <w:spacing w:line="220" w:lineRule="exact"/>
              <w:ind w:left="57"/>
            </w:pPr>
            <w:r>
              <w:rPr>
                <w:spacing w:val="1"/>
              </w:rPr>
              <w:t>a</w:t>
            </w:r>
            <w:r>
              <w:t xml:space="preserve">. </w:t>
            </w:r>
            <w:r>
              <w:rPr>
                <w:spacing w:val="-1"/>
              </w:rPr>
              <w:t>P</w:t>
            </w:r>
            <w:r>
              <w:rPr>
                <w:spacing w:val="-2"/>
              </w:rPr>
              <w:t>r</w:t>
            </w:r>
            <w:r>
              <w:rPr>
                <w:spacing w:val="1"/>
              </w:rPr>
              <w:t>e</w:t>
            </w:r>
            <w:r>
              <w:t>d</w:t>
            </w:r>
            <w:r>
              <w:rPr>
                <w:spacing w:val="-1"/>
              </w:rPr>
              <w:t>i</w:t>
            </w:r>
            <w:r>
              <w:rPr>
                <w:spacing w:val="1"/>
              </w:rPr>
              <w:t>c</w:t>
            </w:r>
            <w:r>
              <w:t>t</w:t>
            </w:r>
            <w:r>
              <w:rPr>
                <w:spacing w:val="-1"/>
              </w:rPr>
              <w:t>o</w:t>
            </w:r>
            <w:r>
              <w:rPr>
                <w:spacing w:val="-2"/>
              </w:rPr>
              <w:t>r</w:t>
            </w:r>
            <w:r>
              <w:rPr>
                <w:spacing w:val="2"/>
              </w:rPr>
              <w:t>s</w:t>
            </w:r>
            <w:r>
              <w:t>:</w:t>
            </w:r>
            <w:r>
              <w:rPr>
                <w:spacing w:val="-1"/>
              </w:rPr>
              <w:t xml:space="preserve"> </w:t>
            </w:r>
            <w:r>
              <w:rPr>
                <w:spacing w:val="-2"/>
              </w:rPr>
              <w:t>(</w:t>
            </w:r>
            <w:r>
              <w:rPr>
                <w:spacing w:val="1"/>
              </w:rPr>
              <w:t>C</w:t>
            </w:r>
            <w:r>
              <w:t>on</w:t>
            </w:r>
            <w:r>
              <w:rPr>
                <w:spacing w:val="2"/>
              </w:rPr>
              <w:t>s</w:t>
            </w:r>
            <w:r>
              <w:t>tan</w:t>
            </w:r>
            <w:r>
              <w:rPr>
                <w:spacing w:val="-1"/>
              </w:rPr>
              <w:t>t</w:t>
            </w:r>
            <w:r>
              <w:rPr>
                <w:spacing w:val="-2"/>
              </w:rPr>
              <w:t>)</w:t>
            </w:r>
            <w:r>
              <w:t xml:space="preserve">, </w:t>
            </w:r>
            <w:r>
              <w:rPr>
                <w:spacing w:val="-2"/>
              </w:rPr>
              <w:t>I</w:t>
            </w:r>
            <w:r>
              <w:t>n</w:t>
            </w:r>
            <w:r>
              <w:rPr>
                <w:spacing w:val="2"/>
              </w:rPr>
              <w:t>s</w:t>
            </w:r>
            <w:r>
              <w:t>tag</w:t>
            </w:r>
            <w:r>
              <w:rPr>
                <w:spacing w:val="-2"/>
              </w:rPr>
              <w:t>r</w:t>
            </w:r>
            <w:r>
              <w:rPr>
                <w:spacing w:val="1"/>
              </w:rPr>
              <w:t>a</w:t>
            </w:r>
            <w:r>
              <w:t>m</w:t>
            </w:r>
            <w:r>
              <w:rPr>
                <w:spacing w:val="-1"/>
              </w:rPr>
              <w:t xml:space="preserve"> </w:t>
            </w:r>
            <w:r>
              <w:rPr>
                <w:spacing w:val="-2"/>
              </w:rPr>
              <w:t>(</w:t>
            </w:r>
            <w:r>
              <w:t>X2</w:t>
            </w:r>
            <w:r>
              <w:rPr>
                <w:spacing w:val="-2"/>
              </w:rPr>
              <w:t>)</w:t>
            </w:r>
            <w:r>
              <w:t xml:space="preserve">, </w:t>
            </w:r>
            <w:r>
              <w:rPr>
                <w:spacing w:val="1"/>
              </w:rPr>
              <w:t>We</w:t>
            </w:r>
            <w:r>
              <w:t>b</w:t>
            </w:r>
            <w:r>
              <w:rPr>
                <w:spacing w:val="2"/>
              </w:rPr>
              <w:t>s</w:t>
            </w:r>
            <w:r>
              <w:t>i</w:t>
            </w:r>
            <w:r>
              <w:rPr>
                <w:spacing w:val="-1"/>
              </w:rPr>
              <w:t>t</w:t>
            </w:r>
            <w:r>
              <w:t>e</w:t>
            </w:r>
            <w:r>
              <w:rPr>
                <w:spacing w:val="1"/>
              </w:rPr>
              <w:t xml:space="preserve"> </w:t>
            </w:r>
            <w:r>
              <w:rPr>
                <w:spacing w:val="-2"/>
              </w:rPr>
              <w:t>(</w:t>
            </w:r>
            <w:r>
              <w:t>X1)</w:t>
            </w:r>
          </w:p>
          <w:p w14:paraId="468814E4" w14:textId="77777777" w:rsidR="00472604" w:rsidRDefault="00000000">
            <w:pPr>
              <w:ind w:left="57"/>
            </w:pPr>
            <w:r>
              <w:t>b. D</w:t>
            </w:r>
            <w:r>
              <w:rPr>
                <w:spacing w:val="1"/>
              </w:rPr>
              <w:t>e</w:t>
            </w:r>
            <w:r>
              <w:t>p</w:t>
            </w:r>
            <w:r>
              <w:rPr>
                <w:spacing w:val="1"/>
              </w:rPr>
              <w:t>e</w:t>
            </w:r>
            <w:r>
              <w:t>nd</w:t>
            </w:r>
            <w:r>
              <w:rPr>
                <w:spacing w:val="1"/>
              </w:rPr>
              <w:t>e</w:t>
            </w:r>
            <w:r>
              <w:t>nt</w:t>
            </w:r>
            <w:r>
              <w:rPr>
                <w:spacing w:val="-1"/>
              </w:rPr>
              <w:t xml:space="preserve"> </w:t>
            </w:r>
            <w:r>
              <w:t>V</w:t>
            </w:r>
            <w:r>
              <w:rPr>
                <w:spacing w:val="1"/>
              </w:rPr>
              <w:t>a</w:t>
            </w:r>
            <w:r>
              <w:rPr>
                <w:spacing w:val="-2"/>
              </w:rPr>
              <w:t>r</w:t>
            </w:r>
            <w:r>
              <w:t>iab</w:t>
            </w:r>
            <w:r>
              <w:rPr>
                <w:spacing w:val="-1"/>
              </w:rPr>
              <w:t>l</w:t>
            </w:r>
            <w:r>
              <w:rPr>
                <w:spacing w:val="1"/>
              </w:rPr>
              <w:t>e</w:t>
            </w:r>
            <w:r>
              <w:t>:</w:t>
            </w:r>
            <w:r>
              <w:rPr>
                <w:spacing w:val="-1"/>
              </w:rPr>
              <w:t xml:space="preserve"> </w:t>
            </w:r>
            <w:r>
              <w:rPr>
                <w:spacing w:val="1"/>
              </w:rPr>
              <w:t>Be</w:t>
            </w:r>
            <w:r>
              <w:rPr>
                <w:spacing w:val="-2"/>
              </w:rPr>
              <w:t>r</w:t>
            </w:r>
            <w:r>
              <w:t>i</w:t>
            </w:r>
            <w:r>
              <w:rPr>
                <w:spacing w:val="-1"/>
              </w:rPr>
              <w:t>n</w:t>
            </w:r>
            <w:r>
              <w:t>te</w:t>
            </w:r>
            <w:r>
              <w:rPr>
                <w:spacing w:val="-2"/>
              </w:rPr>
              <w:t>r</w:t>
            </w:r>
            <w:r>
              <w:rPr>
                <w:spacing w:val="1"/>
              </w:rPr>
              <w:t>a</w:t>
            </w:r>
            <w:r>
              <w:rPr>
                <w:spacing w:val="-5"/>
              </w:rPr>
              <w:t>k</w:t>
            </w:r>
            <w:r>
              <w:rPr>
                <w:spacing w:val="2"/>
              </w:rPr>
              <w:t>s</w:t>
            </w:r>
            <w:r>
              <w:t>i</w:t>
            </w:r>
            <w:r>
              <w:rPr>
                <w:spacing w:val="-1"/>
              </w:rPr>
              <w:t xml:space="preserve"> </w:t>
            </w:r>
            <w:r>
              <w:t>d</w:t>
            </w:r>
            <w:r>
              <w:rPr>
                <w:spacing w:val="1"/>
              </w:rPr>
              <w:t>e</w:t>
            </w:r>
            <w:r>
              <w:t>ng</w:t>
            </w:r>
            <w:r>
              <w:rPr>
                <w:spacing w:val="1"/>
              </w:rPr>
              <w:t>a</w:t>
            </w:r>
            <w:r>
              <w:t xml:space="preserve">n </w:t>
            </w:r>
            <w:r>
              <w:rPr>
                <w:spacing w:val="-1"/>
              </w:rPr>
              <w:t>P</w:t>
            </w:r>
            <w:r>
              <w:rPr>
                <w:spacing w:val="1"/>
              </w:rPr>
              <w:t>e</w:t>
            </w:r>
            <w:r>
              <w:t>ngguna</w:t>
            </w:r>
          </w:p>
        </w:tc>
      </w:tr>
    </w:tbl>
    <w:p w14:paraId="3C4E78B0" w14:textId="77777777" w:rsidR="00472604" w:rsidRDefault="00000000">
      <w:pPr>
        <w:spacing w:line="220" w:lineRule="exact"/>
        <w:ind w:left="2722"/>
        <w:sectPr w:rsidR="00472604" w:rsidSect="005D3C4C">
          <w:pgSz w:w="11920" w:h="16840"/>
          <w:pgMar w:top="1580" w:right="1580" w:bottom="280" w:left="1600" w:header="0" w:footer="1136" w:gutter="0"/>
          <w:cols w:space="720"/>
        </w:sectPr>
      </w:pPr>
      <w:r>
        <w:rPr>
          <w:spacing w:val="-1"/>
        </w:rPr>
        <w:t>S</w:t>
      </w:r>
      <w:r>
        <w:t>u</w:t>
      </w:r>
      <w:r>
        <w:rPr>
          <w:spacing w:val="-1"/>
        </w:rPr>
        <w:t>m</w:t>
      </w:r>
      <w:r>
        <w:t>b</w:t>
      </w:r>
      <w:r>
        <w:rPr>
          <w:spacing w:val="1"/>
        </w:rPr>
        <w:t>e</w:t>
      </w:r>
      <w:r>
        <w:rPr>
          <w:spacing w:val="-2"/>
        </w:rPr>
        <w:t>r</w:t>
      </w:r>
      <w:r>
        <w:t>:</w:t>
      </w:r>
      <w:r>
        <w:rPr>
          <w:spacing w:val="-1"/>
        </w:rPr>
        <w:t xml:space="preserve"> </w:t>
      </w:r>
      <w:r>
        <w:t>H</w:t>
      </w:r>
      <w:r>
        <w:rPr>
          <w:spacing w:val="1"/>
        </w:rPr>
        <w:t>a</w:t>
      </w:r>
      <w:r>
        <w:rPr>
          <w:spacing w:val="2"/>
        </w:rPr>
        <w:t>s</w:t>
      </w:r>
      <w:r>
        <w:t>il</w:t>
      </w:r>
      <w:r>
        <w:rPr>
          <w:spacing w:val="-1"/>
        </w:rPr>
        <w:t xml:space="preserve"> </w:t>
      </w:r>
      <w:r>
        <w:t>Olah D</w:t>
      </w:r>
      <w:r>
        <w:rPr>
          <w:spacing w:val="1"/>
        </w:rPr>
        <w:t>a</w:t>
      </w:r>
      <w:r>
        <w:t xml:space="preserve">ta </w:t>
      </w:r>
      <w:r>
        <w:rPr>
          <w:spacing w:val="-1"/>
        </w:rPr>
        <w:t>SPS</w:t>
      </w:r>
      <w:r>
        <w:t>S</w:t>
      </w:r>
      <w:r>
        <w:rPr>
          <w:spacing w:val="-1"/>
        </w:rPr>
        <w:t xml:space="preserve"> </w:t>
      </w:r>
      <w:r>
        <w:t>25, 2023</w:t>
      </w:r>
    </w:p>
    <w:p w14:paraId="2978BE4C" w14:textId="77777777" w:rsidR="00472604" w:rsidRDefault="00472604">
      <w:pPr>
        <w:spacing w:before="2" w:line="120" w:lineRule="exact"/>
        <w:rPr>
          <w:sz w:val="12"/>
          <w:szCs w:val="12"/>
        </w:rPr>
      </w:pPr>
    </w:p>
    <w:p w14:paraId="18293298" w14:textId="77777777" w:rsidR="00472604" w:rsidRDefault="00000000">
      <w:pPr>
        <w:ind w:left="101" w:right="86" w:firstLine="720"/>
        <w:jc w:val="both"/>
        <w:rPr>
          <w:sz w:val="24"/>
          <w:szCs w:val="24"/>
        </w:rPr>
      </w:pPr>
      <w:r>
        <w:rPr>
          <w:spacing w:val="1"/>
          <w:sz w:val="24"/>
          <w:szCs w:val="24"/>
        </w:rPr>
        <w:t>H</w:t>
      </w:r>
      <w:r>
        <w:rPr>
          <w:spacing w:val="-2"/>
          <w:sz w:val="24"/>
          <w:szCs w:val="24"/>
        </w:rPr>
        <w:t>a</w:t>
      </w:r>
      <w:r>
        <w:rPr>
          <w:spacing w:val="1"/>
          <w:sz w:val="24"/>
          <w:szCs w:val="24"/>
        </w:rPr>
        <w:t>s</w:t>
      </w:r>
      <w:r>
        <w:rPr>
          <w:spacing w:val="-2"/>
          <w:sz w:val="24"/>
          <w:szCs w:val="24"/>
        </w:rPr>
        <w:t>i</w:t>
      </w:r>
      <w:r>
        <w:rPr>
          <w:sz w:val="24"/>
          <w:szCs w:val="24"/>
        </w:rPr>
        <w:t xml:space="preserve">l  </w:t>
      </w:r>
      <w:r>
        <w:rPr>
          <w:spacing w:val="-2"/>
          <w:sz w:val="24"/>
          <w:szCs w:val="24"/>
        </w:rPr>
        <w:t>a</w:t>
      </w:r>
      <w:r>
        <w:rPr>
          <w:sz w:val="24"/>
          <w:szCs w:val="24"/>
        </w:rPr>
        <w:t>n</w:t>
      </w:r>
      <w:r>
        <w:rPr>
          <w:spacing w:val="-2"/>
          <w:sz w:val="24"/>
          <w:szCs w:val="24"/>
        </w:rPr>
        <w:t>a</w:t>
      </w:r>
      <w:r>
        <w:rPr>
          <w:spacing w:val="3"/>
          <w:sz w:val="24"/>
          <w:szCs w:val="24"/>
        </w:rPr>
        <w:t>l</w:t>
      </w:r>
      <w:r>
        <w:rPr>
          <w:spacing w:val="-2"/>
          <w:sz w:val="24"/>
          <w:szCs w:val="24"/>
        </w:rPr>
        <w:t>i</w:t>
      </w:r>
      <w:r>
        <w:rPr>
          <w:spacing w:val="1"/>
          <w:sz w:val="24"/>
          <w:szCs w:val="24"/>
        </w:rPr>
        <w:t>s</w:t>
      </w:r>
      <w:r>
        <w:rPr>
          <w:spacing w:val="-2"/>
          <w:sz w:val="24"/>
          <w:szCs w:val="24"/>
        </w:rPr>
        <w:t>i</w:t>
      </w:r>
      <w:r>
        <w:rPr>
          <w:sz w:val="24"/>
          <w:szCs w:val="24"/>
        </w:rPr>
        <w:t xml:space="preserve">s </w:t>
      </w:r>
      <w:r>
        <w:rPr>
          <w:spacing w:val="2"/>
          <w:sz w:val="24"/>
          <w:szCs w:val="24"/>
        </w:rPr>
        <w:t xml:space="preserve"> </w:t>
      </w:r>
      <w:r>
        <w:rPr>
          <w:sz w:val="24"/>
          <w:szCs w:val="24"/>
        </w:rPr>
        <w:t>ko</w:t>
      </w:r>
      <w:r>
        <w:rPr>
          <w:spacing w:val="-2"/>
          <w:sz w:val="24"/>
          <w:szCs w:val="24"/>
        </w:rPr>
        <w:t>e</w:t>
      </w:r>
      <w:r>
        <w:rPr>
          <w:sz w:val="24"/>
          <w:szCs w:val="24"/>
        </w:rPr>
        <w:t>f</w:t>
      </w:r>
      <w:r>
        <w:rPr>
          <w:spacing w:val="-2"/>
          <w:sz w:val="24"/>
          <w:szCs w:val="24"/>
        </w:rPr>
        <w:t>i</w:t>
      </w:r>
      <w:r>
        <w:rPr>
          <w:spacing w:val="1"/>
          <w:sz w:val="24"/>
          <w:szCs w:val="24"/>
        </w:rPr>
        <w:t>s</w:t>
      </w:r>
      <w:r>
        <w:rPr>
          <w:spacing w:val="3"/>
          <w:sz w:val="24"/>
          <w:szCs w:val="24"/>
        </w:rPr>
        <w:t>i</w:t>
      </w:r>
      <w:r>
        <w:rPr>
          <w:spacing w:val="-2"/>
          <w:sz w:val="24"/>
          <w:szCs w:val="24"/>
        </w:rPr>
        <w:t>e</w:t>
      </w:r>
      <w:r>
        <w:rPr>
          <w:sz w:val="24"/>
          <w:szCs w:val="24"/>
        </w:rPr>
        <w:t>n  d</w:t>
      </w:r>
      <w:r>
        <w:rPr>
          <w:spacing w:val="-2"/>
          <w:sz w:val="24"/>
          <w:szCs w:val="24"/>
        </w:rPr>
        <w:t>e</w:t>
      </w:r>
      <w:r>
        <w:rPr>
          <w:spacing w:val="3"/>
          <w:sz w:val="24"/>
          <w:szCs w:val="24"/>
        </w:rPr>
        <w:t>t</w:t>
      </w:r>
      <w:r>
        <w:rPr>
          <w:spacing w:val="-2"/>
          <w:sz w:val="24"/>
          <w:szCs w:val="24"/>
        </w:rPr>
        <w:t>e</w:t>
      </w:r>
      <w:r>
        <w:rPr>
          <w:sz w:val="24"/>
          <w:szCs w:val="24"/>
        </w:rPr>
        <w:t>r</w:t>
      </w:r>
      <w:r>
        <w:rPr>
          <w:spacing w:val="-2"/>
          <w:sz w:val="24"/>
          <w:szCs w:val="24"/>
        </w:rPr>
        <w:t>mi</w:t>
      </w:r>
      <w:r>
        <w:rPr>
          <w:spacing w:val="5"/>
          <w:sz w:val="24"/>
          <w:szCs w:val="24"/>
        </w:rPr>
        <w:t>n</w:t>
      </w:r>
      <w:r>
        <w:rPr>
          <w:spacing w:val="-2"/>
          <w:sz w:val="24"/>
          <w:szCs w:val="24"/>
        </w:rPr>
        <w:t>a</w:t>
      </w:r>
      <w:r>
        <w:rPr>
          <w:spacing w:val="1"/>
          <w:sz w:val="24"/>
          <w:szCs w:val="24"/>
        </w:rPr>
        <w:t>s</w:t>
      </w:r>
      <w:r>
        <w:rPr>
          <w:sz w:val="24"/>
          <w:szCs w:val="24"/>
        </w:rPr>
        <w:t>i</w:t>
      </w:r>
      <w:r>
        <w:rPr>
          <w:spacing w:val="58"/>
          <w:sz w:val="24"/>
          <w:szCs w:val="24"/>
        </w:rPr>
        <w:t xml:space="preserve"> </w:t>
      </w:r>
      <w:r>
        <w:rPr>
          <w:sz w:val="24"/>
          <w:szCs w:val="24"/>
        </w:rPr>
        <w:t xml:space="preserve">(R  </w:t>
      </w:r>
      <w:r>
        <w:rPr>
          <w:spacing w:val="1"/>
          <w:sz w:val="24"/>
          <w:szCs w:val="24"/>
        </w:rPr>
        <w:t>S</w:t>
      </w:r>
      <w:r>
        <w:rPr>
          <w:sz w:val="24"/>
          <w:szCs w:val="24"/>
        </w:rPr>
        <w:t>qu</w:t>
      </w:r>
      <w:r>
        <w:rPr>
          <w:spacing w:val="-2"/>
          <w:sz w:val="24"/>
          <w:szCs w:val="24"/>
        </w:rPr>
        <w:t>a</w:t>
      </w:r>
      <w:r>
        <w:rPr>
          <w:sz w:val="24"/>
          <w:szCs w:val="24"/>
        </w:rPr>
        <w:t>r</w:t>
      </w:r>
      <w:r>
        <w:rPr>
          <w:spacing w:val="-1"/>
          <w:sz w:val="24"/>
          <w:szCs w:val="24"/>
        </w:rPr>
        <w:t>e</w:t>
      </w:r>
      <w:r>
        <w:rPr>
          <w:sz w:val="24"/>
          <w:szCs w:val="24"/>
        </w:rPr>
        <w:t xml:space="preserve">)  </w:t>
      </w:r>
      <w:r>
        <w:rPr>
          <w:spacing w:val="6"/>
          <w:sz w:val="24"/>
          <w:szCs w:val="24"/>
        </w:rPr>
        <w:t>s</w:t>
      </w:r>
      <w:r>
        <w:rPr>
          <w:spacing w:val="-2"/>
          <w:sz w:val="24"/>
          <w:szCs w:val="24"/>
        </w:rPr>
        <w:t>e</w:t>
      </w:r>
      <w:r>
        <w:rPr>
          <w:sz w:val="24"/>
          <w:szCs w:val="24"/>
        </w:rPr>
        <w:t>b</w:t>
      </w:r>
      <w:r>
        <w:rPr>
          <w:spacing w:val="-2"/>
          <w:sz w:val="24"/>
          <w:szCs w:val="24"/>
        </w:rPr>
        <w:t>e</w:t>
      </w:r>
      <w:r>
        <w:rPr>
          <w:spacing w:val="1"/>
          <w:sz w:val="24"/>
          <w:szCs w:val="24"/>
        </w:rPr>
        <w:t>s</w:t>
      </w:r>
      <w:r>
        <w:rPr>
          <w:spacing w:val="-2"/>
          <w:sz w:val="24"/>
          <w:szCs w:val="24"/>
        </w:rPr>
        <w:t>a</w:t>
      </w:r>
      <w:r>
        <w:rPr>
          <w:sz w:val="24"/>
          <w:szCs w:val="24"/>
        </w:rPr>
        <w:t xml:space="preserve">r  0,548  </w:t>
      </w:r>
      <w:r>
        <w:rPr>
          <w:spacing w:val="3"/>
          <w:sz w:val="24"/>
          <w:szCs w:val="24"/>
        </w:rPr>
        <w:t>a</w:t>
      </w:r>
      <w:r>
        <w:rPr>
          <w:spacing w:val="-2"/>
          <w:sz w:val="24"/>
          <w:szCs w:val="24"/>
        </w:rPr>
        <w:t>ta</w:t>
      </w:r>
      <w:r>
        <w:rPr>
          <w:sz w:val="24"/>
          <w:szCs w:val="24"/>
        </w:rPr>
        <w:t xml:space="preserve">u  (54,8%). </w:t>
      </w:r>
      <w:r>
        <w:rPr>
          <w:spacing w:val="1"/>
          <w:sz w:val="24"/>
          <w:szCs w:val="24"/>
        </w:rPr>
        <w:t>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z w:val="24"/>
          <w:szCs w:val="24"/>
        </w:rPr>
        <w:t>d</w:t>
      </w:r>
      <w:r>
        <w:rPr>
          <w:spacing w:val="-2"/>
          <w:sz w:val="24"/>
          <w:szCs w:val="24"/>
        </w:rPr>
        <w:t>emi</w:t>
      </w:r>
      <w:r>
        <w:rPr>
          <w:sz w:val="24"/>
          <w:szCs w:val="24"/>
        </w:rPr>
        <w:t>k</w:t>
      </w:r>
      <w:r>
        <w:rPr>
          <w:spacing w:val="3"/>
          <w:sz w:val="24"/>
          <w:szCs w:val="24"/>
        </w:rPr>
        <w:t>i</w:t>
      </w:r>
      <w:r>
        <w:rPr>
          <w:spacing w:val="-2"/>
          <w:sz w:val="24"/>
          <w:szCs w:val="24"/>
        </w:rPr>
        <w:t>a</w:t>
      </w:r>
      <w:r>
        <w:rPr>
          <w:sz w:val="24"/>
          <w:szCs w:val="24"/>
        </w:rPr>
        <w:t>n</w:t>
      </w:r>
      <w:r>
        <w:rPr>
          <w:spacing w:val="2"/>
          <w:sz w:val="24"/>
          <w:szCs w:val="24"/>
        </w:rPr>
        <w:t xml:space="preserve"> </w:t>
      </w:r>
      <w:r>
        <w:rPr>
          <w:sz w:val="24"/>
          <w:szCs w:val="24"/>
        </w:rPr>
        <w:t>d</w:t>
      </w:r>
      <w:r>
        <w:rPr>
          <w:spacing w:val="-2"/>
          <w:sz w:val="24"/>
          <w:szCs w:val="24"/>
        </w:rPr>
        <w:t>a</w:t>
      </w:r>
      <w:r>
        <w:rPr>
          <w:sz w:val="24"/>
          <w:szCs w:val="24"/>
        </w:rPr>
        <w:t>p</w:t>
      </w:r>
      <w:r>
        <w:rPr>
          <w:spacing w:val="-2"/>
          <w:sz w:val="24"/>
          <w:szCs w:val="24"/>
        </w:rPr>
        <w:t>a</w:t>
      </w:r>
      <w:r>
        <w:rPr>
          <w:sz w:val="24"/>
          <w:szCs w:val="24"/>
        </w:rPr>
        <w:t>t d</w:t>
      </w:r>
      <w:r>
        <w:rPr>
          <w:spacing w:val="-2"/>
          <w:sz w:val="24"/>
          <w:szCs w:val="24"/>
        </w:rPr>
        <w:t>i</w:t>
      </w:r>
      <w:r>
        <w:rPr>
          <w:spacing w:val="1"/>
          <w:sz w:val="24"/>
          <w:szCs w:val="24"/>
        </w:rPr>
        <w:t>s</w:t>
      </w:r>
      <w:r>
        <w:rPr>
          <w:spacing w:val="3"/>
          <w:sz w:val="24"/>
          <w:szCs w:val="24"/>
        </w:rPr>
        <w:t>i</w:t>
      </w:r>
      <w:r>
        <w:rPr>
          <w:spacing w:val="-2"/>
          <w:sz w:val="24"/>
          <w:szCs w:val="24"/>
        </w:rPr>
        <w:t>m</w:t>
      </w:r>
      <w:r>
        <w:rPr>
          <w:sz w:val="24"/>
          <w:szCs w:val="24"/>
        </w:rPr>
        <w:t>pu</w:t>
      </w:r>
      <w:r>
        <w:rPr>
          <w:spacing w:val="-2"/>
          <w:sz w:val="24"/>
          <w:szCs w:val="24"/>
        </w:rPr>
        <w:t>l</w:t>
      </w:r>
      <w:r>
        <w:rPr>
          <w:sz w:val="24"/>
          <w:szCs w:val="24"/>
        </w:rPr>
        <w:t>k</w:t>
      </w:r>
      <w:r>
        <w:rPr>
          <w:spacing w:val="-2"/>
          <w:sz w:val="24"/>
          <w:szCs w:val="24"/>
        </w:rPr>
        <w:t>a</w:t>
      </w:r>
      <w:r>
        <w:rPr>
          <w:sz w:val="24"/>
          <w:szCs w:val="24"/>
        </w:rPr>
        <w:t>n</w:t>
      </w:r>
      <w:r>
        <w:rPr>
          <w:spacing w:val="2"/>
          <w:sz w:val="24"/>
          <w:szCs w:val="24"/>
        </w:rPr>
        <w:t xml:space="preserve"> </w:t>
      </w:r>
      <w:r>
        <w:rPr>
          <w:sz w:val="24"/>
          <w:szCs w:val="24"/>
        </w:rPr>
        <w:t>b</w:t>
      </w:r>
      <w:r>
        <w:rPr>
          <w:spacing w:val="-2"/>
          <w:sz w:val="24"/>
          <w:szCs w:val="24"/>
        </w:rPr>
        <w:t>e</w:t>
      </w:r>
      <w:r>
        <w:rPr>
          <w:spacing w:val="1"/>
          <w:sz w:val="24"/>
          <w:szCs w:val="24"/>
        </w:rPr>
        <w:t>s</w:t>
      </w:r>
      <w:r>
        <w:rPr>
          <w:spacing w:val="-2"/>
          <w:sz w:val="24"/>
          <w:szCs w:val="24"/>
        </w:rPr>
        <w:t>a</w:t>
      </w:r>
      <w:r>
        <w:rPr>
          <w:sz w:val="24"/>
          <w:szCs w:val="24"/>
        </w:rPr>
        <w:t>rnya</w:t>
      </w:r>
      <w:r>
        <w:rPr>
          <w:spacing w:val="5"/>
          <w:sz w:val="24"/>
          <w:szCs w:val="24"/>
        </w:rPr>
        <w:t xml:space="preserve"> </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ngguna d</w:t>
      </w:r>
      <w:r>
        <w:rPr>
          <w:spacing w:val="-2"/>
          <w:sz w:val="24"/>
          <w:szCs w:val="24"/>
        </w:rPr>
        <w:t>i</w:t>
      </w:r>
      <w:r>
        <w:rPr>
          <w:sz w:val="24"/>
          <w:szCs w:val="24"/>
        </w:rPr>
        <w:t>p</w:t>
      </w:r>
      <w:r>
        <w:rPr>
          <w:spacing w:val="-2"/>
          <w:sz w:val="24"/>
          <w:szCs w:val="24"/>
        </w:rPr>
        <w:t>e</w:t>
      </w:r>
      <w:r>
        <w:rPr>
          <w:sz w:val="24"/>
          <w:szCs w:val="24"/>
        </w:rPr>
        <w:t>n</w:t>
      </w:r>
      <w:r>
        <w:rPr>
          <w:spacing w:val="5"/>
          <w:sz w:val="24"/>
          <w:szCs w:val="24"/>
        </w:rPr>
        <w:t>g</w:t>
      </w:r>
      <w:r>
        <w:rPr>
          <w:spacing w:val="-2"/>
          <w:sz w:val="24"/>
          <w:szCs w:val="24"/>
        </w:rPr>
        <w:t>a</w:t>
      </w:r>
      <w:r>
        <w:rPr>
          <w:sz w:val="24"/>
          <w:szCs w:val="24"/>
        </w:rPr>
        <w:t>ruhi o</w:t>
      </w:r>
      <w:r>
        <w:rPr>
          <w:spacing w:val="-2"/>
          <w:sz w:val="24"/>
          <w:szCs w:val="24"/>
        </w:rPr>
        <w:t>le</w:t>
      </w:r>
      <w:r>
        <w:rPr>
          <w:sz w:val="24"/>
          <w:szCs w:val="24"/>
        </w:rPr>
        <w:t>h</w:t>
      </w:r>
      <w:r>
        <w:rPr>
          <w:spacing w:val="2"/>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it</w:t>
      </w:r>
      <w:r>
        <w:rPr>
          <w:sz w:val="24"/>
          <w:szCs w:val="24"/>
        </w:rPr>
        <w:t>e 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3"/>
          <w:sz w:val="24"/>
          <w:szCs w:val="24"/>
        </w:rPr>
        <w:t>a</w:t>
      </w:r>
      <w:r>
        <w:rPr>
          <w:sz w:val="24"/>
          <w:szCs w:val="24"/>
        </w:rPr>
        <w:t xml:space="preserve">m </w:t>
      </w:r>
      <w:r>
        <w:rPr>
          <w:spacing w:val="1"/>
          <w:sz w:val="24"/>
          <w:szCs w:val="24"/>
        </w:rPr>
        <w:t>s</w:t>
      </w:r>
      <w:r>
        <w:rPr>
          <w:spacing w:val="-2"/>
          <w:sz w:val="24"/>
          <w:szCs w:val="24"/>
        </w:rPr>
        <w:t>e</w:t>
      </w:r>
      <w:r>
        <w:rPr>
          <w:sz w:val="24"/>
          <w:szCs w:val="24"/>
        </w:rPr>
        <w:t>b</w:t>
      </w:r>
      <w:r>
        <w:rPr>
          <w:spacing w:val="-2"/>
          <w:sz w:val="24"/>
          <w:szCs w:val="24"/>
        </w:rPr>
        <w:t>a</w:t>
      </w:r>
      <w:r>
        <w:rPr>
          <w:sz w:val="24"/>
          <w:szCs w:val="24"/>
        </w:rPr>
        <w:t>ny</w:t>
      </w:r>
      <w:r>
        <w:rPr>
          <w:spacing w:val="-2"/>
          <w:sz w:val="24"/>
          <w:szCs w:val="24"/>
        </w:rPr>
        <w:t>a</w:t>
      </w:r>
      <w:r>
        <w:rPr>
          <w:sz w:val="24"/>
          <w:szCs w:val="24"/>
        </w:rPr>
        <w:t>k</w:t>
      </w:r>
      <w:r>
        <w:rPr>
          <w:spacing w:val="2"/>
          <w:sz w:val="24"/>
          <w:szCs w:val="24"/>
        </w:rPr>
        <w:t xml:space="preserve"> </w:t>
      </w:r>
      <w:r>
        <w:rPr>
          <w:sz w:val="24"/>
          <w:szCs w:val="24"/>
        </w:rPr>
        <w:t>54,8%.</w:t>
      </w:r>
      <w:r>
        <w:rPr>
          <w:spacing w:val="2"/>
          <w:sz w:val="24"/>
          <w:szCs w:val="24"/>
        </w:rPr>
        <w:t xml:space="preserve"> </w:t>
      </w:r>
      <w:r>
        <w:rPr>
          <w:spacing w:val="1"/>
          <w:sz w:val="24"/>
          <w:szCs w:val="24"/>
        </w:rPr>
        <w:t>K</w:t>
      </w:r>
      <w:r>
        <w:rPr>
          <w:spacing w:val="-2"/>
          <w:sz w:val="24"/>
          <w:szCs w:val="24"/>
        </w:rPr>
        <w:t>em</w:t>
      </w:r>
      <w:r>
        <w:rPr>
          <w:sz w:val="24"/>
          <w:szCs w:val="24"/>
        </w:rPr>
        <w:t>ud</w:t>
      </w:r>
      <w:r>
        <w:rPr>
          <w:spacing w:val="-2"/>
          <w:sz w:val="24"/>
          <w:szCs w:val="24"/>
        </w:rPr>
        <w:t>ia</w:t>
      </w:r>
      <w:r>
        <w:rPr>
          <w:sz w:val="24"/>
          <w:szCs w:val="24"/>
        </w:rPr>
        <w:t>n</w:t>
      </w:r>
      <w:r>
        <w:rPr>
          <w:spacing w:val="2"/>
          <w:sz w:val="24"/>
          <w:szCs w:val="24"/>
        </w:rPr>
        <w:t xml:space="preserve"> </w:t>
      </w:r>
      <w:r>
        <w:rPr>
          <w:sz w:val="24"/>
          <w:szCs w:val="24"/>
        </w:rPr>
        <w:t>p</w:t>
      </w:r>
      <w:r>
        <w:rPr>
          <w:spacing w:val="-2"/>
          <w:sz w:val="24"/>
          <w:szCs w:val="24"/>
        </w:rPr>
        <w:t>e</w:t>
      </w:r>
      <w:r>
        <w:rPr>
          <w:sz w:val="24"/>
          <w:szCs w:val="24"/>
        </w:rPr>
        <w:t>ng</w:t>
      </w:r>
      <w:r>
        <w:rPr>
          <w:spacing w:val="-2"/>
          <w:sz w:val="24"/>
          <w:szCs w:val="24"/>
        </w:rPr>
        <w:t>a</w:t>
      </w:r>
      <w:r>
        <w:rPr>
          <w:sz w:val="24"/>
          <w:szCs w:val="24"/>
        </w:rPr>
        <w:t>ruh</w:t>
      </w:r>
      <w:r>
        <w:rPr>
          <w:spacing w:val="2"/>
          <w:sz w:val="24"/>
          <w:szCs w:val="24"/>
        </w:rPr>
        <w:t xml:space="preserve"> </w:t>
      </w:r>
      <w:r>
        <w:rPr>
          <w:sz w:val="24"/>
          <w:szCs w:val="24"/>
        </w:rPr>
        <w:t>d</w:t>
      </w:r>
      <w:r>
        <w:rPr>
          <w:spacing w:val="-2"/>
          <w:sz w:val="24"/>
          <w:szCs w:val="24"/>
        </w:rPr>
        <w:t>a</w:t>
      </w:r>
      <w:r>
        <w:rPr>
          <w:sz w:val="24"/>
          <w:szCs w:val="24"/>
        </w:rPr>
        <w:t>ri 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 xml:space="preserve">l </w:t>
      </w:r>
      <w:r>
        <w:rPr>
          <w:spacing w:val="3"/>
          <w:sz w:val="24"/>
          <w:szCs w:val="24"/>
        </w:rPr>
        <w:t>l</w:t>
      </w:r>
      <w:r>
        <w:rPr>
          <w:spacing w:val="-2"/>
          <w:sz w:val="24"/>
          <w:szCs w:val="24"/>
        </w:rPr>
        <w:t>ai</w:t>
      </w:r>
      <w:r>
        <w:rPr>
          <w:sz w:val="24"/>
          <w:szCs w:val="24"/>
        </w:rPr>
        <w:t>n d</w:t>
      </w:r>
      <w:r>
        <w:rPr>
          <w:spacing w:val="-2"/>
          <w:sz w:val="24"/>
          <w:szCs w:val="24"/>
        </w:rPr>
        <w:t>il</w:t>
      </w:r>
      <w:r>
        <w:rPr>
          <w:sz w:val="24"/>
          <w:szCs w:val="24"/>
        </w:rPr>
        <w:t>u</w:t>
      </w:r>
      <w:r>
        <w:rPr>
          <w:spacing w:val="-2"/>
          <w:sz w:val="24"/>
          <w:szCs w:val="24"/>
        </w:rPr>
        <w:t>a</w:t>
      </w:r>
      <w:r>
        <w:rPr>
          <w:sz w:val="24"/>
          <w:szCs w:val="24"/>
        </w:rPr>
        <w:t>r</w:t>
      </w:r>
      <w:r>
        <w:rPr>
          <w:spacing w:val="2"/>
          <w:sz w:val="24"/>
          <w:szCs w:val="24"/>
        </w:rPr>
        <w:t xml:space="preserve"> </w:t>
      </w:r>
      <w:r>
        <w:rPr>
          <w:spacing w:val="5"/>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n</w:t>
      </w:r>
      <w:r>
        <w:rPr>
          <w:spacing w:val="2"/>
          <w:sz w:val="24"/>
          <w:szCs w:val="24"/>
        </w:rPr>
        <w:t xml:space="preserve"> </w:t>
      </w:r>
      <w:r>
        <w:rPr>
          <w:sz w:val="24"/>
          <w:szCs w:val="24"/>
        </w:rPr>
        <w:t>y</w:t>
      </w:r>
      <w:r>
        <w:rPr>
          <w:spacing w:val="3"/>
          <w:sz w:val="24"/>
          <w:szCs w:val="24"/>
        </w:rPr>
        <w:t>a</w:t>
      </w:r>
      <w:r>
        <w:rPr>
          <w:spacing w:val="-2"/>
          <w:sz w:val="24"/>
          <w:szCs w:val="24"/>
        </w:rPr>
        <w:t>it</w:t>
      </w:r>
      <w:r>
        <w:rPr>
          <w:sz w:val="24"/>
          <w:szCs w:val="24"/>
        </w:rPr>
        <w:t>u</w:t>
      </w:r>
      <w:r>
        <w:rPr>
          <w:spacing w:val="2"/>
          <w:sz w:val="24"/>
          <w:szCs w:val="24"/>
        </w:rPr>
        <w:t xml:space="preserve"> </w:t>
      </w:r>
      <w:r>
        <w:rPr>
          <w:sz w:val="24"/>
          <w:szCs w:val="24"/>
        </w:rPr>
        <w:t>45,2%.</w:t>
      </w:r>
      <w:r>
        <w:rPr>
          <w:spacing w:val="10"/>
          <w:sz w:val="24"/>
          <w:szCs w:val="24"/>
        </w:rPr>
        <w:t xml:space="preserve"> </w:t>
      </w:r>
      <w:r>
        <w:rPr>
          <w:sz w:val="24"/>
          <w:szCs w:val="24"/>
        </w:rPr>
        <w:t>B</w:t>
      </w:r>
      <w:r>
        <w:rPr>
          <w:spacing w:val="-2"/>
          <w:sz w:val="24"/>
          <w:szCs w:val="24"/>
        </w:rPr>
        <w:t>e</w:t>
      </w:r>
      <w:r>
        <w:rPr>
          <w:spacing w:val="1"/>
          <w:sz w:val="24"/>
          <w:szCs w:val="24"/>
        </w:rPr>
        <w:t>s</w:t>
      </w:r>
      <w:r>
        <w:rPr>
          <w:spacing w:val="-2"/>
          <w:sz w:val="24"/>
          <w:szCs w:val="24"/>
        </w:rPr>
        <w:t>a</w:t>
      </w:r>
      <w:r>
        <w:rPr>
          <w:sz w:val="24"/>
          <w:szCs w:val="24"/>
        </w:rPr>
        <w:t>rnya</w:t>
      </w:r>
      <w:r>
        <w:rPr>
          <w:spacing w:val="5"/>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l</w:t>
      </w:r>
      <w:r>
        <w:rPr>
          <w:spacing w:val="5"/>
          <w:sz w:val="24"/>
          <w:szCs w:val="24"/>
        </w:rPr>
        <w:t xml:space="preserve"> </w:t>
      </w:r>
      <w:r>
        <w:rPr>
          <w:sz w:val="24"/>
          <w:szCs w:val="24"/>
        </w:rPr>
        <w:t>d</w:t>
      </w:r>
      <w:r>
        <w:rPr>
          <w:spacing w:val="-2"/>
          <w:sz w:val="24"/>
          <w:szCs w:val="24"/>
        </w:rPr>
        <w:t>e</w:t>
      </w:r>
      <w:r>
        <w:rPr>
          <w:spacing w:val="5"/>
          <w:sz w:val="24"/>
          <w:szCs w:val="24"/>
        </w:rPr>
        <w:t>p</w:t>
      </w:r>
      <w:r>
        <w:rPr>
          <w:spacing w:val="-2"/>
          <w:sz w:val="24"/>
          <w:szCs w:val="24"/>
        </w:rPr>
        <w:t>e</w:t>
      </w:r>
      <w:r>
        <w:rPr>
          <w:sz w:val="24"/>
          <w:szCs w:val="24"/>
        </w:rPr>
        <w:t>nd</w:t>
      </w:r>
      <w:r>
        <w:rPr>
          <w:spacing w:val="-2"/>
          <w:sz w:val="24"/>
          <w:szCs w:val="24"/>
        </w:rPr>
        <w:t>e</w:t>
      </w:r>
      <w:r>
        <w:rPr>
          <w:sz w:val="24"/>
          <w:szCs w:val="24"/>
        </w:rPr>
        <w:t>n</w:t>
      </w:r>
      <w:r>
        <w:rPr>
          <w:spacing w:val="2"/>
          <w:sz w:val="24"/>
          <w:szCs w:val="24"/>
        </w:rPr>
        <w:t xml:space="preserve"> </w:t>
      </w:r>
      <w:r>
        <w:rPr>
          <w:sz w:val="24"/>
          <w:szCs w:val="24"/>
        </w:rPr>
        <w:t>d</w:t>
      </w:r>
      <w:r>
        <w:rPr>
          <w:spacing w:val="-2"/>
          <w:sz w:val="24"/>
          <w:szCs w:val="24"/>
        </w:rPr>
        <w:t>i</w:t>
      </w:r>
      <w:r>
        <w:rPr>
          <w:spacing w:val="5"/>
          <w:sz w:val="24"/>
          <w:szCs w:val="24"/>
        </w:rPr>
        <w:t>n</w:t>
      </w:r>
      <w:r>
        <w:rPr>
          <w:spacing w:val="-2"/>
          <w:sz w:val="24"/>
          <w:szCs w:val="24"/>
        </w:rPr>
        <w:t>il</w:t>
      </w:r>
      <w:r>
        <w:rPr>
          <w:spacing w:val="3"/>
          <w:sz w:val="24"/>
          <w:szCs w:val="24"/>
        </w:rPr>
        <w:t>a</w:t>
      </w:r>
      <w:r>
        <w:rPr>
          <w:sz w:val="24"/>
          <w:szCs w:val="24"/>
        </w:rPr>
        <w:t>i 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2"/>
          <w:sz w:val="24"/>
          <w:szCs w:val="24"/>
        </w:rPr>
        <w:t xml:space="preserve"> </w:t>
      </w:r>
      <w:r>
        <w:rPr>
          <w:spacing w:val="3"/>
          <w:sz w:val="24"/>
          <w:szCs w:val="24"/>
        </w:rPr>
        <w:t>m</w:t>
      </w:r>
      <w:r>
        <w:rPr>
          <w:spacing w:val="-2"/>
          <w:sz w:val="24"/>
          <w:szCs w:val="24"/>
        </w:rPr>
        <w:t>e</w:t>
      </w:r>
      <w:r>
        <w:rPr>
          <w:sz w:val="24"/>
          <w:szCs w:val="24"/>
        </w:rPr>
        <w:t>nggun</w:t>
      </w:r>
      <w:r>
        <w:rPr>
          <w:spacing w:val="-2"/>
          <w:sz w:val="24"/>
          <w:szCs w:val="24"/>
        </w:rPr>
        <w:t>a</w:t>
      </w:r>
      <w:r>
        <w:rPr>
          <w:sz w:val="24"/>
          <w:szCs w:val="24"/>
        </w:rPr>
        <w:t>k</w:t>
      </w:r>
      <w:r>
        <w:rPr>
          <w:spacing w:val="-2"/>
          <w:sz w:val="24"/>
          <w:szCs w:val="24"/>
        </w:rPr>
        <w:t>a</w:t>
      </w:r>
      <w:r>
        <w:rPr>
          <w:sz w:val="24"/>
          <w:szCs w:val="24"/>
        </w:rPr>
        <w:t>n u</w:t>
      </w:r>
      <w:r>
        <w:rPr>
          <w:spacing w:val="-2"/>
          <w:sz w:val="24"/>
          <w:szCs w:val="24"/>
        </w:rPr>
        <w:t>j</w:t>
      </w:r>
      <w:r>
        <w:rPr>
          <w:sz w:val="24"/>
          <w:szCs w:val="24"/>
        </w:rPr>
        <w:t>i ko</w:t>
      </w:r>
      <w:r>
        <w:rPr>
          <w:spacing w:val="-2"/>
          <w:sz w:val="24"/>
          <w:szCs w:val="24"/>
        </w:rPr>
        <w:t>e</w:t>
      </w:r>
      <w:r>
        <w:rPr>
          <w:spacing w:val="5"/>
          <w:sz w:val="24"/>
          <w:szCs w:val="24"/>
        </w:rPr>
        <w:t>f</w:t>
      </w:r>
      <w:r>
        <w:rPr>
          <w:spacing w:val="-2"/>
          <w:sz w:val="24"/>
          <w:szCs w:val="24"/>
        </w:rPr>
        <w:t>i</w:t>
      </w:r>
      <w:r>
        <w:rPr>
          <w:spacing w:val="1"/>
          <w:sz w:val="24"/>
          <w:szCs w:val="24"/>
        </w:rPr>
        <w:t>s</w:t>
      </w:r>
      <w:r>
        <w:rPr>
          <w:spacing w:val="-2"/>
          <w:sz w:val="24"/>
          <w:szCs w:val="24"/>
        </w:rPr>
        <w:t>ie</w:t>
      </w:r>
      <w:r>
        <w:rPr>
          <w:sz w:val="24"/>
          <w:szCs w:val="24"/>
        </w:rPr>
        <w:t>n</w:t>
      </w:r>
      <w:r>
        <w:rPr>
          <w:spacing w:val="7"/>
          <w:sz w:val="24"/>
          <w:szCs w:val="24"/>
        </w:rPr>
        <w:t xml:space="preserve"> </w:t>
      </w:r>
      <w:r>
        <w:rPr>
          <w:sz w:val="24"/>
          <w:szCs w:val="24"/>
        </w:rPr>
        <w:t>d</w:t>
      </w:r>
      <w:r>
        <w:rPr>
          <w:spacing w:val="-2"/>
          <w:sz w:val="24"/>
          <w:szCs w:val="24"/>
        </w:rPr>
        <w:t>ete</w:t>
      </w:r>
      <w:r>
        <w:rPr>
          <w:spacing w:val="5"/>
          <w:sz w:val="24"/>
          <w:szCs w:val="24"/>
        </w:rPr>
        <w:t>r</w:t>
      </w:r>
      <w:r>
        <w:rPr>
          <w:spacing w:val="-2"/>
          <w:sz w:val="24"/>
          <w:szCs w:val="24"/>
        </w:rPr>
        <w:t>mi</w:t>
      </w:r>
      <w:r>
        <w:rPr>
          <w:sz w:val="24"/>
          <w:szCs w:val="24"/>
        </w:rPr>
        <w:t>n</w:t>
      </w:r>
      <w:r>
        <w:rPr>
          <w:spacing w:val="-2"/>
          <w:sz w:val="24"/>
          <w:szCs w:val="24"/>
        </w:rPr>
        <w:t>a</w:t>
      </w:r>
      <w:r>
        <w:rPr>
          <w:spacing w:val="1"/>
          <w:sz w:val="24"/>
          <w:szCs w:val="24"/>
        </w:rPr>
        <w:t>s</w:t>
      </w:r>
      <w:r>
        <w:rPr>
          <w:sz w:val="24"/>
          <w:szCs w:val="24"/>
        </w:rPr>
        <w:t>i</w:t>
      </w:r>
      <w:r>
        <w:rPr>
          <w:spacing w:val="5"/>
          <w:sz w:val="24"/>
          <w:szCs w:val="24"/>
        </w:rPr>
        <w:t xml:space="preserve"> </w:t>
      </w:r>
      <w:r>
        <w:rPr>
          <w:sz w:val="24"/>
          <w:szCs w:val="24"/>
        </w:rPr>
        <w:t>y</w:t>
      </w:r>
      <w:r>
        <w:rPr>
          <w:spacing w:val="-2"/>
          <w:sz w:val="24"/>
          <w:szCs w:val="24"/>
        </w:rPr>
        <w:t>a</w:t>
      </w:r>
      <w:r>
        <w:rPr>
          <w:sz w:val="24"/>
          <w:szCs w:val="24"/>
        </w:rPr>
        <w:t>ng</w:t>
      </w:r>
      <w:r>
        <w:rPr>
          <w:spacing w:val="7"/>
          <w:sz w:val="24"/>
          <w:szCs w:val="24"/>
        </w:rPr>
        <w:t xml:space="preserve"> </w:t>
      </w:r>
      <w:r>
        <w:rPr>
          <w:spacing w:val="1"/>
          <w:sz w:val="24"/>
          <w:szCs w:val="24"/>
        </w:rPr>
        <w:t>s</w:t>
      </w:r>
      <w:r>
        <w:rPr>
          <w:spacing w:val="-2"/>
          <w:sz w:val="24"/>
          <w:szCs w:val="24"/>
        </w:rPr>
        <w:t>e</w:t>
      </w:r>
      <w:r>
        <w:rPr>
          <w:sz w:val="24"/>
          <w:szCs w:val="24"/>
        </w:rPr>
        <w:t>r</w:t>
      </w:r>
      <w:r>
        <w:rPr>
          <w:spacing w:val="-2"/>
          <w:sz w:val="24"/>
          <w:szCs w:val="24"/>
        </w:rPr>
        <w:t>i</w:t>
      </w:r>
      <w:r>
        <w:rPr>
          <w:sz w:val="24"/>
          <w:szCs w:val="24"/>
        </w:rPr>
        <w:t>ng</w:t>
      </w:r>
      <w:r>
        <w:rPr>
          <w:spacing w:val="2"/>
          <w:sz w:val="24"/>
          <w:szCs w:val="24"/>
        </w:rPr>
        <w:t xml:space="preserve"> </w:t>
      </w:r>
      <w:r>
        <w:rPr>
          <w:spacing w:val="5"/>
          <w:sz w:val="24"/>
          <w:szCs w:val="24"/>
        </w:rPr>
        <w:t>d</w:t>
      </w:r>
      <w:r>
        <w:rPr>
          <w:spacing w:val="-2"/>
          <w:sz w:val="24"/>
          <w:szCs w:val="24"/>
        </w:rPr>
        <w:t>i</w:t>
      </w:r>
      <w:r>
        <w:rPr>
          <w:spacing w:val="1"/>
          <w:sz w:val="24"/>
          <w:szCs w:val="24"/>
        </w:rPr>
        <w:t>s</w:t>
      </w:r>
      <w:r>
        <w:rPr>
          <w:spacing w:val="-2"/>
          <w:sz w:val="24"/>
          <w:szCs w:val="24"/>
        </w:rPr>
        <w:t>e</w:t>
      </w:r>
      <w:r>
        <w:rPr>
          <w:sz w:val="24"/>
          <w:szCs w:val="24"/>
        </w:rPr>
        <w:t>but</w:t>
      </w:r>
      <w:r>
        <w:rPr>
          <w:spacing w:val="5"/>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n</w:t>
      </w:r>
      <w:r>
        <w:rPr>
          <w:spacing w:val="7"/>
          <w:sz w:val="24"/>
          <w:szCs w:val="24"/>
        </w:rPr>
        <w:t xml:space="preserve"> </w:t>
      </w:r>
      <w:r>
        <w:rPr>
          <w:sz w:val="24"/>
          <w:szCs w:val="24"/>
        </w:rPr>
        <w:t>R</w:t>
      </w:r>
      <w:r>
        <w:rPr>
          <w:spacing w:val="2"/>
          <w:sz w:val="24"/>
          <w:szCs w:val="24"/>
        </w:rPr>
        <w:t xml:space="preserve"> </w:t>
      </w:r>
      <w:r>
        <w:rPr>
          <w:spacing w:val="1"/>
          <w:sz w:val="24"/>
          <w:szCs w:val="24"/>
        </w:rPr>
        <w:t>s</w:t>
      </w:r>
      <w:r>
        <w:rPr>
          <w:sz w:val="24"/>
          <w:szCs w:val="24"/>
        </w:rPr>
        <w:t>qu</w:t>
      </w:r>
      <w:r>
        <w:rPr>
          <w:spacing w:val="-2"/>
          <w:sz w:val="24"/>
          <w:szCs w:val="24"/>
        </w:rPr>
        <w:t>a</w:t>
      </w:r>
      <w:r>
        <w:rPr>
          <w:sz w:val="24"/>
          <w:szCs w:val="24"/>
        </w:rPr>
        <w:t>r</w:t>
      </w:r>
      <w:r>
        <w:rPr>
          <w:spacing w:val="-1"/>
          <w:sz w:val="24"/>
          <w:szCs w:val="24"/>
        </w:rPr>
        <w:t>e</w:t>
      </w:r>
      <w:r>
        <w:rPr>
          <w:sz w:val="24"/>
          <w:szCs w:val="24"/>
        </w:rPr>
        <w:t>.</w:t>
      </w:r>
      <w:r>
        <w:rPr>
          <w:spacing w:val="7"/>
          <w:sz w:val="24"/>
          <w:szCs w:val="24"/>
        </w:rPr>
        <w:t xml:space="preserve"> </w:t>
      </w:r>
      <w:r>
        <w:rPr>
          <w:spacing w:val="1"/>
          <w:sz w:val="24"/>
          <w:szCs w:val="24"/>
        </w:rPr>
        <w:t>N</w:t>
      </w:r>
      <w:r>
        <w:rPr>
          <w:spacing w:val="-2"/>
          <w:sz w:val="24"/>
          <w:szCs w:val="24"/>
        </w:rPr>
        <w:t>il</w:t>
      </w:r>
      <w:r>
        <w:rPr>
          <w:spacing w:val="3"/>
          <w:sz w:val="24"/>
          <w:szCs w:val="24"/>
        </w:rPr>
        <w:t>a</w:t>
      </w:r>
      <w:r>
        <w:rPr>
          <w:sz w:val="24"/>
          <w:szCs w:val="24"/>
        </w:rPr>
        <w:t>i R</w:t>
      </w:r>
      <w:r>
        <w:rPr>
          <w:spacing w:val="7"/>
          <w:sz w:val="24"/>
          <w:szCs w:val="24"/>
        </w:rPr>
        <w:t xml:space="preserve"> </w:t>
      </w:r>
      <w:r>
        <w:rPr>
          <w:spacing w:val="1"/>
          <w:sz w:val="24"/>
          <w:szCs w:val="24"/>
        </w:rPr>
        <w:t>s</w:t>
      </w:r>
      <w:r>
        <w:rPr>
          <w:sz w:val="24"/>
          <w:szCs w:val="24"/>
        </w:rPr>
        <w:t>qu</w:t>
      </w:r>
      <w:r>
        <w:rPr>
          <w:spacing w:val="-2"/>
          <w:sz w:val="24"/>
          <w:szCs w:val="24"/>
        </w:rPr>
        <w:t>a</w:t>
      </w:r>
      <w:r>
        <w:rPr>
          <w:sz w:val="24"/>
          <w:szCs w:val="24"/>
        </w:rPr>
        <w:t>r</w:t>
      </w:r>
      <w:r>
        <w:rPr>
          <w:spacing w:val="-1"/>
          <w:sz w:val="24"/>
          <w:szCs w:val="24"/>
        </w:rPr>
        <w:t>e</w:t>
      </w:r>
      <w:r>
        <w:rPr>
          <w:sz w:val="24"/>
          <w:szCs w:val="24"/>
        </w:rPr>
        <w:t>d</w:t>
      </w:r>
      <w:r>
        <w:rPr>
          <w:spacing w:val="2"/>
          <w:sz w:val="24"/>
          <w:szCs w:val="24"/>
        </w:rPr>
        <w:t xml:space="preserve"> </w:t>
      </w:r>
      <w:r>
        <w:rPr>
          <w:spacing w:val="5"/>
          <w:sz w:val="24"/>
          <w:szCs w:val="24"/>
        </w:rPr>
        <w:t>b</w:t>
      </w:r>
      <w:r>
        <w:rPr>
          <w:spacing w:val="-2"/>
          <w:sz w:val="24"/>
          <w:szCs w:val="24"/>
        </w:rPr>
        <w:t>e</w:t>
      </w:r>
      <w:r>
        <w:rPr>
          <w:sz w:val="24"/>
          <w:szCs w:val="24"/>
        </w:rPr>
        <w:t>rk</w:t>
      </w:r>
      <w:r>
        <w:rPr>
          <w:spacing w:val="-2"/>
          <w:sz w:val="24"/>
          <w:szCs w:val="24"/>
        </w:rPr>
        <w:t>i</w:t>
      </w:r>
      <w:r>
        <w:rPr>
          <w:spacing w:val="1"/>
          <w:sz w:val="24"/>
          <w:szCs w:val="24"/>
        </w:rPr>
        <w:t>s</w:t>
      </w:r>
      <w:r>
        <w:rPr>
          <w:spacing w:val="-2"/>
          <w:sz w:val="24"/>
          <w:szCs w:val="24"/>
        </w:rPr>
        <w:t>a</w:t>
      </w:r>
      <w:r>
        <w:rPr>
          <w:sz w:val="24"/>
          <w:szCs w:val="24"/>
        </w:rPr>
        <w:t xml:space="preserve">r </w:t>
      </w:r>
      <w:r>
        <w:rPr>
          <w:spacing w:val="-2"/>
          <w:sz w:val="24"/>
          <w:szCs w:val="24"/>
        </w:rPr>
        <w:t>a</w:t>
      </w:r>
      <w:r>
        <w:rPr>
          <w:sz w:val="24"/>
          <w:szCs w:val="24"/>
        </w:rPr>
        <w:t>n</w:t>
      </w:r>
      <w:r>
        <w:rPr>
          <w:spacing w:val="-2"/>
          <w:sz w:val="24"/>
          <w:szCs w:val="24"/>
        </w:rPr>
        <w:t>ta</w:t>
      </w:r>
      <w:r>
        <w:rPr>
          <w:sz w:val="24"/>
          <w:szCs w:val="24"/>
        </w:rPr>
        <w:t>ra 0</w:t>
      </w:r>
      <w:r>
        <w:rPr>
          <w:spacing w:val="2"/>
          <w:sz w:val="24"/>
          <w:szCs w:val="24"/>
        </w:rPr>
        <w:t xml:space="preserve"> </w:t>
      </w:r>
      <w:r>
        <w:rPr>
          <w:spacing w:val="1"/>
          <w:sz w:val="24"/>
          <w:szCs w:val="24"/>
        </w:rPr>
        <w:t>s</w:t>
      </w:r>
      <w:r>
        <w:rPr>
          <w:spacing w:val="3"/>
          <w:sz w:val="24"/>
          <w:szCs w:val="24"/>
        </w:rPr>
        <w:t>a</w:t>
      </w:r>
      <w:r>
        <w:rPr>
          <w:spacing w:val="-2"/>
          <w:sz w:val="24"/>
          <w:szCs w:val="24"/>
        </w:rPr>
        <w:t>m</w:t>
      </w:r>
      <w:r>
        <w:rPr>
          <w:sz w:val="24"/>
          <w:szCs w:val="24"/>
        </w:rPr>
        <w:t>p</w:t>
      </w:r>
      <w:r>
        <w:rPr>
          <w:spacing w:val="-2"/>
          <w:sz w:val="24"/>
          <w:szCs w:val="24"/>
        </w:rPr>
        <w:t>a</w:t>
      </w:r>
      <w:r>
        <w:rPr>
          <w:sz w:val="24"/>
          <w:szCs w:val="24"/>
        </w:rPr>
        <w:t>i</w:t>
      </w:r>
      <w:r>
        <w:rPr>
          <w:spacing w:val="5"/>
          <w:sz w:val="24"/>
          <w:szCs w:val="24"/>
        </w:rPr>
        <w:t xml:space="preserve"> </w:t>
      </w:r>
      <w:r>
        <w:rPr>
          <w:sz w:val="24"/>
          <w:szCs w:val="24"/>
        </w:rPr>
        <w:t>1.</w:t>
      </w:r>
      <w:r>
        <w:rPr>
          <w:spacing w:val="2"/>
          <w:sz w:val="24"/>
          <w:szCs w:val="24"/>
        </w:rPr>
        <w:t xml:space="preserve"> </w:t>
      </w:r>
      <w:r>
        <w:rPr>
          <w:spacing w:val="1"/>
          <w:sz w:val="24"/>
          <w:szCs w:val="24"/>
        </w:rPr>
        <w:t>K</w:t>
      </w:r>
      <w:r>
        <w:rPr>
          <w:spacing w:val="-2"/>
          <w:sz w:val="24"/>
          <w:szCs w:val="24"/>
        </w:rPr>
        <w:t>eti</w:t>
      </w:r>
      <w:r>
        <w:rPr>
          <w:spacing w:val="5"/>
          <w:sz w:val="24"/>
          <w:szCs w:val="24"/>
        </w:rPr>
        <w:t>k</w:t>
      </w:r>
      <w:r>
        <w:rPr>
          <w:sz w:val="24"/>
          <w:szCs w:val="24"/>
        </w:rPr>
        <w:t>a n</w:t>
      </w:r>
      <w:r>
        <w:rPr>
          <w:spacing w:val="-2"/>
          <w:sz w:val="24"/>
          <w:szCs w:val="24"/>
        </w:rPr>
        <w:t>i</w:t>
      </w:r>
      <w:r>
        <w:rPr>
          <w:spacing w:val="3"/>
          <w:sz w:val="24"/>
          <w:szCs w:val="24"/>
        </w:rPr>
        <w:t>l</w:t>
      </w:r>
      <w:r>
        <w:rPr>
          <w:spacing w:val="-2"/>
          <w:sz w:val="24"/>
          <w:szCs w:val="24"/>
        </w:rPr>
        <w:t>a</w:t>
      </w:r>
      <w:r>
        <w:rPr>
          <w:sz w:val="24"/>
          <w:szCs w:val="24"/>
        </w:rPr>
        <w:t>i R</w:t>
      </w:r>
      <w:r>
        <w:rPr>
          <w:spacing w:val="2"/>
          <w:sz w:val="24"/>
          <w:szCs w:val="24"/>
        </w:rPr>
        <w:t xml:space="preserve"> </w:t>
      </w:r>
      <w:r>
        <w:rPr>
          <w:spacing w:val="1"/>
          <w:sz w:val="24"/>
          <w:szCs w:val="24"/>
        </w:rPr>
        <w:t>s</w:t>
      </w:r>
      <w:r>
        <w:rPr>
          <w:sz w:val="24"/>
          <w:szCs w:val="24"/>
        </w:rPr>
        <w:t>qu</w:t>
      </w:r>
      <w:r>
        <w:rPr>
          <w:spacing w:val="-2"/>
          <w:sz w:val="24"/>
          <w:szCs w:val="24"/>
        </w:rPr>
        <w:t>a</w:t>
      </w:r>
      <w:r>
        <w:rPr>
          <w:spacing w:val="5"/>
          <w:sz w:val="24"/>
          <w:szCs w:val="24"/>
        </w:rPr>
        <w:t>r</w:t>
      </w:r>
      <w:r>
        <w:rPr>
          <w:sz w:val="24"/>
          <w:szCs w:val="24"/>
        </w:rPr>
        <w:t xml:space="preserve">e </w:t>
      </w:r>
      <w:r>
        <w:rPr>
          <w:spacing w:val="-2"/>
          <w:sz w:val="24"/>
          <w:szCs w:val="24"/>
        </w:rPr>
        <w:t>ti</w:t>
      </w:r>
      <w:r>
        <w:rPr>
          <w:sz w:val="24"/>
          <w:szCs w:val="24"/>
        </w:rPr>
        <w:t>ng</w:t>
      </w:r>
      <w:r>
        <w:rPr>
          <w:spacing w:val="5"/>
          <w:sz w:val="24"/>
          <w:szCs w:val="24"/>
        </w:rPr>
        <w:t>g</w:t>
      </w:r>
      <w:r>
        <w:rPr>
          <w:spacing w:val="-2"/>
          <w:sz w:val="24"/>
          <w:szCs w:val="24"/>
        </w:rPr>
        <w:t>i</w:t>
      </w:r>
      <w:r>
        <w:rPr>
          <w:sz w:val="24"/>
          <w:szCs w:val="24"/>
        </w:rPr>
        <w:t>,</w:t>
      </w:r>
      <w:r>
        <w:rPr>
          <w:spacing w:val="7"/>
          <w:sz w:val="24"/>
          <w:szCs w:val="24"/>
        </w:rPr>
        <w:t xml:space="preserve"> </w:t>
      </w:r>
      <w:r>
        <w:rPr>
          <w:spacing w:val="-2"/>
          <w:sz w:val="24"/>
          <w:szCs w:val="24"/>
        </w:rPr>
        <w:t>i</w:t>
      </w:r>
      <w:r>
        <w:rPr>
          <w:sz w:val="24"/>
          <w:szCs w:val="24"/>
        </w:rPr>
        <w:t xml:space="preserve">ni </w:t>
      </w:r>
      <w:r>
        <w:rPr>
          <w:spacing w:val="3"/>
          <w:sz w:val="24"/>
          <w:szCs w:val="24"/>
        </w:rPr>
        <w:t>m</w:t>
      </w:r>
      <w:r>
        <w:rPr>
          <w:spacing w:val="-2"/>
          <w:sz w:val="24"/>
          <w:szCs w:val="24"/>
        </w:rPr>
        <w:t>e</w:t>
      </w:r>
      <w:r>
        <w:rPr>
          <w:sz w:val="24"/>
          <w:szCs w:val="24"/>
        </w:rPr>
        <w:t>nun</w:t>
      </w:r>
      <w:r>
        <w:rPr>
          <w:spacing w:val="-2"/>
          <w:sz w:val="24"/>
          <w:szCs w:val="24"/>
        </w:rPr>
        <w:t>j</w:t>
      </w:r>
      <w:r>
        <w:rPr>
          <w:sz w:val="24"/>
          <w:szCs w:val="24"/>
        </w:rPr>
        <w:t>ukk</w:t>
      </w:r>
      <w:r>
        <w:rPr>
          <w:spacing w:val="-2"/>
          <w:sz w:val="24"/>
          <w:szCs w:val="24"/>
        </w:rPr>
        <w:t>a</w:t>
      </w:r>
      <w:r>
        <w:rPr>
          <w:sz w:val="24"/>
          <w:szCs w:val="24"/>
        </w:rPr>
        <w:t>n</w:t>
      </w:r>
      <w:r>
        <w:rPr>
          <w:spacing w:val="2"/>
          <w:sz w:val="24"/>
          <w:szCs w:val="24"/>
        </w:rPr>
        <w:t xml:space="preserve"> </w:t>
      </w:r>
      <w:r>
        <w:rPr>
          <w:spacing w:val="5"/>
          <w:sz w:val="24"/>
          <w:szCs w:val="24"/>
        </w:rPr>
        <w:t>b</w:t>
      </w:r>
      <w:r>
        <w:rPr>
          <w:spacing w:val="-2"/>
          <w:sz w:val="24"/>
          <w:szCs w:val="24"/>
        </w:rPr>
        <w:t>a</w:t>
      </w:r>
      <w:r>
        <w:rPr>
          <w:sz w:val="24"/>
          <w:szCs w:val="24"/>
        </w:rPr>
        <w:t>h</w:t>
      </w:r>
      <w:r>
        <w:rPr>
          <w:spacing w:val="1"/>
          <w:sz w:val="24"/>
          <w:szCs w:val="24"/>
        </w:rPr>
        <w:t>w</w:t>
      </w:r>
      <w:r>
        <w:rPr>
          <w:sz w:val="24"/>
          <w:szCs w:val="24"/>
        </w:rPr>
        <w:t>a 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w:t>
      </w:r>
      <w:r>
        <w:rPr>
          <w:sz w:val="24"/>
          <w:szCs w:val="24"/>
        </w:rPr>
        <w:t xml:space="preserve">l </w:t>
      </w:r>
      <w:r>
        <w:rPr>
          <w:spacing w:val="-2"/>
          <w:sz w:val="24"/>
          <w:szCs w:val="24"/>
        </w:rPr>
        <w:t>i</w:t>
      </w:r>
      <w:r>
        <w:rPr>
          <w:sz w:val="24"/>
          <w:szCs w:val="24"/>
        </w:rPr>
        <w:t>nd</w:t>
      </w:r>
      <w:r>
        <w:rPr>
          <w:spacing w:val="-2"/>
          <w:sz w:val="24"/>
          <w:szCs w:val="24"/>
        </w:rPr>
        <w:t>e</w:t>
      </w:r>
      <w:r>
        <w:rPr>
          <w:sz w:val="24"/>
          <w:szCs w:val="24"/>
        </w:rPr>
        <w:t>p</w:t>
      </w:r>
      <w:r>
        <w:rPr>
          <w:spacing w:val="-2"/>
          <w:sz w:val="24"/>
          <w:szCs w:val="24"/>
        </w:rPr>
        <w:t>e</w:t>
      </w:r>
      <w:r>
        <w:rPr>
          <w:sz w:val="24"/>
          <w:szCs w:val="24"/>
        </w:rPr>
        <w:t>nd</w:t>
      </w:r>
      <w:r>
        <w:rPr>
          <w:spacing w:val="-2"/>
          <w:sz w:val="24"/>
          <w:szCs w:val="24"/>
        </w:rPr>
        <w:t>e</w:t>
      </w:r>
      <w:r>
        <w:rPr>
          <w:sz w:val="24"/>
          <w:szCs w:val="24"/>
        </w:rPr>
        <w:t>n</w:t>
      </w:r>
      <w:r>
        <w:rPr>
          <w:spacing w:val="5"/>
          <w:sz w:val="24"/>
          <w:szCs w:val="24"/>
        </w:rPr>
        <w:t xml:space="preserve"> </w:t>
      </w:r>
      <w:r>
        <w:rPr>
          <w:spacing w:val="-2"/>
          <w:sz w:val="24"/>
          <w:szCs w:val="24"/>
        </w:rPr>
        <w:t>mam</w:t>
      </w:r>
      <w:r>
        <w:rPr>
          <w:sz w:val="24"/>
          <w:szCs w:val="24"/>
        </w:rPr>
        <w:t>pu</w:t>
      </w:r>
      <w:r>
        <w:rPr>
          <w:spacing w:val="5"/>
          <w:sz w:val="24"/>
          <w:szCs w:val="24"/>
        </w:rPr>
        <w:t xml:space="preserve"> </w:t>
      </w:r>
      <w:r>
        <w:rPr>
          <w:spacing w:val="-2"/>
          <w:sz w:val="24"/>
          <w:szCs w:val="24"/>
        </w:rPr>
        <w:t>me</w:t>
      </w:r>
      <w:r>
        <w:rPr>
          <w:sz w:val="24"/>
          <w:szCs w:val="24"/>
        </w:rPr>
        <w:t>n</w:t>
      </w:r>
      <w:r>
        <w:rPr>
          <w:spacing w:val="3"/>
          <w:sz w:val="24"/>
          <w:szCs w:val="24"/>
        </w:rPr>
        <w:t>j</w:t>
      </w:r>
      <w:r>
        <w:rPr>
          <w:spacing w:val="-2"/>
          <w:sz w:val="24"/>
          <w:szCs w:val="24"/>
        </w:rPr>
        <w:t>ela</w:t>
      </w:r>
      <w:r>
        <w:rPr>
          <w:spacing w:val="1"/>
          <w:sz w:val="24"/>
          <w:szCs w:val="24"/>
        </w:rPr>
        <w:t>s</w:t>
      </w:r>
      <w:r>
        <w:rPr>
          <w:sz w:val="24"/>
          <w:szCs w:val="24"/>
        </w:rPr>
        <w:t>k</w:t>
      </w:r>
      <w:r>
        <w:rPr>
          <w:spacing w:val="-2"/>
          <w:sz w:val="24"/>
          <w:szCs w:val="24"/>
        </w:rPr>
        <w:t>a</w:t>
      </w:r>
      <w:r>
        <w:rPr>
          <w:sz w:val="24"/>
          <w:szCs w:val="24"/>
        </w:rPr>
        <w:t>n v</w:t>
      </w:r>
      <w:r>
        <w:rPr>
          <w:spacing w:val="-2"/>
          <w:sz w:val="24"/>
          <w:szCs w:val="24"/>
        </w:rPr>
        <w:t>a</w:t>
      </w:r>
      <w:r>
        <w:rPr>
          <w:spacing w:val="5"/>
          <w:sz w:val="24"/>
          <w:szCs w:val="24"/>
        </w:rPr>
        <w:t>r</w:t>
      </w:r>
      <w:r>
        <w:rPr>
          <w:spacing w:val="-2"/>
          <w:sz w:val="24"/>
          <w:szCs w:val="24"/>
        </w:rPr>
        <w:t>ia</w:t>
      </w:r>
      <w:r>
        <w:rPr>
          <w:sz w:val="24"/>
          <w:szCs w:val="24"/>
        </w:rPr>
        <w:t>b</w:t>
      </w:r>
      <w:r>
        <w:rPr>
          <w:spacing w:val="8"/>
          <w:sz w:val="24"/>
          <w:szCs w:val="24"/>
        </w:rPr>
        <w:t>e</w:t>
      </w:r>
      <w:r>
        <w:rPr>
          <w:sz w:val="24"/>
          <w:szCs w:val="24"/>
        </w:rPr>
        <w:t>l</w:t>
      </w:r>
      <w:r>
        <w:rPr>
          <w:spacing w:val="-2"/>
          <w:sz w:val="24"/>
          <w:szCs w:val="24"/>
        </w:rPr>
        <w:t xml:space="preserve"> </w:t>
      </w:r>
      <w:r>
        <w:rPr>
          <w:sz w:val="24"/>
          <w:szCs w:val="24"/>
        </w:rPr>
        <w:t>d</w:t>
      </w:r>
      <w:r>
        <w:rPr>
          <w:spacing w:val="-2"/>
          <w:sz w:val="24"/>
          <w:szCs w:val="24"/>
        </w:rPr>
        <w:t>e</w:t>
      </w:r>
      <w:r>
        <w:rPr>
          <w:sz w:val="24"/>
          <w:szCs w:val="24"/>
        </w:rPr>
        <w:t>p</w:t>
      </w:r>
      <w:r>
        <w:rPr>
          <w:spacing w:val="-2"/>
          <w:sz w:val="24"/>
          <w:szCs w:val="24"/>
        </w:rPr>
        <w:t>e</w:t>
      </w:r>
      <w:r>
        <w:rPr>
          <w:sz w:val="24"/>
          <w:szCs w:val="24"/>
        </w:rPr>
        <w:t>n</w:t>
      </w:r>
      <w:r>
        <w:rPr>
          <w:spacing w:val="5"/>
          <w:sz w:val="24"/>
          <w:szCs w:val="24"/>
        </w:rPr>
        <w:t>d</w:t>
      </w:r>
      <w:r>
        <w:rPr>
          <w:spacing w:val="-2"/>
          <w:sz w:val="24"/>
          <w:szCs w:val="24"/>
        </w:rPr>
        <w:t>e</w:t>
      </w:r>
      <w:r>
        <w:rPr>
          <w:sz w:val="24"/>
          <w:szCs w:val="24"/>
        </w:rPr>
        <w:t>n</w:t>
      </w:r>
      <w:r>
        <w:rPr>
          <w:spacing w:val="5"/>
          <w:sz w:val="24"/>
          <w:szCs w:val="24"/>
        </w:rPr>
        <w:t xml:space="preserve"> </w:t>
      </w:r>
      <w:r>
        <w:rPr>
          <w:sz w:val="24"/>
          <w:szCs w:val="24"/>
        </w:rPr>
        <w:t>d</w:t>
      </w:r>
      <w:r>
        <w:rPr>
          <w:spacing w:val="-2"/>
          <w:sz w:val="24"/>
          <w:szCs w:val="24"/>
        </w:rPr>
        <w:t>e</w:t>
      </w:r>
      <w:r>
        <w:rPr>
          <w:sz w:val="24"/>
          <w:szCs w:val="24"/>
        </w:rPr>
        <w:t>ng</w:t>
      </w:r>
      <w:r>
        <w:rPr>
          <w:spacing w:val="-2"/>
          <w:sz w:val="24"/>
          <w:szCs w:val="24"/>
        </w:rPr>
        <w:t>a</w:t>
      </w:r>
      <w:r>
        <w:rPr>
          <w:sz w:val="24"/>
          <w:szCs w:val="24"/>
        </w:rPr>
        <w:t xml:space="preserve">n </w:t>
      </w:r>
      <w:r>
        <w:rPr>
          <w:spacing w:val="-2"/>
          <w:sz w:val="24"/>
          <w:szCs w:val="24"/>
        </w:rPr>
        <w:t>le</w:t>
      </w:r>
      <w:r>
        <w:rPr>
          <w:spacing w:val="5"/>
          <w:sz w:val="24"/>
          <w:szCs w:val="24"/>
        </w:rPr>
        <w:t>b</w:t>
      </w:r>
      <w:r>
        <w:rPr>
          <w:spacing w:val="-2"/>
          <w:sz w:val="24"/>
          <w:szCs w:val="24"/>
        </w:rPr>
        <w:t>i</w:t>
      </w:r>
      <w:r>
        <w:rPr>
          <w:sz w:val="24"/>
          <w:szCs w:val="24"/>
        </w:rPr>
        <w:t>h b</w:t>
      </w:r>
      <w:r>
        <w:rPr>
          <w:spacing w:val="-2"/>
          <w:sz w:val="24"/>
          <w:szCs w:val="24"/>
        </w:rPr>
        <w:t>ai</w:t>
      </w:r>
      <w:r>
        <w:rPr>
          <w:sz w:val="24"/>
          <w:szCs w:val="24"/>
        </w:rPr>
        <w:t>k.</w:t>
      </w:r>
    </w:p>
    <w:p w14:paraId="7F86A18B" w14:textId="77777777" w:rsidR="00472604" w:rsidRDefault="00472604">
      <w:pPr>
        <w:spacing w:before="19" w:line="260" w:lineRule="exact"/>
        <w:rPr>
          <w:sz w:val="26"/>
          <w:szCs w:val="26"/>
        </w:rPr>
      </w:pPr>
    </w:p>
    <w:p w14:paraId="6AF057C4" w14:textId="77777777" w:rsidR="00472604" w:rsidRDefault="00000000">
      <w:pPr>
        <w:ind w:left="101" w:right="7306"/>
        <w:jc w:val="both"/>
        <w:rPr>
          <w:sz w:val="24"/>
          <w:szCs w:val="24"/>
        </w:rPr>
      </w:pPr>
      <w:r>
        <w:rPr>
          <w:b/>
          <w:spacing w:val="1"/>
          <w:sz w:val="24"/>
          <w:szCs w:val="24"/>
        </w:rPr>
        <w:t>SI</w:t>
      </w:r>
      <w:r>
        <w:rPr>
          <w:b/>
          <w:spacing w:val="-2"/>
          <w:sz w:val="24"/>
          <w:szCs w:val="24"/>
        </w:rPr>
        <w:t>MP</w:t>
      </w:r>
      <w:r>
        <w:rPr>
          <w:b/>
          <w:spacing w:val="1"/>
          <w:sz w:val="24"/>
          <w:szCs w:val="24"/>
        </w:rPr>
        <w:t>U</w:t>
      </w:r>
      <w:r>
        <w:rPr>
          <w:b/>
          <w:sz w:val="24"/>
          <w:szCs w:val="24"/>
        </w:rPr>
        <w:t>L</w:t>
      </w:r>
      <w:r>
        <w:rPr>
          <w:b/>
          <w:spacing w:val="1"/>
          <w:sz w:val="24"/>
          <w:szCs w:val="24"/>
        </w:rPr>
        <w:t>A</w:t>
      </w:r>
      <w:r>
        <w:rPr>
          <w:b/>
          <w:sz w:val="24"/>
          <w:szCs w:val="24"/>
        </w:rPr>
        <w:t>N</w:t>
      </w:r>
    </w:p>
    <w:p w14:paraId="2163E73A" w14:textId="77777777" w:rsidR="00472604" w:rsidRDefault="00000000">
      <w:pPr>
        <w:spacing w:before="3" w:line="260" w:lineRule="exact"/>
        <w:ind w:left="101" w:right="81" w:firstLine="720"/>
        <w:jc w:val="both"/>
        <w:rPr>
          <w:sz w:val="24"/>
          <w:szCs w:val="24"/>
        </w:rPr>
      </w:pPr>
      <w:r>
        <w:rPr>
          <w:spacing w:val="1"/>
          <w:sz w:val="24"/>
          <w:szCs w:val="24"/>
        </w:rPr>
        <w:t>S</w:t>
      </w:r>
      <w:r>
        <w:rPr>
          <w:spacing w:val="-2"/>
          <w:sz w:val="24"/>
          <w:szCs w:val="24"/>
        </w:rPr>
        <w:t>etela</w:t>
      </w:r>
      <w:r>
        <w:rPr>
          <w:sz w:val="24"/>
          <w:szCs w:val="24"/>
        </w:rPr>
        <w:t>h</w:t>
      </w:r>
      <w:r>
        <w:rPr>
          <w:spacing w:val="2"/>
          <w:sz w:val="24"/>
          <w:szCs w:val="24"/>
        </w:rPr>
        <w:t xml:space="preserve"> </w:t>
      </w:r>
      <w:r>
        <w:rPr>
          <w:spacing w:val="3"/>
          <w:sz w:val="24"/>
          <w:szCs w:val="24"/>
        </w:rPr>
        <w:t>m</w:t>
      </w:r>
      <w:r>
        <w:rPr>
          <w:spacing w:val="-2"/>
          <w:sz w:val="24"/>
          <w:szCs w:val="24"/>
        </w:rPr>
        <w:t>ela</w:t>
      </w:r>
      <w:r>
        <w:rPr>
          <w:sz w:val="24"/>
          <w:szCs w:val="24"/>
        </w:rPr>
        <w:t>kuk</w:t>
      </w:r>
      <w:r>
        <w:rPr>
          <w:spacing w:val="-2"/>
          <w:sz w:val="24"/>
          <w:szCs w:val="24"/>
        </w:rPr>
        <w:t>a</w:t>
      </w:r>
      <w:r>
        <w:rPr>
          <w:sz w:val="24"/>
          <w:szCs w:val="24"/>
        </w:rPr>
        <w:t>n</w:t>
      </w:r>
      <w:r>
        <w:rPr>
          <w:spacing w:val="2"/>
          <w:sz w:val="24"/>
          <w:szCs w:val="24"/>
        </w:rPr>
        <w:t xml:space="preserve"> </w:t>
      </w:r>
      <w:r>
        <w:rPr>
          <w:spacing w:val="-2"/>
          <w:sz w:val="24"/>
          <w:szCs w:val="24"/>
        </w:rPr>
        <w:t>a</w:t>
      </w:r>
      <w:r>
        <w:rPr>
          <w:spacing w:val="5"/>
          <w:sz w:val="24"/>
          <w:szCs w:val="24"/>
        </w:rPr>
        <w:t>n</w:t>
      </w:r>
      <w:r>
        <w:rPr>
          <w:spacing w:val="-2"/>
          <w:sz w:val="24"/>
          <w:szCs w:val="24"/>
        </w:rPr>
        <w:t>ali</w:t>
      </w:r>
      <w:r>
        <w:rPr>
          <w:spacing w:val="1"/>
          <w:sz w:val="24"/>
          <w:szCs w:val="24"/>
        </w:rPr>
        <w:t>s</w:t>
      </w:r>
      <w:r>
        <w:rPr>
          <w:spacing w:val="-2"/>
          <w:sz w:val="24"/>
          <w:szCs w:val="24"/>
        </w:rPr>
        <w:t>i</w:t>
      </w:r>
      <w:r>
        <w:rPr>
          <w:sz w:val="24"/>
          <w:szCs w:val="24"/>
        </w:rPr>
        <w:t>s</w:t>
      </w:r>
      <w:r>
        <w:rPr>
          <w:spacing w:val="3"/>
          <w:sz w:val="24"/>
          <w:szCs w:val="24"/>
        </w:rPr>
        <w:t xml:space="preserve"> </w:t>
      </w:r>
      <w:r>
        <w:rPr>
          <w:spacing w:val="-2"/>
          <w:sz w:val="24"/>
          <w:szCs w:val="24"/>
        </w:rPr>
        <w:t>me</w:t>
      </w:r>
      <w:r>
        <w:rPr>
          <w:sz w:val="24"/>
          <w:szCs w:val="24"/>
        </w:rPr>
        <w:t>n</w:t>
      </w:r>
      <w:r>
        <w:rPr>
          <w:spacing w:val="5"/>
          <w:sz w:val="24"/>
          <w:szCs w:val="24"/>
        </w:rPr>
        <w:t>d</w:t>
      </w:r>
      <w:r>
        <w:rPr>
          <w:spacing w:val="-2"/>
          <w:sz w:val="24"/>
          <w:szCs w:val="24"/>
        </w:rPr>
        <w:t>al</w:t>
      </w:r>
      <w:r>
        <w:rPr>
          <w:spacing w:val="3"/>
          <w:sz w:val="24"/>
          <w:szCs w:val="24"/>
        </w:rPr>
        <w:t>a</w:t>
      </w:r>
      <w:r>
        <w:rPr>
          <w:sz w:val="24"/>
          <w:szCs w:val="24"/>
        </w:rPr>
        <w:t xml:space="preserve">m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p</w:t>
      </w:r>
      <w:r>
        <w:rPr>
          <w:spacing w:val="2"/>
          <w:sz w:val="24"/>
          <w:szCs w:val="24"/>
        </w:rPr>
        <w:t xml:space="preserve"> </w:t>
      </w:r>
      <w:r>
        <w:rPr>
          <w:sz w:val="24"/>
          <w:szCs w:val="24"/>
        </w:rPr>
        <w:t>d</w:t>
      </w:r>
      <w:r>
        <w:rPr>
          <w:spacing w:val="3"/>
          <w:sz w:val="24"/>
          <w:szCs w:val="24"/>
        </w:rPr>
        <w:t>a</w:t>
      </w:r>
      <w:r>
        <w:rPr>
          <w:spacing w:val="-2"/>
          <w:sz w:val="24"/>
          <w:szCs w:val="24"/>
        </w:rPr>
        <w:t>t</w:t>
      </w:r>
      <w:r>
        <w:rPr>
          <w:sz w:val="24"/>
          <w:szCs w:val="24"/>
        </w:rPr>
        <w:t>a</w:t>
      </w:r>
      <w:r>
        <w:rPr>
          <w:spacing w:val="5"/>
          <w:sz w:val="24"/>
          <w:szCs w:val="24"/>
        </w:rPr>
        <w:t xml:space="preserve"> </w:t>
      </w:r>
      <w:r>
        <w:rPr>
          <w:sz w:val="24"/>
          <w:szCs w:val="24"/>
        </w:rPr>
        <w:t>y</w:t>
      </w:r>
      <w:r>
        <w:rPr>
          <w:spacing w:val="-2"/>
          <w:sz w:val="24"/>
          <w:szCs w:val="24"/>
        </w:rPr>
        <w:t>a</w:t>
      </w:r>
      <w:r>
        <w:rPr>
          <w:sz w:val="24"/>
          <w:szCs w:val="24"/>
        </w:rPr>
        <w:t>ng</w:t>
      </w:r>
      <w:r>
        <w:rPr>
          <w:spacing w:val="2"/>
          <w:sz w:val="24"/>
          <w:szCs w:val="24"/>
        </w:rPr>
        <w:t xml:space="preserve"> </w:t>
      </w:r>
      <w:r>
        <w:rPr>
          <w:spacing w:val="-2"/>
          <w:sz w:val="24"/>
          <w:szCs w:val="24"/>
        </w:rPr>
        <w:t>tela</w:t>
      </w:r>
      <w:r>
        <w:rPr>
          <w:sz w:val="24"/>
          <w:szCs w:val="24"/>
        </w:rPr>
        <w:t>h</w:t>
      </w:r>
      <w:r>
        <w:rPr>
          <w:spacing w:val="2"/>
          <w:sz w:val="24"/>
          <w:szCs w:val="24"/>
        </w:rPr>
        <w:t xml:space="preserve"> </w:t>
      </w:r>
      <w:r>
        <w:rPr>
          <w:sz w:val="24"/>
          <w:szCs w:val="24"/>
        </w:rPr>
        <w:t>d</w:t>
      </w:r>
      <w:r>
        <w:rPr>
          <w:spacing w:val="-2"/>
          <w:sz w:val="24"/>
          <w:szCs w:val="24"/>
        </w:rPr>
        <w:t>i</w:t>
      </w:r>
      <w:r>
        <w:rPr>
          <w:sz w:val="24"/>
          <w:szCs w:val="24"/>
        </w:rPr>
        <w:t>h</w:t>
      </w:r>
      <w:r>
        <w:rPr>
          <w:spacing w:val="3"/>
          <w:sz w:val="24"/>
          <w:szCs w:val="24"/>
        </w:rPr>
        <w:t>i</w:t>
      </w:r>
      <w:r>
        <w:rPr>
          <w:spacing w:val="-2"/>
          <w:sz w:val="24"/>
          <w:szCs w:val="24"/>
        </w:rPr>
        <w:t>t</w:t>
      </w:r>
      <w:r>
        <w:rPr>
          <w:sz w:val="24"/>
          <w:szCs w:val="24"/>
        </w:rPr>
        <w:t>ung,</w:t>
      </w:r>
      <w:r>
        <w:rPr>
          <w:spacing w:val="2"/>
          <w:sz w:val="24"/>
          <w:szCs w:val="24"/>
        </w:rPr>
        <w:t xml:space="preserve"> </w:t>
      </w:r>
      <w:r>
        <w:rPr>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z w:val="24"/>
          <w:szCs w:val="24"/>
        </w:rPr>
        <w:t xml:space="preserve">i </w:t>
      </w:r>
      <w:r>
        <w:rPr>
          <w:spacing w:val="-2"/>
          <w:sz w:val="24"/>
          <w:szCs w:val="24"/>
        </w:rPr>
        <w:t>a</w:t>
      </w:r>
      <w:r>
        <w:rPr>
          <w:sz w:val="24"/>
          <w:szCs w:val="24"/>
        </w:rPr>
        <w:t>k</w:t>
      </w:r>
      <w:r>
        <w:rPr>
          <w:spacing w:val="-2"/>
          <w:sz w:val="24"/>
          <w:szCs w:val="24"/>
        </w:rPr>
        <w:t>a</w:t>
      </w:r>
      <w:r>
        <w:rPr>
          <w:sz w:val="24"/>
          <w:szCs w:val="24"/>
        </w:rPr>
        <w:t xml:space="preserve">n </w:t>
      </w:r>
      <w:r>
        <w:rPr>
          <w:spacing w:val="-2"/>
          <w:sz w:val="24"/>
          <w:szCs w:val="24"/>
        </w:rPr>
        <w:t>me</w:t>
      </w:r>
      <w:r>
        <w:rPr>
          <w:sz w:val="24"/>
          <w:szCs w:val="24"/>
        </w:rPr>
        <w:t>n</w:t>
      </w:r>
      <w:r>
        <w:rPr>
          <w:spacing w:val="5"/>
          <w:sz w:val="24"/>
          <w:szCs w:val="24"/>
        </w:rPr>
        <w:t>y</w:t>
      </w:r>
      <w:r>
        <w:rPr>
          <w:spacing w:val="-2"/>
          <w:sz w:val="24"/>
          <w:szCs w:val="24"/>
        </w:rPr>
        <w:t>im</w:t>
      </w:r>
      <w:r>
        <w:rPr>
          <w:sz w:val="24"/>
          <w:szCs w:val="24"/>
        </w:rPr>
        <w:t>pu</w:t>
      </w:r>
      <w:r>
        <w:rPr>
          <w:spacing w:val="-2"/>
          <w:sz w:val="24"/>
          <w:szCs w:val="24"/>
        </w:rPr>
        <w:t>l</w:t>
      </w:r>
      <w:r>
        <w:rPr>
          <w:spacing w:val="5"/>
          <w:sz w:val="24"/>
          <w:szCs w:val="24"/>
        </w:rPr>
        <w:t>k</w:t>
      </w:r>
      <w:r>
        <w:rPr>
          <w:spacing w:val="-2"/>
          <w:sz w:val="24"/>
          <w:szCs w:val="24"/>
        </w:rPr>
        <w:t>a</w:t>
      </w:r>
      <w:r>
        <w:rPr>
          <w:sz w:val="24"/>
          <w:szCs w:val="24"/>
        </w:rPr>
        <w:t xml:space="preserve">n </w:t>
      </w:r>
      <w:r>
        <w:rPr>
          <w:spacing w:val="3"/>
          <w:sz w:val="24"/>
          <w:szCs w:val="24"/>
        </w:rPr>
        <w:t>t</w:t>
      </w:r>
      <w:r>
        <w:rPr>
          <w:spacing w:val="-2"/>
          <w:sz w:val="24"/>
          <w:szCs w:val="24"/>
        </w:rPr>
        <w:t>em</w:t>
      </w:r>
      <w:r>
        <w:rPr>
          <w:sz w:val="24"/>
          <w:szCs w:val="24"/>
        </w:rPr>
        <w:t>u</w:t>
      </w:r>
      <w:r>
        <w:rPr>
          <w:spacing w:val="-2"/>
          <w:sz w:val="24"/>
          <w:szCs w:val="24"/>
        </w:rPr>
        <w:t>a</w:t>
      </w:r>
      <w:r>
        <w:rPr>
          <w:sz w:val="24"/>
          <w:szCs w:val="24"/>
        </w:rPr>
        <w:t xml:space="preserve">n </w:t>
      </w:r>
      <w:r>
        <w:rPr>
          <w:spacing w:val="5"/>
          <w:sz w:val="24"/>
          <w:szCs w:val="24"/>
        </w:rPr>
        <w:t>d</w:t>
      </w:r>
      <w:r>
        <w:rPr>
          <w:spacing w:val="-2"/>
          <w:sz w:val="24"/>
          <w:szCs w:val="24"/>
        </w:rPr>
        <w:t>a</w:t>
      </w:r>
      <w:r>
        <w:rPr>
          <w:sz w:val="24"/>
          <w:szCs w:val="24"/>
        </w:rPr>
        <w:t xml:space="preserve">n </w:t>
      </w:r>
      <w:r>
        <w:rPr>
          <w:spacing w:val="-2"/>
          <w:sz w:val="24"/>
          <w:szCs w:val="24"/>
        </w:rPr>
        <w:t>i</w:t>
      </w:r>
      <w:r>
        <w:rPr>
          <w:spacing w:val="5"/>
          <w:sz w:val="24"/>
          <w:szCs w:val="24"/>
        </w:rPr>
        <w:t>n</w:t>
      </w:r>
      <w:r>
        <w:rPr>
          <w:spacing w:val="-2"/>
          <w:sz w:val="24"/>
          <w:szCs w:val="24"/>
        </w:rPr>
        <w:t>te</w:t>
      </w:r>
      <w:r>
        <w:rPr>
          <w:sz w:val="24"/>
          <w:szCs w:val="24"/>
        </w:rPr>
        <w:t>rpr</w:t>
      </w:r>
      <w:r>
        <w:rPr>
          <w:spacing w:val="-1"/>
          <w:sz w:val="24"/>
          <w:szCs w:val="24"/>
        </w:rPr>
        <w:t>e</w:t>
      </w:r>
      <w:r>
        <w:rPr>
          <w:spacing w:val="3"/>
          <w:sz w:val="24"/>
          <w:szCs w:val="24"/>
        </w:rPr>
        <w:t>t</w:t>
      </w:r>
      <w:r>
        <w:rPr>
          <w:spacing w:val="-2"/>
          <w:sz w:val="24"/>
          <w:szCs w:val="24"/>
        </w:rPr>
        <w:t>a</w:t>
      </w:r>
      <w:r>
        <w:rPr>
          <w:spacing w:val="1"/>
          <w:sz w:val="24"/>
          <w:szCs w:val="24"/>
        </w:rPr>
        <w:t>s</w:t>
      </w:r>
      <w:r>
        <w:rPr>
          <w:spacing w:val="-2"/>
          <w:sz w:val="24"/>
          <w:szCs w:val="24"/>
        </w:rPr>
        <w:t>i</w:t>
      </w:r>
      <w:r>
        <w:rPr>
          <w:sz w:val="24"/>
          <w:szCs w:val="24"/>
        </w:rPr>
        <w:t>ny</w:t>
      </w:r>
      <w:r>
        <w:rPr>
          <w:spacing w:val="-2"/>
          <w:sz w:val="24"/>
          <w:szCs w:val="24"/>
        </w:rPr>
        <w:t>a</w:t>
      </w:r>
      <w:r>
        <w:rPr>
          <w:sz w:val="24"/>
          <w:szCs w:val="24"/>
        </w:rPr>
        <w:t xml:space="preserve">. </w:t>
      </w:r>
      <w:r>
        <w:rPr>
          <w:spacing w:val="1"/>
          <w:sz w:val="24"/>
          <w:szCs w:val="24"/>
        </w:rPr>
        <w:t>S</w:t>
      </w:r>
      <w:r>
        <w:rPr>
          <w:spacing w:val="-2"/>
          <w:sz w:val="24"/>
          <w:szCs w:val="24"/>
        </w:rPr>
        <w:t>e</w:t>
      </w:r>
      <w:r>
        <w:rPr>
          <w:spacing w:val="5"/>
          <w:sz w:val="24"/>
          <w:szCs w:val="24"/>
        </w:rPr>
        <w:t>r</w:t>
      </w:r>
      <w:r>
        <w:rPr>
          <w:spacing w:val="-2"/>
          <w:sz w:val="24"/>
          <w:szCs w:val="24"/>
        </w:rPr>
        <w:t>t</w:t>
      </w:r>
      <w:r>
        <w:rPr>
          <w:sz w:val="24"/>
          <w:szCs w:val="24"/>
        </w:rPr>
        <w:t>a</w:t>
      </w:r>
      <w:r>
        <w:rPr>
          <w:spacing w:val="-2"/>
          <w:sz w:val="24"/>
          <w:szCs w:val="24"/>
        </w:rPr>
        <w:t xml:space="preserve"> m</w:t>
      </w:r>
      <w:r>
        <w:rPr>
          <w:spacing w:val="3"/>
          <w:sz w:val="24"/>
          <w:szCs w:val="24"/>
        </w:rPr>
        <w:t>e</w:t>
      </w:r>
      <w:r>
        <w:rPr>
          <w:spacing w:val="-2"/>
          <w:sz w:val="24"/>
          <w:szCs w:val="24"/>
        </w:rPr>
        <w:t>m</w:t>
      </w:r>
      <w:r>
        <w:rPr>
          <w:sz w:val="24"/>
          <w:szCs w:val="24"/>
        </w:rPr>
        <w:t>b</w:t>
      </w:r>
      <w:r>
        <w:rPr>
          <w:spacing w:val="-2"/>
          <w:sz w:val="24"/>
          <w:szCs w:val="24"/>
        </w:rPr>
        <w:t>a</w:t>
      </w:r>
      <w:r>
        <w:rPr>
          <w:sz w:val="24"/>
          <w:szCs w:val="24"/>
        </w:rPr>
        <w:t>h</w:t>
      </w:r>
      <w:r>
        <w:rPr>
          <w:spacing w:val="-2"/>
          <w:sz w:val="24"/>
          <w:szCs w:val="24"/>
        </w:rPr>
        <w:t>a</w:t>
      </w:r>
      <w:r>
        <w:rPr>
          <w:sz w:val="24"/>
          <w:szCs w:val="24"/>
        </w:rPr>
        <w:t>s</w:t>
      </w:r>
      <w:r>
        <w:rPr>
          <w:spacing w:val="1"/>
          <w:sz w:val="24"/>
          <w:szCs w:val="24"/>
        </w:rPr>
        <w:t xml:space="preserve"> s</w:t>
      </w:r>
      <w:r>
        <w:rPr>
          <w:spacing w:val="-2"/>
          <w:sz w:val="24"/>
          <w:szCs w:val="24"/>
        </w:rPr>
        <w:t>i</w:t>
      </w:r>
      <w:r>
        <w:rPr>
          <w:sz w:val="24"/>
          <w:szCs w:val="24"/>
        </w:rPr>
        <w:t>g</w:t>
      </w:r>
      <w:r>
        <w:rPr>
          <w:spacing w:val="5"/>
          <w:sz w:val="24"/>
          <w:szCs w:val="24"/>
        </w:rPr>
        <w:t>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1"/>
          <w:sz w:val="24"/>
          <w:szCs w:val="24"/>
        </w:rPr>
        <w:t>s</w:t>
      </w:r>
      <w:r>
        <w:rPr>
          <w:sz w:val="24"/>
          <w:szCs w:val="24"/>
        </w:rPr>
        <w:t>i</w:t>
      </w:r>
      <w:r>
        <w:rPr>
          <w:spacing w:val="-2"/>
          <w:sz w:val="24"/>
          <w:szCs w:val="24"/>
        </w:rPr>
        <w:t xml:space="preserve"> </w:t>
      </w:r>
      <w:r>
        <w:rPr>
          <w:spacing w:val="5"/>
          <w:sz w:val="24"/>
          <w:szCs w:val="24"/>
        </w:rPr>
        <w:t>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 xml:space="preserve">n </w:t>
      </w:r>
      <w:r>
        <w:rPr>
          <w:spacing w:val="-2"/>
          <w:sz w:val="24"/>
          <w:szCs w:val="24"/>
        </w:rPr>
        <w:t>a</w:t>
      </w:r>
      <w:r>
        <w:rPr>
          <w:sz w:val="24"/>
          <w:szCs w:val="24"/>
        </w:rPr>
        <w:t>p</w:t>
      </w:r>
      <w:r>
        <w:rPr>
          <w:spacing w:val="-2"/>
          <w:sz w:val="24"/>
          <w:szCs w:val="24"/>
        </w:rPr>
        <w:t>a</w:t>
      </w:r>
      <w:r>
        <w:rPr>
          <w:sz w:val="24"/>
          <w:szCs w:val="24"/>
        </w:rPr>
        <w:t>k</w:t>
      </w:r>
      <w:r>
        <w:rPr>
          <w:spacing w:val="-2"/>
          <w:sz w:val="24"/>
          <w:szCs w:val="24"/>
        </w:rPr>
        <w:t>a</w:t>
      </w:r>
      <w:r>
        <w:rPr>
          <w:sz w:val="24"/>
          <w:szCs w:val="24"/>
        </w:rPr>
        <w:t>h</w:t>
      </w:r>
      <w:r>
        <w:rPr>
          <w:spacing w:val="35"/>
          <w:sz w:val="24"/>
          <w:szCs w:val="24"/>
        </w:rPr>
        <w:t xml:space="preserve"> </w:t>
      </w:r>
      <w:r>
        <w:rPr>
          <w:spacing w:val="-2"/>
          <w:sz w:val="24"/>
          <w:szCs w:val="24"/>
        </w:rPr>
        <w:t>te</w:t>
      </w:r>
      <w:r>
        <w:rPr>
          <w:sz w:val="24"/>
          <w:szCs w:val="24"/>
        </w:rPr>
        <w:t>rd</w:t>
      </w:r>
      <w:r>
        <w:rPr>
          <w:spacing w:val="-1"/>
          <w:sz w:val="24"/>
          <w:szCs w:val="24"/>
        </w:rPr>
        <w:t>a</w:t>
      </w:r>
      <w:r>
        <w:rPr>
          <w:spacing w:val="5"/>
          <w:sz w:val="24"/>
          <w:szCs w:val="24"/>
        </w:rPr>
        <w:t>p</w:t>
      </w:r>
      <w:r>
        <w:rPr>
          <w:spacing w:val="-2"/>
          <w:sz w:val="24"/>
          <w:szCs w:val="24"/>
        </w:rPr>
        <w:t>a</w:t>
      </w:r>
      <w:r>
        <w:rPr>
          <w:sz w:val="24"/>
          <w:szCs w:val="24"/>
        </w:rPr>
        <w:t>t</w:t>
      </w:r>
      <w:r>
        <w:rPr>
          <w:spacing w:val="28"/>
          <w:sz w:val="24"/>
          <w:szCs w:val="24"/>
        </w:rPr>
        <w:t xml:space="preserve"> </w:t>
      </w:r>
      <w:r>
        <w:rPr>
          <w:spacing w:val="5"/>
          <w:sz w:val="24"/>
          <w:szCs w:val="24"/>
        </w:rPr>
        <w:t>p</w:t>
      </w:r>
      <w:r>
        <w:rPr>
          <w:spacing w:val="-2"/>
          <w:sz w:val="24"/>
          <w:szCs w:val="24"/>
        </w:rPr>
        <w:t>e</w:t>
      </w:r>
      <w:r>
        <w:rPr>
          <w:sz w:val="24"/>
          <w:szCs w:val="24"/>
        </w:rPr>
        <w:t>ng</w:t>
      </w:r>
      <w:r>
        <w:rPr>
          <w:spacing w:val="-2"/>
          <w:sz w:val="24"/>
          <w:szCs w:val="24"/>
        </w:rPr>
        <w:t>a</w:t>
      </w:r>
      <w:r>
        <w:rPr>
          <w:sz w:val="24"/>
          <w:szCs w:val="24"/>
        </w:rPr>
        <w:t>ruh</w:t>
      </w:r>
      <w:r>
        <w:rPr>
          <w:spacing w:val="35"/>
          <w:sz w:val="24"/>
          <w:szCs w:val="24"/>
        </w:rPr>
        <w:t xml:space="preserve"> </w:t>
      </w:r>
      <w:r>
        <w:rPr>
          <w:spacing w:val="-2"/>
          <w:sz w:val="24"/>
          <w:szCs w:val="24"/>
        </w:rPr>
        <w:t>We</w:t>
      </w:r>
      <w:r>
        <w:rPr>
          <w:sz w:val="24"/>
          <w:szCs w:val="24"/>
        </w:rPr>
        <w:t>b</w:t>
      </w:r>
      <w:r>
        <w:rPr>
          <w:spacing w:val="1"/>
          <w:sz w:val="24"/>
          <w:szCs w:val="24"/>
        </w:rPr>
        <w:t>s</w:t>
      </w:r>
      <w:r>
        <w:rPr>
          <w:spacing w:val="-2"/>
          <w:sz w:val="24"/>
          <w:szCs w:val="24"/>
        </w:rPr>
        <w:t>i</w:t>
      </w:r>
      <w:r>
        <w:rPr>
          <w:spacing w:val="3"/>
          <w:sz w:val="24"/>
          <w:szCs w:val="24"/>
        </w:rPr>
        <w:t>t</w:t>
      </w:r>
      <w:r>
        <w:rPr>
          <w:sz w:val="24"/>
          <w:szCs w:val="24"/>
        </w:rPr>
        <w:t>e</w:t>
      </w:r>
      <w:r>
        <w:rPr>
          <w:spacing w:val="28"/>
          <w:sz w:val="24"/>
          <w:szCs w:val="24"/>
        </w:rPr>
        <w:t xml:space="preserve"> </w:t>
      </w:r>
      <w:r>
        <w:rPr>
          <w:sz w:val="24"/>
          <w:szCs w:val="24"/>
        </w:rPr>
        <w:t>d</w:t>
      </w:r>
      <w:r>
        <w:rPr>
          <w:spacing w:val="-2"/>
          <w:sz w:val="24"/>
          <w:szCs w:val="24"/>
        </w:rPr>
        <w:t>a</w:t>
      </w:r>
      <w:r>
        <w:rPr>
          <w:sz w:val="24"/>
          <w:szCs w:val="24"/>
        </w:rPr>
        <w:t>n</w:t>
      </w:r>
      <w:r>
        <w:rPr>
          <w:spacing w:val="35"/>
          <w:sz w:val="24"/>
          <w:szCs w:val="24"/>
        </w:rPr>
        <w:t xml:space="preserve"> </w:t>
      </w:r>
      <w:r>
        <w:rPr>
          <w:sz w:val="24"/>
          <w:szCs w:val="24"/>
        </w:rPr>
        <w:t>In</w:t>
      </w:r>
      <w:r>
        <w:rPr>
          <w:spacing w:val="1"/>
          <w:sz w:val="24"/>
          <w:szCs w:val="24"/>
        </w:rPr>
        <w:t>s</w:t>
      </w:r>
      <w:r>
        <w:rPr>
          <w:spacing w:val="-2"/>
          <w:sz w:val="24"/>
          <w:szCs w:val="24"/>
        </w:rPr>
        <w:t>ta</w:t>
      </w:r>
      <w:r>
        <w:rPr>
          <w:sz w:val="24"/>
          <w:szCs w:val="24"/>
        </w:rPr>
        <w:t>gr</w:t>
      </w:r>
      <w:r>
        <w:rPr>
          <w:spacing w:val="3"/>
          <w:sz w:val="24"/>
          <w:szCs w:val="24"/>
        </w:rPr>
        <w:t>a</w:t>
      </w:r>
      <w:r>
        <w:rPr>
          <w:sz w:val="24"/>
          <w:szCs w:val="24"/>
        </w:rPr>
        <w:t>m</w:t>
      </w:r>
      <w:r>
        <w:rPr>
          <w:spacing w:val="28"/>
          <w:sz w:val="24"/>
          <w:szCs w:val="24"/>
        </w:rPr>
        <w:t xml:space="preserve"> </w:t>
      </w:r>
      <w:r>
        <w:rPr>
          <w:spacing w:val="6"/>
          <w:sz w:val="24"/>
          <w:szCs w:val="24"/>
        </w:rPr>
        <w:t>J</w:t>
      </w:r>
      <w:r>
        <w:rPr>
          <w:spacing w:val="-2"/>
          <w:sz w:val="24"/>
          <w:szCs w:val="24"/>
        </w:rPr>
        <w:t>a</w:t>
      </w:r>
      <w:r>
        <w:rPr>
          <w:sz w:val="24"/>
          <w:szCs w:val="24"/>
        </w:rPr>
        <w:t>k</w:t>
      </w:r>
      <w:r>
        <w:rPr>
          <w:spacing w:val="5"/>
          <w:sz w:val="24"/>
          <w:szCs w:val="24"/>
        </w:rPr>
        <w:t>L</w:t>
      </w:r>
      <w:r>
        <w:rPr>
          <w:spacing w:val="-2"/>
          <w:sz w:val="24"/>
          <w:szCs w:val="24"/>
        </w:rPr>
        <w:t>i</w:t>
      </w:r>
      <w:r>
        <w:rPr>
          <w:sz w:val="24"/>
          <w:szCs w:val="24"/>
        </w:rPr>
        <w:t>ngko</w:t>
      </w:r>
      <w:r>
        <w:rPr>
          <w:spacing w:val="30"/>
          <w:sz w:val="24"/>
          <w:szCs w:val="24"/>
        </w:rPr>
        <w:t xml:space="preserve"> </w:t>
      </w:r>
      <w:r>
        <w:rPr>
          <w:spacing w:val="1"/>
          <w:sz w:val="24"/>
          <w:szCs w:val="24"/>
        </w:rPr>
        <w:t>s</w:t>
      </w:r>
      <w:r>
        <w:rPr>
          <w:spacing w:val="-2"/>
          <w:sz w:val="24"/>
          <w:szCs w:val="24"/>
        </w:rPr>
        <w:t>e</w:t>
      </w:r>
      <w:r>
        <w:rPr>
          <w:spacing w:val="5"/>
          <w:sz w:val="24"/>
          <w:szCs w:val="24"/>
        </w:rPr>
        <w:t>b</w:t>
      </w:r>
      <w:r>
        <w:rPr>
          <w:spacing w:val="-2"/>
          <w:sz w:val="24"/>
          <w:szCs w:val="24"/>
        </w:rPr>
        <w:t>a</w:t>
      </w:r>
      <w:r>
        <w:rPr>
          <w:sz w:val="24"/>
          <w:szCs w:val="24"/>
        </w:rPr>
        <w:t>g</w:t>
      </w:r>
      <w:r>
        <w:rPr>
          <w:spacing w:val="-2"/>
          <w:sz w:val="24"/>
          <w:szCs w:val="24"/>
        </w:rPr>
        <w:t>a</w:t>
      </w:r>
      <w:r>
        <w:rPr>
          <w:sz w:val="24"/>
          <w:szCs w:val="24"/>
        </w:rPr>
        <w:t>i</w:t>
      </w:r>
      <w:r>
        <w:rPr>
          <w:spacing w:val="33"/>
          <w:sz w:val="24"/>
          <w:szCs w:val="24"/>
        </w:rPr>
        <w:t xml:space="preserve"> </w:t>
      </w:r>
      <w:r>
        <w:rPr>
          <w:spacing w:val="-2"/>
          <w:sz w:val="24"/>
          <w:szCs w:val="24"/>
        </w:rPr>
        <w:t>me</w:t>
      </w:r>
      <w:r>
        <w:rPr>
          <w:spacing w:val="5"/>
          <w:sz w:val="24"/>
          <w:szCs w:val="24"/>
        </w:rPr>
        <w:t>d</w:t>
      </w:r>
      <w:r>
        <w:rPr>
          <w:spacing w:val="-2"/>
          <w:sz w:val="24"/>
          <w:szCs w:val="24"/>
        </w:rPr>
        <w:t>i</w:t>
      </w:r>
      <w:r>
        <w:rPr>
          <w:sz w:val="24"/>
          <w:szCs w:val="24"/>
        </w:rPr>
        <w:t>a</w:t>
      </w:r>
      <w:r>
        <w:rPr>
          <w:spacing w:val="33"/>
          <w:sz w:val="24"/>
          <w:szCs w:val="24"/>
        </w:rPr>
        <w:t xml:space="preserve"> </w:t>
      </w:r>
      <w:r>
        <w:rPr>
          <w:spacing w:val="-2"/>
          <w:sz w:val="24"/>
          <w:szCs w:val="24"/>
        </w:rPr>
        <w:t>i</w:t>
      </w:r>
      <w:r>
        <w:rPr>
          <w:sz w:val="24"/>
          <w:szCs w:val="24"/>
        </w:rPr>
        <w:t>nfor</w:t>
      </w:r>
      <w:r>
        <w:rPr>
          <w:spacing w:val="-1"/>
          <w:sz w:val="24"/>
          <w:szCs w:val="24"/>
        </w:rPr>
        <w:t>m</w:t>
      </w:r>
      <w:r>
        <w:rPr>
          <w:spacing w:val="-2"/>
          <w:sz w:val="24"/>
          <w:szCs w:val="24"/>
        </w:rPr>
        <w:t>a</w:t>
      </w:r>
      <w:r>
        <w:rPr>
          <w:spacing w:val="1"/>
          <w:sz w:val="24"/>
          <w:szCs w:val="24"/>
        </w:rPr>
        <w:t>s</w:t>
      </w:r>
      <w:r>
        <w:rPr>
          <w:sz w:val="24"/>
          <w:szCs w:val="24"/>
        </w:rPr>
        <w:t>i</w:t>
      </w:r>
    </w:p>
    <w:p w14:paraId="10AA5AA3" w14:textId="77777777" w:rsidR="00472604" w:rsidRDefault="00000000">
      <w:pPr>
        <w:ind w:left="101" w:right="81"/>
        <w:jc w:val="both"/>
        <w:rPr>
          <w:sz w:val="24"/>
          <w:szCs w:val="24"/>
        </w:rPr>
      </w:pPr>
      <w:r>
        <w:rPr>
          <w:sz w:val="24"/>
          <w:szCs w:val="24"/>
        </w:rPr>
        <w:t>d</w:t>
      </w:r>
      <w:r>
        <w:rPr>
          <w:spacing w:val="-2"/>
          <w:sz w:val="24"/>
          <w:szCs w:val="24"/>
        </w:rPr>
        <w:t>ala</w:t>
      </w:r>
      <w:r>
        <w:rPr>
          <w:sz w:val="24"/>
          <w:szCs w:val="24"/>
        </w:rPr>
        <w:t>m b</w:t>
      </w:r>
      <w:r>
        <w:rPr>
          <w:spacing w:val="-2"/>
          <w:sz w:val="24"/>
          <w:szCs w:val="24"/>
        </w:rPr>
        <w:t>e</w:t>
      </w:r>
      <w:r>
        <w:rPr>
          <w:spacing w:val="5"/>
          <w:sz w:val="24"/>
          <w:szCs w:val="24"/>
        </w:rPr>
        <w:t>r</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2"/>
          <w:sz w:val="24"/>
          <w:szCs w:val="24"/>
        </w:rPr>
        <w:t xml:space="preserve"> </w:t>
      </w:r>
      <w:r>
        <w:rPr>
          <w:sz w:val="24"/>
          <w:szCs w:val="24"/>
        </w:rPr>
        <w:t>p</w:t>
      </w:r>
      <w:r>
        <w:rPr>
          <w:spacing w:val="-2"/>
          <w:sz w:val="24"/>
          <w:szCs w:val="24"/>
        </w:rPr>
        <w:t>e</w:t>
      </w:r>
      <w:r>
        <w:rPr>
          <w:sz w:val="24"/>
          <w:szCs w:val="24"/>
        </w:rPr>
        <w:t xml:space="preserve">ngguna </w:t>
      </w:r>
      <w:r>
        <w:rPr>
          <w:spacing w:val="1"/>
          <w:sz w:val="24"/>
          <w:szCs w:val="24"/>
        </w:rPr>
        <w:t>J</w:t>
      </w:r>
      <w:r>
        <w:rPr>
          <w:spacing w:val="-2"/>
          <w:sz w:val="24"/>
          <w:szCs w:val="24"/>
        </w:rPr>
        <w:t>a</w:t>
      </w:r>
      <w:r>
        <w:rPr>
          <w:spacing w:val="5"/>
          <w:sz w:val="24"/>
          <w:szCs w:val="24"/>
        </w:rPr>
        <w:t>k</w:t>
      </w:r>
      <w:r>
        <w:rPr>
          <w:spacing w:val="-2"/>
          <w:sz w:val="24"/>
          <w:szCs w:val="24"/>
        </w:rPr>
        <w:t>Li</w:t>
      </w:r>
      <w:r>
        <w:rPr>
          <w:sz w:val="24"/>
          <w:szCs w:val="24"/>
        </w:rPr>
        <w:t>ngko.</w:t>
      </w:r>
      <w:r>
        <w:rPr>
          <w:spacing w:val="7"/>
          <w:sz w:val="24"/>
          <w:szCs w:val="24"/>
        </w:rPr>
        <w:t xml:space="preserve"> </w:t>
      </w:r>
      <w:r>
        <w:rPr>
          <w:sz w:val="24"/>
          <w:szCs w:val="24"/>
        </w:rPr>
        <w:t>B</w:t>
      </w:r>
      <w:r>
        <w:rPr>
          <w:spacing w:val="-2"/>
          <w:sz w:val="24"/>
          <w:szCs w:val="24"/>
        </w:rPr>
        <w:t>e</w:t>
      </w:r>
      <w:r>
        <w:rPr>
          <w:spacing w:val="5"/>
          <w:sz w:val="24"/>
          <w:szCs w:val="24"/>
        </w:rPr>
        <w:t>r</w:t>
      </w:r>
      <w:r>
        <w:rPr>
          <w:sz w:val="24"/>
          <w:szCs w:val="24"/>
        </w:rPr>
        <w:t>d</w:t>
      </w:r>
      <w:r>
        <w:rPr>
          <w:spacing w:val="-2"/>
          <w:sz w:val="24"/>
          <w:szCs w:val="24"/>
        </w:rPr>
        <w:t>a</w:t>
      </w:r>
      <w:r>
        <w:rPr>
          <w:spacing w:val="1"/>
          <w:sz w:val="24"/>
          <w:szCs w:val="24"/>
        </w:rPr>
        <w:t>s</w:t>
      </w:r>
      <w:r>
        <w:rPr>
          <w:spacing w:val="-2"/>
          <w:sz w:val="24"/>
          <w:szCs w:val="24"/>
        </w:rPr>
        <w:t>a</w:t>
      </w:r>
      <w:r>
        <w:rPr>
          <w:sz w:val="24"/>
          <w:szCs w:val="24"/>
        </w:rPr>
        <w:t>rk</w:t>
      </w:r>
      <w:r>
        <w:rPr>
          <w:spacing w:val="-1"/>
          <w:sz w:val="24"/>
          <w:szCs w:val="24"/>
        </w:rPr>
        <w:t>a</w:t>
      </w:r>
      <w:r>
        <w:rPr>
          <w:sz w:val="24"/>
          <w:szCs w:val="24"/>
        </w:rPr>
        <w:t>n</w:t>
      </w:r>
      <w:r>
        <w:rPr>
          <w:spacing w:val="2"/>
          <w:sz w:val="24"/>
          <w:szCs w:val="24"/>
        </w:rPr>
        <w:t xml:space="preserve"> </w:t>
      </w:r>
      <w:r>
        <w:rPr>
          <w:sz w:val="24"/>
          <w:szCs w:val="24"/>
        </w:rPr>
        <w:t>u</w:t>
      </w:r>
      <w:r>
        <w:rPr>
          <w:spacing w:val="-2"/>
          <w:sz w:val="24"/>
          <w:szCs w:val="24"/>
        </w:rPr>
        <w:t>j</w:t>
      </w:r>
      <w:r>
        <w:rPr>
          <w:sz w:val="24"/>
          <w:szCs w:val="24"/>
        </w:rPr>
        <w:t>i p</w:t>
      </w:r>
      <w:r>
        <w:rPr>
          <w:spacing w:val="-2"/>
          <w:sz w:val="24"/>
          <w:szCs w:val="24"/>
        </w:rPr>
        <w:t>a</w:t>
      </w:r>
      <w:r>
        <w:rPr>
          <w:sz w:val="24"/>
          <w:szCs w:val="24"/>
        </w:rPr>
        <w:t>r</w:t>
      </w:r>
      <w:r>
        <w:rPr>
          <w:spacing w:val="1"/>
          <w:sz w:val="24"/>
          <w:szCs w:val="24"/>
        </w:rPr>
        <w:t>s</w:t>
      </w:r>
      <w:r>
        <w:rPr>
          <w:spacing w:val="-2"/>
          <w:sz w:val="24"/>
          <w:szCs w:val="24"/>
        </w:rPr>
        <w:t>i</w:t>
      </w:r>
      <w:r>
        <w:rPr>
          <w:spacing w:val="3"/>
          <w:sz w:val="24"/>
          <w:szCs w:val="24"/>
        </w:rPr>
        <w:t>a</w:t>
      </w:r>
      <w:r>
        <w:rPr>
          <w:sz w:val="24"/>
          <w:szCs w:val="24"/>
        </w:rPr>
        <w:t>l y</w:t>
      </w:r>
      <w:r>
        <w:rPr>
          <w:spacing w:val="-2"/>
          <w:sz w:val="24"/>
          <w:szCs w:val="24"/>
        </w:rPr>
        <w:t>a</w:t>
      </w:r>
      <w:r>
        <w:rPr>
          <w:sz w:val="24"/>
          <w:szCs w:val="24"/>
        </w:rPr>
        <w:t>ng</w:t>
      </w:r>
      <w:r>
        <w:rPr>
          <w:spacing w:val="2"/>
          <w:sz w:val="24"/>
          <w:szCs w:val="24"/>
        </w:rPr>
        <w:t xml:space="preserve"> </w:t>
      </w:r>
      <w:r>
        <w:rPr>
          <w:sz w:val="24"/>
          <w:szCs w:val="24"/>
        </w:rPr>
        <w:t>d</w:t>
      </w:r>
      <w:r>
        <w:rPr>
          <w:spacing w:val="-2"/>
          <w:sz w:val="24"/>
          <w:szCs w:val="24"/>
        </w:rPr>
        <w:t>i</w:t>
      </w:r>
      <w:r>
        <w:rPr>
          <w:sz w:val="24"/>
          <w:szCs w:val="24"/>
        </w:rPr>
        <w:t>p</w:t>
      </w:r>
      <w:r>
        <w:rPr>
          <w:spacing w:val="-2"/>
          <w:sz w:val="24"/>
          <w:szCs w:val="24"/>
        </w:rPr>
        <w:t>e</w:t>
      </w:r>
      <w:r>
        <w:rPr>
          <w:sz w:val="24"/>
          <w:szCs w:val="24"/>
        </w:rPr>
        <w:t>r</w:t>
      </w:r>
      <w:r>
        <w:rPr>
          <w:spacing w:val="5"/>
          <w:sz w:val="24"/>
          <w:szCs w:val="24"/>
        </w:rPr>
        <w:t>o</w:t>
      </w:r>
      <w:r>
        <w:rPr>
          <w:spacing w:val="-2"/>
          <w:sz w:val="24"/>
          <w:szCs w:val="24"/>
        </w:rPr>
        <w:t>le</w:t>
      </w:r>
      <w:r>
        <w:rPr>
          <w:sz w:val="24"/>
          <w:szCs w:val="24"/>
        </w:rPr>
        <w:t>h d</w:t>
      </w:r>
      <w:r>
        <w:rPr>
          <w:spacing w:val="-2"/>
          <w:sz w:val="24"/>
          <w:szCs w:val="24"/>
        </w:rPr>
        <w:t>a</w:t>
      </w:r>
      <w:r>
        <w:rPr>
          <w:sz w:val="24"/>
          <w:szCs w:val="24"/>
        </w:rPr>
        <w:t>ri p</w:t>
      </w:r>
      <w:r>
        <w:rPr>
          <w:spacing w:val="-2"/>
          <w:sz w:val="24"/>
          <w:szCs w:val="24"/>
        </w:rPr>
        <w:t>e</w:t>
      </w:r>
      <w:r>
        <w:rPr>
          <w:sz w:val="24"/>
          <w:szCs w:val="24"/>
        </w:rPr>
        <w:t>n</w:t>
      </w:r>
      <w:r>
        <w:rPr>
          <w:spacing w:val="-2"/>
          <w:sz w:val="24"/>
          <w:szCs w:val="24"/>
        </w:rPr>
        <w:t>e</w:t>
      </w:r>
      <w:r>
        <w:rPr>
          <w:spacing w:val="3"/>
          <w:sz w:val="24"/>
          <w:szCs w:val="24"/>
        </w:rPr>
        <w:t>l</w:t>
      </w:r>
      <w:r>
        <w:rPr>
          <w:spacing w:val="-2"/>
          <w:sz w:val="24"/>
          <w:szCs w:val="24"/>
        </w:rPr>
        <w:t>it</w:t>
      </w:r>
      <w:r>
        <w:rPr>
          <w:spacing w:val="3"/>
          <w:sz w:val="24"/>
          <w:szCs w:val="24"/>
        </w:rPr>
        <w:t>i</w:t>
      </w:r>
      <w:r>
        <w:rPr>
          <w:spacing w:val="-2"/>
          <w:sz w:val="24"/>
          <w:szCs w:val="24"/>
        </w:rPr>
        <w:t>a</w:t>
      </w:r>
      <w:r>
        <w:rPr>
          <w:sz w:val="24"/>
          <w:szCs w:val="24"/>
        </w:rPr>
        <w:t>n</w:t>
      </w:r>
      <w:r>
        <w:rPr>
          <w:spacing w:val="2"/>
          <w:sz w:val="24"/>
          <w:szCs w:val="24"/>
        </w:rPr>
        <w:t xml:space="preserve"> </w:t>
      </w:r>
      <w:r>
        <w:rPr>
          <w:spacing w:val="-2"/>
          <w:sz w:val="24"/>
          <w:szCs w:val="24"/>
        </w:rPr>
        <w:t>i</w:t>
      </w:r>
      <w:r>
        <w:rPr>
          <w:sz w:val="24"/>
          <w:szCs w:val="24"/>
        </w:rPr>
        <w:t>n</w:t>
      </w:r>
      <w:r>
        <w:rPr>
          <w:spacing w:val="-2"/>
          <w:sz w:val="24"/>
          <w:szCs w:val="24"/>
        </w:rPr>
        <w:t>i</w:t>
      </w:r>
      <w:r>
        <w:rPr>
          <w:sz w:val="24"/>
          <w:szCs w:val="24"/>
        </w:rPr>
        <w:t>,</w:t>
      </w:r>
      <w:r>
        <w:rPr>
          <w:spacing w:val="2"/>
          <w:sz w:val="24"/>
          <w:szCs w:val="24"/>
        </w:rPr>
        <w:t xml:space="preserve">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e 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w:t>
      </w:r>
      <w:r>
        <w:rPr>
          <w:spacing w:val="5"/>
          <w:sz w:val="24"/>
          <w:szCs w:val="24"/>
        </w:rPr>
        <w:t>r</w:t>
      </w:r>
      <w:r>
        <w:rPr>
          <w:spacing w:val="-2"/>
          <w:sz w:val="24"/>
          <w:szCs w:val="24"/>
        </w:rPr>
        <w:t>a</w:t>
      </w:r>
      <w:r>
        <w:rPr>
          <w:sz w:val="24"/>
          <w:szCs w:val="24"/>
        </w:rPr>
        <w:t xml:space="preserve">m </w:t>
      </w:r>
      <w:r>
        <w:rPr>
          <w:spacing w:val="1"/>
          <w:sz w:val="24"/>
          <w:szCs w:val="24"/>
        </w:rPr>
        <w:t>J</w:t>
      </w:r>
      <w:r>
        <w:rPr>
          <w:spacing w:val="-2"/>
          <w:sz w:val="24"/>
          <w:szCs w:val="24"/>
        </w:rPr>
        <w:t>a</w:t>
      </w:r>
      <w:r>
        <w:rPr>
          <w:sz w:val="24"/>
          <w:szCs w:val="24"/>
        </w:rPr>
        <w:t>k</w:t>
      </w:r>
      <w:r>
        <w:rPr>
          <w:spacing w:val="3"/>
          <w:sz w:val="24"/>
          <w:szCs w:val="24"/>
        </w:rPr>
        <w:t>L</w:t>
      </w:r>
      <w:r>
        <w:rPr>
          <w:spacing w:val="-2"/>
          <w:sz w:val="24"/>
          <w:szCs w:val="24"/>
        </w:rPr>
        <w:t>i</w:t>
      </w:r>
      <w:r>
        <w:rPr>
          <w:sz w:val="24"/>
          <w:szCs w:val="24"/>
        </w:rPr>
        <w:t>ngki</w:t>
      </w:r>
      <w:r>
        <w:rPr>
          <w:spacing w:val="5"/>
          <w:sz w:val="24"/>
          <w:szCs w:val="24"/>
        </w:rPr>
        <w:t xml:space="preserve"> </w:t>
      </w:r>
      <w:r>
        <w:rPr>
          <w:spacing w:val="-2"/>
          <w:sz w:val="24"/>
          <w:szCs w:val="24"/>
        </w:rPr>
        <w:t>me</w:t>
      </w:r>
      <w:r>
        <w:rPr>
          <w:sz w:val="24"/>
          <w:szCs w:val="24"/>
        </w:rPr>
        <w:t>ngh</w:t>
      </w:r>
      <w:r>
        <w:rPr>
          <w:spacing w:val="-2"/>
          <w:sz w:val="24"/>
          <w:szCs w:val="24"/>
        </w:rPr>
        <w:t>a</w:t>
      </w:r>
      <w:r>
        <w:rPr>
          <w:spacing w:val="1"/>
          <w:sz w:val="24"/>
          <w:szCs w:val="24"/>
        </w:rPr>
        <w:t>s</w:t>
      </w:r>
      <w:r>
        <w:rPr>
          <w:spacing w:val="-2"/>
          <w:sz w:val="24"/>
          <w:szCs w:val="24"/>
        </w:rPr>
        <w:t>il</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n</w:t>
      </w:r>
      <w:r>
        <w:rPr>
          <w:spacing w:val="-2"/>
          <w:sz w:val="24"/>
          <w:szCs w:val="24"/>
        </w:rPr>
        <w:t>il</w:t>
      </w:r>
      <w:r>
        <w:rPr>
          <w:spacing w:val="3"/>
          <w:sz w:val="24"/>
          <w:szCs w:val="24"/>
        </w:rPr>
        <w:t>a</w:t>
      </w:r>
      <w:r>
        <w:rPr>
          <w:sz w:val="24"/>
          <w:szCs w:val="24"/>
        </w:rPr>
        <w:t>i y</w:t>
      </w:r>
      <w:r>
        <w:rPr>
          <w:spacing w:val="-2"/>
          <w:sz w:val="24"/>
          <w:szCs w:val="24"/>
        </w:rPr>
        <w:t>a</w:t>
      </w:r>
      <w:r>
        <w:rPr>
          <w:sz w:val="24"/>
          <w:szCs w:val="24"/>
        </w:rPr>
        <w:t>ng</w:t>
      </w:r>
      <w:r>
        <w:rPr>
          <w:spacing w:val="2"/>
          <w:sz w:val="24"/>
          <w:szCs w:val="24"/>
        </w:rPr>
        <w:t xml:space="preserve">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 xml:space="preserve">n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 xml:space="preserve">p </w:t>
      </w:r>
      <w:r>
        <w:rPr>
          <w:spacing w:val="-2"/>
          <w:sz w:val="24"/>
          <w:szCs w:val="24"/>
        </w:rPr>
        <w:t>i</w:t>
      </w:r>
      <w:r>
        <w:rPr>
          <w:sz w:val="24"/>
          <w:szCs w:val="24"/>
        </w:rPr>
        <w:t>n</w:t>
      </w:r>
      <w:r>
        <w:rPr>
          <w:spacing w:val="3"/>
          <w:sz w:val="24"/>
          <w:szCs w:val="24"/>
        </w:rPr>
        <w:t>t</w:t>
      </w:r>
      <w:r>
        <w:rPr>
          <w:spacing w:val="-2"/>
          <w:sz w:val="24"/>
          <w:szCs w:val="24"/>
        </w:rPr>
        <w:t>e</w:t>
      </w:r>
      <w:r>
        <w:rPr>
          <w:sz w:val="24"/>
          <w:szCs w:val="24"/>
        </w:rPr>
        <w:t>r</w:t>
      </w:r>
      <w:r>
        <w:rPr>
          <w:spacing w:val="-1"/>
          <w:sz w:val="24"/>
          <w:szCs w:val="24"/>
        </w:rPr>
        <w:t>a</w:t>
      </w:r>
      <w:r>
        <w:rPr>
          <w:sz w:val="24"/>
          <w:szCs w:val="24"/>
        </w:rPr>
        <w:t>k</w:t>
      </w:r>
      <w:r>
        <w:rPr>
          <w:spacing w:val="1"/>
          <w:sz w:val="24"/>
          <w:szCs w:val="24"/>
        </w:rPr>
        <w:t>s</w:t>
      </w:r>
      <w:r>
        <w:rPr>
          <w:sz w:val="24"/>
          <w:szCs w:val="24"/>
        </w:rPr>
        <w:t>i</w:t>
      </w:r>
      <w:r>
        <w:rPr>
          <w:spacing w:val="-7"/>
          <w:sz w:val="24"/>
          <w:szCs w:val="24"/>
        </w:rPr>
        <w:t xml:space="preserve"> </w:t>
      </w:r>
      <w:r>
        <w:rPr>
          <w:sz w:val="24"/>
          <w:szCs w:val="24"/>
        </w:rPr>
        <w:t>d</w:t>
      </w:r>
      <w:r>
        <w:rPr>
          <w:spacing w:val="-2"/>
          <w:sz w:val="24"/>
          <w:szCs w:val="24"/>
        </w:rPr>
        <w:t>e</w:t>
      </w:r>
      <w:r>
        <w:rPr>
          <w:sz w:val="24"/>
          <w:szCs w:val="24"/>
        </w:rPr>
        <w:t>n</w:t>
      </w:r>
      <w:r>
        <w:rPr>
          <w:spacing w:val="5"/>
          <w:sz w:val="24"/>
          <w:szCs w:val="24"/>
        </w:rPr>
        <w:t>g</w:t>
      </w:r>
      <w:r>
        <w:rPr>
          <w:spacing w:val="-2"/>
          <w:sz w:val="24"/>
          <w:szCs w:val="24"/>
        </w:rPr>
        <w:t>a</w:t>
      </w:r>
      <w:r>
        <w:rPr>
          <w:sz w:val="24"/>
          <w:szCs w:val="24"/>
        </w:rPr>
        <w:t>n</w:t>
      </w:r>
      <w:r>
        <w:rPr>
          <w:spacing w:val="-5"/>
          <w:sz w:val="24"/>
          <w:szCs w:val="24"/>
        </w:rPr>
        <w:t xml:space="preserve"> </w:t>
      </w:r>
      <w:r>
        <w:rPr>
          <w:sz w:val="24"/>
          <w:szCs w:val="24"/>
        </w:rPr>
        <w:t>p</w:t>
      </w:r>
      <w:r>
        <w:rPr>
          <w:spacing w:val="-2"/>
          <w:sz w:val="24"/>
          <w:szCs w:val="24"/>
        </w:rPr>
        <w:t>e</w:t>
      </w:r>
      <w:r>
        <w:rPr>
          <w:sz w:val="24"/>
          <w:szCs w:val="24"/>
        </w:rPr>
        <w:t>nggu</w:t>
      </w:r>
      <w:r>
        <w:rPr>
          <w:spacing w:val="5"/>
          <w:sz w:val="24"/>
          <w:szCs w:val="24"/>
        </w:rPr>
        <w:t>n</w:t>
      </w:r>
      <w:r>
        <w:rPr>
          <w:spacing w:val="-2"/>
          <w:sz w:val="24"/>
          <w:szCs w:val="24"/>
        </w:rPr>
        <w:t>a</w:t>
      </w:r>
      <w:r>
        <w:rPr>
          <w:sz w:val="24"/>
          <w:szCs w:val="24"/>
        </w:rPr>
        <w:t>.</w:t>
      </w:r>
      <w:r>
        <w:rPr>
          <w:spacing w:val="-5"/>
          <w:sz w:val="24"/>
          <w:szCs w:val="24"/>
        </w:rPr>
        <w:t xml:space="preserve"> </w:t>
      </w:r>
      <w:r>
        <w:rPr>
          <w:sz w:val="24"/>
          <w:szCs w:val="24"/>
        </w:rPr>
        <w:t>b</w:t>
      </w:r>
      <w:r>
        <w:rPr>
          <w:spacing w:val="-2"/>
          <w:sz w:val="24"/>
          <w:szCs w:val="24"/>
        </w:rPr>
        <w:t>e</w:t>
      </w:r>
      <w:r>
        <w:rPr>
          <w:sz w:val="24"/>
          <w:szCs w:val="24"/>
        </w:rPr>
        <w:t>rd</w:t>
      </w:r>
      <w:r>
        <w:rPr>
          <w:spacing w:val="-1"/>
          <w:sz w:val="24"/>
          <w:szCs w:val="24"/>
        </w:rPr>
        <w:t>a</w:t>
      </w:r>
      <w:r>
        <w:rPr>
          <w:spacing w:val="1"/>
          <w:sz w:val="24"/>
          <w:szCs w:val="24"/>
        </w:rPr>
        <w:t>s</w:t>
      </w:r>
      <w:r>
        <w:rPr>
          <w:spacing w:val="-2"/>
          <w:sz w:val="24"/>
          <w:szCs w:val="24"/>
        </w:rPr>
        <w:t>a</w:t>
      </w:r>
      <w:r>
        <w:rPr>
          <w:sz w:val="24"/>
          <w:szCs w:val="24"/>
        </w:rPr>
        <w:t>r</w:t>
      </w:r>
      <w:r>
        <w:rPr>
          <w:spacing w:val="5"/>
          <w:sz w:val="24"/>
          <w:szCs w:val="24"/>
        </w:rPr>
        <w:t>k</w:t>
      </w:r>
      <w:r>
        <w:rPr>
          <w:spacing w:val="-2"/>
          <w:sz w:val="24"/>
          <w:szCs w:val="24"/>
        </w:rPr>
        <w:t>a</w:t>
      </w:r>
      <w:r>
        <w:rPr>
          <w:sz w:val="24"/>
          <w:szCs w:val="24"/>
        </w:rPr>
        <w:t>n</w:t>
      </w:r>
      <w:r>
        <w:rPr>
          <w:spacing w:val="-5"/>
          <w:sz w:val="24"/>
          <w:szCs w:val="24"/>
        </w:rPr>
        <w:t xml:space="preserve"> </w:t>
      </w:r>
      <w:r>
        <w:rPr>
          <w:sz w:val="24"/>
          <w:szCs w:val="24"/>
        </w:rPr>
        <w:t>h</w:t>
      </w:r>
      <w:r>
        <w:rPr>
          <w:spacing w:val="-2"/>
          <w:sz w:val="24"/>
          <w:szCs w:val="24"/>
        </w:rPr>
        <w:t>a</w:t>
      </w:r>
      <w:r>
        <w:rPr>
          <w:spacing w:val="6"/>
          <w:sz w:val="24"/>
          <w:szCs w:val="24"/>
        </w:rPr>
        <w:t>s</w:t>
      </w:r>
      <w:r>
        <w:rPr>
          <w:spacing w:val="-2"/>
          <w:sz w:val="24"/>
          <w:szCs w:val="24"/>
        </w:rPr>
        <w:t>i</w:t>
      </w:r>
      <w:r>
        <w:rPr>
          <w:sz w:val="24"/>
          <w:szCs w:val="24"/>
        </w:rPr>
        <w:t>l</w:t>
      </w:r>
      <w:r>
        <w:rPr>
          <w:spacing w:val="-1"/>
          <w:sz w:val="24"/>
          <w:szCs w:val="24"/>
        </w:rPr>
        <w:t xml:space="preserve"> </w:t>
      </w:r>
      <w:r>
        <w:rPr>
          <w:sz w:val="24"/>
          <w:szCs w:val="24"/>
        </w:rPr>
        <w:t>u</w:t>
      </w:r>
      <w:r>
        <w:rPr>
          <w:spacing w:val="3"/>
          <w:sz w:val="24"/>
          <w:szCs w:val="24"/>
        </w:rPr>
        <w:t>j</w:t>
      </w:r>
      <w:r>
        <w:rPr>
          <w:sz w:val="24"/>
          <w:szCs w:val="24"/>
        </w:rPr>
        <w:t>i</w:t>
      </w:r>
      <w:r>
        <w:rPr>
          <w:spacing w:val="-7"/>
          <w:sz w:val="24"/>
          <w:szCs w:val="24"/>
        </w:rPr>
        <w:t xml:space="preserve"> </w:t>
      </w:r>
      <w:r>
        <w:rPr>
          <w:spacing w:val="1"/>
          <w:sz w:val="24"/>
          <w:szCs w:val="24"/>
        </w:rPr>
        <w:t>s</w:t>
      </w:r>
      <w:r>
        <w:rPr>
          <w:spacing w:val="-2"/>
          <w:sz w:val="24"/>
          <w:szCs w:val="24"/>
        </w:rPr>
        <w:t>im</w:t>
      </w:r>
      <w:r>
        <w:rPr>
          <w:spacing w:val="5"/>
          <w:sz w:val="24"/>
          <w:szCs w:val="24"/>
        </w:rPr>
        <w:t>u</w:t>
      </w:r>
      <w:r>
        <w:rPr>
          <w:spacing w:val="-2"/>
          <w:sz w:val="24"/>
          <w:szCs w:val="24"/>
        </w:rPr>
        <w:t>lta</w:t>
      </w:r>
      <w:r>
        <w:rPr>
          <w:sz w:val="24"/>
          <w:szCs w:val="24"/>
        </w:rPr>
        <w:t>n (u</w:t>
      </w:r>
      <w:r>
        <w:rPr>
          <w:spacing w:val="-2"/>
          <w:sz w:val="24"/>
          <w:szCs w:val="24"/>
        </w:rPr>
        <w:t>j</w:t>
      </w:r>
      <w:r>
        <w:rPr>
          <w:sz w:val="24"/>
          <w:szCs w:val="24"/>
        </w:rPr>
        <w:t>i</w:t>
      </w:r>
      <w:r>
        <w:rPr>
          <w:spacing w:val="-7"/>
          <w:sz w:val="24"/>
          <w:szCs w:val="24"/>
        </w:rPr>
        <w:t xml:space="preserve"> </w:t>
      </w:r>
      <w:r>
        <w:rPr>
          <w:sz w:val="24"/>
          <w:szCs w:val="24"/>
        </w:rPr>
        <w:t>f) d</w:t>
      </w:r>
      <w:r>
        <w:rPr>
          <w:spacing w:val="-2"/>
          <w:sz w:val="24"/>
          <w:szCs w:val="24"/>
        </w:rPr>
        <w:t>i</w:t>
      </w:r>
      <w:r>
        <w:rPr>
          <w:sz w:val="24"/>
          <w:szCs w:val="24"/>
        </w:rPr>
        <w:t>p</w:t>
      </w:r>
      <w:r>
        <w:rPr>
          <w:spacing w:val="-2"/>
          <w:sz w:val="24"/>
          <w:szCs w:val="24"/>
        </w:rPr>
        <w:t>e</w:t>
      </w:r>
      <w:r>
        <w:rPr>
          <w:sz w:val="24"/>
          <w:szCs w:val="24"/>
        </w:rPr>
        <w:t>r</w:t>
      </w:r>
      <w:r>
        <w:rPr>
          <w:spacing w:val="5"/>
          <w:sz w:val="24"/>
          <w:szCs w:val="24"/>
        </w:rPr>
        <w:t>o</w:t>
      </w:r>
      <w:r>
        <w:rPr>
          <w:spacing w:val="-2"/>
          <w:sz w:val="24"/>
          <w:szCs w:val="24"/>
        </w:rPr>
        <w:t>le</w:t>
      </w:r>
      <w:r>
        <w:rPr>
          <w:sz w:val="24"/>
          <w:szCs w:val="24"/>
        </w:rPr>
        <w:t>h</w:t>
      </w:r>
      <w:r>
        <w:rPr>
          <w:spacing w:val="-5"/>
          <w:sz w:val="24"/>
          <w:szCs w:val="24"/>
        </w:rPr>
        <w:t xml:space="preserve"> </w:t>
      </w:r>
      <w:r>
        <w:rPr>
          <w:spacing w:val="5"/>
          <w:sz w:val="24"/>
          <w:szCs w:val="24"/>
        </w:rPr>
        <w:t>h</w:t>
      </w:r>
      <w:r>
        <w:rPr>
          <w:spacing w:val="-2"/>
          <w:sz w:val="24"/>
          <w:szCs w:val="24"/>
        </w:rPr>
        <w:t>a</w:t>
      </w:r>
      <w:r>
        <w:rPr>
          <w:spacing w:val="1"/>
          <w:sz w:val="24"/>
          <w:szCs w:val="24"/>
        </w:rPr>
        <w:t>s</w:t>
      </w:r>
      <w:r>
        <w:rPr>
          <w:spacing w:val="-2"/>
          <w:sz w:val="24"/>
          <w:szCs w:val="24"/>
        </w:rPr>
        <w:t>i</w:t>
      </w:r>
      <w:r>
        <w:rPr>
          <w:sz w:val="24"/>
          <w:szCs w:val="24"/>
        </w:rPr>
        <w:t xml:space="preserve">l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z w:val="24"/>
          <w:szCs w:val="24"/>
        </w:rPr>
        <w:t>k</w:t>
      </w:r>
      <w:r>
        <w:rPr>
          <w:spacing w:val="-2"/>
          <w:sz w:val="24"/>
          <w:szCs w:val="24"/>
        </w:rPr>
        <w:t>a</w:t>
      </w:r>
      <w:r>
        <w:rPr>
          <w:sz w:val="24"/>
          <w:szCs w:val="24"/>
        </w:rPr>
        <w:t>n</w:t>
      </w:r>
      <w:r>
        <w:rPr>
          <w:spacing w:val="2"/>
          <w:sz w:val="24"/>
          <w:szCs w:val="24"/>
        </w:rPr>
        <w:t xml:space="preserve"> </w:t>
      </w:r>
      <w:r>
        <w:rPr>
          <w:spacing w:val="1"/>
          <w:sz w:val="24"/>
          <w:szCs w:val="24"/>
        </w:rPr>
        <w:t>s</w:t>
      </w:r>
      <w:r>
        <w:rPr>
          <w:spacing w:val="-2"/>
          <w:sz w:val="24"/>
          <w:szCs w:val="24"/>
        </w:rPr>
        <w:t>eca</w:t>
      </w:r>
      <w:r>
        <w:rPr>
          <w:spacing w:val="5"/>
          <w:sz w:val="24"/>
          <w:szCs w:val="24"/>
        </w:rPr>
        <w:t>r</w:t>
      </w:r>
      <w:r>
        <w:rPr>
          <w:sz w:val="24"/>
          <w:szCs w:val="24"/>
        </w:rPr>
        <w:t>a b</w:t>
      </w:r>
      <w:r>
        <w:rPr>
          <w:spacing w:val="-2"/>
          <w:sz w:val="24"/>
          <w:szCs w:val="24"/>
        </w:rPr>
        <w:t>e</w:t>
      </w:r>
      <w:r>
        <w:rPr>
          <w:sz w:val="24"/>
          <w:szCs w:val="24"/>
        </w:rPr>
        <w:t>r</w:t>
      </w:r>
      <w:r>
        <w:rPr>
          <w:spacing w:val="1"/>
          <w:sz w:val="24"/>
          <w:szCs w:val="24"/>
        </w:rPr>
        <w:t>s</w:t>
      </w:r>
      <w:r>
        <w:rPr>
          <w:spacing w:val="-2"/>
          <w:sz w:val="24"/>
          <w:szCs w:val="24"/>
        </w:rPr>
        <w:t>am</w:t>
      </w:r>
      <w:r>
        <w:rPr>
          <w:spacing w:val="3"/>
          <w:sz w:val="24"/>
          <w:szCs w:val="24"/>
        </w:rPr>
        <w:t>a</w:t>
      </w:r>
      <w:r>
        <w:rPr>
          <w:spacing w:val="-2"/>
          <w:sz w:val="24"/>
          <w:szCs w:val="24"/>
        </w:rPr>
        <w:t>a</w:t>
      </w:r>
      <w:r>
        <w:rPr>
          <w:sz w:val="24"/>
          <w:szCs w:val="24"/>
        </w:rPr>
        <w:t>n.</w:t>
      </w:r>
      <w:r>
        <w:rPr>
          <w:spacing w:val="2"/>
          <w:sz w:val="24"/>
          <w:szCs w:val="24"/>
        </w:rPr>
        <w:t xml:space="preserve"> </w:t>
      </w:r>
      <w:r>
        <w:rPr>
          <w:spacing w:val="1"/>
          <w:sz w:val="24"/>
          <w:szCs w:val="24"/>
        </w:rPr>
        <w:t>H</w:t>
      </w:r>
      <w:r>
        <w:rPr>
          <w:spacing w:val="-2"/>
          <w:sz w:val="24"/>
          <w:szCs w:val="24"/>
        </w:rPr>
        <w:t>a</w:t>
      </w:r>
      <w:r>
        <w:rPr>
          <w:spacing w:val="1"/>
          <w:sz w:val="24"/>
          <w:szCs w:val="24"/>
        </w:rPr>
        <w:t>s</w:t>
      </w:r>
      <w:r>
        <w:rPr>
          <w:spacing w:val="-2"/>
          <w:sz w:val="24"/>
          <w:szCs w:val="24"/>
        </w:rPr>
        <w:t>i</w:t>
      </w:r>
      <w:r>
        <w:rPr>
          <w:sz w:val="24"/>
          <w:szCs w:val="24"/>
        </w:rPr>
        <w:t>l ko</w:t>
      </w:r>
      <w:r>
        <w:rPr>
          <w:spacing w:val="-2"/>
          <w:sz w:val="24"/>
          <w:szCs w:val="24"/>
        </w:rPr>
        <w:t>e</w:t>
      </w:r>
      <w:r>
        <w:rPr>
          <w:sz w:val="24"/>
          <w:szCs w:val="24"/>
        </w:rPr>
        <w:t>f</w:t>
      </w:r>
      <w:r>
        <w:rPr>
          <w:spacing w:val="-2"/>
          <w:sz w:val="24"/>
          <w:szCs w:val="24"/>
        </w:rPr>
        <w:t>i</w:t>
      </w:r>
      <w:r>
        <w:rPr>
          <w:spacing w:val="1"/>
          <w:sz w:val="24"/>
          <w:szCs w:val="24"/>
        </w:rPr>
        <w:t>s</w:t>
      </w:r>
      <w:r>
        <w:rPr>
          <w:spacing w:val="3"/>
          <w:sz w:val="24"/>
          <w:szCs w:val="24"/>
        </w:rPr>
        <w:t>i</w:t>
      </w:r>
      <w:r>
        <w:rPr>
          <w:spacing w:val="-2"/>
          <w:sz w:val="24"/>
          <w:szCs w:val="24"/>
        </w:rPr>
        <w:t>e</w:t>
      </w:r>
      <w:r>
        <w:rPr>
          <w:sz w:val="24"/>
          <w:szCs w:val="24"/>
        </w:rPr>
        <w:t>n</w:t>
      </w:r>
      <w:r>
        <w:rPr>
          <w:spacing w:val="2"/>
          <w:sz w:val="24"/>
          <w:szCs w:val="24"/>
        </w:rPr>
        <w:t xml:space="preserve"> </w:t>
      </w:r>
      <w:r>
        <w:rPr>
          <w:sz w:val="24"/>
          <w:szCs w:val="24"/>
        </w:rPr>
        <w:t>d</w:t>
      </w:r>
      <w:r>
        <w:rPr>
          <w:spacing w:val="3"/>
          <w:sz w:val="24"/>
          <w:szCs w:val="24"/>
        </w:rPr>
        <w:t>e</w:t>
      </w:r>
      <w:r>
        <w:rPr>
          <w:spacing w:val="-2"/>
          <w:sz w:val="24"/>
          <w:szCs w:val="24"/>
        </w:rPr>
        <w:t>te</w:t>
      </w:r>
      <w:r>
        <w:rPr>
          <w:sz w:val="24"/>
          <w:szCs w:val="24"/>
        </w:rPr>
        <w:t>r</w:t>
      </w:r>
      <w:r>
        <w:rPr>
          <w:spacing w:val="-2"/>
          <w:sz w:val="24"/>
          <w:szCs w:val="24"/>
        </w:rPr>
        <w:t>mi</w:t>
      </w:r>
      <w:r>
        <w:rPr>
          <w:spacing w:val="5"/>
          <w:sz w:val="24"/>
          <w:szCs w:val="24"/>
        </w:rPr>
        <w:t>n</w:t>
      </w:r>
      <w:r>
        <w:rPr>
          <w:spacing w:val="-2"/>
          <w:sz w:val="24"/>
          <w:szCs w:val="24"/>
        </w:rPr>
        <w:t>a</w:t>
      </w:r>
      <w:r>
        <w:rPr>
          <w:spacing w:val="1"/>
          <w:sz w:val="24"/>
          <w:szCs w:val="24"/>
        </w:rPr>
        <w:t>s</w:t>
      </w:r>
      <w:r>
        <w:rPr>
          <w:sz w:val="24"/>
          <w:szCs w:val="24"/>
        </w:rPr>
        <w:t xml:space="preserve">i </w:t>
      </w:r>
      <w:r>
        <w:rPr>
          <w:spacing w:val="1"/>
          <w:sz w:val="24"/>
          <w:szCs w:val="24"/>
        </w:rPr>
        <w:t>w</w:t>
      </w:r>
      <w:r>
        <w:rPr>
          <w:spacing w:val="-2"/>
          <w:sz w:val="24"/>
          <w:szCs w:val="24"/>
        </w:rPr>
        <w:t>e</w:t>
      </w:r>
      <w:r>
        <w:rPr>
          <w:sz w:val="24"/>
          <w:szCs w:val="24"/>
        </w:rPr>
        <w:t>b</w:t>
      </w:r>
      <w:r>
        <w:rPr>
          <w:spacing w:val="1"/>
          <w:sz w:val="24"/>
          <w:szCs w:val="24"/>
        </w:rPr>
        <w:t>s</w:t>
      </w:r>
      <w:r>
        <w:rPr>
          <w:spacing w:val="-2"/>
          <w:sz w:val="24"/>
          <w:szCs w:val="24"/>
        </w:rPr>
        <w:t>it</w:t>
      </w:r>
      <w:r>
        <w:rPr>
          <w:sz w:val="24"/>
          <w:szCs w:val="24"/>
        </w:rPr>
        <w:t>e d</w:t>
      </w:r>
      <w:r>
        <w:rPr>
          <w:spacing w:val="-2"/>
          <w:sz w:val="24"/>
          <w:szCs w:val="24"/>
        </w:rPr>
        <w:t>a</w:t>
      </w:r>
      <w:r>
        <w:rPr>
          <w:sz w:val="24"/>
          <w:szCs w:val="24"/>
        </w:rPr>
        <w:t>n</w:t>
      </w:r>
      <w:r>
        <w:rPr>
          <w:spacing w:val="2"/>
          <w:sz w:val="24"/>
          <w:szCs w:val="24"/>
        </w:rPr>
        <w:t xml:space="preserve"> </w:t>
      </w:r>
      <w:r>
        <w:rPr>
          <w:sz w:val="24"/>
          <w:szCs w:val="24"/>
        </w:rPr>
        <w:t>In</w:t>
      </w:r>
      <w:r>
        <w:rPr>
          <w:spacing w:val="1"/>
          <w:sz w:val="24"/>
          <w:szCs w:val="24"/>
        </w:rPr>
        <w:t>s</w:t>
      </w:r>
      <w:r>
        <w:rPr>
          <w:spacing w:val="-2"/>
          <w:sz w:val="24"/>
          <w:szCs w:val="24"/>
        </w:rPr>
        <w:t>ta</w:t>
      </w:r>
      <w:r>
        <w:rPr>
          <w:sz w:val="24"/>
          <w:szCs w:val="24"/>
        </w:rPr>
        <w:t>g</w:t>
      </w:r>
      <w:r>
        <w:rPr>
          <w:spacing w:val="5"/>
          <w:sz w:val="24"/>
          <w:szCs w:val="24"/>
        </w:rPr>
        <w:t>r</w:t>
      </w:r>
      <w:r>
        <w:rPr>
          <w:spacing w:val="-2"/>
          <w:sz w:val="24"/>
          <w:szCs w:val="24"/>
        </w:rPr>
        <w:t>a</w:t>
      </w:r>
      <w:r>
        <w:rPr>
          <w:sz w:val="24"/>
          <w:szCs w:val="24"/>
        </w:rPr>
        <w:t>m b</w:t>
      </w:r>
      <w:r>
        <w:rPr>
          <w:spacing w:val="-2"/>
          <w:sz w:val="24"/>
          <w:szCs w:val="24"/>
        </w:rPr>
        <w:t>e</w:t>
      </w:r>
      <w:r>
        <w:rPr>
          <w:sz w:val="24"/>
          <w:szCs w:val="24"/>
        </w:rPr>
        <w:t>rp</w:t>
      </w:r>
      <w:r>
        <w:rPr>
          <w:spacing w:val="-1"/>
          <w:sz w:val="24"/>
          <w:szCs w:val="24"/>
        </w:rPr>
        <w:t>e</w:t>
      </w:r>
      <w:r>
        <w:rPr>
          <w:sz w:val="24"/>
          <w:szCs w:val="24"/>
        </w:rPr>
        <w:t>ng</w:t>
      </w:r>
      <w:r>
        <w:rPr>
          <w:spacing w:val="-2"/>
          <w:sz w:val="24"/>
          <w:szCs w:val="24"/>
        </w:rPr>
        <w:t>a</w:t>
      </w:r>
      <w:r>
        <w:rPr>
          <w:sz w:val="24"/>
          <w:szCs w:val="24"/>
        </w:rPr>
        <w:t>ruh</w:t>
      </w:r>
      <w:r>
        <w:rPr>
          <w:spacing w:val="2"/>
          <w:sz w:val="24"/>
          <w:szCs w:val="24"/>
        </w:rPr>
        <w:t xml:space="preserve"> </w:t>
      </w:r>
      <w:r>
        <w:rPr>
          <w:spacing w:val="-2"/>
          <w:sz w:val="24"/>
          <w:szCs w:val="24"/>
        </w:rPr>
        <w:t>c</w:t>
      </w:r>
      <w:r>
        <w:rPr>
          <w:sz w:val="24"/>
          <w:szCs w:val="24"/>
        </w:rPr>
        <w:t>ukup</w:t>
      </w:r>
      <w:r>
        <w:rPr>
          <w:spacing w:val="2"/>
          <w:sz w:val="24"/>
          <w:szCs w:val="24"/>
        </w:rPr>
        <w:t xml:space="preserve"> </w:t>
      </w:r>
      <w:r>
        <w:rPr>
          <w:sz w:val="24"/>
          <w:szCs w:val="24"/>
        </w:rPr>
        <w:t>b</w:t>
      </w:r>
      <w:r>
        <w:rPr>
          <w:spacing w:val="-2"/>
          <w:sz w:val="24"/>
          <w:szCs w:val="24"/>
        </w:rPr>
        <w:t>e</w:t>
      </w:r>
      <w:r>
        <w:rPr>
          <w:spacing w:val="1"/>
          <w:sz w:val="24"/>
          <w:szCs w:val="24"/>
        </w:rPr>
        <w:t>s</w:t>
      </w:r>
      <w:r>
        <w:rPr>
          <w:spacing w:val="-2"/>
          <w:sz w:val="24"/>
          <w:szCs w:val="24"/>
        </w:rPr>
        <w:t>a</w:t>
      </w:r>
      <w:r>
        <w:rPr>
          <w:sz w:val="24"/>
          <w:szCs w:val="24"/>
        </w:rPr>
        <w:t>r</w:t>
      </w:r>
      <w:r>
        <w:rPr>
          <w:spacing w:val="7"/>
          <w:sz w:val="24"/>
          <w:szCs w:val="24"/>
        </w:rPr>
        <w:t xml:space="preserve"> </w:t>
      </w:r>
      <w:r>
        <w:rPr>
          <w:spacing w:val="-2"/>
          <w:sz w:val="24"/>
          <w:szCs w:val="24"/>
        </w:rPr>
        <w:t>te</w:t>
      </w:r>
      <w:r>
        <w:rPr>
          <w:sz w:val="24"/>
          <w:szCs w:val="24"/>
        </w:rPr>
        <w:t>rh</w:t>
      </w:r>
      <w:r>
        <w:rPr>
          <w:spacing w:val="-1"/>
          <w:sz w:val="24"/>
          <w:szCs w:val="24"/>
        </w:rPr>
        <w:t>a</w:t>
      </w:r>
      <w:r>
        <w:rPr>
          <w:sz w:val="24"/>
          <w:szCs w:val="24"/>
        </w:rPr>
        <w:t>d</w:t>
      </w:r>
      <w:r>
        <w:rPr>
          <w:spacing w:val="-2"/>
          <w:sz w:val="24"/>
          <w:szCs w:val="24"/>
        </w:rPr>
        <w:t>a</w:t>
      </w:r>
      <w:r>
        <w:rPr>
          <w:sz w:val="24"/>
          <w:szCs w:val="24"/>
        </w:rPr>
        <w:t>p</w:t>
      </w:r>
      <w:r>
        <w:rPr>
          <w:spacing w:val="7"/>
          <w:sz w:val="24"/>
          <w:szCs w:val="24"/>
        </w:rPr>
        <w:t xml:space="preserve"> </w:t>
      </w:r>
      <w:r>
        <w:rPr>
          <w:spacing w:val="-2"/>
          <w:sz w:val="24"/>
          <w:szCs w:val="24"/>
        </w:rPr>
        <w:t>i</w:t>
      </w:r>
      <w:r>
        <w:rPr>
          <w:sz w:val="24"/>
          <w:szCs w:val="24"/>
        </w:rPr>
        <w:t>n</w:t>
      </w:r>
      <w:r>
        <w:rPr>
          <w:spacing w:val="-2"/>
          <w:sz w:val="24"/>
          <w:szCs w:val="24"/>
        </w:rPr>
        <w:t>te</w:t>
      </w:r>
      <w:r>
        <w:rPr>
          <w:spacing w:val="5"/>
          <w:sz w:val="24"/>
          <w:szCs w:val="24"/>
        </w:rPr>
        <w:t>r</w:t>
      </w:r>
      <w:r>
        <w:rPr>
          <w:spacing w:val="-2"/>
          <w:sz w:val="24"/>
          <w:szCs w:val="24"/>
        </w:rPr>
        <w:t>a</w:t>
      </w:r>
      <w:r>
        <w:rPr>
          <w:sz w:val="24"/>
          <w:szCs w:val="24"/>
        </w:rPr>
        <w:t>k</w:t>
      </w:r>
      <w:r>
        <w:rPr>
          <w:spacing w:val="1"/>
          <w:sz w:val="24"/>
          <w:szCs w:val="24"/>
        </w:rPr>
        <w:t>s</w:t>
      </w:r>
      <w:r>
        <w:rPr>
          <w:sz w:val="24"/>
          <w:szCs w:val="24"/>
        </w:rPr>
        <w:t>i d</w:t>
      </w:r>
      <w:r>
        <w:rPr>
          <w:spacing w:val="-2"/>
          <w:sz w:val="24"/>
          <w:szCs w:val="24"/>
        </w:rPr>
        <w:t>e</w:t>
      </w:r>
      <w:r>
        <w:rPr>
          <w:sz w:val="24"/>
          <w:szCs w:val="24"/>
        </w:rPr>
        <w:t>ng</w:t>
      </w:r>
      <w:r>
        <w:rPr>
          <w:spacing w:val="-2"/>
          <w:sz w:val="24"/>
          <w:szCs w:val="24"/>
        </w:rPr>
        <w:t>a</w:t>
      </w:r>
      <w:r>
        <w:rPr>
          <w:sz w:val="24"/>
          <w:szCs w:val="24"/>
        </w:rPr>
        <w:t>n</w:t>
      </w:r>
      <w:r>
        <w:rPr>
          <w:spacing w:val="7"/>
          <w:sz w:val="24"/>
          <w:szCs w:val="24"/>
        </w:rPr>
        <w:t xml:space="preserve"> </w:t>
      </w:r>
      <w:r>
        <w:rPr>
          <w:sz w:val="24"/>
          <w:szCs w:val="24"/>
        </w:rPr>
        <w:t>p</w:t>
      </w:r>
      <w:r>
        <w:rPr>
          <w:spacing w:val="-2"/>
          <w:sz w:val="24"/>
          <w:szCs w:val="24"/>
        </w:rPr>
        <w:t>e</w:t>
      </w:r>
      <w:r>
        <w:rPr>
          <w:sz w:val="24"/>
          <w:szCs w:val="24"/>
        </w:rPr>
        <w:t xml:space="preserve">ngguna </w:t>
      </w:r>
      <w:r>
        <w:rPr>
          <w:spacing w:val="1"/>
          <w:sz w:val="24"/>
          <w:szCs w:val="24"/>
        </w:rPr>
        <w:t>J</w:t>
      </w:r>
      <w:r>
        <w:rPr>
          <w:spacing w:val="-2"/>
          <w:sz w:val="24"/>
          <w:szCs w:val="24"/>
        </w:rPr>
        <w:t>a</w:t>
      </w:r>
      <w:r>
        <w:rPr>
          <w:sz w:val="24"/>
          <w:szCs w:val="24"/>
        </w:rPr>
        <w:t>k</w:t>
      </w:r>
      <w:r>
        <w:rPr>
          <w:spacing w:val="-2"/>
          <w:sz w:val="24"/>
          <w:szCs w:val="24"/>
        </w:rPr>
        <w:t>Li</w:t>
      </w:r>
      <w:r>
        <w:rPr>
          <w:sz w:val="24"/>
          <w:szCs w:val="24"/>
        </w:rPr>
        <w:t>ngko.</w:t>
      </w:r>
      <w:r>
        <w:rPr>
          <w:spacing w:val="2"/>
          <w:sz w:val="24"/>
          <w:szCs w:val="24"/>
        </w:rPr>
        <w:t xml:space="preserve"> </w:t>
      </w:r>
      <w:r>
        <w:rPr>
          <w:spacing w:val="3"/>
          <w:sz w:val="24"/>
          <w:szCs w:val="24"/>
        </w:rPr>
        <w:t>T</w:t>
      </w:r>
      <w:r>
        <w:rPr>
          <w:spacing w:val="-2"/>
          <w:sz w:val="24"/>
          <w:szCs w:val="24"/>
        </w:rPr>
        <w:t>e</w:t>
      </w:r>
      <w:r>
        <w:rPr>
          <w:sz w:val="24"/>
          <w:szCs w:val="24"/>
        </w:rPr>
        <w:t>rd</w:t>
      </w:r>
      <w:r>
        <w:rPr>
          <w:spacing w:val="-1"/>
          <w:sz w:val="24"/>
          <w:szCs w:val="24"/>
        </w:rPr>
        <w:t>a</w:t>
      </w:r>
      <w:r>
        <w:rPr>
          <w:sz w:val="24"/>
          <w:szCs w:val="24"/>
        </w:rPr>
        <w:t>p</w:t>
      </w:r>
      <w:r>
        <w:rPr>
          <w:spacing w:val="3"/>
          <w:sz w:val="24"/>
          <w:szCs w:val="24"/>
        </w:rPr>
        <w:t>a</w:t>
      </w:r>
      <w:r>
        <w:rPr>
          <w:sz w:val="24"/>
          <w:szCs w:val="24"/>
        </w:rPr>
        <w:t xml:space="preserve">t </w:t>
      </w:r>
      <w:r>
        <w:rPr>
          <w:spacing w:val="-2"/>
          <w:sz w:val="24"/>
          <w:szCs w:val="24"/>
        </w:rPr>
        <w:t>t</w:t>
      </w:r>
      <w:r>
        <w:rPr>
          <w:sz w:val="24"/>
          <w:szCs w:val="24"/>
        </w:rPr>
        <w:t>o</w:t>
      </w:r>
      <w:r>
        <w:rPr>
          <w:spacing w:val="3"/>
          <w:sz w:val="24"/>
          <w:szCs w:val="24"/>
        </w:rPr>
        <w:t>t</w:t>
      </w:r>
      <w:r>
        <w:rPr>
          <w:spacing w:val="-2"/>
          <w:sz w:val="24"/>
          <w:szCs w:val="24"/>
        </w:rPr>
        <w:t>a</w:t>
      </w:r>
      <w:r>
        <w:rPr>
          <w:sz w:val="24"/>
          <w:szCs w:val="24"/>
        </w:rPr>
        <w:t>l p</w:t>
      </w:r>
      <w:r>
        <w:rPr>
          <w:spacing w:val="-2"/>
          <w:sz w:val="24"/>
          <w:szCs w:val="24"/>
        </w:rPr>
        <w:t>e</w:t>
      </w:r>
      <w:r>
        <w:rPr>
          <w:sz w:val="24"/>
          <w:szCs w:val="24"/>
        </w:rPr>
        <w:t>rny</w:t>
      </w:r>
      <w:r>
        <w:rPr>
          <w:spacing w:val="-1"/>
          <w:sz w:val="24"/>
          <w:szCs w:val="24"/>
        </w:rPr>
        <w:t>a</w:t>
      </w:r>
      <w:r>
        <w:rPr>
          <w:spacing w:val="-2"/>
          <w:sz w:val="24"/>
          <w:szCs w:val="24"/>
        </w:rPr>
        <w:t>t</w:t>
      </w:r>
      <w:r>
        <w:rPr>
          <w:spacing w:val="3"/>
          <w:sz w:val="24"/>
          <w:szCs w:val="24"/>
        </w:rPr>
        <w:t>a</w:t>
      </w:r>
      <w:r>
        <w:rPr>
          <w:spacing w:val="-2"/>
          <w:sz w:val="24"/>
          <w:szCs w:val="24"/>
        </w:rPr>
        <w:t>a</w:t>
      </w:r>
      <w:r>
        <w:rPr>
          <w:sz w:val="24"/>
          <w:szCs w:val="24"/>
        </w:rPr>
        <w:t>n</w:t>
      </w:r>
      <w:r>
        <w:rPr>
          <w:spacing w:val="55"/>
          <w:sz w:val="24"/>
          <w:szCs w:val="24"/>
        </w:rPr>
        <w:t xml:space="preserve"> </w:t>
      </w:r>
      <w:r>
        <w:rPr>
          <w:sz w:val="24"/>
          <w:szCs w:val="24"/>
        </w:rPr>
        <w:t>28</w:t>
      </w:r>
      <w:r>
        <w:rPr>
          <w:spacing w:val="55"/>
          <w:sz w:val="24"/>
          <w:szCs w:val="24"/>
        </w:rPr>
        <w:t xml:space="preserve"> </w:t>
      </w:r>
      <w:r>
        <w:rPr>
          <w:sz w:val="24"/>
          <w:szCs w:val="24"/>
        </w:rPr>
        <w:t>y</w:t>
      </w:r>
      <w:r>
        <w:rPr>
          <w:spacing w:val="-2"/>
          <w:sz w:val="24"/>
          <w:szCs w:val="24"/>
        </w:rPr>
        <w:t>a</w:t>
      </w:r>
      <w:r>
        <w:rPr>
          <w:sz w:val="24"/>
          <w:szCs w:val="24"/>
        </w:rPr>
        <w:t xml:space="preserve">ng  </w:t>
      </w:r>
      <w:r>
        <w:rPr>
          <w:spacing w:val="-2"/>
          <w:sz w:val="24"/>
          <w:szCs w:val="24"/>
        </w:rPr>
        <w:t>te</w:t>
      </w:r>
      <w:r>
        <w:rPr>
          <w:sz w:val="24"/>
          <w:szCs w:val="24"/>
        </w:rPr>
        <w:t>r</w:t>
      </w:r>
      <w:r>
        <w:rPr>
          <w:spacing w:val="5"/>
          <w:sz w:val="24"/>
          <w:szCs w:val="24"/>
        </w:rPr>
        <w:t>d</w:t>
      </w:r>
      <w:r>
        <w:rPr>
          <w:spacing w:val="-2"/>
          <w:sz w:val="24"/>
          <w:szCs w:val="24"/>
        </w:rPr>
        <w:t>i</w:t>
      </w:r>
      <w:r>
        <w:rPr>
          <w:sz w:val="24"/>
          <w:szCs w:val="24"/>
        </w:rPr>
        <w:t>ri</w:t>
      </w:r>
      <w:r>
        <w:rPr>
          <w:spacing w:val="53"/>
          <w:sz w:val="24"/>
          <w:szCs w:val="24"/>
        </w:rPr>
        <w:t xml:space="preserve"> </w:t>
      </w:r>
      <w:r>
        <w:rPr>
          <w:spacing w:val="5"/>
          <w:sz w:val="24"/>
          <w:szCs w:val="24"/>
        </w:rPr>
        <w:t>d</w:t>
      </w:r>
      <w:r>
        <w:rPr>
          <w:spacing w:val="-2"/>
          <w:sz w:val="24"/>
          <w:szCs w:val="24"/>
        </w:rPr>
        <w:t>a</w:t>
      </w:r>
      <w:r>
        <w:rPr>
          <w:sz w:val="24"/>
          <w:szCs w:val="24"/>
        </w:rPr>
        <w:t>ri</w:t>
      </w:r>
      <w:r>
        <w:rPr>
          <w:spacing w:val="53"/>
          <w:sz w:val="24"/>
          <w:szCs w:val="24"/>
        </w:rPr>
        <w:t xml:space="preserve"> </w:t>
      </w:r>
      <w:r>
        <w:rPr>
          <w:spacing w:val="5"/>
          <w:sz w:val="24"/>
          <w:szCs w:val="24"/>
        </w:rPr>
        <w:t>d</w:t>
      </w:r>
      <w:r>
        <w:rPr>
          <w:spacing w:val="-2"/>
          <w:sz w:val="24"/>
          <w:szCs w:val="24"/>
        </w:rPr>
        <w:t>ime</w:t>
      </w:r>
      <w:r>
        <w:rPr>
          <w:sz w:val="24"/>
          <w:szCs w:val="24"/>
        </w:rPr>
        <w:t>n</w:t>
      </w:r>
      <w:r>
        <w:rPr>
          <w:spacing w:val="1"/>
          <w:sz w:val="24"/>
          <w:szCs w:val="24"/>
        </w:rPr>
        <w:t>s</w:t>
      </w:r>
      <w:r>
        <w:rPr>
          <w:sz w:val="24"/>
          <w:szCs w:val="24"/>
        </w:rPr>
        <w:t>i</w:t>
      </w:r>
      <w:r>
        <w:rPr>
          <w:spacing w:val="53"/>
          <w:sz w:val="24"/>
          <w:szCs w:val="24"/>
        </w:rPr>
        <w:t xml:space="preserve"> </w:t>
      </w:r>
      <w:r>
        <w:rPr>
          <w:spacing w:val="5"/>
          <w:sz w:val="24"/>
          <w:szCs w:val="24"/>
        </w:rPr>
        <w:t>d</w:t>
      </w:r>
      <w:r>
        <w:rPr>
          <w:spacing w:val="-2"/>
          <w:sz w:val="24"/>
          <w:szCs w:val="24"/>
        </w:rPr>
        <w:t>a</w:t>
      </w:r>
      <w:r>
        <w:rPr>
          <w:sz w:val="24"/>
          <w:szCs w:val="24"/>
        </w:rPr>
        <w:t>n</w:t>
      </w:r>
      <w:r>
        <w:rPr>
          <w:spacing w:val="55"/>
          <w:sz w:val="24"/>
          <w:szCs w:val="24"/>
        </w:rPr>
        <w:t xml:space="preserve"> </w:t>
      </w:r>
      <w:r>
        <w:rPr>
          <w:spacing w:val="-2"/>
          <w:sz w:val="24"/>
          <w:szCs w:val="24"/>
        </w:rPr>
        <w:t>i</w:t>
      </w:r>
      <w:r>
        <w:rPr>
          <w:sz w:val="24"/>
          <w:szCs w:val="24"/>
        </w:rPr>
        <w:t>n</w:t>
      </w:r>
      <w:r>
        <w:rPr>
          <w:spacing w:val="5"/>
          <w:sz w:val="24"/>
          <w:szCs w:val="24"/>
        </w:rPr>
        <w:t>d</w:t>
      </w:r>
      <w:r>
        <w:rPr>
          <w:spacing w:val="3"/>
          <w:sz w:val="24"/>
          <w:szCs w:val="24"/>
        </w:rPr>
        <w:t>i</w:t>
      </w:r>
      <w:r>
        <w:rPr>
          <w:sz w:val="24"/>
          <w:szCs w:val="24"/>
        </w:rPr>
        <w:t>k</w:t>
      </w:r>
      <w:r>
        <w:rPr>
          <w:spacing w:val="-2"/>
          <w:sz w:val="24"/>
          <w:szCs w:val="24"/>
        </w:rPr>
        <w:t>at</w:t>
      </w:r>
      <w:r>
        <w:rPr>
          <w:sz w:val="24"/>
          <w:szCs w:val="24"/>
        </w:rPr>
        <w:t xml:space="preserve">or </w:t>
      </w:r>
      <w:r>
        <w:rPr>
          <w:spacing w:val="2"/>
          <w:sz w:val="24"/>
          <w:szCs w:val="24"/>
        </w:rPr>
        <w:t xml:space="preserve"> </w:t>
      </w:r>
      <w:r>
        <w:rPr>
          <w:sz w:val="24"/>
          <w:szCs w:val="24"/>
        </w:rPr>
        <w:t>y</w:t>
      </w:r>
      <w:r>
        <w:rPr>
          <w:spacing w:val="-2"/>
          <w:sz w:val="24"/>
          <w:szCs w:val="24"/>
        </w:rPr>
        <w:t>a</w:t>
      </w:r>
      <w:r>
        <w:rPr>
          <w:sz w:val="24"/>
          <w:szCs w:val="24"/>
        </w:rPr>
        <w:t xml:space="preserve">ng  </w:t>
      </w:r>
      <w:r>
        <w:rPr>
          <w:spacing w:val="-2"/>
          <w:sz w:val="24"/>
          <w:szCs w:val="24"/>
        </w:rPr>
        <w:t>te</w:t>
      </w:r>
      <w:r>
        <w:rPr>
          <w:spacing w:val="3"/>
          <w:sz w:val="24"/>
          <w:szCs w:val="24"/>
        </w:rPr>
        <w:t>l</w:t>
      </w:r>
      <w:r>
        <w:rPr>
          <w:spacing w:val="-2"/>
          <w:sz w:val="24"/>
          <w:szCs w:val="24"/>
        </w:rPr>
        <w:t>a</w:t>
      </w:r>
      <w:r>
        <w:rPr>
          <w:sz w:val="24"/>
          <w:szCs w:val="24"/>
        </w:rPr>
        <w:t>h</w:t>
      </w:r>
      <w:r>
        <w:rPr>
          <w:spacing w:val="55"/>
          <w:sz w:val="24"/>
          <w:szCs w:val="24"/>
        </w:rPr>
        <w:t xml:space="preserve"> </w:t>
      </w:r>
      <w:r>
        <w:rPr>
          <w:sz w:val="24"/>
          <w:szCs w:val="24"/>
        </w:rPr>
        <w:t>d</w:t>
      </w:r>
      <w:r>
        <w:rPr>
          <w:spacing w:val="3"/>
          <w:sz w:val="24"/>
          <w:szCs w:val="24"/>
        </w:rPr>
        <w:t>i</w:t>
      </w:r>
      <w:r>
        <w:rPr>
          <w:spacing w:val="-2"/>
          <w:sz w:val="24"/>
          <w:szCs w:val="24"/>
        </w:rPr>
        <w:t>te</w:t>
      </w:r>
      <w:r>
        <w:rPr>
          <w:sz w:val="24"/>
          <w:szCs w:val="24"/>
        </w:rPr>
        <w:t>n</w:t>
      </w:r>
      <w:r>
        <w:rPr>
          <w:spacing w:val="-2"/>
          <w:sz w:val="24"/>
          <w:szCs w:val="24"/>
        </w:rPr>
        <w:t>t</w:t>
      </w:r>
      <w:r>
        <w:rPr>
          <w:sz w:val="24"/>
          <w:szCs w:val="24"/>
        </w:rPr>
        <w:t>u</w:t>
      </w:r>
      <w:r>
        <w:rPr>
          <w:spacing w:val="5"/>
          <w:sz w:val="24"/>
          <w:szCs w:val="24"/>
        </w:rPr>
        <w:t>k</w:t>
      </w:r>
      <w:r>
        <w:rPr>
          <w:spacing w:val="-2"/>
          <w:sz w:val="24"/>
          <w:szCs w:val="24"/>
        </w:rPr>
        <w:t>a</w:t>
      </w:r>
      <w:r>
        <w:rPr>
          <w:sz w:val="24"/>
          <w:szCs w:val="24"/>
        </w:rPr>
        <w:t>n</w:t>
      </w:r>
      <w:r>
        <w:rPr>
          <w:spacing w:val="55"/>
          <w:sz w:val="24"/>
          <w:szCs w:val="24"/>
        </w:rPr>
        <w:t xml:space="preserve"> </w:t>
      </w:r>
      <w:r>
        <w:rPr>
          <w:sz w:val="24"/>
          <w:szCs w:val="24"/>
        </w:rPr>
        <w:t>d</w:t>
      </w:r>
      <w:r>
        <w:rPr>
          <w:spacing w:val="3"/>
          <w:sz w:val="24"/>
          <w:szCs w:val="24"/>
        </w:rPr>
        <w:t>a</w:t>
      </w:r>
      <w:r>
        <w:rPr>
          <w:spacing w:val="-2"/>
          <w:sz w:val="24"/>
          <w:szCs w:val="24"/>
        </w:rPr>
        <w:t>la</w:t>
      </w:r>
      <w:r>
        <w:rPr>
          <w:sz w:val="24"/>
          <w:szCs w:val="24"/>
        </w:rPr>
        <w:t>m p</w:t>
      </w:r>
      <w:r>
        <w:rPr>
          <w:spacing w:val="-2"/>
          <w:sz w:val="24"/>
          <w:szCs w:val="24"/>
        </w:rPr>
        <w:t>e</w:t>
      </w:r>
      <w:r>
        <w:rPr>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2"/>
          <w:sz w:val="24"/>
          <w:szCs w:val="24"/>
        </w:rPr>
        <w:t xml:space="preserve"> </w:t>
      </w:r>
      <w:r>
        <w:rPr>
          <w:spacing w:val="-2"/>
          <w:sz w:val="24"/>
          <w:szCs w:val="24"/>
        </w:rPr>
        <w:t>i</w:t>
      </w:r>
      <w:r>
        <w:rPr>
          <w:spacing w:val="5"/>
          <w:sz w:val="24"/>
          <w:szCs w:val="24"/>
        </w:rPr>
        <w:t>n</w:t>
      </w:r>
      <w:r>
        <w:rPr>
          <w:spacing w:val="-2"/>
          <w:sz w:val="24"/>
          <w:szCs w:val="24"/>
        </w:rPr>
        <w:t>i</w:t>
      </w:r>
      <w:r>
        <w:rPr>
          <w:sz w:val="24"/>
          <w:szCs w:val="24"/>
        </w:rPr>
        <w:t>.</w:t>
      </w:r>
      <w:r>
        <w:rPr>
          <w:spacing w:val="2"/>
          <w:sz w:val="24"/>
          <w:szCs w:val="24"/>
        </w:rPr>
        <w:t xml:space="preserve"> </w:t>
      </w:r>
      <w:r>
        <w:rPr>
          <w:spacing w:val="1"/>
          <w:sz w:val="24"/>
          <w:szCs w:val="24"/>
        </w:rPr>
        <w:t>S</w:t>
      </w:r>
      <w:r>
        <w:rPr>
          <w:spacing w:val="-2"/>
          <w:sz w:val="24"/>
          <w:szCs w:val="24"/>
        </w:rPr>
        <w:t>el</w:t>
      </w:r>
      <w:r>
        <w:rPr>
          <w:sz w:val="24"/>
          <w:szCs w:val="24"/>
        </w:rPr>
        <w:t>uruh</w:t>
      </w:r>
      <w:r>
        <w:rPr>
          <w:spacing w:val="2"/>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 xml:space="preserve">l </w:t>
      </w:r>
      <w:r>
        <w:rPr>
          <w:spacing w:val="-2"/>
          <w:sz w:val="24"/>
          <w:szCs w:val="24"/>
        </w:rPr>
        <w:t>a</w:t>
      </w:r>
      <w:r>
        <w:rPr>
          <w:sz w:val="24"/>
          <w:szCs w:val="24"/>
        </w:rPr>
        <w:t>n</w:t>
      </w:r>
      <w:r>
        <w:rPr>
          <w:spacing w:val="3"/>
          <w:sz w:val="24"/>
          <w:szCs w:val="24"/>
        </w:rPr>
        <w:t>a</w:t>
      </w:r>
      <w:r>
        <w:rPr>
          <w:spacing w:val="-2"/>
          <w:sz w:val="24"/>
          <w:szCs w:val="24"/>
        </w:rPr>
        <w:t>li</w:t>
      </w:r>
      <w:r>
        <w:rPr>
          <w:spacing w:val="1"/>
          <w:sz w:val="24"/>
          <w:szCs w:val="24"/>
        </w:rPr>
        <w:t>s</w:t>
      </w:r>
      <w:r>
        <w:rPr>
          <w:spacing w:val="-2"/>
          <w:sz w:val="24"/>
          <w:szCs w:val="24"/>
        </w:rPr>
        <w:t>i</w:t>
      </w:r>
      <w:r>
        <w:rPr>
          <w:sz w:val="24"/>
          <w:szCs w:val="24"/>
        </w:rPr>
        <w:t>s</w:t>
      </w:r>
      <w:r>
        <w:rPr>
          <w:spacing w:val="3"/>
          <w:sz w:val="24"/>
          <w:szCs w:val="24"/>
        </w:rPr>
        <w:t xml:space="preserve"> </w:t>
      </w:r>
      <w:r>
        <w:rPr>
          <w:spacing w:val="-2"/>
          <w:sz w:val="24"/>
          <w:szCs w:val="24"/>
        </w:rPr>
        <w:t>i</w:t>
      </w:r>
      <w:r>
        <w:rPr>
          <w:sz w:val="24"/>
          <w:szCs w:val="24"/>
        </w:rPr>
        <w:t xml:space="preserve">ni </w:t>
      </w:r>
      <w:r>
        <w:rPr>
          <w:spacing w:val="-2"/>
          <w:sz w:val="24"/>
          <w:szCs w:val="24"/>
        </w:rPr>
        <w:t>m</w:t>
      </w:r>
      <w:r>
        <w:rPr>
          <w:spacing w:val="3"/>
          <w:sz w:val="24"/>
          <w:szCs w:val="24"/>
        </w:rPr>
        <w:t>e</w:t>
      </w:r>
      <w:r>
        <w:rPr>
          <w:spacing w:val="-2"/>
          <w:sz w:val="24"/>
          <w:szCs w:val="24"/>
        </w:rPr>
        <w:t>m</w:t>
      </w:r>
      <w:r>
        <w:rPr>
          <w:sz w:val="24"/>
          <w:szCs w:val="24"/>
        </w:rPr>
        <w:t>buk</w:t>
      </w:r>
      <w:r>
        <w:rPr>
          <w:spacing w:val="-2"/>
          <w:sz w:val="24"/>
          <w:szCs w:val="24"/>
        </w:rPr>
        <w:t>ti</w:t>
      </w:r>
      <w:r>
        <w:rPr>
          <w:spacing w:val="5"/>
          <w:sz w:val="24"/>
          <w:szCs w:val="24"/>
        </w:rPr>
        <w:t>k</w:t>
      </w:r>
      <w:r>
        <w:rPr>
          <w:spacing w:val="3"/>
          <w:sz w:val="24"/>
          <w:szCs w:val="24"/>
        </w:rPr>
        <w:t>a</w:t>
      </w:r>
      <w:r>
        <w:rPr>
          <w:sz w:val="24"/>
          <w:szCs w:val="24"/>
        </w:rPr>
        <w:t>n</w:t>
      </w:r>
      <w:r>
        <w:rPr>
          <w:spacing w:val="2"/>
          <w:sz w:val="24"/>
          <w:szCs w:val="24"/>
        </w:rPr>
        <w:t xml:space="preserve"> </w:t>
      </w:r>
      <w:r>
        <w:rPr>
          <w:spacing w:val="1"/>
          <w:sz w:val="24"/>
          <w:szCs w:val="24"/>
        </w:rPr>
        <w:t>s</w:t>
      </w:r>
      <w:r>
        <w:rPr>
          <w:spacing w:val="-2"/>
          <w:sz w:val="24"/>
          <w:szCs w:val="24"/>
        </w:rPr>
        <w:t>el</w:t>
      </w:r>
      <w:r>
        <w:rPr>
          <w:sz w:val="24"/>
          <w:szCs w:val="24"/>
        </w:rPr>
        <w:t>uruh</w:t>
      </w:r>
      <w:r>
        <w:rPr>
          <w:spacing w:val="2"/>
          <w:sz w:val="24"/>
          <w:szCs w:val="24"/>
        </w:rPr>
        <w:t xml:space="preserve"> </w:t>
      </w:r>
      <w:r>
        <w:rPr>
          <w:sz w:val="24"/>
          <w:szCs w:val="24"/>
        </w:rPr>
        <w:t>h</w:t>
      </w:r>
      <w:r>
        <w:rPr>
          <w:spacing w:val="-2"/>
          <w:sz w:val="24"/>
          <w:szCs w:val="24"/>
        </w:rPr>
        <w:t>a</w:t>
      </w:r>
      <w:r>
        <w:rPr>
          <w:spacing w:val="1"/>
          <w:sz w:val="24"/>
          <w:szCs w:val="24"/>
        </w:rPr>
        <w:t>s</w:t>
      </w:r>
      <w:r>
        <w:rPr>
          <w:spacing w:val="-2"/>
          <w:sz w:val="24"/>
          <w:szCs w:val="24"/>
        </w:rPr>
        <w:t>i</w:t>
      </w:r>
      <w:r>
        <w:rPr>
          <w:sz w:val="24"/>
          <w:szCs w:val="24"/>
        </w:rPr>
        <w:t xml:space="preserve">l </w:t>
      </w:r>
      <w:r>
        <w:rPr>
          <w:spacing w:val="-2"/>
          <w:sz w:val="24"/>
          <w:szCs w:val="24"/>
        </w:rPr>
        <w:t>tela</w:t>
      </w:r>
      <w:r>
        <w:rPr>
          <w:sz w:val="24"/>
          <w:szCs w:val="24"/>
        </w:rPr>
        <w:t>h</w:t>
      </w:r>
      <w:r>
        <w:rPr>
          <w:spacing w:val="2"/>
          <w:sz w:val="24"/>
          <w:szCs w:val="24"/>
        </w:rPr>
        <w:t xml:space="preserve"> </w:t>
      </w:r>
      <w:r>
        <w:rPr>
          <w:sz w:val="24"/>
          <w:szCs w:val="24"/>
        </w:rPr>
        <w:t>v</w:t>
      </w:r>
      <w:r>
        <w:rPr>
          <w:spacing w:val="3"/>
          <w:sz w:val="24"/>
          <w:szCs w:val="24"/>
        </w:rPr>
        <w:t>a</w:t>
      </w:r>
      <w:r>
        <w:rPr>
          <w:spacing w:val="-2"/>
          <w:sz w:val="24"/>
          <w:szCs w:val="24"/>
        </w:rPr>
        <w:t>li</w:t>
      </w:r>
      <w:r>
        <w:rPr>
          <w:sz w:val="24"/>
          <w:szCs w:val="24"/>
        </w:rPr>
        <w:t>d,</w:t>
      </w:r>
      <w:r>
        <w:rPr>
          <w:spacing w:val="2"/>
          <w:sz w:val="24"/>
          <w:szCs w:val="24"/>
        </w:rPr>
        <w:t xml:space="preserve"> </w:t>
      </w:r>
      <w:r>
        <w:rPr>
          <w:sz w:val="24"/>
          <w:szCs w:val="24"/>
        </w:rPr>
        <w:t>r</w:t>
      </w:r>
      <w:r>
        <w:rPr>
          <w:spacing w:val="-1"/>
          <w:sz w:val="24"/>
          <w:szCs w:val="24"/>
        </w:rPr>
        <w:t>e</w:t>
      </w:r>
      <w:r>
        <w:rPr>
          <w:spacing w:val="3"/>
          <w:sz w:val="24"/>
          <w:szCs w:val="24"/>
        </w:rPr>
        <w:t>l</w:t>
      </w:r>
      <w:r>
        <w:rPr>
          <w:spacing w:val="-2"/>
          <w:sz w:val="24"/>
          <w:szCs w:val="24"/>
        </w:rPr>
        <w:t>ia</w:t>
      </w:r>
      <w:r>
        <w:rPr>
          <w:sz w:val="24"/>
          <w:szCs w:val="24"/>
        </w:rPr>
        <w:t>b</w:t>
      </w:r>
      <w:r>
        <w:rPr>
          <w:spacing w:val="-2"/>
          <w:sz w:val="24"/>
          <w:szCs w:val="24"/>
        </w:rPr>
        <w:t>el</w:t>
      </w:r>
      <w:r>
        <w:rPr>
          <w:sz w:val="24"/>
          <w:szCs w:val="24"/>
        </w:rPr>
        <w:t>, d</w:t>
      </w:r>
      <w:r>
        <w:rPr>
          <w:spacing w:val="-2"/>
          <w:sz w:val="24"/>
          <w:szCs w:val="24"/>
        </w:rPr>
        <w:t>at</w:t>
      </w:r>
      <w:r>
        <w:rPr>
          <w:sz w:val="24"/>
          <w:szCs w:val="24"/>
        </w:rPr>
        <w:t>a</w:t>
      </w:r>
      <w:r>
        <w:rPr>
          <w:spacing w:val="5"/>
          <w:sz w:val="24"/>
          <w:szCs w:val="24"/>
        </w:rPr>
        <w:t xml:space="preserve"> </w:t>
      </w:r>
      <w:r>
        <w:rPr>
          <w:spacing w:val="-2"/>
          <w:sz w:val="24"/>
          <w:szCs w:val="24"/>
        </w:rPr>
        <w:t>te</w:t>
      </w:r>
      <w:r>
        <w:rPr>
          <w:sz w:val="24"/>
          <w:szCs w:val="24"/>
        </w:rPr>
        <w:t>rd</w:t>
      </w:r>
      <w:r>
        <w:rPr>
          <w:spacing w:val="-2"/>
          <w:sz w:val="24"/>
          <w:szCs w:val="24"/>
        </w:rPr>
        <w:t>i</w:t>
      </w:r>
      <w:r>
        <w:rPr>
          <w:spacing w:val="1"/>
          <w:sz w:val="24"/>
          <w:szCs w:val="24"/>
        </w:rPr>
        <w:t>s</w:t>
      </w:r>
      <w:r>
        <w:rPr>
          <w:spacing w:val="-2"/>
          <w:sz w:val="24"/>
          <w:szCs w:val="24"/>
        </w:rPr>
        <w:t>t</w:t>
      </w:r>
      <w:r>
        <w:rPr>
          <w:spacing w:val="5"/>
          <w:sz w:val="24"/>
          <w:szCs w:val="24"/>
        </w:rPr>
        <w:t>r</w:t>
      </w:r>
      <w:r>
        <w:rPr>
          <w:spacing w:val="-2"/>
          <w:sz w:val="24"/>
          <w:szCs w:val="24"/>
        </w:rPr>
        <w:t>i</w:t>
      </w:r>
      <w:r>
        <w:rPr>
          <w:sz w:val="24"/>
          <w:szCs w:val="24"/>
        </w:rPr>
        <w:t>bu</w:t>
      </w:r>
      <w:r>
        <w:rPr>
          <w:spacing w:val="1"/>
          <w:sz w:val="24"/>
          <w:szCs w:val="24"/>
        </w:rPr>
        <w:t>s</w:t>
      </w:r>
      <w:r>
        <w:rPr>
          <w:sz w:val="24"/>
          <w:szCs w:val="24"/>
        </w:rPr>
        <w:t>i no</w:t>
      </w:r>
      <w:r>
        <w:rPr>
          <w:spacing w:val="5"/>
          <w:sz w:val="24"/>
          <w:szCs w:val="24"/>
        </w:rPr>
        <w:t>r</w:t>
      </w:r>
      <w:r>
        <w:rPr>
          <w:spacing w:val="-2"/>
          <w:sz w:val="24"/>
          <w:szCs w:val="24"/>
        </w:rPr>
        <w:t>mal</w:t>
      </w:r>
      <w:r>
        <w:rPr>
          <w:sz w:val="24"/>
          <w:szCs w:val="24"/>
        </w:rPr>
        <w:t>,</w:t>
      </w:r>
      <w:r>
        <w:rPr>
          <w:spacing w:val="7"/>
          <w:sz w:val="24"/>
          <w:szCs w:val="24"/>
        </w:rPr>
        <w:t xml:space="preserve"> </w:t>
      </w:r>
      <w:r>
        <w:rPr>
          <w:spacing w:val="1"/>
          <w:sz w:val="24"/>
          <w:szCs w:val="24"/>
        </w:rPr>
        <w:t>s</w:t>
      </w:r>
      <w:r>
        <w:rPr>
          <w:spacing w:val="-2"/>
          <w:sz w:val="24"/>
          <w:szCs w:val="24"/>
        </w:rPr>
        <w:t>i</w:t>
      </w:r>
      <w:r>
        <w:rPr>
          <w:sz w:val="24"/>
          <w:szCs w:val="24"/>
        </w:rPr>
        <w:t>gn</w:t>
      </w:r>
      <w:r>
        <w:rPr>
          <w:spacing w:val="-2"/>
          <w:sz w:val="24"/>
          <w:szCs w:val="24"/>
        </w:rPr>
        <w:t>i</w:t>
      </w:r>
      <w:r>
        <w:rPr>
          <w:sz w:val="24"/>
          <w:szCs w:val="24"/>
        </w:rPr>
        <w:t>f</w:t>
      </w:r>
      <w:r>
        <w:rPr>
          <w:spacing w:val="-2"/>
          <w:sz w:val="24"/>
          <w:szCs w:val="24"/>
        </w:rPr>
        <w:t>i</w:t>
      </w:r>
      <w:r>
        <w:rPr>
          <w:spacing w:val="5"/>
          <w:sz w:val="24"/>
          <w:szCs w:val="24"/>
        </w:rPr>
        <w:t>k</w:t>
      </w:r>
      <w:r>
        <w:rPr>
          <w:spacing w:val="-2"/>
          <w:sz w:val="24"/>
          <w:szCs w:val="24"/>
        </w:rPr>
        <w:t>a</w:t>
      </w:r>
      <w:r>
        <w:rPr>
          <w:sz w:val="24"/>
          <w:szCs w:val="24"/>
        </w:rPr>
        <w:t>n</w:t>
      </w:r>
      <w:r>
        <w:rPr>
          <w:spacing w:val="2"/>
          <w:sz w:val="24"/>
          <w:szCs w:val="24"/>
        </w:rPr>
        <w:t xml:space="preserve"> </w:t>
      </w:r>
      <w:r>
        <w:rPr>
          <w:sz w:val="24"/>
          <w:szCs w:val="24"/>
        </w:rPr>
        <w:t>d</w:t>
      </w:r>
      <w:r>
        <w:rPr>
          <w:spacing w:val="-2"/>
          <w:sz w:val="24"/>
          <w:szCs w:val="24"/>
        </w:rPr>
        <w:t>a</w:t>
      </w:r>
      <w:r>
        <w:rPr>
          <w:sz w:val="24"/>
          <w:szCs w:val="24"/>
        </w:rPr>
        <w:t>n</w:t>
      </w:r>
      <w:r>
        <w:rPr>
          <w:spacing w:val="7"/>
          <w:sz w:val="24"/>
          <w:szCs w:val="24"/>
        </w:rPr>
        <w:t xml:space="preserve"> </w:t>
      </w:r>
      <w:r>
        <w:rPr>
          <w:sz w:val="24"/>
          <w:szCs w:val="24"/>
        </w:rPr>
        <w:t>b</w:t>
      </w:r>
      <w:r>
        <w:rPr>
          <w:spacing w:val="-2"/>
          <w:sz w:val="24"/>
          <w:szCs w:val="24"/>
        </w:rPr>
        <w:t>e</w:t>
      </w:r>
      <w:r>
        <w:rPr>
          <w:sz w:val="24"/>
          <w:szCs w:val="24"/>
        </w:rPr>
        <w:t>rp</w:t>
      </w:r>
      <w:r>
        <w:rPr>
          <w:spacing w:val="-1"/>
          <w:sz w:val="24"/>
          <w:szCs w:val="24"/>
        </w:rPr>
        <w:t>e</w:t>
      </w:r>
      <w:r>
        <w:rPr>
          <w:sz w:val="24"/>
          <w:szCs w:val="24"/>
        </w:rPr>
        <w:t>n</w:t>
      </w:r>
      <w:r>
        <w:rPr>
          <w:spacing w:val="5"/>
          <w:sz w:val="24"/>
          <w:szCs w:val="24"/>
        </w:rPr>
        <w:t>g</w:t>
      </w:r>
      <w:r>
        <w:rPr>
          <w:spacing w:val="-2"/>
          <w:sz w:val="24"/>
          <w:szCs w:val="24"/>
        </w:rPr>
        <w:t>a</w:t>
      </w:r>
      <w:r>
        <w:rPr>
          <w:spacing w:val="5"/>
          <w:sz w:val="24"/>
          <w:szCs w:val="24"/>
        </w:rPr>
        <w:t>r</w:t>
      </w:r>
      <w:r>
        <w:rPr>
          <w:sz w:val="24"/>
          <w:szCs w:val="24"/>
        </w:rPr>
        <w:t>uh</w:t>
      </w:r>
      <w:r>
        <w:rPr>
          <w:spacing w:val="2"/>
          <w:sz w:val="24"/>
          <w:szCs w:val="24"/>
        </w:rPr>
        <w:t xml:space="preserve"> </w:t>
      </w:r>
      <w:r>
        <w:rPr>
          <w:spacing w:val="-2"/>
          <w:sz w:val="24"/>
          <w:szCs w:val="24"/>
        </w:rPr>
        <w:t>a</w:t>
      </w:r>
      <w:r>
        <w:rPr>
          <w:sz w:val="24"/>
          <w:szCs w:val="24"/>
        </w:rPr>
        <w:t>n</w:t>
      </w:r>
      <w:r>
        <w:rPr>
          <w:spacing w:val="-2"/>
          <w:sz w:val="24"/>
          <w:szCs w:val="24"/>
        </w:rPr>
        <w:t>ta</w:t>
      </w:r>
      <w:r>
        <w:rPr>
          <w:sz w:val="24"/>
          <w:szCs w:val="24"/>
        </w:rPr>
        <w:t>r</w:t>
      </w:r>
      <w:r>
        <w:rPr>
          <w:spacing w:val="7"/>
          <w:sz w:val="24"/>
          <w:szCs w:val="24"/>
        </w:rPr>
        <w:t xml:space="preserve"> </w:t>
      </w:r>
      <w:r>
        <w:rPr>
          <w:sz w:val="24"/>
          <w:szCs w:val="24"/>
        </w:rPr>
        <w:t>v</w:t>
      </w:r>
      <w:r>
        <w:rPr>
          <w:spacing w:val="-2"/>
          <w:sz w:val="24"/>
          <w:szCs w:val="24"/>
        </w:rPr>
        <w:t>a</w:t>
      </w:r>
      <w:r>
        <w:rPr>
          <w:sz w:val="24"/>
          <w:szCs w:val="24"/>
        </w:rPr>
        <w:t>r</w:t>
      </w:r>
      <w:r>
        <w:rPr>
          <w:spacing w:val="3"/>
          <w:sz w:val="24"/>
          <w:szCs w:val="24"/>
        </w:rPr>
        <w:t>i</w:t>
      </w:r>
      <w:r>
        <w:rPr>
          <w:spacing w:val="-2"/>
          <w:sz w:val="24"/>
          <w:szCs w:val="24"/>
        </w:rPr>
        <w:t>a</w:t>
      </w:r>
      <w:r>
        <w:rPr>
          <w:sz w:val="24"/>
          <w:szCs w:val="24"/>
        </w:rPr>
        <w:t>b</w:t>
      </w:r>
      <w:r>
        <w:rPr>
          <w:spacing w:val="-2"/>
          <w:sz w:val="24"/>
          <w:szCs w:val="24"/>
        </w:rPr>
        <w:t>el</w:t>
      </w:r>
      <w:r>
        <w:rPr>
          <w:sz w:val="24"/>
          <w:szCs w:val="24"/>
        </w:rPr>
        <w:t>n</w:t>
      </w:r>
      <w:r>
        <w:rPr>
          <w:spacing w:val="5"/>
          <w:sz w:val="24"/>
          <w:szCs w:val="24"/>
        </w:rPr>
        <w:t>y</w:t>
      </w:r>
      <w:r>
        <w:rPr>
          <w:spacing w:val="-2"/>
          <w:sz w:val="24"/>
          <w:szCs w:val="24"/>
        </w:rPr>
        <w:t>a</w:t>
      </w:r>
      <w:r>
        <w:rPr>
          <w:sz w:val="24"/>
          <w:szCs w:val="24"/>
        </w:rPr>
        <w:t>.</w:t>
      </w:r>
      <w:r>
        <w:rPr>
          <w:spacing w:val="2"/>
          <w:sz w:val="24"/>
          <w:szCs w:val="24"/>
        </w:rPr>
        <w:t xml:space="preserve"> </w:t>
      </w:r>
      <w:r>
        <w:rPr>
          <w:spacing w:val="1"/>
          <w:sz w:val="24"/>
          <w:szCs w:val="24"/>
        </w:rPr>
        <w:t>M</w:t>
      </w:r>
      <w:r>
        <w:rPr>
          <w:spacing w:val="-2"/>
          <w:sz w:val="24"/>
          <w:szCs w:val="24"/>
        </w:rPr>
        <w:t>a</w:t>
      </w:r>
      <w:r>
        <w:rPr>
          <w:spacing w:val="5"/>
          <w:sz w:val="24"/>
          <w:szCs w:val="24"/>
        </w:rPr>
        <w:t>k</w:t>
      </w:r>
      <w:r>
        <w:rPr>
          <w:sz w:val="24"/>
          <w:szCs w:val="24"/>
        </w:rPr>
        <w:t>a d</w:t>
      </w:r>
      <w:r>
        <w:rPr>
          <w:spacing w:val="3"/>
          <w:sz w:val="24"/>
          <w:szCs w:val="24"/>
        </w:rPr>
        <w:t>a</w:t>
      </w:r>
      <w:r>
        <w:rPr>
          <w:spacing w:val="-2"/>
          <w:sz w:val="24"/>
          <w:szCs w:val="24"/>
        </w:rPr>
        <w:t>la</w:t>
      </w:r>
      <w:r>
        <w:rPr>
          <w:sz w:val="24"/>
          <w:szCs w:val="24"/>
        </w:rPr>
        <w:t>m p</w:t>
      </w:r>
      <w:r>
        <w:rPr>
          <w:spacing w:val="-2"/>
          <w:sz w:val="24"/>
          <w:szCs w:val="24"/>
        </w:rPr>
        <w:t>e</w:t>
      </w:r>
      <w:r>
        <w:rPr>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7"/>
          <w:sz w:val="24"/>
          <w:szCs w:val="24"/>
        </w:rPr>
        <w:t xml:space="preserve"> </w:t>
      </w:r>
      <w:r>
        <w:rPr>
          <w:spacing w:val="-2"/>
          <w:sz w:val="24"/>
          <w:szCs w:val="24"/>
        </w:rPr>
        <w:t>i</w:t>
      </w:r>
      <w:r>
        <w:rPr>
          <w:sz w:val="24"/>
          <w:szCs w:val="24"/>
        </w:rPr>
        <w:t>ni</w:t>
      </w:r>
      <w:r>
        <w:rPr>
          <w:spacing w:val="5"/>
          <w:sz w:val="24"/>
          <w:szCs w:val="24"/>
        </w:rPr>
        <w:t xml:space="preserve"> </w:t>
      </w:r>
      <w:r>
        <w:rPr>
          <w:spacing w:val="1"/>
          <w:sz w:val="24"/>
          <w:szCs w:val="24"/>
        </w:rPr>
        <w:t>H</w:t>
      </w:r>
      <w:r>
        <w:rPr>
          <w:sz w:val="24"/>
          <w:szCs w:val="24"/>
        </w:rPr>
        <w:t>0</w:t>
      </w:r>
      <w:r>
        <w:rPr>
          <w:spacing w:val="2"/>
          <w:sz w:val="24"/>
          <w:szCs w:val="24"/>
        </w:rPr>
        <w:t xml:space="preserve"> </w:t>
      </w:r>
      <w:r>
        <w:rPr>
          <w:sz w:val="24"/>
          <w:szCs w:val="24"/>
        </w:rPr>
        <w:t>d</w:t>
      </w:r>
      <w:r>
        <w:rPr>
          <w:spacing w:val="3"/>
          <w:sz w:val="24"/>
          <w:szCs w:val="24"/>
        </w:rPr>
        <w:t>i</w:t>
      </w:r>
      <w:r>
        <w:rPr>
          <w:spacing w:val="-2"/>
          <w:sz w:val="24"/>
          <w:szCs w:val="24"/>
        </w:rPr>
        <w:t>t</w:t>
      </w:r>
      <w:r>
        <w:rPr>
          <w:sz w:val="24"/>
          <w:szCs w:val="24"/>
        </w:rPr>
        <w:t>o</w:t>
      </w:r>
      <w:r>
        <w:rPr>
          <w:spacing w:val="-2"/>
          <w:sz w:val="24"/>
          <w:szCs w:val="24"/>
        </w:rPr>
        <w:t>la</w:t>
      </w:r>
      <w:r>
        <w:rPr>
          <w:sz w:val="24"/>
          <w:szCs w:val="24"/>
        </w:rPr>
        <w:t>k,</w:t>
      </w:r>
      <w:r>
        <w:rPr>
          <w:spacing w:val="7"/>
          <w:sz w:val="24"/>
          <w:szCs w:val="24"/>
        </w:rPr>
        <w:t xml:space="preserve"> </w:t>
      </w:r>
      <w:r>
        <w:rPr>
          <w:sz w:val="24"/>
          <w:szCs w:val="24"/>
        </w:rPr>
        <w:t>k</w:t>
      </w:r>
      <w:r>
        <w:rPr>
          <w:spacing w:val="-2"/>
          <w:sz w:val="24"/>
          <w:szCs w:val="24"/>
        </w:rPr>
        <w:t>a</w:t>
      </w:r>
      <w:r>
        <w:rPr>
          <w:sz w:val="24"/>
          <w:szCs w:val="24"/>
        </w:rPr>
        <w:t>r</w:t>
      </w:r>
      <w:r>
        <w:rPr>
          <w:spacing w:val="-1"/>
          <w:sz w:val="24"/>
          <w:szCs w:val="24"/>
        </w:rPr>
        <w:t>e</w:t>
      </w:r>
      <w:r>
        <w:rPr>
          <w:spacing w:val="5"/>
          <w:sz w:val="24"/>
          <w:szCs w:val="24"/>
        </w:rPr>
        <w:t>n</w:t>
      </w:r>
      <w:r>
        <w:rPr>
          <w:sz w:val="24"/>
          <w:szCs w:val="24"/>
        </w:rPr>
        <w:t xml:space="preserve">a </w:t>
      </w:r>
      <w:r>
        <w:rPr>
          <w:spacing w:val="3"/>
          <w:sz w:val="24"/>
          <w:szCs w:val="24"/>
        </w:rPr>
        <w:t>m</w:t>
      </w:r>
      <w:r>
        <w:rPr>
          <w:spacing w:val="-2"/>
          <w:sz w:val="24"/>
          <w:szCs w:val="24"/>
        </w:rPr>
        <w:t>a</w:t>
      </w:r>
      <w:r>
        <w:rPr>
          <w:spacing w:val="1"/>
          <w:sz w:val="24"/>
          <w:szCs w:val="24"/>
        </w:rPr>
        <w:t>s</w:t>
      </w:r>
      <w:r>
        <w:rPr>
          <w:spacing w:val="-2"/>
          <w:sz w:val="24"/>
          <w:szCs w:val="24"/>
        </w:rPr>
        <w:t>i</w:t>
      </w:r>
      <w:r>
        <w:rPr>
          <w:sz w:val="24"/>
          <w:szCs w:val="24"/>
        </w:rPr>
        <w:t>n</w:t>
      </w:r>
      <w:r>
        <w:rPr>
          <w:spacing w:val="5"/>
          <w:sz w:val="24"/>
          <w:szCs w:val="24"/>
        </w:rPr>
        <w:t>g</w:t>
      </w:r>
      <w:r>
        <w:rPr>
          <w:sz w:val="24"/>
          <w:szCs w:val="24"/>
        </w:rPr>
        <w:t>-</w:t>
      </w:r>
      <w:r>
        <w:rPr>
          <w:spacing w:val="-2"/>
          <w:sz w:val="24"/>
          <w:szCs w:val="24"/>
        </w:rPr>
        <w:t>ma</w:t>
      </w:r>
      <w:r>
        <w:rPr>
          <w:spacing w:val="1"/>
          <w:sz w:val="24"/>
          <w:szCs w:val="24"/>
        </w:rPr>
        <w:t>s</w:t>
      </w:r>
      <w:r>
        <w:rPr>
          <w:spacing w:val="-2"/>
          <w:sz w:val="24"/>
          <w:szCs w:val="24"/>
        </w:rPr>
        <w:t>i</w:t>
      </w:r>
      <w:r>
        <w:rPr>
          <w:sz w:val="24"/>
          <w:szCs w:val="24"/>
        </w:rPr>
        <w:t>ng</w:t>
      </w:r>
      <w:r>
        <w:rPr>
          <w:spacing w:val="7"/>
          <w:sz w:val="24"/>
          <w:szCs w:val="24"/>
        </w:rPr>
        <w:t xml:space="preserve"> </w:t>
      </w:r>
      <w:r>
        <w:rPr>
          <w:spacing w:val="5"/>
          <w:sz w:val="24"/>
          <w:szCs w:val="24"/>
        </w:rPr>
        <w:t>v</w:t>
      </w:r>
      <w:r>
        <w:rPr>
          <w:spacing w:val="-2"/>
          <w:sz w:val="24"/>
          <w:szCs w:val="24"/>
        </w:rPr>
        <w:t>a</w:t>
      </w:r>
      <w:r>
        <w:rPr>
          <w:sz w:val="24"/>
          <w:szCs w:val="24"/>
        </w:rPr>
        <w:t>ri</w:t>
      </w:r>
      <w:r>
        <w:rPr>
          <w:spacing w:val="-2"/>
          <w:sz w:val="24"/>
          <w:szCs w:val="24"/>
        </w:rPr>
        <w:t>a</w:t>
      </w:r>
      <w:r>
        <w:rPr>
          <w:sz w:val="24"/>
          <w:szCs w:val="24"/>
        </w:rPr>
        <w:t>b</w:t>
      </w:r>
      <w:r>
        <w:rPr>
          <w:spacing w:val="3"/>
          <w:sz w:val="24"/>
          <w:szCs w:val="24"/>
        </w:rPr>
        <w:t>e</w:t>
      </w:r>
      <w:r>
        <w:rPr>
          <w:sz w:val="24"/>
          <w:szCs w:val="24"/>
        </w:rPr>
        <w:t xml:space="preserve">l </w:t>
      </w:r>
      <w:r>
        <w:rPr>
          <w:spacing w:val="3"/>
          <w:sz w:val="24"/>
          <w:szCs w:val="24"/>
        </w:rPr>
        <w:t>t</w:t>
      </w:r>
      <w:r>
        <w:rPr>
          <w:spacing w:val="-2"/>
          <w:sz w:val="24"/>
          <w:szCs w:val="24"/>
        </w:rPr>
        <w:t>e</w:t>
      </w:r>
      <w:r>
        <w:rPr>
          <w:sz w:val="24"/>
          <w:szCs w:val="24"/>
        </w:rPr>
        <w:t>rbuk</w:t>
      </w:r>
      <w:r>
        <w:rPr>
          <w:spacing w:val="-2"/>
          <w:sz w:val="24"/>
          <w:szCs w:val="24"/>
        </w:rPr>
        <w:t>t</w:t>
      </w:r>
      <w:r>
        <w:rPr>
          <w:sz w:val="24"/>
          <w:szCs w:val="24"/>
        </w:rPr>
        <w:t>i</w:t>
      </w:r>
      <w:r>
        <w:rPr>
          <w:spacing w:val="5"/>
          <w:sz w:val="24"/>
          <w:szCs w:val="24"/>
        </w:rPr>
        <w:t xml:space="preserve"> </w:t>
      </w:r>
      <w:r>
        <w:rPr>
          <w:sz w:val="24"/>
          <w:szCs w:val="24"/>
        </w:rPr>
        <w:t>b</w:t>
      </w:r>
      <w:r>
        <w:rPr>
          <w:spacing w:val="-2"/>
          <w:sz w:val="24"/>
          <w:szCs w:val="24"/>
        </w:rPr>
        <w:t>e</w:t>
      </w:r>
      <w:r>
        <w:rPr>
          <w:sz w:val="24"/>
          <w:szCs w:val="24"/>
        </w:rPr>
        <w:t>rp</w:t>
      </w:r>
      <w:r>
        <w:rPr>
          <w:spacing w:val="-1"/>
          <w:sz w:val="24"/>
          <w:szCs w:val="24"/>
        </w:rPr>
        <w:t>e</w:t>
      </w:r>
      <w:r>
        <w:rPr>
          <w:sz w:val="24"/>
          <w:szCs w:val="24"/>
        </w:rPr>
        <w:t>n</w:t>
      </w:r>
      <w:r>
        <w:rPr>
          <w:spacing w:val="5"/>
          <w:sz w:val="24"/>
          <w:szCs w:val="24"/>
        </w:rPr>
        <w:t>g</w:t>
      </w:r>
      <w:r>
        <w:rPr>
          <w:spacing w:val="-2"/>
          <w:sz w:val="24"/>
          <w:szCs w:val="24"/>
        </w:rPr>
        <w:t>a</w:t>
      </w:r>
      <w:r>
        <w:rPr>
          <w:sz w:val="24"/>
          <w:szCs w:val="24"/>
        </w:rPr>
        <w:t>ruh</w:t>
      </w:r>
      <w:r>
        <w:rPr>
          <w:spacing w:val="2"/>
          <w:sz w:val="24"/>
          <w:szCs w:val="24"/>
        </w:rPr>
        <w:t xml:space="preserve"> </w:t>
      </w:r>
      <w:r>
        <w:rPr>
          <w:sz w:val="24"/>
          <w:szCs w:val="24"/>
        </w:rPr>
        <w:t>d</w:t>
      </w:r>
      <w:r>
        <w:rPr>
          <w:spacing w:val="3"/>
          <w:sz w:val="24"/>
          <w:szCs w:val="24"/>
        </w:rPr>
        <w:t>a</w:t>
      </w:r>
      <w:r>
        <w:rPr>
          <w:spacing w:val="-2"/>
          <w:sz w:val="24"/>
          <w:szCs w:val="24"/>
        </w:rPr>
        <w:t>la</w:t>
      </w:r>
      <w:r>
        <w:rPr>
          <w:sz w:val="24"/>
          <w:szCs w:val="24"/>
        </w:rPr>
        <w:t>m p</w:t>
      </w:r>
      <w:r>
        <w:rPr>
          <w:spacing w:val="-2"/>
          <w:sz w:val="24"/>
          <w:szCs w:val="24"/>
        </w:rPr>
        <w:t>e</w:t>
      </w:r>
      <w:r>
        <w:rPr>
          <w:sz w:val="24"/>
          <w:szCs w:val="24"/>
        </w:rPr>
        <w:t>n</w:t>
      </w:r>
      <w:r>
        <w:rPr>
          <w:spacing w:val="-2"/>
          <w:sz w:val="24"/>
          <w:szCs w:val="24"/>
        </w:rPr>
        <w:t>el</w:t>
      </w:r>
      <w:r>
        <w:rPr>
          <w:spacing w:val="3"/>
          <w:sz w:val="24"/>
          <w:szCs w:val="24"/>
        </w:rPr>
        <w:t>i</w:t>
      </w:r>
      <w:r>
        <w:rPr>
          <w:spacing w:val="-2"/>
          <w:sz w:val="24"/>
          <w:szCs w:val="24"/>
        </w:rPr>
        <w:t>tia</w:t>
      </w:r>
      <w:r>
        <w:rPr>
          <w:sz w:val="24"/>
          <w:szCs w:val="24"/>
        </w:rPr>
        <w:t>n</w:t>
      </w:r>
      <w:r>
        <w:rPr>
          <w:spacing w:val="5"/>
          <w:sz w:val="24"/>
          <w:szCs w:val="24"/>
        </w:rPr>
        <w:t xml:space="preserve"> </w:t>
      </w:r>
      <w:r>
        <w:rPr>
          <w:spacing w:val="-2"/>
          <w:sz w:val="24"/>
          <w:szCs w:val="24"/>
        </w:rPr>
        <w:t>i</w:t>
      </w:r>
      <w:r>
        <w:rPr>
          <w:sz w:val="24"/>
          <w:szCs w:val="24"/>
        </w:rPr>
        <w:t>n</w:t>
      </w:r>
      <w:r>
        <w:rPr>
          <w:spacing w:val="-2"/>
          <w:sz w:val="24"/>
          <w:szCs w:val="24"/>
        </w:rPr>
        <w:t>i</w:t>
      </w:r>
      <w:r>
        <w:rPr>
          <w:sz w:val="24"/>
          <w:szCs w:val="24"/>
        </w:rPr>
        <w:t>.</w:t>
      </w:r>
    </w:p>
    <w:p w14:paraId="7263EC63" w14:textId="77777777" w:rsidR="00472604" w:rsidRDefault="00472604">
      <w:pPr>
        <w:spacing w:before="14" w:line="240" w:lineRule="exact"/>
        <w:rPr>
          <w:sz w:val="24"/>
          <w:szCs w:val="24"/>
        </w:rPr>
      </w:pPr>
    </w:p>
    <w:p w14:paraId="7E70959C" w14:textId="77777777" w:rsidR="00472604" w:rsidRDefault="00000000">
      <w:pPr>
        <w:ind w:left="101" w:right="6382"/>
        <w:jc w:val="both"/>
        <w:rPr>
          <w:sz w:val="24"/>
          <w:szCs w:val="24"/>
        </w:rPr>
      </w:pPr>
      <w:r>
        <w:rPr>
          <w:b/>
          <w:spacing w:val="1"/>
          <w:sz w:val="24"/>
          <w:szCs w:val="24"/>
        </w:rPr>
        <w:t>DA</w:t>
      </w:r>
      <w:r>
        <w:rPr>
          <w:b/>
          <w:spacing w:val="-2"/>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2"/>
          <w:sz w:val="24"/>
          <w:szCs w:val="24"/>
        </w:rPr>
        <w:t>P</w:t>
      </w:r>
      <w:r>
        <w:rPr>
          <w:b/>
          <w:spacing w:val="1"/>
          <w:sz w:val="24"/>
          <w:szCs w:val="24"/>
        </w:rPr>
        <w:t>US</w:t>
      </w:r>
      <w:r>
        <w:rPr>
          <w:b/>
          <w:spacing w:val="-5"/>
          <w:sz w:val="24"/>
          <w:szCs w:val="24"/>
        </w:rPr>
        <w:t>T</w:t>
      </w:r>
      <w:r>
        <w:rPr>
          <w:b/>
          <w:spacing w:val="1"/>
          <w:sz w:val="24"/>
          <w:szCs w:val="24"/>
        </w:rPr>
        <w:t>A</w:t>
      </w:r>
      <w:r>
        <w:rPr>
          <w:b/>
          <w:spacing w:val="-2"/>
          <w:sz w:val="24"/>
          <w:szCs w:val="24"/>
        </w:rPr>
        <w:t>K</w:t>
      </w:r>
      <w:r>
        <w:rPr>
          <w:b/>
          <w:sz w:val="24"/>
          <w:szCs w:val="24"/>
        </w:rPr>
        <w:t>A</w:t>
      </w:r>
    </w:p>
    <w:p w14:paraId="1E8B9D61" w14:textId="3361136D" w:rsidR="00B7274D" w:rsidRPr="00B7274D" w:rsidRDefault="000D0B70" w:rsidP="00B7274D">
      <w:pPr>
        <w:widowControl w:val="0"/>
        <w:autoSpaceDE w:val="0"/>
        <w:autoSpaceDN w:val="0"/>
        <w:adjustRightInd w:val="0"/>
        <w:spacing w:line="240" w:lineRule="exact"/>
        <w:ind w:left="480" w:hanging="480"/>
        <w:rPr>
          <w:noProof/>
          <w:sz w:val="24"/>
          <w:szCs w:val="24"/>
        </w:rPr>
      </w:pPr>
      <w:r>
        <w:rPr>
          <w:spacing w:val="1"/>
          <w:sz w:val="24"/>
          <w:szCs w:val="24"/>
        </w:rPr>
        <w:fldChar w:fldCharType="begin" w:fldLock="1"/>
      </w:r>
      <w:r>
        <w:rPr>
          <w:spacing w:val="1"/>
          <w:sz w:val="24"/>
          <w:szCs w:val="24"/>
        </w:rPr>
        <w:instrText xml:space="preserve">ADDIN Mendeley Bibliography CSL_BIBLIOGRAPHY </w:instrText>
      </w:r>
      <w:r>
        <w:rPr>
          <w:spacing w:val="1"/>
          <w:sz w:val="24"/>
          <w:szCs w:val="24"/>
        </w:rPr>
        <w:fldChar w:fldCharType="separate"/>
      </w:r>
      <w:r w:rsidR="00B7274D" w:rsidRPr="00B7274D">
        <w:rPr>
          <w:noProof/>
          <w:sz w:val="24"/>
          <w:szCs w:val="24"/>
        </w:rPr>
        <w:t xml:space="preserve">Bagaskoro. (2019). </w:t>
      </w:r>
      <w:r w:rsidR="00B7274D" w:rsidRPr="00B7274D">
        <w:rPr>
          <w:i/>
          <w:iCs/>
          <w:noProof/>
          <w:sz w:val="24"/>
          <w:szCs w:val="24"/>
        </w:rPr>
        <w:t>Pengantar Teknologi Informatika dan Komunikasi Data</w:t>
      </w:r>
      <w:r w:rsidR="00B7274D" w:rsidRPr="00B7274D">
        <w:rPr>
          <w:noProof/>
          <w:sz w:val="24"/>
          <w:szCs w:val="24"/>
        </w:rPr>
        <w:t>. Yogyakarta : Deepublish.</w:t>
      </w:r>
    </w:p>
    <w:p w14:paraId="6D214676"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Creswell, J. W. (2014). </w:t>
      </w:r>
      <w:r w:rsidRPr="00B7274D">
        <w:rPr>
          <w:i/>
          <w:iCs/>
          <w:noProof/>
          <w:sz w:val="24"/>
          <w:szCs w:val="24"/>
        </w:rPr>
        <w:t>Research Design: Pendekatan Kualitatif, Kuantitatif dan Mixed</w:t>
      </w:r>
      <w:r w:rsidRPr="00B7274D">
        <w:rPr>
          <w:noProof/>
          <w:sz w:val="24"/>
          <w:szCs w:val="24"/>
        </w:rPr>
        <w:t xml:space="preserve"> (Kesatu). Yogjakarta: Pustaka Pelajar.</w:t>
      </w:r>
    </w:p>
    <w:p w14:paraId="30990DDC"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Evelina, L. W., &amp; Handayani, F. (2018). Penggunaan Digital Influencer dalam Promosi Produk   (Studi Kasus Akun Instagram @bylizzieparra). </w:t>
      </w:r>
      <w:r w:rsidRPr="00B7274D">
        <w:rPr>
          <w:i/>
          <w:iCs/>
          <w:noProof/>
          <w:sz w:val="24"/>
          <w:szCs w:val="24"/>
        </w:rPr>
        <w:t>Warta ISKI</w:t>
      </w:r>
      <w:r w:rsidRPr="00B7274D">
        <w:rPr>
          <w:noProof/>
          <w:sz w:val="24"/>
          <w:szCs w:val="24"/>
        </w:rPr>
        <w:t xml:space="preserve">, </w:t>
      </w:r>
      <w:r w:rsidRPr="00B7274D">
        <w:rPr>
          <w:i/>
          <w:iCs/>
          <w:noProof/>
          <w:sz w:val="24"/>
          <w:szCs w:val="24"/>
        </w:rPr>
        <w:t>1</w:t>
      </w:r>
      <w:r w:rsidRPr="00B7274D">
        <w:rPr>
          <w:noProof/>
          <w:sz w:val="24"/>
          <w:szCs w:val="24"/>
        </w:rPr>
        <w:t>(01), 71. https://doi.org/10.25008/wartaiski.v1i01.10</w:t>
      </w:r>
    </w:p>
    <w:p w14:paraId="7AB58776"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Kurniawan, W. D., Budijono, A. P., &amp; Yunus, Y. (2020). Pengembangan Web Sebagai Media Informasi Dan Promosi Program Studi S1 Pendidikan Teknik Mesin Jurusan Teknik Mesin UNESA. </w:t>
      </w:r>
      <w:r w:rsidRPr="00B7274D">
        <w:rPr>
          <w:i/>
          <w:iCs/>
          <w:noProof/>
          <w:sz w:val="24"/>
          <w:szCs w:val="24"/>
        </w:rPr>
        <w:t>Journal of Vocational and Technical Education (JVTE)</w:t>
      </w:r>
      <w:r w:rsidRPr="00B7274D">
        <w:rPr>
          <w:noProof/>
          <w:sz w:val="24"/>
          <w:szCs w:val="24"/>
        </w:rPr>
        <w:t xml:space="preserve">, </w:t>
      </w:r>
      <w:r w:rsidRPr="00B7274D">
        <w:rPr>
          <w:i/>
          <w:iCs/>
          <w:noProof/>
          <w:sz w:val="24"/>
          <w:szCs w:val="24"/>
        </w:rPr>
        <w:t>2</w:t>
      </w:r>
      <w:r w:rsidRPr="00B7274D">
        <w:rPr>
          <w:noProof/>
          <w:sz w:val="24"/>
          <w:szCs w:val="24"/>
        </w:rPr>
        <w:t>(1), 41–49. https://doi.org/10.26740/jvte.v2n1.p41-49</w:t>
      </w:r>
    </w:p>
    <w:p w14:paraId="211AB234"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Moleong, L. . (2017). </w:t>
      </w:r>
      <w:r w:rsidRPr="00B7274D">
        <w:rPr>
          <w:i/>
          <w:iCs/>
          <w:noProof/>
          <w:sz w:val="24"/>
          <w:szCs w:val="24"/>
        </w:rPr>
        <w:t>Metode Penelitian Kualitatif</w:t>
      </w:r>
      <w:r w:rsidRPr="00B7274D">
        <w:rPr>
          <w:noProof/>
          <w:sz w:val="24"/>
          <w:szCs w:val="24"/>
        </w:rPr>
        <w:t>. Bandung: PT. Remaja Rosdakarya.</w:t>
      </w:r>
    </w:p>
    <w:p w14:paraId="183343F1"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Nasrullah, R. (2016). </w:t>
      </w:r>
      <w:r w:rsidRPr="00B7274D">
        <w:rPr>
          <w:i/>
          <w:iCs/>
          <w:noProof/>
          <w:sz w:val="24"/>
          <w:szCs w:val="24"/>
        </w:rPr>
        <w:t>Media Sosial: Perspektif Komunikasi, Budaya, dan Sosioteknologi.</w:t>
      </w:r>
      <w:r w:rsidRPr="00B7274D">
        <w:rPr>
          <w:noProof/>
          <w:sz w:val="24"/>
          <w:szCs w:val="24"/>
        </w:rPr>
        <w:t xml:space="preserve"> Simbiosis Rekatama Media.</w:t>
      </w:r>
    </w:p>
    <w:p w14:paraId="01C2403C"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Puspitasari, N., &amp; Purwani, D. A. (2022). </w:t>
      </w:r>
      <w:r w:rsidRPr="00B7274D">
        <w:rPr>
          <w:i/>
          <w:iCs/>
          <w:noProof/>
          <w:sz w:val="24"/>
          <w:szCs w:val="24"/>
        </w:rPr>
        <w:t>Cyber Public Relations Berubah atau Terlibas.</w:t>
      </w:r>
      <w:r w:rsidRPr="00B7274D">
        <w:rPr>
          <w:noProof/>
          <w:sz w:val="24"/>
          <w:szCs w:val="24"/>
        </w:rPr>
        <w:t xml:space="preserve"> Yogjakarta: Adipura Books Center.</w:t>
      </w:r>
    </w:p>
    <w:p w14:paraId="1426DC72"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Sugiyono. (2016). </w:t>
      </w:r>
      <w:r w:rsidRPr="00B7274D">
        <w:rPr>
          <w:i/>
          <w:iCs/>
          <w:noProof/>
          <w:sz w:val="24"/>
          <w:szCs w:val="24"/>
        </w:rPr>
        <w:t>Metode Penelitian Kuantitatif, Kualitatif dan R&amp;D</w:t>
      </w:r>
      <w:r w:rsidRPr="00B7274D">
        <w:rPr>
          <w:noProof/>
          <w:sz w:val="24"/>
          <w:szCs w:val="24"/>
        </w:rPr>
        <w:t xml:space="preserve"> (Ke 24). Alfabeta.</w:t>
      </w:r>
    </w:p>
    <w:p w14:paraId="31E3C00F"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Ulfah Hernaeny, M. P. (2021). </w:t>
      </w:r>
      <w:r w:rsidRPr="00B7274D">
        <w:rPr>
          <w:i/>
          <w:iCs/>
          <w:noProof/>
          <w:sz w:val="24"/>
          <w:szCs w:val="24"/>
        </w:rPr>
        <w:t>Populasi dan Sampel. Pengantar Statistika 1.</w:t>
      </w:r>
      <w:r w:rsidRPr="00B7274D">
        <w:rPr>
          <w:noProof/>
          <w:sz w:val="24"/>
          <w:szCs w:val="24"/>
        </w:rPr>
        <w:t xml:space="preserve"> Bandung: Media Sains Indonesia.</w:t>
      </w:r>
    </w:p>
    <w:p w14:paraId="094BC43D" w14:textId="77777777" w:rsidR="00B7274D" w:rsidRPr="00B7274D" w:rsidRDefault="00B7274D" w:rsidP="00B7274D">
      <w:pPr>
        <w:widowControl w:val="0"/>
        <w:autoSpaceDE w:val="0"/>
        <w:autoSpaceDN w:val="0"/>
        <w:adjustRightInd w:val="0"/>
        <w:spacing w:line="240" w:lineRule="exact"/>
        <w:ind w:left="480" w:hanging="480"/>
        <w:rPr>
          <w:noProof/>
          <w:sz w:val="24"/>
          <w:szCs w:val="24"/>
        </w:rPr>
      </w:pPr>
      <w:r w:rsidRPr="00B7274D">
        <w:rPr>
          <w:noProof/>
          <w:sz w:val="24"/>
          <w:szCs w:val="24"/>
        </w:rPr>
        <w:t xml:space="preserve">Wulandari, E. R., Rizal, E., &amp; Lusiana, E. (2021). Pengaruh Kualitas Website Kandaga Terhadap Kepuasan Pengguna Perpustakaan Pusat Universitas Padjadjaran. </w:t>
      </w:r>
      <w:r w:rsidRPr="00B7274D">
        <w:rPr>
          <w:i/>
          <w:iCs/>
          <w:noProof/>
          <w:sz w:val="24"/>
          <w:szCs w:val="24"/>
        </w:rPr>
        <w:t>Jurnal Kajian Informasi &amp; Perpustakaan</w:t>
      </w:r>
      <w:r w:rsidRPr="00B7274D">
        <w:rPr>
          <w:noProof/>
          <w:sz w:val="24"/>
          <w:szCs w:val="24"/>
        </w:rPr>
        <w:t xml:space="preserve">, </w:t>
      </w:r>
      <w:r w:rsidRPr="00B7274D">
        <w:rPr>
          <w:i/>
          <w:iCs/>
          <w:noProof/>
          <w:sz w:val="24"/>
          <w:szCs w:val="24"/>
        </w:rPr>
        <w:t>9</w:t>
      </w:r>
      <w:r w:rsidRPr="00B7274D">
        <w:rPr>
          <w:noProof/>
          <w:sz w:val="24"/>
          <w:szCs w:val="24"/>
        </w:rPr>
        <w:t>(1), 79. https://doi.org/10.24198/jkip.v9i1.29146</w:t>
      </w:r>
    </w:p>
    <w:p w14:paraId="3AB401E5" w14:textId="77777777" w:rsidR="00B7274D" w:rsidRPr="00B7274D" w:rsidRDefault="00B7274D" w:rsidP="00B7274D">
      <w:pPr>
        <w:widowControl w:val="0"/>
        <w:autoSpaceDE w:val="0"/>
        <w:autoSpaceDN w:val="0"/>
        <w:adjustRightInd w:val="0"/>
        <w:spacing w:line="240" w:lineRule="exact"/>
        <w:ind w:left="480" w:hanging="480"/>
        <w:rPr>
          <w:noProof/>
          <w:sz w:val="24"/>
        </w:rPr>
      </w:pPr>
      <w:r w:rsidRPr="00B7274D">
        <w:rPr>
          <w:noProof/>
          <w:sz w:val="24"/>
          <w:szCs w:val="24"/>
        </w:rPr>
        <w:t xml:space="preserve">Yazid, T. P. (2015). Implementasi Cyber Public Relations Melalui Pengelolaan Website Pemerintah. </w:t>
      </w:r>
      <w:r w:rsidRPr="00B7274D">
        <w:rPr>
          <w:i/>
          <w:iCs/>
          <w:noProof/>
          <w:sz w:val="24"/>
          <w:szCs w:val="24"/>
        </w:rPr>
        <w:t>Jurnal Ilmu Komunikasi</w:t>
      </w:r>
      <w:r w:rsidRPr="00B7274D">
        <w:rPr>
          <w:noProof/>
          <w:sz w:val="24"/>
          <w:szCs w:val="24"/>
        </w:rPr>
        <w:t xml:space="preserve">, </w:t>
      </w:r>
      <w:r w:rsidRPr="00B7274D">
        <w:rPr>
          <w:i/>
          <w:iCs/>
          <w:noProof/>
          <w:sz w:val="24"/>
          <w:szCs w:val="24"/>
        </w:rPr>
        <w:t>6</w:t>
      </w:r>
      <w:r w:rsidRPr="00B7274D">
        <w:rPr>
          <w:noProof/>
          <w:sz w:val="24"/>
          <w:szCs w:val="24"/>
        </w:rPr>
        <w:t>(2), 160–173. https://ejournal.unri.ac.id/index.php/JKMS/article/view/3345</w:t>
      </w:r>
    </w:p>
    <w:p w14:paraId="623A7029" w14:textId="719DFE44" w:rsidR="000D0B70" w:rsidRDefault="000D0B70">
      <w:pPr>
        <w:spacing w:line="260" w:lineRule="exact"/>
        <w:ind w:left="101" w:right="79"/>
        <w:jc w:val="both"/>
        <w:rPr>
          <w:spacing w:val="1"/>
          <w:sz w:val="24"/>
          <w:szCs w:val="24"/>
        </w:rPr>
      </w:pPr>
      <w:r>
        <w:rPr>
          <w:spacing w:val="1"/>
          <w:sz w:val="24"/>
          <w:szCs w:val="24"/>
        </w:rPr>
        <w:fldChar w:fldCharType="end"/>
      </w:r>
    </w:p>
    <w:p w14:paraId="2A645DDF" w14:textId="77777777" w:rsidR="00472604" w:rsidRDefault="00472604">
      <w:pPr>
        <w:spacing w:before="10" w:line="100" w:lineRule="exact"/>
        <w:rPr>
          <w:sz w:val="11"/>
          <w:szCs w:val="11"/>
        </w:rPr>
      </w:pPr>
    </w:p>
    <w:p w14:paraId="2F138575" w14:textId="77777777" w:rsidR="00472604" w:rsidRDefault="00472604">
      <w:pPr>
        <w:spacing w:before="9" w:line="100" w:lineRule="exact"/>
        <w:rPr>
          <w:sz w:val="11"/>
          <w:szCs w:val="11"/>
        </w:rPr>
      </w:pPr>
    </w:p>
    <w:p w14:paraId="5876A5C2" w14:textId="77777777" w:rsidR="00472604" w:rsidRDefault="00472604">
      <w:pPr>
        <w:spacing w:before="2" w:line="120" w:lineRule="exact"/>
        <w:rPr>
          <w:sz w:val="12"/>
          <w:szCs w:val="12"/>
        </w:rPr>
      </w:pPr>
    </w:p>
    <w:sectPr w:rsidR="00472604">
      <w:pgSz w:w="11920" w:h="16840"/>
      <w:pgMar w:top="1580" w:right="1580" w:bottom="280" w:left="1600" w:header="0" w:footer="1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7AF2" w14:textId="77777777" w:rsidR="005D3C4C" w:rsidRDefault="005D3C4C">
      <w:r>
        <w:separator/>
      </w:r>
    </w:p>
  </w:endnote>
  <w:endnote w:type="continuationSeparator" w:id="0">
    <w:p w14:paraId="45DA69EE" w14:textId="77777777" w:rsidR="005D3C4C" w:rsidRDefault="005D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2F10" w14:textId="77777777" w:rsidR="00472604" w:rsidRDefault="00000000">
    <w:pPr>
      <w:spacing w:line="200" w:lineRule="exact"/>
    </w:pPr>
    <w:r>
      <w:pict w14:anchorId="088C3ACB">
        <v:shapetype id="_x0000_t202" coordsize="21600,21600" o:spt="202" path="m,l,21600r21600,l21600,xe">
          <v:stroke joinstyle="miter"/>
          <v:path gradientshapeok="t" o:connecttype="rect"/>
        </v:shapetype>
        <v:shape id="_x0000_s1025" type="#_x0000_t202" style="position:absolute;margin-left:498.5pt;margin-top:774.2pt;width:14pt;height:12pt;z-index:-251658752;mso-position-horizontal-relative:page;mso-position-vertical-relative:page" filled="f" stroked="f">
          <v:textbox style="mso-next-textbox:#_x0000_s1025" inset="0,0,0,0">
            <w:txbxContent>
              <w:p w14:paraId="06B82D1B" w14:textId="77777777" w:rsidR="00472604" w:rsidRDefault="00000000">
                <w:pPr>
                  <w:spacing w:line="220" w:lineRule="exact"/>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D0EA" w14:textId="77777777" w:rsidR="005D3C4C" w:rsidRDefault="005D3C4C">
      <w:r>
        <w:separator/>
      </w:r>
    </w:p>
  </w:footnote>
  <w:footnote w:type="continuationSeparator" w:id="0">
    <w:p w14:paraId="6F7A1DA3" w14:textId="77777777" w:rsidR="005D3C4C" w:rsidRDefault="005D3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1D9"/>
    <w:multiLevelType w:val="multilevel"/>
    <w:tmpl w:val="FD486F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7065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604"/>
    <w:rsid w:val="000D0B70"/>
    <w:rsid w:val="00356534"/>
    <w:rsid w:val="00472604"/>
    <w:rsid w:val="005D3C4C"/>
    <w:rsid w:val="006B7A3E"/>
    <w:rsid w:val="007E2FD3"/>
    <w:rsid w:val="009E4FCC"/>
    <w:rsid w:val="00A25C8D"/>
    <w:rsid w:val="00AA2334"/>
    <w:rsid w:val="00AE0E1D"/>
    <w:rsid w:val="00B55FA7"/>
    <w:rsid w:val="00B7274D"/>
    <w:rsid w:val="00DF37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427F0"/>
  <w15:docId w15:val="{998F1F24-319D-4E58-ACB2-C9452A0E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0D0B70"/>
    <w:rPr>
      <w:color w:val="0000FF" w:themeColor="hyperlink"/>
      <w:u w:val="single"/>
    </w:rPr>
  </w:style>
  <w:style w:type="character" w:styleId="UnresolvedMention">
    <w:name w:val="Unresolved Mention"/>
    <w:basedOn w:val="DefaultParagraphFont"/>
    <w:uiPriority w:val="99"/>
    <w:semiHidden/>
    <w:unhideWhenUsed/>
    <w:rsid w:val="000D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0antikdalu@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klingko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A1EA-67B3-4AD9-A846-9AA9A1F8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7835</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Radja Erland Hamzah</cp:lastModifiedBy>
  <cp:revision>6</cp:revision>
  <dcterms:created xsi:type="dcterms:W3CDTF">2024-01-31T10:02:00Z</dcterms:created>
  <dcterms:modified xsi:type="dcterms:W3CDTF">2024-02-02T07:58:00Z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f29a4680-580d-3920-8994-db3b17a033c2</vt:lpwstr>
  </property>
  <property fmtid="{D5CDD505-2E9C-101B-9397-08002B2CF9AE}" pid="24" name="Mendeley Citation Style_1">
    <vt:lpwstr>http://www.zotero.org/styles/apa</vt:lpwstr>
  </property>
</Properties>
</file>